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E9" w:rsidRDefault="00166C5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Признание и награды</w:t>
      </w:r>
      <w:r>
        <w:br/>
      </w:r>
      <w:r>
        <w:rPr>
          <w:b/>
          <w:bCs/>
        </w:rPr>
        <w:t xml:space="preserve">3 Роли в театре </w:t>
      </w:r>
      <w:r>
        <w:rPr>
          <w:b/>
          <w:bCs/>
        </w:rPr>
        <w:br/>
        <w:t>3.1 Дипломные работы</w:t>
      </w:r>
      <w:r>
        <w:rPr>
          <w:b/>
          <w:bCs/>
        </w:rPr>
        <w:br/>
        <w:t>3.2 Казанский государственный академический русский Большой драматический театр имени В. И. Качалова</w:t>
      </w:r>
      <w:r>
        <w:rPr>
          <w:b/>
          <w:bCs/>
        </w:rPr>
        <w:br/>
        <w:t>3.3 Московский ТЮЗ</w:t>
      </w:r>
      <w:r>
        <w:rPr>
          <w:b/>
          <w:bCs/>
        </w:rPr>
        <w:br/>
        <w:t>3.4 Театр на Малой Бронной</w:t>
      </w:r>
      <w:r>
        <w:rPr>
          <w:b/>
          <w:bCs/>
        </w:rPr>
        <w:br/>
        <w:t>3.5 Театр «Сфера»</w:t>
      </w:r>
      <w:r>
        <w:rPr>
          <w:b/>
          <w:bCs/>
        </w:rPr>
        <w:br/>
        <w:t>3.6 Антреприза</w:t>
      </w:r>
      <w:r>
        <w:rPr>
          <w:b/>
          <w:bCs/>
        </w:rPr>
        <w:br/>
      </w:r>
      <w:r>
        <w:br/>
      </w:r>
      <w:r>
        <w:rPr>
          <w:b/>
          <w:bCs/>
        </w:rPr>
        <w:t>4 Фильмография</w:t>
      </w:r>
      <w:r>
        <w:br/>
      </w:r>
      <w:r>
        <w:rPr>
          <w:b/>
          <w:bCs/>
        </w:rPr>
        <w:t>Список литературы</w:t>
      </w:r>
    </w:p>
    <w:p w:rsidR="002D6BE9" w:rsidRDefault="00166C5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D6BE9" w:rsidRDefault="00166C59">
      <w:pPr>
        <w:pStyle w:val="a3"/>
      </w:pPr>
      <w:r>
        <w:t>Олег Михайлович Вавилов (р. 8 января 1950(19500108), Термез) — российский актёр театра и кино, Народный артист России.</w:t>
      </w:r>
    </w:p>
    <w:p w:rsidR="002D6BE9" w:rsidRDefault="00166C59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2D6BE9" w:rsidRDefault="00166C59">
      <w:pPr>
        <w:pStyle w:val="a3"/>
      </w:pPr>
      <w:r>
        <w:t>Олег Михайлович, родился в узбекском городе Термез в семье военнослужащего. В 1957 году пошел в школу. За время обучения сменил несколько школ, в связи с новыми назначениями отца, и вследствие того, переездами.</w:t>
      </w:r>
    </w:p>
    <w:p w:rsidR="002D6BE9" w:rsidRDefault="00166C59">
      <w:pPr>
        <w:pStyle w:val="a3"/>
      </w:pPr>
      <w:r>
        <w:t>В 1967 году, Вавилов поступил на первый курс ГИТИСа им. А. В. Луначарского и попал в мастерскую на актерский курс к профессору Марине Николаевне Орловой. и народному артисту СССР Василию Александровичу Орлову, который в то время являлся также актером МХАТа. Дипломные работами Олега Вавилова стали: Кочкарев — «Женитьба» Н. В. Гоголя, «Платон Кречет» Александра Корнейчука, «Семь персонажей в поисках автора» Луиджи Пиранделло.</w:t>
      </w:r>
    </w:p>
    <w:p w:rsidR="002D6BE9" w:rsidRDefault="00166C59">
      <w:pPr>
        <w:pStyle w:val="a3"/>
      </w:pPr>
      <w:r>
        <w:t>В 1971 году сыграл первую роль на сцене казанского БДТ им. Качалова. Это была роль Малыша в спектакле «Затюканный апостол» Макаенка. Далее роль Валентина в спектакле «Валентин и Валентина» Рощина и роль Герострата в «Забыть Герострата!..» Григория Горина.</w:t>
      </w:r>
    </w:p>
    <w:p w:rsidR="002D6BE9" w:rsidRDefault="00166C59">
      <w:pPr>
        <w:pStyle w:val="a3"/>
      </w:pPr>
      <w:r>
        <w:t>В 1974 году Вавилов начал играть в ТЮЗе. Среди сыгранных там ролей: Д'Артаньян в «Трех мушкетерах» (мюзикл в постановке Александра Товстоногова, Марка Розовского, музыка Максима Дунаевского), далее «Сказка о царе Салтане» Пушкина, «Остановите Малахова», «Последние» Горького.</w:t>
      </w:r>
    </w:p>
    <w:p w:rsidR="002D6BE9" w:rsidRDefault="00166C59">
      <w:pPr>
        <w:pStyle w:val="a3"/>
      </w:pPr>
      <w:r>
        <w:t>А с 1978 по 2003 год, Олег Вавилов являлся актёром Театра на Малой Бронной. Первой работой в этом театре стала роль Лунина в спектакле «Лунин, или смерть Жака» Эдварда Радзинского, режиссера Андрея Дунаева.</w:t>
      </w:r>
    </w:p>
    <w:p w:rsidR="002D6BE9" w:rsidRDefault="00166C59">
      <w:pPr>
        <w:pStyle w:val="a3"/>
      </w:pPr>
      <w:r>
        <w:t>В 2004 году актёр поступил в Театр Сатиры, где служит и по сей день. С того же времени Олег Вавилов начал работу в театре «Сфера». В 2005 году начал участвовать в постановке С. А. Враговой «Старый Дом» в театре «Модернъ». В 2009 году в Театр «Модернъ» из Театра Сатиры был перенесён спектакль «Однажды в Париже» с участием Веры Васильевой и Антона Кукушкина. Спектакль на малой сцене театра «Модернъ» имеет больший успех.</w:t>
      </w:r>
    </w:p>
    <w:p w:rsidR="002D6BE9" w:rsidRDefault="00166C59">
      <w:pPr>
        <w:pStyle w:val="a3"/>
      </w:pPr>
      <w:r>
        <w:t>Первой работой Вавилова в кино стала сыгранная им в 1976 году роль ординарца Алёши в фильме «Псевдоним: Лукач». А в 1977 году Олег Михайлович сыграл одну из своих самых знаковых ролей — роль Юры фильме «Странная женщина» Райзмана.</w:t>
      </w:r>
    </w:p>
    <w:p w:rsidR="002D6BE9" w:rsidRDefault="00166C59">
      <w:pPr>
        <w:pStyle w:val="21"/>
        <w:pageBreakBefore/>
        <w:numPr>
          <w:ilvl w:val="0"/>
          <w:numId w:val="0"/>
        </w:numPr>
      </w:pPr>
      <w:r>
        <w:t>2. Признание и награды</w:t>
      </w:r>
    </w:p>
    <w:p w:rsidR="002D6BE9" w:rsidRDefault="00166C59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Народный артист России (? год).</w:t>
      </w:r>
    </w:p>
    <w:p w:rsidR="002D6BE9" w:rsidRDefault="00166C59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1992 год — Приз «Хрустальная роза» за роль Несчастливцева в спектакле «Лес».</w:t>
      </w:r>
    </w:p>
    <w:p w:rsidR="002D6BE9" w:rsidRDefault="00166C59">
      <w:pPr>
        <w:pStyle w:val="a3"/>
        <w:numPr>
          <w:ilvl w:val="0"/>
          <w:numId w:val="7"/>
        </w:numPr>
        <w:tabs>
          <w:tab w:val="left" w:pos="707"/>
        </w:tabs>
      </w:pPr>
      <w:r>
        <w:t>1999 год — Премия «Чайка» в номинации «Злодей» за роль Дягилева в спектакле «Нижинский, сумасшедший божий клоун» (реж. — А. Житинкин)</w:t>
      </w:r>
    </w:p>
    <w:p w:rsidR="002D6BE9" w:rsidRDefault="00166C59">
      <w:pPr>
        <w:pStyle w:val="21"/>
        <w:pageBreakBefore/>
        <w:numPr>
          <w:ilvl w:val="0"/>
          <w:numId w:val="0"/>
        </w:numPr>
      </w:pPr>
      <w:r>
        <w:t xml:space="preserve">3. Роли в театре </w:t>
      </w:r>
    </w:p>
    <w:p w:rsidR="002D6BE9" w:rsidRDefault="00166C59">
      <w:pPr>
        <w:pStyle w:val="31"/>
        <w:numPr>
          <w:ilvl w:val="0"/>
          <w:numId w:val="0"/>
        </w:numPr>
      </w:pPr>
      <w:r>
        <w:t>3.1. Дипломные работы</w:t>
      </w:r>
    </w:p>
    <w:p w:rsidR="002D6BE9" w:rsidRDefault="00166C59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t xml:space="preserve">«Женитьба» Н.В Гоголя — </w:t>
      </w:r>
      <w:r>
        <w:rPr>
          <w:i/>
          <w:iCs/>
        </w:rPr>
        <w:t>Кочкарев</w:t>
      </w:r>
    </w:p>
    <w:p w:rsidR="002D6BE9" w:rsidRDefault="00166C59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Платон Кречет (А. Корнейчук)</w:t>
      </w:r>
    </w:p>
    <w:p w:rsidR="002D6BE9" w:rsidRDefault="00166C59">
      <w:pPr>
        <w:pStyle w:val="a3"/>
        <w:numPr>
          <w:ilvl w:val="0"/>
          <w:numId w:val="6"/>
        </w:numPr>
        <w:tabs>
          <w:tab w:val="left" w:pos="707"/>
        </w:tabs>
      </w:pPr>
      <w:r>
        <w:t>Семь персонажей в поисках автора (Л. Пиранделло)</w:t>
      </w:r>
    </w:p>
    <w:p w:rsidR="002D6BE9" w:rsidRDefault="00166C59">
      <w:pPr>
        <w:pStyle w:val="31"/>
        <w:numPr>
          <w:ilvl w:val="0"/>
          <w:numId w:val="0"/>
        </w:numPr>
      </w:pPr>
      <w:r>
        <w:t>3.2. Казанский государственный академический русский Большой драматический театр имени В. И. Качалова</w:t>
      </w:r>
    </w:p>
    <w:p w:rsidR="002D6BE9" w:rsidRDefault="00166C59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t xml:space="preserve">1971 — Затюканный апостол (А. Макаенок) — </w:t>
      </w:r>
      <w:r>
        <w:rPr>
          <w:i/>
          <w:iCs/>
        </w:rPr>
        <w:t>Малыш</w:t>
      </w:r>
    </w:p>
    <w:p w:rsidR="002D6BE9" w:rsidRDefault="00166C59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t xml:space="preserve">Валентин и Валентина (М. Рощин) — </w:t>
      </w:r>
      <w:r>
        <w:rPr>
          <w:i/>
          <w:iCs/>
        </w:rPr>
        <w:t>Валентин</w:t>
      </w:r>
    </w:p>
    <w:p w:rsidR="002D6BE9" w:rsidRDefault="00166C59">
      <w:pPr>
        <w:pStyle w:val="a3"/>
        <w:numPr>
          <w:ilvl w:val="0"/>
          <w:numId w:val="5"/>
        </w:numPr>
        <w:tabs>
          <w:tab w:val="left" w:pos="707"/>
        </w:tabs>
        <w:rPr>
          <w:i/>
          <w:iCs/>
        </w:rPr>
      </w:pPr>
      <w:r>
        <w:t xml:space="preserve">Забыть Герострата!.. (Г. Горин) — </w:t>
      </w:r>
      <w:r>
        <w:rPr>
          <w:i/>
          <w:iCs/>
        </w:rPr>
        <w:t>Герострат</w:t>
      </w:r>
    </w:p>
    <w:p w:rsidR="002D6BE9" w:rsidRDefault="00166C59">
      <w:pPr>
        <w:pStyle w:val="31"/>
        <w:numPr>
          <w:ilvl w:val="0"/>
          <w:numId w:val="0"/>
        </w:numPr>
      </w:pPr>
      <w:r>
        <w:t>3.3. Московский ТЮЗ</w:t>
      </w:r>
    </w:p>
    <w:p w:rsidR="002D6BE9" w:rsidRDefault="00166C59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Три мушкетера (А. Дюма), постановка — А. Товстоногов, М. Розовский — </w:t>
      </w:r>
      <w:r>
        <w:rPr>
          <w:i/>
          <w:iCs/>
        </w:rPr>
        <w:t>Д’Артаньян</w:t>
      </w:r>
    </w:p>
    <w:p w:rsidR="002D6BE9" w:rsidRDefault="00166C5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Сказка о царе Салтане (А. Пушкин)</w:t>
      </w:r>
    </w:p>
    <w:p w:rsidR="002D6BE9" w:rsidRDefault="00166C5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Остановите Малахова</w:t>
      </w:r>
    </w:p>
    <w:p w:rsidR="002D6BE9" w:rsidRDefault="00166C59">
      <w:pPr>
        <w:pStyle w:val="a3"/>
        <w:numPr>
          <w:ilvl w:val="0"/>
          <w:numId w:val="4"/>
        </w:numPr>
        <w:tabs>
          <w:tab w:val="left" w:pos="707"/>
        </w:tabs>
      </w:pPr>
      <w:r>
        <w:t>Последние (М. Горький)</w:t>
      </w:r>
    </w:p>
    <w:p w:rsidR="002D6BE9" w:rsidRDefault="00166C59">
      <w:pPr>
        <w:pStyle w:val="31"/>
        <w:numPr>
          <w:ilvl w:val="0"/>
          <w:numId w:val="0"/>
        </w:numPr>
      </w:pPr>
      <w:r>
        <w:t>3.4. Театр на Малой Бронной</w:t>
      </w:r>
    </w:p>
    <w:p w:rsidR="002D6BE9" w:rsidRDefault="00166C59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i/>
          <w:iCs/>
        </w:rPr>
      </w:pPr>
      <w:r>
        <w:t xml:space="preserve">«Лунин, или смерть Жака» (Э. Радзинский), реж. А. Дунаев — </w:t>
      </w:r>
      <w:r>
        <w:rPr>
          <w:i/>
          <w:iCs/>
        </w:rPr>
        <w:t>Лунин</w:t>
      </w:r>
    </w:p>
    <w:p w:rsidR="002D6BE9" w:rsidRDefault="00166C59">
      <w:pPr>
        <w:pStyle w:val="a3"/>
        <w:numPr>
          <w:ilvl w:val="0"/>
          <w:numId w:val="3"/>
        </w:numPr>
        <w:tabs>
          <w:tab w:val="left" w:pos="707"/>
        </w:tabs>
        <w:rPr>
          <w:i/>
          <w:iCs/>
        </w:rPr>
      </w:pPr>
      <w:r>
        <w:t xml:space="preserve">«Нижинский, сумасшедший клоун божий» (реж. — А.Житинкин) — </w:t>
      </w:r>
      <w:r>
        <w:rPr>
          <w:i/>
          <w:iCs/>
        </w:rPr>
        <w:t>Дягилев</w:t>
      </w:r>
    </w:p>
    <w:p w:rsidR="002D6BE9" w:rsidRDefault="00166C59">
      <w:pPr>
        <w:pStyle w:val="31"/>
        <w:numPr>
          <w:ilvl w:val="0"/>
          <w:numId w:val="0"/>
        </w:numPr>
      </w:pPr>
      <w:r>
        <w:t>Театр «Сфера»Смех во мраке (Бруно Кречмар) Антреприза</w:t>
      </w:r>
    </w:p>
    <w:p w:rsidR="002D6BE9" w:rsidRDefault="00166C59">
      <w:pPr>
        <w:pStyle w:val="a3"/>
        <w:numPr>
          <w:ilvl w:val="0"/>
          <w:numId w:val="2"/>
        </w:numPr>
        <w:tabs>
          <w:tab w:val="left" w:pos="707"/>
        </w:tabs>
        <w:rPr>
          <w:i/>
          <w:iCs/>
        </w:rPr>
      </w:pPr>
      <w:r>
        <w:t xml:space="preserve">«Анна Каренина» — Режиссёр А.Житинкин — </w:t>
      </w:r>
      <w:r>
        <w:rPr>
          <w:i/>
          <w:iCs/>
        </w:rPr>
        <w:t>А. А. Каренин</w:t>
      </w:r>
    </w:p>
    <w:p w:rsidR="002D6BE9" w:rsidRDefault="00166C59">
      <w:pPr>
        <w:pStyle w:val="21"/>
        <w:pageBreakBefore/>
        <w:numPr>
          <w:ilvl w:val="0"/>
          <w:numId w:val="0"/>
        </w:numPr>
      </w:pPr>
      <w:r>
        <w:t>4. Фильмография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1975 — Трактирщица — </w:t>
      </w:r>
      <w:r>
        <w:rPr>
          <w:i/>
          <w:iCs/>
        </w:rPr>
        <w:t>Фабрицио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1976 — Псевдоним:Лукач — </w:t>
      </w:r>
      <w:r>
        <w:rPr>
          <w:i/>
          <w:iCs/>
        </w:rPr>
        <w:t>Алёша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1977 — Странная женщина — </w:t>
      </w:r>
      <w:r>
        <w:rPr>
          <w:i/>
          <w:iCs/>
        </w:rPr>
        <w:t>Юра Агапов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1979 — Цезарь и Клеопатра — </w:t>
      </w:r>
      <w:r>
        <w:rPr>
          <w:i/>
          <w:iCs/>
        </w:rPr>
        <w:t>Апполодор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1980 — Второе рождение — </w:t>
      </w:r>
      <w:r>
        <w:rPr>
          <w:i/>
          <w:iCs/>
        </w:rPr>
        <w:t>Гена Русанов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1980 — Я - актриса — </w:t>
      </w:r>
      <w:r>
        <w:rPr>
          <w:i/>
          <w:iCs/>
        </w:rPr>
        <w:t>Антон Павлович Чехов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1981 — Всем-спасибо — </w:t>
      </w:r>
      <w:r>
        <w:rPr>
          <w:i/>
          <w:iCs/>
        </w:rPr>
        <w:t>оператор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1982 — Не было печали — </w:t>
      </w:r>
      <w:r>
        <w:rPr>
          <w:i/>
          <w:iCs/>
        </w:rPr>
        <w:t>Бобков Борис Иванович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1983 — Месяц в деревне — </w:t>
      </w:r>
      <w:r>
        <w:rPr>
          <w:i/>
          <w:iCs/>
        </w:rPr>
        <w:t>Ракитин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1983 — Отпуск по ранению — </w:t>
      </w:r>
      <w:r>
        <w:rPr>
          <w:i/>
          <w:iCs/>
        </w:rPr>
        <w:t>лейтенант Владимир Канаев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1983 — Ускорение — </w:t>
      </w:r>
      <w:r>
        <w:rPr>
          <w:i/>
          <w:iCs/>
        </w:rPr>
        <w:t>Совинский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1984 — Снег в сентябре — </w:t>
      </w:r>
      <w:r>
        <w:rPr>
          <w:i/>
          <w:iCs/>
        </w:rPr>
        <w:t>Сергей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1986 — Лунин или смерть Жака — </w:t>
      </w:r>
      <w:r>
        <w:rPr>
          <w:i/>
          <w:iCs/>
        </w:rPr>
        <w:t>Лунин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1987 — Загадочный наследник — </w:t>
      </w:r>
      <w:r>
        <w:rPr>
          <w:i/>
          <w:iCs/>
        </w:rPr>
        <w:t>Илья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1987 — Конец вечности — </w:t>
      </w:r>
      <w:r>
        <w:rPr>
          <w:i/>
          <w:iCs/>
        </w:rPr>
        <w:t>Эндрью Харлан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1987 — Любящий Вас Коля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1987 — Честь имею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1989 — Бродячий автобус — </w:t>
      </w:r>
      <w:r>
        <w:rPr>
          <w:i/>
          <w:iCs/>
        </w:rPr>
        <w:t>артист Сергей Павлович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1991 — Дело Сухово-Кобылина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1991 — Собачье счастье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2002 — Моя граница — </w:t>
      </w:r>
      <w:r>
        <w:rPr>
          <w:i/>
          <w:iCs/>
        </w:rPr>
        <w:t>полковник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2003 — Бедная Настя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2004 — Близнецы — </w:t>
      </w:r>
      <w:r>
        <w:rPr>
          <w:i/>
          <w:iCs/>
        </w:rPr>
        <w:t>Звягинцев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2005 — КГБ в смокинге — </w:t>
      </w:r>
      <w:r>
        <w:rPr>
          <w:i/>
          <w:iCs/>
        </w:rPr>
        <w:t>начальник ЦРУ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2005 — Охота на асфальте — </w:t>
      </w:r>
      <w:r>
        <w:rPr>
          <w:i/>
          <w:iCs/>
        </w:rPr>
        <w:t>отец Анжелы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2005 — Я не вернусь — </w:t>
      </w:r>
      <w:r>
        <w:rPr>
          <w:i/>
          <w:iCs/>
        </w:rPr>
        <w:t>Роман Петрович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2006 — Шпионские игры — </w:t>
      </w:r>
      <w:r>
        <w:rPr>
          <w:i/>
          <w:iCs/>
        </w:rPr>
        <w:t>Иван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2008 — Непобедимый — </w:t>
      </w:r>
      <w:r>
        <w:rPr>
          <w:i/>
          <w:iCs/>
        </w:rPr>
        <w:t>генерал Зубов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2010 — В лесах и на горах — </w:t>
      </w:r>
      <w:r>
        <w:rPr>
          <w:i/>
          <w:iCs/>
        </w:rPr>
        <w:t>нотариус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2010 — Дворик — </w:t>
      </w:r>
      <w:r>
        <w:rPr>
          <w:i/>
          <w:iCs/>
        </w:rPr>
        <w:t>Эдуард Ефимович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2010 — Девичник — </w:t>
      </w:r>
      <w:r>
        <w:rPr>
          <w:i/>
          <w:iCs/>
        </w:rPr>
        <w:t>Леонид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2010 — Побег (телесериал) — </w:t>
      </w:r>
      <w:r>
        <w:rPr>
          <w:i/>
          <w:iCs/>
        </w:rPr>
        <w:t>Виктор Панин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2010 — Идеальное убийство — </w:t>
      </w:r>
      <w:r>
        <w:rPr>
          <w:i/>
          <w:iCs/>
        </w:rPr>
        <w:t>Ричард Морган</w:t>
      </w:r>
    </w:p>
    <w:p w:rsidR="002D6BE9" w:rsidRDefault="00166C59">
      <w:pPr>
        <w:pStyle w:val="a3"/>
        <w:numPr>
          <w:ilvl w:val="0"/>
          <w:numId w:val="1"/>
        </w:numPr>
        <w:tabs>
          <w:tab w:val="left" w:pos="707"/>
        </w:tabs>
        <w:rPr>
          <w:i/>
          <w:iCs/>
        </w:rPr>
      </w:pPr>
      <w:r>
        <w:t xml:space="preserve">2010 — Я не я — </w:t>
      </w:r>
      <w:r>
        <w:rPr>
          <w:i/>
          <w:iCs/>
        </w:rPr>
        <w:t>помощник президента</w:t>
      </w:r>
    </w:p>
    <w:p w:rsidR="002D6BE9" w:rsidRDefault="00166C59">
      <w:pPr>
        <w:pStyle w:val="21"/>
        <w:numPr>
          <w:ilvl w:val="0"/>
          <w:numId w:val="0"/>
        </w:numPr>
      </w:pPr>
      <w:r>
        <w:t>Примечания</w:t>
      </w:r>
    </w:p>
    <w:p w:rsidR="002D6BE9" w:rsidRDefault="00166C59">
      <w:pPr>
        <w:pStyle w:val="a3"/>
      </w:pPr>
      <w:r>
        <w:t>Источник: http://ru.wikipedia.org/wiki/Вавилов,_Олег_Михайлович</w:t>
      </w:r>
      <w:bookmarkStart w:id="0" w:name="_GoBack"/>
      <w:bookmarkEnd w:id="0"/>
    </w:p>
    <w:sectPr w:rsidR="002D6BE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C59"/>
    <w:rsid w:val="00166C59"/>
    <w:rsid w:val="0026161D"/>
    <w:rsid w:val="002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BF53E-DCD3-43AC-BEBE-2FD7B5ED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8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8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2014-04-04T01:07:00Z</dcterms:created>
  <dcterms:modified xsi:type="dcterms:W3CDTF">2014-04-04T01:07:00Z</dcterms:modified>
</cp:coreProperties>
</file>