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E7" w:rsidRDefault="002657C7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Среда обитания</w:t>
      </w:r>
      <w:r>
        <w:br/>
      </w:r>
      <w:r>
        <w:rPr>
          <w:b/>
          <w:bCs/>
        </w:rPr>
        <w:t>2 Привычки</w:t>
      </w:r>
      <w:r>
        <w:br/>
      </w:r>
      <w:r>
        <w:rPr>
          <w:b/>
          <w:bCs/>
        </w:rPr>
        <w:t>3 Пища</w:t>
      </w:r>
      <w:r>
        <w:br/>
      </w:r>
      <w:r>
        <w:rPr>
          <w:b/>
          <w:bCs/>
        </w:rPr>
        <w:t>4 Размножение</w:t>
      </w:r>
      <w:r>
        <w:br/>
      </w:r>
      <w:r>
        <w:rPr>
          <w:b/>
          <w:bCs/>
        </w:rPr>
        <w:t>5 Интересные факты</w:t>
      </w:r>
      <w:r>
        <w:br/>
      </w:r>
      <w:r>
        <w:rPr>
          <w:b/>
          <w:bCs/>
        </w:rPr>
        <w:t>Список литературы</w:t>
      </w:r>
      <w:r>
        <w:br/>
        <w:t xml:space="preserve">Венценосный орёл </w:t>
      </w:r>
    </w:p>
    <w:p w:rsidR="009511E7" w:rsidRDefault="002657C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511E7" w:rsidRDefault="002657C7">
      <w:pPr>
        <w:pStyle w:val="a3"/>
      </w:pPr>
      <w:r>
        <w:t>Венценосный орёл</w:t>
      </w:r>
      <w:r>
        <w:rPr>
          <w:position w:val="10"/>
        </w:rPr>
        <w:t>[1]</w:t>
      </w:r>
      <w:r>
        <w:t xml:space="preserve"> (лат. </w:t>
      </w:r>
      <w:r>
        <w:rPr>
          <w:i/>
          <w:iCs/>
        </w:rPr>
        <w:t>Stephanoaetus coronatus</w:t>
      </w:r>
      <w:r>
        <w:t>) — крупная птица семейства ястребиных. Единственный представитель своего рода, обитающий в лесных районах Африки. Охотится на животных размером с обезьяну или мелкую антилопу. Венценосный орел выслеживает свою жертву, сидя на дереве. Увидев подходящую добычу, он срывается с ветки и быстро летит вниз. Его атака молниеносна. На крупного зверя орлы охотятся парами: один его вспугивает, а другой ловит. Венценосный орел не нуждается в особой охране и широко распространен в некоторых местах ареала, однако будущее покажет, какое влияние окажет на него разрушение среды обитания.</w:t>
      </w:r>
    </w:p>
    <w:p w:rsidR="009511E7" w:rsidRDefault="002657C7">
      <w:pPr>
        <w:pStyle w:val="21"/>
        <w:pageBreakBefore/>
        <w:numPr>
          <w:ilvl w:val="0"/>
          <w:numId w:val="0"/>
        </w:numPr>
      </w:pPr>
      <w:r>
        <w:t>1. Среда обитания</w:t>
      </w:r>
    </w:p>
    <w:p w:rsidR="009511E7" w:rsidRDefault="002657C7">
      <w:pPr>
        <w:pStyle w:val="a3"/>
      </w:pPr>
      <w:r>
        <w:t>Венценосный орёл обитает как в густых, так и в редких лесах. Территория распространения вида протянулась от гвинейского залива до Капской провинции ЮАР, где орлы населяют саванны и полупустыни. В большинстве мест обитания птица встречается редко, однако в Кении и в Заире она распространена широко.</w:t>
      </w:r>
    </w:p>
    <w:p w:rsidR="009511E7" w:rsidRDefault="002657C7">
      <w:pPr>
        <w:pStyle w:val="21"/>
        <w:pageBreakBefore/>
        <w:numPr>
          <w:ilvl w:val="0"/>
          <w:numId w:val="0"/>
        </w:numPr>
      </w:pPr>
      <w:r>
        <w:t>2. Привычки</w:t>
      </w:r>
    </w:p>
    <w:p w:rsidR="009511E7" w:rsidRDefault="002657C7">
      <w:pPr>
        <w:pStyle w:val="a3"/>
      </w:pPr>
      <w:r>
        <w:t>Венценосный орёл – самый крупный и темноокрашенный африканский лесной орёл. Графитово-чёрная спина и светлое, полосатое брюхо – отличный маскировочный наряд, позволяющий птице до нужного момента оставаться незамеченной. Орлы регулярно патрулируют границы своих владений, прогоняя других крупных хищных птиц. О своем присутствии на данной территории они сообщают громким криком. У орла, чувствующего приближение опасности, поднимаются перья на затылке.</w:t>
      </w:r>
    </w:p>
    <w:p w:rsidR="009511E7" w:rsidRDefault="002657C7">
      <w:pPr>
        <w:pStyle w:val="21"/>
        <w:pageBreakBefore/>
        <w:numPr>
          <w:ilvl w:val="0"/>
          <w:numId w:val="0"/>
        </w:numPr>
      </w:pPr>
      <w:r>
        <w:t>3. Пища</w:t>
      </w:r>
    </w:p>
    <w:p w:rsidR="009511E7" w:rsidRDefault="002657C7">
      <w:pPr>
        <w:pStyle w:val="a3"/>
      </w:pPr>
      <w:r>
        <w:t>Венценосный орёл охотится на рассвете или поздним вечером. Он подкарауливает свою добычу, неподвижно сидя на дереве, затем внезапно бросается на животное, которое может быть в пять раз тяжелее его. Орлы часто охотятся парами: в то время как одна птица привлекает внимание добычи, вторая бесшумно нападает сзади. Не слишком тяжелую добычу орел уносит в гнездо или высоко на дерево, где съедает ее полностью, вместе с костями. Крупную добычу он разрывает на земле на части, которые, одну за другой, уносит на дерево и съедает.</w:t>
      </w:r>
    </w:p>
    <w:p w:rsidR="009511E7" w:rsidRDefault="002657C7">
      <w:pPr>
        <w:pStyle w:val="21"/>
        <w:pageBreakBefore/>
        <w:numPr>
          <w:ilvl w:val="0"/>
          <w:numId w:val="0"/>
        </w:numPr>
      </w:pPr>
      <w:r>
        <w:t>4. Размножение</w:t>
      </w:r>
    </w:p>
    <w:p w:rsidR="009511E7" w:rsidRDefault="002657C7">
      <w:pPr>
        <w:pStyle w:val="a3"/>
      </w:pPr>
      <w:r>
        <w:t>Пара орлов живет вместе в течение многих лет. С началом гнездового периода первым брачный танец исполняет самец. Если самке танец понравился, то она присоединяется к танцору. Птицы словно играют друг с другом: самец летит по направлению к самке, а она вытягивает вперед когти. Они сцепляются когтями и исполняют акробатические трюки в воздухе.</w:t>
      </w:r>
    </w:p>
    <w:p w:rsidR="009511E7" w:rsidRDefault="002657C7">
      <w:pPr>
        <w:pStyle w:val="a3"/>
      </w:pPr>
      <w:r>
        <w:t>Птицы, образовавшие пару, начинают строить из веток и хвороста гнездо. Гнездо размещается на верхних ветвях дерева, куда орлы в клювах приносят тонкие веточки, а толстые сучки они несут в лапах. Готовое гнездо выстилается зеленой мягкой травой. Строительство гнезда, достигающего 1,5-2 метра в диаметре, нередко длится около пяти месяцев. Пара венценосных орлов ежегодно затрачивает около трех месяцев на ремонт и расширение гнезда, которое постоянно увеличивается в размерах и нередко достигает более двух метров в ширину трех метров в высоту. В период засухи самка насиживает 2 яйца, а самец приносит ей пищу, изредка сменяя ее в гнезде. Выживает только один птенец из выводка. Самка усердно оберегает малыша, часто нападая даже на своего партнера, который приносит пищу. Через 11 недель белый пух птенца постепенно сменяется перьями. А с 15-16 недель птенец уже становится на крыло. Начавший летать птенец продолжает зависеть от родителей. Птенцы орлов, родившиеся на востоке Африки, приобретают самостоятельность позже, чем их собратья из Южной Африки.</w:t>
      </w:r>
    </w:p>
    <w:p w:rsidR="009511E7" w:rsidRDefault="002657C7">
      <w:pPr>
        <w:pStyle w:val="21"/>
        <w:pageBreakBefore/>
        <w:numPr>
          <w:ilvl w:val="0"/>
          <w:numId w:val="0"/>
        </w:numPr>
      </w:pPr>
      <w:r>
        <w:t>5. Интересные факты</w:t>
      </w:r>
    </w:p>
    <w:p w:rsidR="009511E7" w:rsidRDefault="002657C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Если орёл, находящийся в гнезде, чувствует приближение опасности, он может яростно атаковать не только бабуинов, хищников, но и людей.</w:t>
      </w:r>
    </w:p>
    <w:p w:rsidR="009511E7" w:rsidRDefault="002657C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Взрослые обезьяны не боятся сидящего на дереве венценосного орла и даже дразнят его, хватая за ноги. Но при виде летящего орла они ведут себя намного осторожнее.</w:t>
      </w:r>
    </w:p>
    <w:p w:rsidR="009511E7" w:rsidRDefault="002657C7">
      <w:pPr>
        <w:pStyle w:val="a3"/>
        <w:numPr>
          <w:ilvl w:val="0"/>
          <w:numId w:val="2"/>
        </w:numPr>
        <w:tabs>
          <w:tab w:val="left" w:pos="707"/>
        </w:tabs>
      </w:pPr>
      <w:r>
        <w:t>Несмотря на свои довольно значительные размеры, венценосный орел ловко маневрирует среди деревьев в густом лесу.</w:t>
      </w:r>
    </w:p>
    <w:p w:rsidR="009511E7" w:rsidRDefault="002657C7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511E7" w:rsidRDefault="002657C7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Бёме Р. Л., Флинт В. Е.</w:t>
      </w:r>
      <w:r>
        <w:t xml:space="preserve"> Пятиязычный словарь названий животных. Птицы. Латинский, русский, английский, немецкий, французский. / под общей редакцией акад. В. Е. Соколова. — М.: Рус. яз., «РУССО», 1994. — С. 48. — 2030 экз. — ISBN 5-200-00643-0</w:t>
      </w:r>
    </w:p>
    <w:p w:rsidR="009511E7" w:rsidRDefault="002657C7">
      <w:pPr>
        <w:pStyle w:val="a3"/>
        <w:spacing w:after="0"/>
      </w:pPr>
      <w:r>
        <w:t>Источник: http://ru.wikipedia.org/wiki/Венценосный_орёл</w:t>
      </w:r>
      <w:bookmarkStart w:id="0" w:name="_GoBack"/>
      <w:bookmarkEnd w:id="0"/>
    </w:p>
    <w:sectPr w:rsidR="009511E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7C7"/>
    <w:rsid w:val="002657C7"/>
    <w:rsid w:val="009511E7"/>
    <w:rsid w:val="00A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444C3-D930-4327-8C95-FE12DC10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3603</Characters>
  <Application>Microsoft Office Word</Application>
  <DocSecurity>0</DocSecurity>
  <Lines>30</Lines>
  <Paragraphs>8</Paragraphs>
  <ScaleCrop>false</ScaleCrop>
  <Company>diakov.net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2014-09-15T05:22:00Z</dcterms:created>
  <dcterms:modified xsi:type="dcterms:W3CDTF">2014-09-15T05:22:00Z</dcterms:modified>
</cp:coreProperties>
</file>