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69" w:rsidRDefault="00B4067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Председатели Верховного Совета Белорусской ССР</w:t>
      </w:r>
      <w:r>
        <w:br/>
      </w:r>
      <w:r>
        <w:rPr>
          <w:b/>
          <w:bCs/>
        </w:rPr>
        <w:t>2 Председатели Президиума Верховного Совета БССР (1938—1990 гг.)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Верховный Совет БССР </w:t>
      </w:r>
    </w:p>
    <w:p w:rsidR="00251669" w:rsidRDefault="00B4067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51669" w:rsidRDefault="00B4067A">
      <w:pPr>
        <w:pStyle w:val="a3"/>
      </w:pPr>
      <w:r>
        <w:t>Верхо́вный Сове́т БССР/Белорусской ССР / Верхо́вный Сове́т Респу́блики Белару́сь — в 1938—1990 высший орган государственной власти БССР; в 1990—1991 — постоянно действующий парламент.</w:t>
      </w:r>
    </w:p>
    <w:p w:rsidR="00251669" w:rsidRDefault="00B4067A">
      <w:pPr>
        <w:pStyle w:val="a3"/>
      </w:pPr>
      <w:r>
        <w:t>Верховный Совет БССР с 1938 года являлся правопреемником Центрального Исполнительного Комитета БССР. Верховный Совет БССР избирался гражданами БССР по избирательным округам сроком на 4 года по норме один депутат на 20 тысяч населения.</w:t>
      </w:r>
    </w:p>
    <w:p w:rsidR="00251669" w:rsidRDefault="00B4067A">
      <w:pPr>
        <w:pStyle w:val="21"/>
        <w:pageBreakBefore/>
        <w:numPr>
          <w:ilvl w:val="0"/>
          <w:numId w:val="0"/>
        </w:numPr>
      </w:pPr>
      <w:r>
        <w:t>1. Председатели Верховного Совета Белорусской ССР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Грекова, Надежда Григорьевна (25.07.1938 — 12.03.1947)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Козлов, Василий Иванович (12.03.1947 — 17.03.1948)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Бугаев, Евгений Иосифович (17.03.1948 — 14.04.1949)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Бельский, Иосиф Александрович (14.04.1949 — 28.03.1955)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Горбунов, Тимофей Сазонович (28.03.1955 — 28.03.1963)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Шауро, Василий Филимонович (28.03.1963 — 22.12.1965)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Скурко, Евгений Иванович (22.12.1965 — 15.07.1971)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Шамякин, Иван Петрович (15.07.1971 — 28.03.1985)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Науменко, Иван Яковлевич (28.03.1985 — 15.05.1990)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Дементей, Николай Иванович (19.05.1990 — 25.08.1991)</w:t>
      </w:r>
    </w:p>
    <w:p w:rsidR="00251669" w:rsidRDefault="00B4067A">
      <w:pPr>
        <w:pStyle w:val="a3"/>
        <w:numPr>
          <w:ilvl w:val="0"/>
          <w:numId w:val="3"/>
        </w:numPr>
        <w:tabs>
          <w:tab w:val="left" w:pos="707"/>
        </w:tabs>
      </w:pPr>
      <w:r>
        <w:t>Шушкевич, Станислав Станиславович (25.08.1991 — 18.09.1991)</w:t>
      </w:r>
    </w:p>
    <w:p w:rsidR="00251669" w:rsidRDefault="00B4067A">
      <w:pPr>
        <w:pStyle w:val="21"/>
        <w:numPr>
          <w:ilvl w:val="0"/>
          <w:numId w:val="0"/>
        </w:numPr>
      </w:pPr>
      <w:r>
        <w:t>Председатели Президиума Верховного Совета БССР (1938—1990 гг.)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Наталевич, Никифор Яковлевич (27.07.1938 — 17.03.1948)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Козлов, Василий Иванович (17.03.1948 — 2.12.1967)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Сурганов, Фёдор Анисимович (и.о.) (2.12.1967 — 22.01.1968)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Клочкова, Валентина Алексеевна (и.о.) (2.12.1967 — 22.01.1968)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Притыцкий, Сергей Осипович (22.01.1968 — 13.06.1971)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Сурганов, Фёдор Анисимович (и.о.) (13.06.1971 — 16.07.1971)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Климов, Иван Фролович (и.о.) (13.06.1971 — 16.07.1971)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Клочкова, Валентина Алексеевна (и.о.) (13.06.1971 — 16.07.1971)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Сурганов, Фёдор Анисимович (16.07.1971 — 26.12.1976)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Лобанок, Владимир Елисеевич (и.о.) (27.12.1976 — 28.02.1977)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Бычковская, Зинаида Михайловна (и.о.) (27.12.1976 — 28.02.1977)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Поляков, Иван Евтеевич (28.02.1977 — 29.11.1985)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Таразевич, Георгий Станиславович (29.11.1985 — 28.07.1989)</w:t>
      </w:r>
    </w:p>
    <w:p w:rsidR="00251669" w:rsidRDefault="00B4067A">
      <w:pPr>
        <w:pStyle w:val="a3"/>
        <w:numPr>
          <w:ilvl w:val="0"/>
          <w:numId w:val="2"/>
        </w:numPr>
        <w:tabs>
          <w:tab w:val="left" w:pos="707"/>
        </w:tabs>
      </w:pPr>
      <w:r>
        <w:t>Дементей, Николай Иванович (28.07.1989 — 15.05.1990)</w:t>
      </w:r>
    </w:p>
    <w:p w:rsidR="00251669" w:rsidRDefault="00251669">
      <w:pPr>
        <w:pStyle w:val="a3"/>
      </w:pPr>
    </w:p>
    <w:p w:rsidR="00251669" w:rsidRDefault="00B4067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51669" w:rsidRDefault="00B4067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Конституция (ОЗ) БССР 1937 года</w:t>
      </w:r>
    </w:p>
    <w:p w:rsidR="00251669" w:rsidRDefault="00B4067A">
      <w:pPr>
        <w:pStyle w:val="a3"/>
        <w:numPr>
          <w:ilvl w:val="0"/>
          <w:numId w:val="1"/>
        </w:numPr>
        <w:tabs>
          <w:tab w:val="left" w:pos="707"/>
        </w:tabs>
      </w:pPr>
      <w:r>
        <w:t>Конституция (ОЗ) Белорусской ССР 1978 года с изменениями 1979—1989</w:t>
      </w:r>
    </w:p>
    <w:p w:rsidR="00251669" w:rsidRDefault="00B4067A">
      <w:pPr>
        <w:pStyle w:val="a3"/>
        <w:spacing w:after="0"/>
      </w:pPr>
      <w:r>
        <w:t>Источник: http://ru.wikipedia.org/wiki/Верховный_Совет_БССР</w:t>
      </w:r>
      <w:bookmarkStart w:id="0" w:name="_GoBack"/>
      <w:bookmarkEnd w:id="0"/>
    </w:p>
    <w:sectPr w:rsidR="0025166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67A"/>
    <w:rsid w:val="00251669"/>
    <w:rsid w:val="00B4067A"/>
    <w:rsid w:val="00C2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9348-900A-4976-90B4-F050550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2014-04-03T14:31:00Z</dcterms:created>
  <dcterms:modified xsi:type="dcterms:W3CDTF">2014-04-03T14:31:00Z</dcterms:modified>
</cp:coreProperties>
</file>