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751E" w:rsidRDefault="00797224">
      <w:pPr>
        <w:pStyle w:val="a3"/>
      </w:pPr>
      <w:r>
        <w:br/>
      </w:r>
      <w:r>
        <w:br/>
        <w:t>План</w:t>
      </w:r>
      <w:r>
        <w:br/>
        <w:t xml:space="preserve">Введение </w:t>
      </w:r>
      <w:r>
        <w:br/>
      </w:r>
      <w:r>
        <w:rPr>
          <w:b/>
          <w:bCs/>
        </w:rPr>
        <w:t>1 Население</w:t>
      </w:r>
      <w:r>
        <w:br/>
      </w:r>
      <w:r>
        <w:rPr>
          <w:b/>
          <w:bCs/>
        </w:rPr>
        <w:t xml:space="preserve">2 Государственное устройство </w:t>
      </w:r>
      <w:r>
        <w:rPr>
          <w:b/>
          <w:bCs/>
        </w:rPr>
        <w:br/>
        <w:t>2.1 Византийские императоры</w:t>
      </w:r>
      <w:r>
        <w:rPr>
          <w:b/>
          <w:bCs/>
        </w:rPr>
        <w:br/>
      </w:r>
      <w:r>
        <w:br/>
      </w:r>
      <w:r>
        <w:rPr>
          <w:b/>
          <w:bCs/>
        </w:rPr>
        <w:t>3 Армия</w:t>
      </w:r>
      <w:r>
        <w:br/>
      </w:r>
      <w:r>
        <w:rPr>
          <w:b/>
          <w:bCs/>
        </w:rPr>
        <w:t>4 Культура и общество</w:t>
      </w:r>
      <w:r>
        <w:br/>
      </w:r>
      <w:r>
        <w:rPr>
          <w:b/>
          <w:bCs/>
        </w:rPr>
        <w:t>5 Экономика</w:t>
      </w:r>
      <w:r>
        <w:br/>
      </w:r>
      <w:r>
        <w:rPr>
          <w:b/>
          <w:bCs/>
        </w:rPr>
        <w:t xml:space="preserve">6 Наука, медицина, право </w:t>
      </w:r>
      <w:r>
        <w:rPr>
          <w:b/>
          <w:bCs/>
        </w:rPr>
        <w:br/>
        <w:t>6.1 Право</w:t>
      </w:r>
      <w:r>
        <w:rPr>
          <w:b/>
          <w:bCs/>
        </w:rPr>
        <w:br/>
      </w:r>
      <w:r>
        <w:br/>
      </w:r>
      <w:r>
        <w:rPr>
          <w:b/>
          <w:bCs/>
        </w:rPr>
        <w:t xml:space="preserve">7 История </w:t>
      </w:r>
      <w:r>
        <w:rPr>
          <w:b/>
          <w:bCs/>
        </w:rPr>
        <w:br/>
        <w:t>7.1 Разделение Римской империи на Восточную и Западную</w:t>
      </w:r>
      <w:r>
        <w:rPr>
          <w:b/>
          <w:bCs/>
        </w:rPr>
        <w:br/>
        <w:t>7.2 Становление самостоятельной Византии</w:t>
      </w:r>
      <w:r>
        <w:rPr>
          <w:b/>
          <w:bCs/>
        </w:rPr>
        <w:br/>
        <w:t>7.3 VI век. Император Юстиниан</w:t>
      </w:r>
      <w:r>
        <w:rPr>
          <w:b/>
          <w:bCs/>
        </w:rPr>
        <w:br/>
        <w:t>7.4 После Юстиниана. VI—VII века</w:t>
      </w:r>
      <w:r>
        <w:rPr>
          <w:b/>
          <w:bCs/>
        </w:rPr>
        <w:br/>
        <w:t>7.5 VIII век</w:t>
      </w:r>
      <w:r>
        <w:rPr>
          <w:b/>
          <w:bCs/>
        </w:rPr>
        <w:br/>
        <w:t>7.6 IX—X века</w:t>
      </w:r>
      <w:r>
        <w:rPr>
          <w:b/>
          <w:bCs/>
        </w:rPr>
        <w:br/>
        <w:t>7.7 XI век. Временное усиление империи</w:t>
      </w:r>
      <w:r>
        <w:rPr>
          <w:b/>
          <w:bCs/>
        </w:rPr>
        <w:br/>
        <w:t xml:space="preserve">7.8 XII век. Эпоха Комнинов, Эпоха Ангелов </w:t>
      </w:r>
      <w:r>
        <w:rPr>
          <w:b/>
          <w:bCs/>
        </w:rPr>
        <w:br/>
        <w:t>7.8.1 Правление Алексея Комнина</w:t>
      </w:r>
      <w:r>
        <w:rPr>
          <w:b/>
          <w:bCs/>
        </w:rPr>
        <w:br/>
        <w:t>7.8.2 Правление Иоанна и Мануила</w:t>
      </w:r>
      <w:r>
        <w:rPr>
          <w:b/>
          <w:bCs/>
        </w:rPr>
        <w:br/>
        <w:t>7.8.3 Никейская империя</w:t>
      </w:r>
      <w:r>
        <w:rPr>
          <w:b/>
          <w:bCs/>
        </w:rPr>
        <w:br/>
      </w:r>
      <w:r>
        <w:rPr>
          <w:b/>
          <w:bCs/>
        </w:rPr>
        <w:br/>
        <w:t xml:space="preserve">7.9 XIV—XV века. Кризис и падение </w:t>
      </w:r>
      <w:r>
        <w:rPr>
          <w:b/>
          <w:bCs/>
        </w:rPr>
        <w:br/>
        <w:t>7.9.1 Падение Константинополя</w:t>
      </w:r>
      <w:r>
        <w:rPr>
          <w:b/>
          <w:bCs/>
        </w:rPr>
        <w:br/>
      </w:r>
      <w:r>
        <w:rPr>
          <w:b/>
          <w:bCs/>
        </w:rPr>
        <w:br/>
      </w:r>
      <w:r>
        <w:br/>
      </w:r>
      <w:r>
        <w:rPr>
          <w:b/>
          <w:bCs/>
        </w:rPr>
        <w:t>8 Значение Византийской империи</w:t>
      </w:r>
      <w:r>
        <w:br/>
      </w:r>
      <w:r>
        <w:rPr>
          <w:b/>
          <w:bCs/>
        </w:rPr>
        <w:t>9 Интересные факты</w:t>
      </w:r>
      <w:r>
        <w:br/>
      </w:r>
      <w:r>
        <w:rPr>
          <w:b/>
          <w:bCs/>
        </w:rPr>
        <w:t>Список литературы</w:t>
      </w:r>
      <w:r>
        <w:br/>
      </w:r>
      <w:r>
        <w:rPr>
          <w:b/>
          <w:bCs/>
        </w:rPr>
        <w:t>и документально-исторические фильмы</w:t>
      </w:r>
      <w:r>
        <w:br/>
      </w:r>
      <w:r>
        <w:rPr>
          <w:b/>
          <w:bCs/>
        </w:rPr>
        <w:t>12 Устойчивые сочетания</w:t>
      </w:r>
      <w:r>
        <w:br/>
      </w:r>
      <w:r>
        <w:br/>
      </w:r>
      <w:r>
        <w:br/>
      </w:r>
    </w:p>
    <w:p w:rsidR="005A751E" w:rsidRDefault="00797224">
      <w:pPr>
        <w:pStyle w:val="21"/>
        <w:pageBreakBefore/>
        <w:numPr>
          <w:ilvl w:val="0"/>
          <w:numId w:val="0"/>
        </w:numPr>
      </w:pPr>
      <w:r>
        <w:t>Введение</w:t>
      </w:r>
    </w:p>
    <w:p w:rsidR="005A751E" w:rsidRDefault="00797224">
      <w:pPr>
        <w:pStyle w:val="a3"/>
      </w:pPr>
      <w:r>
        <w:t>Византи́йская импе́рия, Византи́я, Восточная Римская империя (395</w:t>
      </w:r>
      <w:r>
        <w:rPr>
          <w:position w:val="10"/>
        </w:rPr>
        <w:t>[3]</w:t>
      </w:r>
      <w:r>
        <w:t>—1453) — государство, оформившееся в 395 г. вследствие окончательного раздела Римской империи после смерти императора Феодосия I на западную и восточную части. Менее, чем через восемьдесят лет после раздела, Западная Римская империя прекратила свое существование, оставив Византию исторической, культурной и цивилизационной преемницей Древнего Рима на протяжении почти десяти столетий истории поздней Античности и Средневековья. Название «Византийская» Восточная Римская империя получила в трудах западноевропейских историков уже после своего падения, оно происходит от первоначального названия Константинополя — Виза́нтий, куда римский император Константин I перенес в 330 году столицу империи, официально переименовав город в Новый Рим. Сами византийцы называли себя римлянами — по-гречески «ромеями», а свою державу — «Римской („Ромейской“) империей» (на среднегреческом (византийском) языке — Βασιλεία Ῥωμαίων, Basileía Romaíon) или кратко «Романией» (Ῥωμανία, Romania). Западные источники на протяжении большей части византийской истории называли её «империей греков» из-за преобладания в ней греческого языка, эллинизированного населения и культуры. В Древней Руси Византию обычно называли «Греческим царством», а её столицу — Царьградом.</w:t>
      </w:r>
    </w:p>
    <w:p w:rsidR="005A751E" w:rsidRDefault="00797224">
      <w:pPr>
        <w:pStyle w:val="a3"/>
      </w:pPr>
      <w:r>
        <w:t>Столицей Византии на протяжении всей её истории был Константинополь, один из крупнейших городов средневекового мира. Наибольшие территории империя контролировала при императоре Юстиниане I (527—565). С этого времени государство постепенно утрачивало земли под натиском варварских королевств и восточноевропейских племён. После арабских завоеваний империя занимала лишь территорию Греции и Малой Азии. Некоторое усиление в IX—XI веках сменилось серьёзными потерями, распадом страны под ударами крестоносцев и гибелью под натиском турок-сельджуков и турок-осман.</w:t>
      </w:r>
    </w:p>
    <w:p w:rsidR="005A751E" w:rsidRDefault="00797224">
      <w:pPr>
        <w:pStyle w:val="21"/>
        <w:pageBreakBefore/>
        <w:numPr>
          <w:ilvl w:val="0"/>
          <w:numId w:val="0"/>
        </w:numPr>
      </w:pPr>
      <w:r>
        <w:t>1. Население</w:t>
      </w:r>
    </w:p>
    <w:p w:rsidR="005A751E" w:rsidRDefault="00797224">
      <w:pPr>
        <w:pStyle w:val="a3"/>
      </w:pPr>
      <w:r>
        <w:t>Этнический состав населения Византийской империи, особенно на первом этапе её истории, был крайне пёстрым: греки, сирийцы, копты, армяне, евреи, эллинизированные малоазийские племена, фракийцы, иллирийцы, даки, южные славяне. С сокращением территории Византии (начиная с конца VI века) часть народов осталась вне её пределов — в то же время сюда вторгались и расселялись новые народы (готы в IV—V веках, славяне в VI—VII веках, арабы в VII—IX веках, печенеги, половцы в XI—XIII веках и др.). В VI—XI веках в состав населения Византии входили этнические группы, из которых в дальнейшем сформировалась итальянская народность. Преобладающую роль в экономике, политической жизни и культуре Византии на западе страны играло греческое население, а на востоке армянское население. Государственный язык Византии в IV—VI веках — латинский, с VII века до конца существования империи — греческий.</w:t>
      </w:r>
    </w:p>
    <w:p w:rsidR="005A751E" w:rsidRDefault="00797224">
      <w:pPr>
        <w:pStyle w:val="21"/>
        <w:pageBreakBefore/>
        <w:numPr>
          <w:ilvl w:val="0"/>
          <w:numId w:val="0"/>
        </w:numPr>
      </w:pPr>
      <w:r>
        <w:t xml:space="preserve">2. Государственное устройство </w:t>
      </w:r>
    </w:p>
    <w:p w:rsidR="005A751E" w:rsidRDefault="00797224">
      <w:pPr>
        <w:pStyle w:val="a3"/>
      </w:pPr>
      <w:r>
        <w:t>Римская империя к 395 году</w:t>
      </w:r>
    </w:p>
    <w:p w:rsidR="005A751E" w:rsidRDefault="00797224">
      <w:pPr>
        <w:pStyle w:val="a3"/>
      </w:pPr>
      <w:r>
        <w:t>От Римской империи Византия унаследовала монархическую форму правления с императором во главе. С VII в. глава государства чаще именовался автократор (греч. Αὐτοκράτωρ) или василевс (греч. Βασιλεὺς). Длительное время сохранялась прежняя система государственного и финансового управления. Но с конца VI века начинаются существенные изменения. Реформы связаны в основном с обороной (административное деление на фемы вместо экзархатов) и преимущественно греческой культурой страны (введение должностей логофета, стратега, друнгария и т. д.). С X века широко распространяются феодальные принципы управления, этот процесс привёл к утверждению на троне представителей феодальной аристократии. До самого конца империи не прекращаются многочисленные мятежи и борьба за императорский трон.</w:t>
      </w:r>
    </w:p>
    <w:p w:rsidR="005A751E" w:rsidRDefault="00797224">
      <w:pPr>
        <w:pStyle w:val="31"/>
        <w:numPr>
          <w:ilvl w:val="0"/>
          <w:numId w:val="0"/>
        </w:numPr>
      </w:pPr>
      <w:r>
        <w:t>2.1. Византийские императоры</w:t>
      </w:r>
    </w:p>
    <w:p w:rsidR="005A751E" w:rsidRDefault="00797224">
      <w:pPr>
        <w:pStyle w:val="a3"/>
      </w:pPr>
      <w:r>
        <w:t>После падения Западной Римской империи (476), Восточная Римская империя продолжала существовать ещё почти тысячу лет; в историографии она с этого времени обычно называется Византией.</w:t>
      </w:r>
    </w:p>
    <w:p w:rsidR="005A751E" w:rsidRDefault="00797224">
      <w:pPr>
        <w:pStyle w:val="a3"/>
        <w:rPr>
          <w:position w:val="10"/>
        </w:rPr>
      </w:pPr>
      <w:r>
        <w:t>Для правящего класса Византии характерна мобильность.</w:t>
      </w:r>
      <w:r>
        <w:rPr>
          <w:position w:val="10"/>
        </w:rPr>
        <w:t>[4]</w:t>
      </w:r>
      <w:r>
        <w:t xml:space="preserve"> Во все времена человек из низов мог пробиться к власти. В некоторых случаях ему было даже легче: например, была возможность сделать карьеру в армии и заслужить воинскую славу. Так, например, император Михаил II Травл был необразованным наемником, был приговорен к смерти императором Львом V Армянином за мятеж, и его казнь была отложена лишь из-за празднования Нового года (802); Василий I был крестьянином, а затем объездчиком лошадей на службе у знатного вельможи. Роман I Лакапин был также выходцем из крестьян, Михаил IV, до того как стать императором, был менялой, как и один из его братьев.</w:t>
      </w:r>
      <w:r>
        <w:rPr>
          <w:position w:val="10"/>
        </w:rPr>
        <w:t>[4]</w:t>
      </w:r>
    </w:p>
    <w:p w:rsidR="005A751E" w:rsidRDefault="00797224">
      <w:pPr>
        <w:pStyle w:val="21"/>
        <w:pageBreakBefore/>
        <w:numPr>
          <w:ilvl w:val="0"/>
          <w:numId w:val="0"/>
        </w:numPr>
      </w:pPr>
      <w:r>
        <w:t>3. Армия</w:t>
      </w:r>
    </w:p>
    <w:p w:rsidR="005A751E" w:rsidRDefault="00797224">
      <w:pPr>
        <w:pStyle w:val="a3"/>
      </w:pPr>
      <w:r>
        <w:t>Хотя Византия унаследовала свою армию от Римской империи, её структура приближалась к фаланговой системе эллинских государств. К концу существования Византии она стала в основном наёмной и отличалась довольно низкой боеспособностью.</w:t>
      </w:r>
    </w:p>
    <w:p w:rsidR="005A751E" w:rsidRDefault="00797224">
      <w:pPr>
        <w:pStyle w:val="a3"/>
        <w:spacing w:after="0"/>
      </w:pPr>
      <w:r>
        <w:t>План сражения у Дары 530 н. э., в котором на стороне Византийской империи участвовали наёмники-иностранцы, включая гуннов. en:Battle of Dara</w:t>
      </w:r>
    </w:p>
    <w:p w:rsidR="005A751E" w:rsidRDefault="00797224">
      <w:pPr>
        <w:pStyle w:val="a3"/>
      </w:pPr>
      <w:r>
        <w:t>Фемы Византийской империи</w:t>
      </w:r>
    </w:p>
    <w:p w:rsidR="005A751E" w:rsidRDefault="00797224">
      <w:pPr>
        <w:pStyle w:val="a3"/>
      </w:pPr>
      <w:r>
        <w:t>Зато в деталях была разработана система воинского управления и снабжения, публикуются труды по стратегии и тактике, широко применяются разнообразные технические средства, в частности для оповещения о нападении врагов выстраивается система маяков. В отличие от старой римской армии сильно возрастает значение флота, которому изобретение «греческого огня» помогает завоевать господство в море. У Сасанидов перенимается полностью бронированная конница — катафрактарии. В то же время исчезают технически сложные метательные орудия, баллисты и катапульты, вытесненные более простыми камнемётами.</w:t>
      </w:r>
    </w:p>
    <w:p w:rsidR="005A751E" w:rsidRDefault="00797224">
      <w:pPr>
        <w:pStyle w:val="a3"/>
      </w:pPr>
      <w:r>
        <w:t>Переход к фемной системе набора войска обеспечил стране 150 лет успешных войн, но финансовое истощение крестьянства и его переход в зависимость от феодалов привели к постепенному снижению боеспособности. Система комплектования была изменена на типично феодальную, когда знать была обязана поставлять воинские контингенты за право владения землёй.</w:t>
      </w:r>
    </w:p>
    <w:p w:rsidR="005A751E" w:rsidRDefault="00797224">
      <w:pPr>
        <w:pStyle w:val="a3"/>
      </w:pPr>
      <w:r>
        <w:t>В дальнейшем армия и флот приходят во всё больший упадок, а в самом конце существования империи представляют собой чисто наёмные формирования. В 1453 Константинополь с населением в 60 тыс. жителей смог выставить лишь 5-тысячную армию и 2,5 тыс. наёмников. С X века константинопольские императоры нанимали русов и воинов из соседних варварских племён. С XI века этнически смешанные варяги играли значительную роль в тяжёлой пехоте, а лёгкая конница комплектовалась из тюркских кочевников.</w:t>
      </w:r>
    </w:p>
    <w:p w:rsidR="005A751E" w:rsidRDefault="00797224">
      <w:pPr>
        <w:pStyle w:val="a3"/>
      </w:pPr>
      <w:r>
        <w:t>После того, как эпоха походов викингов подошла к концу в начале XI века, наёмники из Скандинавии (а также из завоёванных викингами Нормандии и Англии</w:t>
      </w:r>
      <w:r>
        <w:rPr>
          <w:position w:val="10"/>
        </w:rPr>
        <w:t>[5]</w:t>
      </w:r>
      <w:r>
        <w:t>) устремились в Византию через Средиземное море. Будущий норвежский король Харальд Суровый несколько лет воевал в варяжской гвардии по всему Средиземноморью. Варяжская гвардия храбро обороняла Константинополь от крестоносцев в 1204 году и была разгромлена при взятии города.</w:t>
      </w:r>
    </w:p>
    <w:p w:rsidR="005A751E" w:rsidRDefault="00797224">
      <w:pPr>
        <w:pStyle w:val="21"/>
        <w:pageBreakBefore/>
        <w:numPr>
          <w:ilvl w:val="0"/>
          <w:numId w:val="0"/>
        </w:numPr>
      </w:pPr>
      <w:r>
        <w:t>4. Культура и общество</w:t>
      </w:r>
    </w:p>
    <w:p w:rsidR="005A751E" w:rsidRDefault="00797224">
      <w:pPr>
        <w:pStyle w:val="a3"/>
      </w:pPr>
      <w:r>
        <w:t>Период правления от Василия I Македонянина до Алексея I Комнина (867—1081). Существенные черты этого периода истории заключаются в высоком подъеме византинизма и в распространении его культурной миссии на юго-восточную Европу. Трудами знаменитых византийцев Кирилла и Мефодия появилась славянская азбука - Кириллица и славянские народы были введены в число культурных стран Европы. Патриарх Фотий положил преграды притязаниям римских пап и теоретически обосновал право Константинополя на церковную независимость от Рима (см. Разделение церквей).</w:t>
      </w:r>
    </w:p>
    <w:p w:rsidR="005A751E" w:rsidRDefault="00797224">
      <w:pPr>
        <w:pStyle w:val="a3"/>
      </w:pPr>
      <w:r>
        <w:t>В научной сфере этот период отличается необыкновенной плодовитостью и разнообразием литературных предприятий. В сборниках и обработках этого периода сохранился драгоценный исторический, литературный и археологический материал, заимствованный из утраченных теперь писателей.</w:t>
      </w:r>
    </w:p>
    <w:p w:rsidR="005A751E" w:rsidRDefault="00797224">
      <w:pPr>
        <w:pStyle w:val="a3"/>
      </w:pPr>
      <w:r>
        <w:t>См. также Византийский быт.</w:t>
      </w:r>
    </w:p>
    <w:p w:rsidR="005A751E" w:rsidRDefault="005A751E">
      <w:pPr>
        <w:pStyle w:val="a3"/>
      </w:pPr>
    </w:p>
    <w:p w:rsidR="005A751E" w:rsidRDefault="00797224">
      <w:pPr>
        <w:pStyle w:val="21"/>
        <w:pageBreakBefore/>
        <w:numPr>
          <w:ilvl w:val="0"/>
          <w:numId w:val="0"/>
        </w:numPr>
      </w:pPr>
      <w:r>
        <w:t>5. Экономика</w:t>
      </w:r>
    </w:p>
    <w:p w:rsidR="005A751E" w:rsidRDefault="00797224">
      <w:pPr>
        <w:pStyle w:val="a3"/>
      </w:pPr>
      <w:r>
        <w:t>Византийские бронзовые монеты, правление Анастасия I, 498—518.</w:t>
      </w:r>
    </w:p>
    <w:p w:rsidR="005A751E" w:rsidRDefault="00797224">
      <w:pPr>
        <w:pStyle w:val="a3"/>
        <w:rPr>
          <w:position w:val="10"/>
        </w:rPr>
      </w:pPr>
      <w:r>
        <w:t>В состав государства входили богатые земли с большим количеством городов — Египет, Малая Азия, Греция. В городах ремесленники и торговцы объединялись в корпорации. Принадлежность к корпорации была не повинностью, а привилегией, вступление в нее было обставлено рядом условий. Установленные эпархом (градоначальником) условия для 22 корпораций Константинополя были сведены в X веке в сборник постановлений Книгу эпарха.</w:t>
      </w:r>
      <w:r>
        <w:rPr>
          <w:position w:val="10"/>
        </w:rPr>
        <w:t>[6]</w:t>
      </w:r>
    </w:p>
    <w:p w:rsidR="005A751E" w:rsidRDefault="00797224">
      <w:pPr>
        <w:pStyle w:val="a3"/>
      </w:pPr>
      <w:r>
        <w:t>Несмотря на коррумпированную систему управления, очень высокие налоги, рабовладельческое хозяйство и придворные интриги, экономика Византии длительное время была самой сильной в Европе. Торговля велась со всеми бывшими римскими владениями на западе и с Индией (через Сасанидов и арабов) на востоке. Даже после арабских завоеваний империя была очень богата. Но финансовые затраты также были очень велики, а богатство страны вызывало сильную зависть. Упадок торговли, вызванный привилегиями, предоставленными итальянским купцам, захват Константинополя крестоносцами и натиск турок привели к окончательному ослаблению финансов и государства в целом.</w:t>
      </w:r>
    </w:p>
    <w:p w:rsidR="005A751E" w:rsidRDefault="00797224">
      <w:pPr>
        <w:pStyle w:val="21"/>
        <w:pageBreakBefore/>
        <w:numPr>
          <w:ilvl w:val="0"/>
          <w:numId w:val="0"/>
        </w:numPr>
      </w:pPr>
      <w:r>
        <w:t xml:space="preserve">6. Наука, медицина, право </w:t>
      </w:r>
    </w:p>
    <w:p w:rsidR="005A751E" w:rsidRDefault="00797224">
      <w:pPr>
        <w:pStyle w:val="a3"/>
      </w:pPr>
      <w:r>
        <w:t>Византийская наука на протяжении всего периода существования государства находилась в тесной связи с античной философией и метафизикой. Основная деятельность учёных находилась в прикладной плоскости, где был достигнут ряд замечательных успехов, таких как строительство Софийского собора в Константинополе и изобретение греческого огня. В то же время, чистая наука практически не развивалась ни в плане создания новых теорий, ни с точки зрения развития идей античных мыслителей. Начиная с эпохи Юстиниана. и до конца первого тысячелетия научное знание находилось в сильном упадке, однако впоследствии византийские учёные вновь проявили себя, особенно, в астрономии и математике, уже опираясь на достижения арабской и персидской науки.</w:t>
      </w:r>
    </w:p>
    <w:p w:rsidR="005A751E" w:rsidRDefault="00797224">
      <w:pPr>
        <w:pStyle w:val="a3"/>
      </w:pPr>
      <w:r>
        <w:t>Медицина была одной из немногих отраслей знания, в которой был достигнут прогресс по сравнению с античностью. Влияние византийской медицины сказывалось как в арабских странах, так и в Европе в эпоху Возрождения.</w:t>
      </w:r>
    </w:p>
    <w:p w:rsidR="005A751E" w:rsidRDefault="00797224">
      <w:pPr>
        <w:pStyle w:val="a3"/>
      </w:pPr>
      <w:r>
        <w:t>В последнее столетие существования империи, Византия сыграла важную роль в распространении древнегреческой литературы в Италии эпохи раннего Ренессанса. Основным центром изучения астрономии и математики к тому времени стала академия Трапезунда.</w:t>
      </w:r>
    </w:p>
    <w:p w:rsidR="005A751E" w:rsidRDefault="00797224">
      <w:pPr>
        <w:pStyle w:val="31"/>
        <w:numPr>
          <w:ilvl w:val="0"/>
          <w:numId w:val="0"/>
        </w:numPr>
      </w:pPr>
      <w:r>
        <w:t>6.1. Право</w:t>
      </w:r>
    </w:p>
    <w:p w:rsidR="005A751E" w:rsidRDefault="00797224">
      <w:pPr>
        <w:pStyle w:val="a3"/>
      </w:pPr>
      <w:r>
        <w:t>Реформы Юстиниана I в области права оказали большое влияние на развитие юриспруденции. Уголовное византийское право было в значительной степени заимствовано на Руси.</w:t>
      </w:r>
    </w:p>
    <w:p w:rsidR="005A751E" w:rsidRDefault="00797224">
      <w:pPr>
        <w:pStyle w:val="21"/>
        <w:pageBreakBefore/>
        <w:numPr>
          <w:ilvl w:val="0"/>
          <w:numId w:val="0"/>
        </w:numPr>
      </w:pPr>
      <w:r>
        <w:t xml:space="preserve">7. История </w:t>
      </w:r>
    </w:p>
    <w:p w:rsidR="005A751E" w:rsidRDefault="00797224">
      <w:pPr>
        <w:pStyle w:val="a3"/>
      </w:pPr>
      <w:r>
        <w:rPr>
          <w:i/>
          <w:iCs/>
        </w:rPr>
        <w:t>О предыстории смотрите</w:t>
      </w:r>
      <w:r>
        <w:t xml:space="preserve"> — </w:t>
      </w:r>
      <w:r>
        <w:rPr>
          <w:i/>
          <w:iCs/>
        </w:rPr>
        <w:t>История Анатолии</w:t>
      </w:r>
      <w:r>
        <w:t>.</w:t>
      </w:r>
    </w:p>
    <w:p w:rsidR="005A751E" w:rsidRDefault="00797224">
      <w:pPr>
        <w:pStyle w:val="31"/>
        <w:numPr>
          <w:ilvl w:val="0"/>
          <w:numId w:val="0"/>
        </w:numPr>
      </w:pPr>
      <w:r>
        <w:t>7.1. Разделение Римской империи на Восточную и Западную</w:t>
      </w:r>
    </w:p>
    <w:p w:rsidR="005A751E" w:rsidRDefault="00797224">
      <w:pPr>
        <w:pStyle w:val="a3"/>
      </w:pPr>
      <w:r>
        <w:t>Максимальная территория Римской империи (117 год н. э. при императоре Траяне) — обозначена зеленым цветом. Наложены (синим цветом) — максимальные владения Византии (при императоре Юстиниане I, около 550 года н. э.) Красным обозначена линия разделения на Восточную и Западную Римские империи (395 год н. э.)</w:t>
      </w:r>
    </w:p>
    <w:p w:rsidR="005A751E" w:rsidRDefault="00797224">
      <w:pPr>
        <w:pStyle w:val="a3"/>
      </w:pPr>
      <w:r>
        <w:t>B 330 годy римский император Константин Великий объявил своей столицей город Византий, переименовав его в Константинополь.</w:t>
      </w:r>
    </w:p>
    <w:p w:rsidR="005A751E" w:rsidRDefault="00797224">
      <w:pPr>
        <w:pStyle w:val="a3"/>
      </w:pPr>
      <w:r>
        <w:t>Константин I</w:t>
      </w:r>
    </w:p>
    <w:p w:rsidR="005A751E" w:rsidRDefault="00797224">
      <w:pPr>
        <w:pStyle w:val="a3"/>
      </w:pPr>
      <w:r>
        <w:t>Новая столица находилась на важнейшем торговом пути из Чёрного моря в Средиземное, по которому осуществлялся подвоз хлеба. В Риме постоянно появлялись всё новые претенденты на трон. Победив соперников в изнурительных гражданских войнах, Константин хотел создать столицу, изначально и всецело подвластную ему одному. Этой же цели призван был послужить и глубокий идейный переворот: ещё недавно подвергавшееся в Риме преследованиям, в царствование Константина христианство было объявлено государственной религией. Константинополь сразу стал столицей христианской империи.</w:t>
      </w:r>
    </w:p>
    <w:p w:rsidR="005A751E" w:rsidRDefault="00797224">
      <w:pPr>
        <w:pStyle w:val="a3"/>
      </w:pPr>
      <w:r>
        <w:t>Окончательное разделение Римской империи на Восточную и Западную произошло после смерти в 395 Феодосия I Великого. Главным отличием Византии от Западной Римской империи было преобладание на её территории греческой культуры. Различия нарастали, и в течение двух столетий государство окончательно приобрело свой индивидуальный облик.</w:t>
      </w:r>
    </w:p>
    <w:p w:rsidR="005A751E" w:rsidRDefault="00797224">
      <w:pPr>
        <w:pStyle w:val="31"/>
        <w:numPr>
          <w:ilvl w:val="0"/>
          <w:numId w:val="0"/>
        </w:numPr>
      </w:pPr>
      <w:r>
        <w:t>7.2. Становление самостоятельной Византии</w:t>
      </w:r>
    </w:p>
    <w:p w:rsidR="005A751E" w:rsidRDefault="005A751E">
      <w:pPr>
        <w:pStyle w:val="a3"/>
      </w:pPr>
    </w:p>
    <w:p w:rsidR="005A751E" w:rsidRDefault="00797224">
      <w:pPr>
        <w:pStyle w:val="a3"/>
      </w:pPr>
      <w:r>
        <w:t>Становление Византии как самостоятельного государства можно отнести к периоду 330—518. В этот период через границы на Дунае и Рейне на римскую территорию проникали многочисленные варварские, преимущественно германские племена.</w:t>
      </w:r>
    </w:p>
    <w:p w:rsidR="005A751E" w:rsidRDefault="00797224">
      <w:pPr>
        <w:pStyle w:val="a3"/>
      </w:pPr>
      <w:r>
        <w:t>Положение на Востоке было не менее тяжёлым, и можно было ожидать подобного же финала, после того как в 378 году вестготы одержали победу в знаменитой битве у Адрианополя, император Валент был убит и король Аларих подверг опустошению всю Грецию. Но вскоре Аларих ушёл на запад — в Испанию и Галлию, где готы основали своё государство, и опасность с их стороны для Византии миновала.</w:t>
      </w:r>
    </w:p>
    <w:p w:rsidR="005A751E" w:rsidRDefault="00797224">
      <w:pPr>
        <w:pStyle w:val="a3"/>
      </w:pPr>
      <w:r>
        <w:t>В столице велась напряжённая борьба партий команд колесниц.</w:t>
      </w:r>
    </w:p>
    <w:p w:rsidR="005A751E" w:rsidRDefault="00797224">
      <w:pPr>
        <w:pStyle w:val="a3"/>
      </w:pPr>
      <w:r>
        <w:t>В 441 году на смену готам пришли гунны. Их вождь Аттила несколько раз начинал войну, и лишь уплатой большой дани удавалось от него откупиться. В битве народов на Каталаунских полях (451) Аттила потерпел поражение, а его держава вскоре распалась.</w:t>
      </w:r>
    </w:p>
    <w:p w:rsidR="005A751E" w:rsidRDefault="00797224">
      <w:pPr>
        <w:pStyle w:val="a3"/>
      </w:pPr>
      <w:r>
        <w:t>Во второй половине V века опасность пришла со стороны остготов — Теодорих Великий разорил Македонию, угрожал Константинополю, но и он ушёл на запад, завоевав Италию и основав на развалинах Рима своё государство.</w:t>
      </w:r>
    </w:p>
    <w:p w:rsidR="005A751E" w:rsidRDefault="00797224">
      <w:pPr>
        <w:pStyle w:val="a3"/>
      </w:pPr>
      <w:r>
        <w:t>В христианстве боролись и сталкивались многообразные течения: арианство, несторианство, монофизитство. В то время как на Западе папы, начиная с Льва Великого (440—461), утверждали папскую монархию, на Востоке патриархи Александрии, в особенности Кирилл (422—444) и Диоскор (444—451), пытались установить папский престол в Александрии. Кроме того, в результате этих смут всплывали на поверхность старые национальные распри и сепаратистские тенденции. С религиозным конфликтом тесно сплетались политические интересы и цели.</w:t>
      </w:r>
    </w:p>
    <w:p w:rsidR="005A751E" w:rsidRDefault="00797224">
      <w:pPr>
        <w:pStyle w:val="a3"/>
      </w:pPr>
      <w:r>
        <w:t>С 502 года персы возобновили свой натиск на востоке, славяне и булгары начали набеги к югу от Дуная. Внутренние смуты достигли крайних пределов, в столице велась напряжённая борьба партий «зелёных» и «синих» (по цветам команд колесниц). Наконец, прочная память о римской традиции, поддерживавшая мысль о необходимости единства римского мира, беспрестанно обращала умы на Запад. Чтобы выйти из этого состояния неустойчивости, нужна была мощная рука, ясная политика с точными и определёнными планами. Такую политику проводил Юстиниан I.</w:t>
      </w:r>
    </w:p>
    <w:p w:rsidR="005A751E" w:rsidRDefault="00797224">
      <w:pPr>
        <w:pStyle w:val="31"/>
        <w:numPr>
          <w:ilvl w:val="0"/>
          <w:numId w:val="0"/>
        </w:numPr>
      </w:pPr>
      <w:r>
        <w:t>7.3. VI век. Император Юстиниан</w:t>
      </w:r>
    </w:p>
    <w:p w:rsidR="005A751E" w:rsidRDefault="00797224">
      <w:pPr>
        <w:pStyle w:val="a3"/>
      </w:pPr>
      <w:r>
        <w:t>Византийская империя в период наибольшей территориальной экспансии к 550 году после завоеваний Юстиниана I.</w:t>
      </w:r>
    </w:p>
    <w:p w:rsidR="005A751E" w:rsidRDefault="00797224">
      <w:pPr>
        <w:pStyle w:val="a3"/>
      </w:pPr>
      <w:r>
        <w:t>В 518 году после смерти императора Анастасия на трон взошёл начальник гвардии Юстин — выходец из македонских крестьян. Власть была бы весьма затруднительна для этого неграмотного старика, если бы возле него не оказалось племянника Юстиниана. С самого начала правления Юстина фактически у власти стоял его родственник Юстиниан — также уроженец Македонии, но получивший прекрасное образование и обладавший великолепными способностями. В 527 году, получив всю полноту власти, Юстиниан приступил к исполнению своих замыслов по восстановлению империи и упрочению власти единого императора. Он добился союза с господствующей церковью. При Юстиниане еретиков заставляли переходить в официальное исповедание под угрозой лишения гражданских прав и даже смертной казни.</w:t>
      </w:r>
    </w:p>
    <w:p w:rsidR="005A751E" w:rsidRDefault="00797224">
      <w:pPr>
        <w:pStyle w:val="a3"/>
      </w:pPr>
      <w:r>
        <w:rPr>
          <w:b/>
          <w:bCs/>
        </w:rPr>
        <w:t>Император Юстиниан I</w:t>
      </w:r>
      <w:r>
        <w:t xml:space="preserve"> и Велизарий. Мозаика. Равенна, церковь св. Виталия</w:t>
      </w:r>
    </w:p>
    <w:p w:rsidR="005A751E" w:rsidRDefault="00797224">
      <w:pPr>
        <w:pStyle w:val="a3"/>
      </w:pPr>
      <w:r>
        <w:t>До 532 года он был занят подавлением выступлений в столице и отражением натиска персов, но вскоре основное направление политики переместилось на запад. Варварские королевства ослабли за прошедшие полстолетия, жители призывали к восстановлению империи, наконец даже сами короли германцев признавали законность претензий Византии. В 533 году армия под предводительством Велизария нанесла удар по государствам вандалов в Северной Африке. Следующей целью стала Италия — тяжёлая война с Остготским королевством (см. Византийско-готские войны) продолжалась 20 лет и закончилась победой.</w:t>
      </w:r>
    </w:p>
    <w:p w:rsidR="005A751E" w:rsidRDefault="00797224">
      <w:pPr>
        <w:pStyle w:val="a3"/>
      </w:pPr>
      <w:r>
        <w:t>Император Юстиниан I на монете</w:t>
      </w:r>
    </w:p>
    <w:p w:rsidR="005A751E" w:rsidRDefault="00797224">
      <w:pPr>
        <w:pStyle w:val="a3"/>
      </w:pPr>
      <w:r>
        <w:t>Вторгшись в королевство вестготов в 554 году, Юстиниан завоевал и южную часть Испании. В результате территория империи увеличилась почти вдвое. Но эти успехи потребовали слишком большого расхода сил, чем не замедлили воспользоваться персы, славяне, авары и гунны, которые, хотя и не завоевали значительных территорий, но подвергли разорению многие земли на востоке империи.</w:t>
      </w:r>
    </w:p>
    <w:p w:rsidR="005A751E" w:rsidRDefault="00797224">
      <w:pPr>
        <w:pStyle w:val="a3"/>
      </w:pPr>
      <w:r>
        <w:t>Завоевания Византии на Западе и империя Сасанидов на Востоке к 554 году.</w:t>
      </w:r>
    </w:p>
    <w:p w:rsidR="005A751E" w:rsidRDefault="00797224">
      <w:pPr>
        <w:pStyle w:val="a3"/>
      </w:pPr>
      <w:r>
        <w:t>Византийская дипломатия также стремилась обеспечить во всём внешнем мире престиж и влияние империи. Благодаря ловкому распределению милостей и денег и искусному умению сеять раздоры среди врагов империи, она приводила под византийское владычество варварские народы, бродившие на границах монархии, и делала их безопасными. Она включала их в сферу влияния Византии путём проповеди христианства. Деятельность миссионеров, распространявших христианство от берегов Чёрного моря до плоскогорий Абиссинии и оазисов Сахары, была одной из характернейших черт византийской политики в Средние века.</w:t>
      </w:r>
    </w:p>
    <w:p w:rsidR="005A751E" w:rsidRDefault="00797224">
      <w:pPr>
        <w:pStyle w:val="a3"/>
      </w:pPr>
      <w:r>
        <w:t>Помимо военной экспансии, другой важнейшей задачей Юстиниана была административная и финансовая реформы. Экономика империи была в состоянии тяжёлого кризиса, управление поражено коррупцией. С целью реорганизации управления Юстинианом была проведена кодификация законодательства и ряд реформ, которые, хотя и не решили проблему кардинально, но, несомненно, имели положительные последствия. По всей империи было развёрнуто строительство — крупнейшее по масштабам со времён «золотого века» Антонинов. Новый расцвет переживала культура.</w:t>
      </w:r>
    </w:p>
    <w:p w:rsidR="005A751E" w:rsidRDefault="00797224">
      <w:pPr>
        <w:pStyle w:val="31"/>
        <w:numPr>
          <w:ilvl w:val="0"/>
          <w:numId w:val="0"/>
        </w:numPr>
      </w:pPr>
      <w:r>
        <w:t>7.4. После Юстиниана. VI—VII века</w:t>
      </w:r>
    </w:p>
    <w:p w:rsidR="005A751E" w:rsidRDefault="00797224">
      <w:pPr>
        <w:pStyle w:val="a3"/>
      </w:pPr>
      <w:r>
        <w:t>Территория Византии к 600 г. н. э. Карта демонстрирует территориальные потери империи на Иберийском и Аппенинском полуостровах.</w:t>
      </w:r>
    </w:p>
    <w:p w:rsidR="005A751E" w:rsidRDefault="00797224">
      <w:pPr>
        <w:pStyle w:val="a3"/>
      </w:pPr>
      <w:r>
        <w:t>Однако величие было куплено дорогой ценой — экономика была подорвана войнами, население обнищало, и преемники Юстиниана (Юстин II (565—578), Тиверий II (578—582), Маврикий (582—602)) были вынуждены основное внимание уделять уже обороне и перенести направление политики на восток. Завоевания Юстиниана оказались непрочными — в конце VI—VII вв Византия потеряла значительную часть завоёванных областей на Западе, сохранив за собой несколько разъединенных территорий в Италии, крупные острова в западном Средиземноморье и Карфагенский экзархат.</w:t>
      </w:r>
    </w:p>
    <w:p w:rsidR="005A751E" w:rsidRDefault="00797224">
      <w:pPr>
        <w:pStyle w:val="a3"/>
      </w:pPr>
      <w:r>
        <w:t>В то время как вторжение лангобардов отняло у Византии половину Италии, в 591 году в ходе войны с Персией была завоёвана Армения, на севере продолжалось противостояние со славянами и обосновавшимися в 560-е годы на Дунае аварами. Но уже в начале следующего, VII века персы возобновили боевые действия и добились значительных успехов вследствие многочисленных смут в империи.</w:t>
      </w:r>
    </w:p>
    <w:p w:rsidR="005A751E" w:rsidRDefault="00797224">
      <w:pPr>
        <w:pStyle w:val="a3"/>
      </w:pPr>
      <w:r>
        <w:t>В 610 году сын карфагенского экзарха Ираклий сверг императора Фоку и основал новую династию, которая оказалась способной противостоять опасностям, угрожающим государству. Это был один из самых тяжёлых периодов в истории Византии — персы завоевали Египет, Сирию и часть Малой Азии и угрожали Константинополю, авары, славяне и лангобарды атаковали границы со всех сторон. Ираклий одержал ряд побед над персами, перенёс войну на их территорию, после чего смерть шаха Хосрова II и ряд восстаний заставили их отказаться от всех завоеваний и заключить мир. Но сильнейшее истощение обеих сторон в этой войне подготовило благоприятную почву для арабских завоеваний.</w:t>
      </w:r>
    </w:p>
    <w:p w:rsidR="005A751E" w:rsidRDefault="00797224">
      <w:pPr>
        <w:pStyle w:val="a3"/>
      </w:pPr>
      <w:r>
        <w:t>Персидская империя Сасанидов в 610 году.</w:t>
      </w:r>
    </w:p>
    <w:p w:rsidR="005A751E" w:rsidRDefault="00797224">
      <w:pPr>
        <w:pStyle w:val="a3"/>
      </w:pPr>
      <w:r>
        <w:t>В 626 году Константинополь был осаждён аварами, славянами и союзными им персами. Сообщение об этом событии старогрузинской рукописи («Осада Константинополя скифами, кои суть русские») и старославянскиих рукописей XV—XVII веков позволяет предположить, что часть осаждающих составляли славяне лесной полосы Среднего Поднепровья</w:t>
      </w:r>
      <w:r>
        <w:rPr>
          <w:position w:val="10"/>
        </w:rPr>
        <w:t>[7]</w:t>
      </w:r>
      <w:r>
        <w:t>. Попытка взять город провалилась, между аварами и славянами вспыхнули разногласия, и они были вынуждены отступить.</w:t>
      </w:r>
    </w:p>
    <w:p w:rsidR="005A751E" w:rsidRDefault="00797224">
      <w:pPr>
        <w:pStyle w:val="a3"/>
      </w:pPr>
      <w:r>
        <w:t>В 634 году халиф Омар вторгся в Сирию. В 635 арабы захватили Дамаск. Решительная битва между Византией и Арабским халифатом за контроль над Сирией состоялась 20 августа 636. Хотя и встречаются явно завышенные оценки, согласно которым византийский император Ираклий собрал 200-тысячную армию (по другим данным даже 400 тысяч) для отвоевания Сирии, в реальности численность византийской армии при реке Ярмуке (Йармуке) была заметно меньше 100 тысяч чел. (Большаков 1993: 54). Исход битвы решили природные условия: песчаная буря дезориентировала византийцев. Войско византийцев было многонациональным. Помимо греков, под знамёна императора встали армяне и арабы-христиане. Мусульмане-арабы одержали победу. Ираклий отступил в Константинополь. В течение следующих 40 лет были потеряны Египет, Северная Африка, Сирия, Палестина, Верхняя Месопотамия, причём зачастую население этих областей, измученное войнами, считало арабов, которые в первое время существенно снижали налоги, своими освободителями. Арабы создали флот и даже осаждали Константинополь. Но новый император, Константин IV Погонат (668—685), отразил их натиск. Несмотря на пятилетнюю осаду Константинополя (673—678) с суши и с моря, арабы не смогли его захватить. Греческий флот, которому недавнее изобретение «греческого огня» обеспечило превосходство, вынудил мусульманские эскадры к отступлению и нанёс им в водах Силлеума поражение. На суше войска халифата были разбиты в Азии.</w:t>
      </w:r>
    </w:p>
    <w:p w:rsidR="005A751E" w:rsidRDefault="00797224">
      <w:pPr>
        <w:pStyle w:val="a3"/>
      </w:pPr>
      <w:r>
        <w:t>Территория Византии к 650 г. Темным цветом на юго-востоке обозначены расширяющиеся завоевания Арабского халифата.</w:t>
      </w:r>
    </w:p>
    <w:p w:rsidR="005A751E" w:rsidRDefault="00797224">
      <w:pPr>
        <w:pStyle w:val="a3"/>
      </w:pPr>
      <w:r>
        <w:t>Из этого кризиса империя вышла более сплочённой и монолитной, национальный состав её стал более однородным, религиозные различия главным образом ушли в прошлое, так как монофизитство и арианство получили основное распространение в утраченных ныне Египте и Северной Африке. К концу VII века территория Византии составляла уже не более трети державы Юстиниана. Ядро её составляли земли, населённые греками или эллинизированными племенами, говорившими на греческом языке. В то же время началось массовое заселение Балканского полуострова славянскими племенами. В VII веке они расселились на значительной территории в Мёзии, Фракии, Македонии, Далмации, Истрии, части Греции и даже были переселены в Малую Азию, сохранив при этом свой язык, быт, культуру. Изменился этнический состав населения и в восточной части Малой Азии: появились поселения армян, персов, сирийцев, арабов.</w:t>
      </w:r>
    </w:p>
    <w:p w:rsidR="005A751E" w:rsidRDefault="00797224">
      <w:pPr>
        <w:pStyle w:val="a3"/>
      </w:pPr>
      <w:r>
        <w:t xml:space="preserve">В VII веке были проведены существенные реформы в управлении — вместо эпархий и экзархатов империя была разделена на фемы, подчинённые стратигам. Новый национальный состав государства привёл к тому, что греческий язык стал официальным, даже титул императора стал звучать по-гречески — </w:t>
      </w:r>
      <w:r>
        <w:rPr>
          <w:i/>
          <w:iCs/>
        </w:rPr>
        <w:t>василевс</w:t>
      </w:r>
      <w:r>
        <w:t xml:space="preserve"> (en:Basileus Rōmaiōn). В администрации старинные латинские титулы или исчезают, или эллинизируются, а их место занимают новые названия — </w:t>
      </w:r>
      <w:r>
        <w:rPr>
          <w:i/>
          <w:iCs/>
        </w:rPr>
        <w:t>логофеты</w:t>
      </w:r>
      <w:r>
        <w:t xml:space="preserve">, </w:t>
      </w:r>
      <w:r>
        <w:rPr>
          <w:i/>
          <w:iCs/>
        </w:rPr>
        <w:t>стратеги</w:t>
      </w:r>
      <w:r>
        <w:t xml:space="preserve">, </w:t>
      </w:r>
      <w:r>
        <w:rPr>
          <w:i/>
          <w:iCs/>
        </w:rPr>
        <w:t>эпархи</w:t>
      </w:r>
      <w:r>
        <w:t xml:space="preserve">, </w:t>
      </w:r>
      <w:r>
        <w:rPr>
          <w:i/>
          <w:iCs/>
        </w:rPr>
        <w:t>друнгарии</w:t>
      </w:r>
      <w:r>
        <w:t>. В армии, где преобладают азиатские и армянские элементы, греческий язык становится языком, на котором отдаётся приказ. И хотя Византийская империя до последнего дня продолжала называться Римской империей, тем не менее, латинский язык вышел из употребления (за исключением окраин империи, где продолжали говорить на народной латыни, на основе которой возникли румынский язык в Дакии и далматинский язык в Иллирии).</w:t>
      </w:r>
    </w:p>
    <w:p w:rsidR="005A751E" w:rsidRDefault="00797224">
      <w:pPr>
        <w:pStyle w:val="31"/>
        <w:numPr>
          <w:ilvl w:val="0"/>
          <w:numId w:val="0"/>
        </w:numPr>
      </w:pPr>
      <w:r>
        <w:t>7.5. VIII век</w:t>
      </w:r>
    </w:p>
    <w:p w:rsidR="005A751E" w:rsidRDefault="00797224">
      <w:pPr>
        <w:pStyle w:val="a3"/>
      </w:pPr>
      <w:r>
        <w:t>Византийская империя к 717 году.</w:t>
      </w:r>
    </w:p>
    <w:p w:rsidR="005A751E" w:rsidRDefault="00797224">
      <w:pPr>
        <w:pStyle w:val="a3"/>
      </w:pPr>
      <w:r>
        <w:t>В начале VIII века временная стабилизация вновь сменилась чередой кризисов — войны с болгарами, арабами, непрерывные восстания… Наконец Лев Исавр, взошедший на престол под именем императора Льва III и основавший Исаврийскую династию (717—867), сумел остановить распад государства и нанёс решающее поражение арабам. После полувекового правления два первых Исавра сделали империю богатой и цветущей, несмотря на чуму, опустошившую её в 747 году, и несмотря на волнения, вызванные иконоборчеством. Поддержка иконоборчества императорами Исаврийской династии была обусловлена как религиозными, так и политическими факторами. Многие византийцы в начале VIII века были недовольны избытком суеверия и в особенности тем местом, какое занимало поклонение иконам, вера в их чудотворные свойства, соединение с ними человеческих поступков и интересов; многих беспокоило то зло, которое таким образом причинялось религии.</w:t>
      </w:r>
    </w:p>
    <w:p w:rsidR="005A751E" w:rsidRDefault="00797224">
      <w:pPr>
        <w:pStyle w:val="a3"/>
      </w:pPr>
      <w:r>
        <w:t>Византийская икона Божией Матери Влахернской, защитницы империи. Третьяковская галерея.</w:t>
      </w:r>
    </w:p>
    <w:p w:rsidR="005A751E" w:rsidRDefault="00797224">
      <w:pPr>
        <w:pStyle w:val="a3"/>
      </w:pPr>
      <w:r>
        <w:t>Одновременно императоры стремились ограничить растущее могущество церкви. Кроме того, отказываясь от почитания икон, исаврийские императоры рассчитывали сблизиться с арабами, не признающими изображений. Политика иконоборчества привела к раздорам и смутам, одновременно усилив раскол в отношениях с Римской церковью. Восстановление иконопочитания произошло только в конце VIII века благодаря императрице Ирине — первой женщине-императрице, но уже в начале IX века политика иконоборчества была продолжена.</w:t>
      </w:r>
    </w:p>
    <w:p w:rsidR="005A751E" w:rsidRDefault="00797224">
      <w:pPr>
        <w:pStyle w:val="31"/>
        <w:numPr>
          <w:ilvl w:val="0"/>
          <w:numId w:val="0"/>
        </w:numPr>
      </w:pPr>
      <w:r>
        <w:t>7.6. IX—X века</w:t>
      </w:r>
    </w:p>
    <w:p w:rsidR="005A751E" w:rsidRDefault="00797224">
      <w:pPr>
        <w:pStyle w:val="a3"/>
      </w:pPr>
      <w:r>
        <w:t>В 800 году Карл Великий объявил о восстановлении Западной Римской империи, что для Византии стало чувствительным унижением. Одновременно Багдадский халифат усилил свой натиск на востоке.</w:t>
      </w:r>
    </w:p>
    <w:p w:rsidR="005A751E" w:rsidRDefault="00797224">
      <w:pPr>
        <w:pStyle w:val="a3"/>
      </w:pPr>
      <w:r>
        <w:t>Византийская империя к концу правления Карла Великого в 814 году.</w:t>
      </w:r>
    </w:p>
    <w:p w:rsidR="005A751E" w:rsidRDefault="00797224">
      <w:pPr>
        <w:pStyle w:val="a3"/>
      </w:pPr>
      <w:r>
        <w:t>Договор 812 года, признававший за Карлом Великим титул императора, означал серьёзные территориальные потери в Италии, где Византия сохранила только Венецию и земли на юге полуострова.</w:t>
      </w:r>
    </w:p>
    <w:p w:rsidR="005A751E" w:rsidRDefault="00797224">
      <w:pPr>
        <w:pStyle w:val="a3"/>
      </w:pPr>
      <w:r>
        <w:t>Императором Львом V Армянином (813—820) и двумя императорами Фригийской династии — Михаилом II (820—829) и Феофилом (829—842) — была возобновлена политика иконоборчества. Снова на целых тридцать лет империя оказалась во власти смут.</w:t>
      </w:r>
    </w:p>
    <w:p w:rsidR="005A751E" w:rsidRDefault="00797224">
      <w:pPr>
        <w:pStyle w:val="a3"/>
      </w:pPr>
      <w:r>
        <w:t>Война с арабами, возобновлённая в 804 году, привела к двум серьёзным поражениям: к захвату острова Крит мусульманскими пиратами (826), которые начали отсюда почти безнаказанно опустошать восточное Средиземноморье, и к завоеванию Сицилии североафриканскими арабами (827), которые в 831 году овладели городом Палермо.</w:t>
      </w:r>
    </w:p>
    <w:p w:rsidR="005A751E" w:rsidRDefault="00797224">
      <w:pPr>
        <w:pStyle w:val="a3"/>
      </w:pPr>
      <w:r>
        <w:t>Особенно грозной была опасность со стороны болгар, с тех пор как хан Крум расширил пределы своей империи от Гема до Карпат. Никифор попытался разбить его, вторгшись в Болгарию, но на обратном пути потерпел поражение и погиб (811), а болгары, вновь захватив Адрианополь и остальные крепости на подступах, появились у стен Константинополя (813). Уничтожив военную мощь Византии в 811 и 813 годах, Крум решил взять Константинополь при помощи огромной армии и осадных машин. Лишь его внезапная смерть спасла империю.</w:t>
      </w:r>
    </w:p>
    <w:p w:rsidR="005A751E" w:rsidRDefault="00797224">
      <w:pPr>
        <w:pStyle w:val="a3"/>
        <w:spacing w:after="0"/>
      </w:pPr>
      <w:r>
        <w:t>Василий I (слева) и его сын Лев VI Мудрый. Миниатюра из хроники Иоанна Скилицы</w:t>
      </w:r>
    </w:p>
    <w:p w:rsidR="005A751E" w:rsidRDefault="00797224">
      <w:pPr>
        <w:pStyle w:val="a3"/>
      </w:pPr>
      <w:r>
        <w:t>Византийская империя к 1000 году.</w:t>
      </w:r>
    </w:p>
    <w:p w:rsidR="005A751E" w:rsidRDefault="00797224">
      <w:pPr>
        <w:pStyle w:val="a3"/>
      </w:pPr>
      <w:r>
        <w:t>Период смут закончился в 867 году приходом к власти македонской династии. Василий I Македонянин (867—886), Роман Лакапин (919—944), Никифор Фока (963—969), Иоанн Цимисхий (969—976), Василий II Болгаробойца (976—1025) — императоры и узурпаторы — обеспечили Византии 150 лет процветания и могущества. Была завоёвана Болгария, Крит, Южная Италия, совершались успешные военные походы против арабов глубоко в Сирию. Границы империи расширились до Евфрата и Тигра, Армения и Иберия вошли в сферу византийского влияния, Иоанн Цимисхий доходил до Иерусалима.</w:t>
      </w:r>
    </w:p>
    <w:p w:rsidR="005A751E" w:rsidRDefault="00797224">
      <w:pPr>
        <w:pStyle w:val="a3"/>
      </w:pPr>
      <w:r>
        <w:t>В IX—X вв. заметное значение для Византии приобрели взаимоотношения с Киевской Русью. Впервые русы отметились походом на Константинополь в 860, вскоре после этого успешного набега произошло так называемое Первое Крещение Руси, место и обстоятельства которого достоверно не установлены. Первый русско-византийский торговый договор датируется 911 годом, по летописной легенде перед его подписанием походом на Царьград ходил Вещий Олег. В 941 году князь Игорь был разгромлен под стенами Константинополя, однако после мирные отношения возобновились. Новый правитель Руси, княгиня Ольга, нанесла визит в столицу Византии и крестилась там. Сын княгини, князь Святослав, в 970—971 гг. воевал с Византией за Болгарию, потерпев поражение от императора Иоанна Цимисхия.</w:t>
      </w:r>
    </w:p>
    <w:p w:rsidR="005A751E" w:rsidRDefault="00797224">
      <w:pPr>
        <w:pStyle w:val="a3"/>
      </w:pPr>
      <w:r>
        <w:t>При его сыне, киевском князе Владимире Византии удалось крестить Русь в 988 году, взамен отдав Владимиру в жёны багрянородную царевну Анну, сестру императора Василия II. Между Византией и Киевской Русью был заключён военный союз, который действовал до 1040-х годов. На Русь вместе с православием стала проникать и распространяться византийская культура.</w:t>
      </w:r>
    </w:p>
    <w:p w:rsidR="005A751E" w:rsidRDefault="00797224">
      <w:pPr>
        <w:pStyle w:val="31"/>
        <w:numPr>
          <w:ilvl w:val="0"/>
          <w:numId w:val="0"/>
        </w:numPr>
      </w:pPr>
      <w:r>
        <w:t>7.7. XI век. Временное усиление империи</w:t>
      </w:r>
    </w:p>
    <w:p w:rsidR="005A751E" w:rsidRDefault="00797224">
      <w:pPr>
        <w:pStyle w:val="a3"/>
      </w:pPr>
      <w:r>
        <w:t>Византийская империя к 1025 году.</w:t>
      </w:r>
    </w:p>
    <w:p w:rsidR="005A751E" w:rsidRDefault="00797224">
      <w:pPr>
        <w:pStyle w:val="a3"/>
      </w:pPr>
      <w:r>
        <w:t>В 1019 году, завоевав Болгарию, Армению и Иберию, Василий II отпраздновал великим триумфом наибольшее усиление империи со времён, предшествующих арабским завоеваниям. Завершали картину блестящее состояние финансов и расцвет культуры.</w:t>
      </w:r>
    </w:p>
    <w:p w:rsidR="005A751E" w:rsidRDefault="00797224">
      <w:pPr>
        <w:pStyle w:val="a3"/>
      </w:pPr>
      <w:r>
        <w:t>Василий II, коронуемый ангелами. Миниатюра из современной ему рукописи — знаменитого роскошно иллюстрированного «Минология»</w:t>
      </w:r>
    </w:p>
    <w:p w:rsidR="005A751E" w:rsidRDefault="00797224">
      <w:pPr>
        <w:pStyle w:val="a3"/>
      </w:pPr>
      <w:r>
        <w:t>Однако одновременно начали появляться первые признаки слабости, что выражалось в усилении феодальной раздробленности. Знать, контролировавшая огромные территории и ресурсы, часто успешно противопоставляла себя центральной власти.</w:t>
      </w:r>
    </w:p>
    <w:p w:rsidR="005A751E" w:rsidRDefault="00797224">
      <w:pPr>
        <w:pStyle w:val="a3"/>
      </w:pPr>
      <w:r>
        <w:t>Упадок начался после смерти Василия II, при его брате Константине VIII (1025—1028) и при дочерях последнего — сначала при Зое и её трёх последовательно сменивших друг друга мужьях — Романе III (1028—1034), Михаиле IV (1034—1041), Константине Мономахе (1042—1054), с которым она разделяла трон (Зоя умерла в 1050), и затем при Феодоре (1054—1056). Ослабление проявилось ещё более резко после прекращения Македонской династии.</w:t>
      </w:r>
    </w:p>
    <w:p w:rsidR="005A751E" w:rsidRDefault="00797224">
      <w:pPr>
        <w:pStyle w:val="a3"/>
      </w:pPr>
      <w:r>
        <w:t>В результате военного переворота на престол взошёл Исаак Комнин (1057—1059); после его отречения императором стал Константин X Дука (1059—1067). Затем к власти пришёл Роман IV Диоген (1067—1071), которого сверг Михаил VII Дука (1071—1078); в результате нового восстания корона досталась Никифору Вотаниату (1078—1081). В течение этих кратких правлений анархия всё возрастала, внутренний и внешний кризис, от которого страдала империя, становился всё более тяжёлым.</w:t>
      </w:r>
    </w:p>
    <w:p w:rsidR="005A751E" w:rsidRDefault="00797224">
      <w:pPr>
        <w:pStyle w:val="a3"/>
      </w:pPr>
      <w:r>
        <w:t>Византийская империя к 1081 году.</w:t>
      </w:r>
    </w:p>
    <w:p w:rsidR="005A751E" w:rsidRDefault="00797224">
      <w:pPr>
        <w:pStyle w:val="a3"/>
      </w:pPr>
      <w:r>
        <w:t>Италия была потеряна к середине XI века под натиском норманнов, но основная опасность надвигалась с востока — в 1071 году Роман IV Диоген потерпел поражение от турок-сельджуков под Манцикертом (Армения), и от этого поражения Византия так и не смогла оправиться. В 1054 году произошёл официальный разрыв между христианскими церквями, что усугубило до предела натянутые отношения. За следующие два десятилетия турки заняли всю Анатолию; империя не могла создать достаточно большую армию, чтобы остановить их. В отчаянии император Алексей I Комнин (1081—1118) в 1095 году попросил папу римского помочь ему получить армию от Западного Христианского мира. Отношения с Западом и предопределили события 1204 года (захват крестоносцами Константинополя и распад страны), а восстания феодалов подрывали последние силы страны.</w:t>
      </w:r>
    </w:p>
    <w:p w:rsidR="005A751E" w:rsidRDefault="00797224">
      <w:pPr>
        <w:pStyle w:val="a3"/>
      </w:pPr>
      <w:r>
        <w:t>К середине XI века основная опасность надвигалась с востока — турки-сельджуки — 1092</w:t>
      </w:r>
    </w:p>
    <w:p w:rsidR="005A751E" w:rsidRDefault="00797224">
      <w:pPr>
        <w:pStyle w:val="a3"/>
      </w:pPr>
      <w:r>
        <w:t>В 1081 году на престол вступила династия Комнинов (1081—1204) — представители феодальной аристократии. Турки оставались в Иконии (Конийский султанат); на Балканах при помощи разраставшейся Венгрии славянские народы создали почти независимые государства; наконец, Запад также представлял собой серьёзную опасность в свете честолюбивых политических планов, порождённых первым крестовым походом, и экономических претензий Венеции.</w:t>
      </w:r>
    </w:p>
    <w:p w:rsidR="005A751E" w:rsidRDefault="00797224">
      <w:pPr>
        <w:pStyle w:val="a3"/>
      </w:pPr>
      <w:r>
        <w:t>Европа в 1142 году</w:t>
      </w:r>
    </w:p>
    <w:p w:rsidR="005A751E" w:rsidRDefault="00797224">
      <w:pPr>
        <w:pStyle w:val="31"/>
        <w:numPr>
          <w:ilvl w:val="0"/>
          <w:numId w:val="0"/>
        </w:numPr>
      </w:pPr>
      <w:r>
        <w:t xml:space="preserve">7.8. XII век. Эпоха Комнинов, Эпоха Ангелов </w:t>
      </w:r>
    </w:p>
    <w:p w:rsidR="005A751E" w:rsidRDefault="00797224">
      <w:pPr>
        <w:pStyle w:val="a3"/>
      </w:pPr>
      <w:r>
        <w:t>Византийская империя в 1180</w:t>
      </w:r>
    </w:p>
    <w:p w:rsidR="005A751E" w:rsidRDefault="00797224">
      <w:pPr>
        <w:pStyle w:val="41"/>
        <w:numPr>
          <w:ilvl w:val="0"/>
          <w:numId w:val="0"/>
        </w:numPr>
      </w:pPr>
      <w:r>
        <w:t>Правление Алексея Комнина</w:t>
      </w:r>
    </w:p>
    <w:p w:rsidR="005A751E" w:rsidRDefault="00797224">
      <w:pPr>
        <w:pStyle w:val="a3"/>
      </w:pPr>
      <w:r>
        <w:t>В 1081 году молодой византийский военачальник Алексей Комнин (император в 1081—1118 годах) овладел Константинополем и захватил императорский трон. Состояние империи было критическим. На востоке турки-сельджуки подошли к берегам Мраморного моря, в то время как на западе сицилийские норманны готовили вторжение в Грецию. Земли на берегах Дуная подвергались постоянным набегам печенегов. Благодаря напряжению всех имеющихся ресурсов Алексею удалось справиться с внешними врагами: сельджуки были оттеснены с берегов Мраморного моря, норманны — с большими потерями отбиты от стен приморских крепостей, печенеги — отброшены обратно к Дунаю. Императору также удалось сломить сопротивление представителей старой элиты, которые организовали против него ряд заговоров. Несмотря на определенные успехи, положение империи оставалось сложным: гражданские войны конца XI века и постоянные внешние угрозы в начале правления Алексея негативно влияли на экономику Византии и на положение ее подданных.</w:t>
      </w:r>
    </w:p>
    <w:p w:rsidR="005A751E" w:rsidRDefault="00797224">
      <w:pPr>
        <w:pStyle w:val="a3"/>
      </w:pPr>
      <w:r>
        <w:t>Ситуация начала меняться после начала Крестовых походов. В 1097 году император добился от проходящих через Константинополь участников Первого Крестового Похода вассальной клятвы, согласно которой крестоносцы должны были передать завоеванные земли византийцам. Клятва эта полностью выполнена не была, однако победы крестоносцев в Малой Азии в сочетании с быстрыми действиями императорской армии позволили Алексею захватить ряд ключевых крепостей и подчинить своей власти плодородные долины на западе полуострова. Договоренности с крестоносцами позволили императору претендовать на Антиохию, которая была захвачена одним из вождей похода, норманном Боэмундом Тарентским. Напряжение между норманнами и византийцами вылилось в новую войну (1107—1109 годы), которая закончилась поражением норманнов под Диррахием и подписанием Девольского мирного договора. Согласно тексту договора (в в том виде, в каком он сохранен Анной Комниной) Боэмунд объявлял себя вассалом византийского императора и отказывался от притязаний на Антиохию.</w:t>
      </w:r>
    </w:p>
    <w:p w:rsidR="005A751E" w:rsidRDefault="00797224">
      <w:pPr>
        <w:pStyle w:val="a3"/>
      </w:pPr>
      <w:r>
        <w:t>Герб династии Комнинов</w:t>
      </w:r>
    </w:p>
    <w:p w:rsidR="005A751E" w:rsidRDefault="00797224">
      <w:pPr>
        <w:pStyle w:val="a3"/>
      </w:pPr>
      <w:r>
        <w:t>Поражение под Диррахием отодвинуло норманнскую угрозу на второй план. В последние годы своего правления Алексей Комнин вновь боролся с заговорами внутренних противников и лично принимал участие в кампаниях против сельджуков. В 1116 году в битве близ Филомилия Алексей разбил войско сельджуков и на некоторое время ограничил набеги кочевников на восточные границы империи. Политика по постепенному вытеснению сельджуков вглубь Малой Азии была позже продолжена его сыном Иоанном.</w:t>
      </w:r>
    </w:p>
    <w:p w:rsidR="005A751E" w:rsidRDefault="00797224">
      <w:pPr>
        <w:pStyle w:val="a3"/>
      </w:pPr>
      <w:r>
        <w:t>Внешнеполитическим успехам Алексея способствовали его внутренние преобразования. Император построил новую власть вокруг своей семьи. В начале XII века все ключевые посты в государстве занимали либо родственники императора, либо люди, связанные с ним многолетней совместной службой. Для укрепления экономики Алексей провел финансовую реформу, выпустив новую монету, и упорядочил налогообложение. Помимо этого император заключил договор с Венецией. Этот договор открыл для республики святого Марка новые торговые рынки и ускорил развитие коммерческих связей между Константинополем и рынками итальянских городов. Император также активно занимался строительной деятельностью.</w:t>
      </w:r>
    </w:p>
    <w:p w:rsidR="005A751E" w:rsidRDefault="00797224">
      <w:pPr>
        <w:pStyle w:val="41"/>
        <w:numPr>
          <w:ilvl w:val="0"/>
          <w:numId w:val="0"/>
        </w:numPr>
      </w:pPr>
      <w:r>
        <w:t>Правление Иоанна и Мануила</w:t>
      </w:r>
    </w:p>
    <w:p w:rsidR="005A751E" w:rsidRDefault="00797224">
      <w:pPr>
        <w:pStyle w:val="a3"/>
      </w:pPr>
      <w:r>
        <w:t>Иоанн II Комнин (император в 1118—1143 годы) вел активную экспансионистскую политику. Отвоевал у турок часть византийских территорий, завоеванных ими раннее. Принудил Антиохийское княжество к принесению вассальной клятвы (последняя была формальной). В 1142 г. Иоанн Комнин намеревался вновь идти войной на Антиохию с целью получения реального контроля над антиохийским княжеством, но смерть не позволила ему реализовать этот план. Укрепление государства и армии позволило Комнинам отразить наступление норманнов на Балканы, отвоевать у сельджуков значительную часть Малой Азии, установить суверенитет над Антиохией. Мануил I принудил Венгрию признать суверенитет Византии (1164) и утвердил свою власть в Сербии. Но в целом положение продолжало оставаться тяжёлым. Особенно опасным было поведение Венеции — бывший чисто греческий город стал соперником и врагом империи, создавал сильную конкуренцию её торговле. В 1176 византийская армия была разгромлена турками при Мириокефалоне. На всех границах Византия была вынуждена перейти к обороне.</w:t>
      </w:r>
    </w:p>
    <w:p w:rsidR="005A751E" w:rsidRDefault="00797224">
      <w:pPr>
        <w:pStyle w:val="a3"/>
      </w:pPr>
      <w:r>
        <w:t>Политика Византии в отношении крестоносцев заключалась в связывании их предводителей вассальными узами и возврате с их помощью территорий на востоке, но особого успеха это не принесло. Отношения с крестоносцами постоянно ухудшались. Как многие из их предшественников,</w:t>
      </w:r>
    </w:p>
    <w:p w:rsidR="005A751E" w:rsidRDefault="00797224">
      <w:pPr>
        <w:pStyle w:val="a3"/>
      </w:pPr>
      <w:r>
        <w:t>Крестоносцы прибывают в Константинополь. Второй крестовый поход (1145—1149 гг.). Поход, возглавляемый французским королем Людовиком VII и немецким королем Конрадом III, был организован после завоевания Эдессы сельджуками в 1144, которое привело к смерти большинства христианского населения графства</w:t>
      </w:r>
    </w:p>
    <w:p w:rsidR="005A751E" w:rsidRDefault="00797224">
      <w:pPr>
        <w:pStyle w:val="a3"/>
      </w:pPr>
      <w:r>
        <w:t>Комнины мечтали восстановить свою власть над Римом, будь то посредством силы или путём союза с папством, и разрушить Западную империю, факт существования которой всегда представлялся им узурпацией их прав.</w:t>
      </w:r>
    </w:p>
    <w:p w:rsidR="005A751E" w:rsidRDefault="00797224">
      <w:pPr>
        <w:pStyle w:val="a3"/>
      </w:pPr>
      <w:r>
        <w:rPr>
          <w:b/>
          <w:bCs/>
        </w:rPr>
        <w:t>Мануил I</w:t>
      </w:r>
      <w:r>
        <w:t xml:space="preserve"> (1143—1180).</w:t>
      </w:r>
    </w:p>
    <w:p w:rsidR="005A751E" w:rsidRDefault="00797224">
      <w:pPr>
        <w:pStyle w:val="a3"/>
      </w:pPr>
      <w:r>
        <w:t>Особенно старался осуществить эти мечты Мануил I. Казалось, что Мануил стяжал империи несравненную славу во всём мире и сделал Константинополь центром европейской политики; но когда он умер в 1180 году, Византия оказалась разорённой и ненавидимой латинянами, готовыми в любой момент напасть на неё. В то же время в стране назревал серьёзный внутренний кризис.</w:t>
      </w:r>
    </w:p>
    <w:p w:rsidR="005A751E" w:rsidRDefault="00797224">
      <w:pPr>
        <w:pStyle w:val="a3"/>
      </w:pPr>
      <w:r>
        <w:t>Византийская империя в первой половине XIII века</w:t>
      </w:r>
    </w:p>
    <w:p w:rsidR="005A751E" w:rsidRDefault="00797224">
      <w:pPr>
        <w:pStyle w:val="a3"/>
      </w:pPr>
      <w:r>
        <w:t>После смерти Мануила I вспыхнуло народное восстание в Константинополе (1181 год), вызванное недовольством политикой правительства, покровительствовавшего итальянским купцам, а также западноевропейским рыцарям, поступавшим на службу к императорам. Отношения с Западом резко ухудшились в 1182 году, когда в Константинополе произошла резня латинов: массовый погром в отношении купцов-католиков с огромным количеством жертв. Страна переживала глубокий экономический кризис: усилились феодальная раздробленность, фактическая независимость правителей провинций от центральной власти, пришли в упадок города, ослабли армия и флот. Кипр, Трапезунд, Фессалия, после прихода к власти династии Ангелов, фактически не подчинялись центральной власти. Начался распад империи. В 1187 году отпала Болгария; в 1190 году Византия была вынуждена признать независимость Сербии.</w:t>
      </w:r>
    </w:p>
    <w:p w:rsidR="005A751E" w:rsidRDefault="00797224">
      <w:pPr>
        <w:pStyle w:val="a3"/>
      </w:pPr>
      <w:r>
        <w:t>Когда же в 1192 году дожем Венеции стал Энрико Дандоло, возникла мысль, что наилучшим средством как для разрешения кризиса и удовлетворения накопившейся ненависти латинян, так и для обеспечения интересов Венеции на Востоке было бы завоевание Византийской империи. Враждебность папы, домогательства Венеции, озлобление всего католического мира после резни латинов — все это вместе взятое предопределило тот факт, что четвёртый крестовый поход (1202—1204) обратился вместо Палестины уже против Константинополя. Истощённая, ослабленная натиском славянских государств, Византия оказалась неспособной сопротивляться крестоносцам.</w:t>
      </w:r>
    </w:p>
    <w:p w:rsidR="005A751E" w:rsidRDefault="00797224">
      <w:pPr>
        <w:pStyle w:val="a3"/>
      </w:pPr>
      <w:r>
        <w:t>В 1204 году армия крестоносцев захватила Константинополь. При этом погибло огромное количество памятников искусства, город был разграблен</w:t>
      </w:r>
      <w:r>
        <w:rPr>
          <w:position w:val="10"/>
        </w:rPr>
        <w:t>[8]</w:t>
      </w:r>
      <w:r>
        <w:t xml:space="preserve">, </w:t>
      </w:r>
      <w:r>
        <w:rPr>
          <w:position w:val="10"/>
        </w:rPr>
        <w:t>[9]</w:t>
      </w:r>
      <w:r>
        <w:t>. Византия распалась на ряд государств — Латинскую империю и Ахейское княжество, созданные на территориях, захваченных крестоносцами, и Никейскую, Трапезундскую и Эпирскую империи — оставшиеся под контролем греков. Латиняне подавляли в Византии греческую культуру, засилье итальянских торговцев мешало возрождению византийских городов.</w:t>
      </w:r>
    </w:p>
    <w:p w:rsidR="005A751E" w:rsidRDefault="00797224">
      <w:pPr>
        <w:pStyle w:val="a3"/>
      </w:pPr>
      <w:r>
        <w:t>Византийская империя и Балканские государства около 1265 года.</w:t>
      </w:r>
    </w:p>
    <w:p w:rsidR="005A751E" w:rsidRDefault="00797224">
      <w:pPr>
        <w:pStyle w:val="41"/>
        <w:numPr>
          <w:ilvl w:val="0"/>
          <w:numId w:val="0"/>
        </w:numPr>
      </w:pPr>
      <w:r>
        <w:t>Никейская империя</w:t>
      </w:r>
    </w:p>
    <w:p w:rsidR="005A751E" w:rsidRDefault="00797224">
      <w:pPr>
        <w:pStyle w:val="a3"/>
      </w:pPr>
      <w:r>
        <w:t>Положение Латинской империи было очень шатким — ненависть греков и нападения болгар сильно ослабили её. Болдуин II проживал в Константинополе средства, выпрошенные у папы и у Людовика Святого, отбирал украшения из церквей и монастырей и занимал деньги у венецианских банкиров, которым предоставил все экономические средства страны. У него не было войска, гарнизон в Константинополе держали венецианцы, само существование Латинской империи зависело от того, придут ли в опасный момент европейцы, чтобы спасти её. Между преемниками Асеня происходили домашние войны, болгарский царь Константин Тех не был в состоянии воспрепятствовать планам Никейского императора.</w:t>
      </w:r>
    </w:p>
    <w:p w:rsidR="005A751E" w:rsidRDefault="00797224">
      <w:pPr>
        <w:pStyle w:val="a3"/>
      </w:pPr>
      <w:r>
        <w:t>Весной 1261 года император Никейской империи Михаил Палеолог заключил союз с Генуей, которой предоставил обширные торговые права, в ущерб венецианцам, и выговорил помощь генуэзского флота для завоевания Константинополя. Он послал в Европу опытного генерала Алексея Стратигопула, который вошёл в переговоры с греческим населением в ближайших окрестностях Константинополя, получил точные сведения о том, что происходит в городе среди латинян, и, по истечении срока перемирия, двинулся к Константинополю, откуда венецианский гарнизон только что был переведён на суда, с целью напасть на генуэзцев.</w:t>
      </w:r>
    </w:p>
    <w:p w:rsidR="005A751E" w:rsidRDefault="00797224">
      <w:pPr>
        <w:pStyle w:val="a3"/>
      </w:pPr>
      <w:r>
        <w:t>В ночь на 25 июля 1261 года Стратигопуло подкрался к стенам Константинополя, приставил лестницы, без шума вступил в город и завладел им почти без сопротивления. Император Болдуин спасся бегством в Эвбею. Только венецианцы и часть латинян пытались защищаться в Галате, но Стратигопуло поджег эту часть города и лишил латинян всякой точки опоры, они поспешили также сесть на суда и спасаться бегством. 15 августа 1261 года Михаил Палеолог разгромив Латинскую империю торжественно вошёл в Константинополь объявил о восстановлении Византийской империи и короновался в храме святой Софии.</w:t>
      </w:r>
    </w:p>
    <w:p w:rsidR="005A751E" w:rsidRDefault="00797224">
      <w:pPr>
        <w:pStyle w:val="a3"/>
      </w:pPr>
      <w:r>
        <w:t>В 1337 к ней присоединился Эпир. Но Ахейское княжество — единственное жизнеспособное образование крестоносцев в Греции — просуществовало до начала XV в., когда было завоевано деспотом Мореи. Восстановить Византийскую империю в её целости было уже невозможно. Михаил VIII Палеолог (1261—1282) попытался это осуществить, и хотя ему не удалось полностью воплотить в жизнь свои устремления, тем не менее его усилия, практические дарования и гибкий ум делают его последним значительным императором Византии.</w:t>
      </w:r>
    </w:p>
    <w:p w:rsidR="005A751E" w:rsidRDefault="00797224">
      <w:pPr>
        <w:pStyle w:val="a3"/>
        <w:spacing w:after="0"/>
      </w:pPr>
      <w:r>
        <w:t>Латинская империя (1204—1261)</w:t>
      </w:r>
    </w:p>
    <w:p w:rsidR="005A751E" w:rsidRDefault="00797224">
      <w:pPr>
        <w:pStyle w:val="a3"/>
      </w:pPr>
      <w:r>
        <w:t>Византийский орёл. Герб Константинопольского патриарха.</w:t>
      </w:r>
    </w:p>
    <w:p w:rsidR="005A751E" w:rsidRDefault="00797224">
      <w:pPr>
        <w:pStyle w:val="a3"/>
      </w:pPr>
      <w:r>
        <w:t>Пред лицом внешней опасности, угрожавшей империи, было необходимо, чтобы она сохраняла единство, спокойствие и силу. Эпоха Палеологов, напротив, была полна восстаний и гражданских смут.</w:t>
      </w:r>
    </w:p>
    <w:p w:rsidR="005A751E" w:rsidRDefault="00797224">
      <w:pPr>
        <w:pStyle w:val="a3"/>
      </w:pPr>
      <w:r>
        <w:t>В 1204 году армия крестоносцев захватила Константинополь.</w:t>
      </w:r>
    </w:p>
    <w:p w:rsidR="005A751E" w:rsidRDefault="00797224">
      <w:pPr>
        <w:pStyle w:val="a3"/>
      </w:pPr>
      <w:r>
        <w:t>В Европе самыми опасными противниками Византии оказались сербы. При преемниках Стефана Немани — Стефане Уроше I (1243—1276), Стефане Драгутине (1276—1282), Стефане Уроше Милутине (1282—1321) — Сербия так расширила свою территорию за счёт болгар и византийцев, что стала самым значительным государством на Балканском полуострове.</w:t>
      </w:r>
    </w:p>
    <w:p w:rsidR="005A751E" w:rsidRDefault="00797224">
      <w:pPr>
        <w:pStyle w:val="31"/>
        <w:numPr>
          <w:ilvl w:val="0"/>
          <w:numId w:val="0"/>
        </w:numPr>
      </w:pPr>
      <w:r>
        <w:t xml:space="preserve">7.9. XIV—XV века. Кризис и падение </w:t>
      </w:r>
    </w:p>
    <w:p w:rsidR="005A751E" w:rsidRDefault="00797224">
      <w:pPr>
        <w:pStyle w:val="a3"/>
      </w:pPr>
      <w:r>
        <w:t>Постоянно усиливалось давление турок-османов во главе с тремя крупными военачальниками — Эртогрулом, Османом (1289—1326) и Урханом (1326—1359). Несмотря на некоторые удачные попытки Андроника II остановить их, в 1326 Бурса пала перед османами, превратившими её в свою столицу. Затем была взята Никея (1329), за ней — Никомедия (1337); в 1338 турки достигли Босфора и вскоре перешли его по приглашению самих же византийцев, настойчиво добивавшихся их союза в гражданской войне. В 1352—1354 году турки заняли полуостров Галлиполи и приступили к завоеваниям в Европе. Это обстоятельство привело к тому, что императорам пришлось искать помощи на западе. Иоанну V (1369) и затем Мануилу II (1417) пришлось по политическим соображениям возобновить переговоры с Римом, а Иоанн VIII, чтобы предотвратить турецкую опасность, предпринял отчаянную попытку — император лично явился в Италию (1437) и на Флорентийском соборе подписал с Евгением IV унию, которая полагала конец разделению церквей (1439).</w:t>
      </w:r>
    </w:p>
    <w:p w:rsidR="005A751E" w:rsidRDefault="00797224">
      <w:pPr>
        <w:pStyle w:val="a3"/>
      </w:pPr>
      <w:r>
        <w:t>Византийская империя к 1355 году.</w:t>
      </w:r>
    </w:p>
    <w:p w:rsidR="005A751E" w:rsidRDefault="00797224">
      <w:pPr>
        <w:pStyle w:val="a3"/>
      </w:pPr>
      <w:r>
        <w:t>Но простое население не приняло католицизм, и эти попытки примирения лишь усугубили внутренние раздоры.</w:t>
      </w:r>
    </w:p>
    <w:p w:rsidR="005A751E" w:rsidRDefault="00797224">
      <w:pPr>
        <w:pStyle w:val="a3"/>
      </w:pPr>
      <w:r>
        <w:t>Михаил VIII (en:Michael VIII) на коленях перед Христом, на этой монете, выпущенной, чтобы отпраздновать освобождение столицы империи от крестоносцев</w:t>
      </w:r>
    </w:p>
    <w:p w:rsidR="005A751E" w:rsidRDefault="00797224">
      <w:pPr>
        <w:pStyle w:val="a3"/>
      </w:pPr>
      <w:r>
        <w:t>Наконец завоевания турок-османов начали угрожать самому существованию страны. Мурад I (1359—1389) завоевал Фракию (1361), которую Иоанн V Палеолог вынужден был за ним признать (1363); затем он захватил Филиппополь, а вскоре и Адрианополь, куда перенёс свою столицу (1365). Константинополь, изолированный, окружённый, отрезанный от остальных областей, ожидал за своими стенами смертельного удара, казавшегося неизбежным. Тем временем османы завершили завоевание Балканского полуострова. У Марицы они разбили южных сербов и болгар (1371); они основали свои колонии в Македонии и стали угрожать Фессалоникам (1374); они вторглись в Албанию (1386), разбили Сербскую империю и после битвы на Косовом поле превратили Болгарию в турецкий пашалык (1393). Иоанн V Палеолог был вынужден признать себя вассалом султана, платить ему дань и поставлять ему контингенты войск для захвата Филадельфии (1391) — последнего оплота, которым ещё владела Византия в Малой Азии.</w:t>
      </w:r>
    </w:p>
    <w:p w:rsidR="005A751E" w:rsidRDefault="00797224">
      <w:pPr>
        <w:pStyle w:val="a3"/>
        <w:spacing w:after="0"/>
      </w:pPr>
      <w:r>
        <w:t>Византийская империя к 1400 году. Нашествие монголов дало империи ещё полстолетия отсрочки.</w:t>
      </w:r>
    </w:p>
    <w:p w:rsidR="005A751E" w:rsidRDefault="00797224">
      <w:pPr>
        <w:pStyle w:val="a3"/>
      </w:pPr>
      <w:r>
        <w:t>Иоанн VIII, предпоследний византийский император</w:t>
      </w:r>
    </w:p>
    <w:p w:rsidR="005A751E" w:rsidRDefault="00797224">
      <w:pPr>
        <w:pStyle w:val="a3"/>
      </w:pPr>
      <w:r>
        <w:t>Баязид I (1389—1402) действовал в отношении Византийской империи ещё более энергично. Он блокировал со всех сторон столицу (1391—1395), а когда попытка Запада спасти Византию в битве при Никополе (1396) потерпела неудачу, он попытался штурмом взять Константинополь (1397) и одновременно вторгся в Морею. Нашествие монголов и сокрушительное поражение, нанесённое Тимуром туркам при Ангоре (Анкаре) (1402), дали империи ещё двадцать лет отсрочки.</w:t>
      </w:r>
    </w:p>
    <w:p w:rsidR="005A751E" w:rsidRDefault="00797224">
      <w:pPr>
        <w:pStyle w:val="a3"/>
      </w:pPr>
      <w:r>
        <w:t>Но в 1421 г. Мурад II (1421—1451) возобновил наступление. Он атаковал, хотя и безуспешно, Константинополь, который энергично сопротивлялся (1422); он захватил Фессалоники (1430), купленные в 1423 венецианцами у византийцев; один из его полководцев проник в Морею (1423); сам он успешно действовал в Боснии и Албании и заставил государя Валахии платить дань.</w:t>
      </w:r>
    </w:p>
    <w:p w:rsidR="005A751E" w:rsidRDefault="00797224">
      <w:pPr>
        <w:pStyle w:val="a3"/>
      </w:pPr>
      <w:r>
        <w:t>Византийская империя в 1430</w:t>
      </w:r>
    </w:p>
    <w:p w:rsidR="005A751E" w:rsidRDefault="00797224">
      <w:pPr>
        <w:pStyle w:val="a3"/>
      </w:pPr>
      <w:r>
        <w:t>Византийская империя, доведённая до крайности, владела теперь, помимо Константинополя и соседней области до Деркона и Селимврии, лишь несколькими отдельными областями, рассеянными по побережью: Анхиалом, Месемврией, Афоном и Пелопоннесом, который, будучи почти полностью отвоёван у латинян, стал как бы центром греческой нации. Несмотря на героические усилия Яноша Хуньяди, который в 1443 разбил турок при Яловаце, несмотря на сопротивление Скандербега в Албании, турки упорно преследовали свои цели. В 1444 в сражении при Варне обернулась поражением последняя серьёзная попытка восточных христиан противостоять туркам. Афинское герцогство подчинилось им, княжество Морея, завоёванное турками в 1446, вынуждено было признать себя данником; во второй битве на Косовом поле (1448) Янош Хуньяди потерпел поражение. Оставался лишь Константинополь — неприступная цитадель, которая воплощала в себе всю империю. Но и для него близился конец. Мехмед II, вступая на трон (1451), твёрдо намеревался овладеть им.</w:t>
      </w:r>
    </w:p>
    <w:p w:rsidR="005A751E" w:rsidRDefault="00797224">
      <w:pPr>
        <w:pStyle w:val="41"/>
        <w:numPr>
          <w:ilvl w:val="0"/>
          <w:numId w:val="0"/>
        </w:numPr>
      </w:pPr>
      <w:r>
        <w:t>Падение Константинополя</w:t>
      </w:r>
    </w:p>
    <w:p w:rsidR="005A751E" w:rsidRDefault="00797224">
      <w:pPr>
        <w:pStyle w:val="a3"/>
      </w:pPr>
      <w:r>
        <w:t>5 апреля 1453 г. турки начали осаду Константинополя, который был неприступной крепостью.</w:t>
      </w:r>
    </w:p>
    <w:p w:rsidR="005A751E" w:rsidRDefault="00797224">
      <w:pPr>
        <w:pStyle w:val="a3"/>
      </w:pPr>
      <w:r>
        <w:t>Еще раньше султан построил на Босфоре Румелийскую крепость (Румелихисар), которая перерезала коммуникации между Константинополем и Чёрным морем, и одновременно послал экспедицию в Морею, чтобы помешать греческим деспотам Мистры оказать помощь столице.</w:t>
      </w:r>
    </w:p>
    <w:p w:rsidR="005A751E" w:rsidRDefault="00797224">
      <w:pPr>
        <w:pStyle w:val="a3"/>
      </w:pPr>
      <w:r>
        <w:t>Городские стены Константинополя</w:t>
      </w:r>
    </w:p>
    <w:p w:rsidR="005A751E" w:rsidRDefault="00797224">
      <w:pPr>
        <w:pStyle w:val="a3"/>
      </w:pPr>
      <w:r>
        <w:t>Против колоссальной турецкой армии, состоявшей из примерно 160 тыс. человек, император Константин XI Драгаш смог выставить едва лишь 7,5 тыс. солдат, из которых по крайней мере треть составляли иностранцы; византийцы, враждебно относившиеся к церковной унии, заключённой их императором, не испытывали желания воевать. Тем не менее, несмотря на мощь турецкой артиллерии, первый приступ был отбит (18 апреля).</w:t>
      </w:r>
    </w:p>
    <w:p w:rsidR="005A751E" w:rsidRDefault="00797224">
      <w:pPr>
        <w:pStyle w:val="a3"/>
      </w:pPr>
      <w:r>
        <w:t>Мехмеду II удалось провести свой флот в бухту Золотой Рог и таким образом поставить под угрозу другой участок укреплений. Однако штурм 7 мая опять не удался. Но в городском валу на подступах к воротам св. Романа была пробита брешь. В ночь с 28 мая на 29 мая 1453 началась последняя атака. Дважды турки были отбиты; тогда Мехмед бросил на штурм янычар. В то же время генуэзец Джустиниани Лонго, бывший вместе с императором душой обороны, получил серьёзное ранение и оказался вынужден покинуть свой пост. Это дезорганизовало защиту. Император продолжал доблестно сражаться, но часть вражеского войска, овладев подземным ходом из крепости — так называемой Ксилопортой, напала на защитников с тыла. Это был конец. Константин Драгаш погиб в бою.</w:t>
      </w:r>
    </w:p>
    <w:p w:rsidR="005A751E" w:rsidRDefault="00797224">
      <w:pPr>
        <w:pStyle w:val="a3"/>
      </w:pPr>
      <w:r>
        <w:t>30 мая 1453 года, в восемь часов утра, Мехмед II торжественно вступил в столицу и приказал переделать центральный собор города — собор Софии в мечеть. Последние остатки некогда великой империи — Морея и Трапезунд — попали под турецкое владычество в 1460 и 1461 году соответственно. Османская империя двинулась на Европу.</w:t>
      </w:r>
    </w:p>
    <w:p w:rsidR="005A751E" w:rsidRDefault="00797224">
      <w:pPr>
        <w:pStyle w:val="a3"/>
      </w:pPr>
      <w:r>
        <w:t>В 1459 году папа римский Пий II (Энеа Сильвио Пикколомини, выдающийся гуманист) созвал в Мантуе собор для обсуждения Крестового похода против турок. Но поход так и не состоялся.</w:t>
      </w:r>
    </w:p>
    <w:p w:rsidR="005A751E" w:rsidRDefault="00797224">
      <w:pPr>
        <w:pStyle w:val="21"/>
        <w:pageBreakBefore/>
        <w:numPr>
          <w:ilvl w:val="0"/>
          <w:numId w:val="0"/>
        </w:numPr>
      </w:pPr>
      <w:r>
        <w:t>8. Значение Византийской империи</w:t>
      </w:r>
    </w:p>
    <w:p w:rsidR="005A751E" w:rsidRDefault="00797224">
      <w:pPr>
        <w:pStyle w:val="a3"/>
        <w:rPr>
          <w:position w:val="10"/>
        </w:rPr>
      </w:pPr>
      <w:r>
        <w:rPr>
          <w:i/>
          <w:iCs/>
        </w:rPr>
        <w:t>Византия создала блестящую культуру, может быть, самую блестящую, какую только знали средние века, бесспорно единственную, которая до XI в. существовала в христианской Европе. Константинополь оставался в течение многих столетий единственным великим городом христианской Европы, не знавшим себе равных по великолепию. Своей литературой и искусством Византия оказывала значительное влияние на окружавшие ее народы. Оставшиеся от нее памятники и величественные произведения искусства показывают нам весь блеск византийской культуры. Поэтому Византия занимала в истории средних веков значительное и, надо сказать, заслуженное место.</w:t>
      </w:r>
      <w:r>
        <w:t xml:space="preserve"> </w:t>
      </w:r>
      <w:r>
        <w:rPr>
          <w:position w:val="10"/>
        </w:rPr>
        <w:t>[10]</w:t>
      </w:r>
    </w:p>
    <w:p w:rsidR="005A751E" w:rsidRDefault="00797224">
      <w:pPr>
        <w:pStyle w:val="21"/>
        <w:pageBreakBefore/>
        <w:numPr>
          <w:ilvl w:val="0"/>
          <w:numId w:val="0"/>
        </w:numPr>
      </w:pPr>
      <w:r>
        <w:t>9. Интересные факты</w:t>
      </w:r>
    </w:p>
    <w:p w:rsidR="005A751E" w:rsidRDefault="00797224">
      <w:pPr>
        <w:pStyle w:val="a3"/>
        <w:numPr>
          <w:ilvl w:val="0"/>
          <w:numId w:val="2"/>
        </w:numPr>
        <w:tabs>
          <w:tab w:val="left" w:pos="707"/>
        </w:tabs>
      </w:pPr>
      <w:r>
        <w:t>Во второй половине XVIII века в Российской империи времен Екатерины II существовал проект возрождения Византии, так называемый «Греческий проект». Российская империя тогда вела войны с Османской империей, и план предусматривал, в случае безоговорочной победы над турками и взятия Константинополя, создать новую «Византийскую империю». Императором этой возрожденной Византии должен был стать Константин Павлович, великий князь, сын наследника Павла Петровича (будущего Павла I) и внук Екатерины. Вольтер призывал Екатерину дойти в войне с турками до Стамбула, вновь превратить его в Константинополь, разрушить Турцию, спасти балканских христиан. И даже дал практический совет: для большего сходства с подвигами древности использовать в степных боях против турок колесницы. Однако взятия Константинополя не произошло, и о плане впоследствии забыли.</w:t>
      </w:r>
    </w:p>
    <w:p w:rsidR="005A751E" w:rsidRDefault="00797224">
      <w:pPr>
        <w:pStyle w:val="21"/>
        <w:pageBreakBefore/>
        <w:numPr>
          <w:ilvl w:val="0"/>
          <w:numId w:val="0"/>
        </w:numPr>
      </w:pPr>
      <w:r>
        <w:t>Список литературы:</w:t>
      </w:r>
    </w:p>
    <w:p w:rsidR="005A751E" w:rsidRDefault="00797224">
      <w:pPr>
        <w:pStyle w:val="a3"/>
        <w:numPr>
          <w:ilvl w:val="0"/>
          <w:numId w:val="1"/>
        </w:numPr>
        <w:tabs>
          <w:tab w:val="left" w:pos="707"/>
        </w:tabs>
        <w:spacing w:after="0"/>
      </w:pPr>
      <w:r>
        <w:t>Захват Константинополя крестоносцами</w:t>
      </w:r>
    </w:p>
    <w:p w:rsidR="005A751E" w:rsidRDefault="00797224">
      <w:pPr>
        <w:pStyle w:val="a3"/>
        <w:numPr>
          <w:ilvl w:val="0"/>
          <w:numId w:val="1"/>
        </w:numPr>
        <w:tabs>
          <w:tab w:val="left" w:pos="707"/>
        </w:tabs>
        <w:spacing w:after="0"/>
      </w:pPr>
      <w:r>
        <w:t>Завоевание Константинополя турками</w:t>
      </w:r>
    </w:p>
    <w:p w:rsidR="005A751E" w:rsidRDefault="00797224">
      <w:pPr>
        <w:pStyle w:val="a3"/>
        <w:numPr>
          <w:ilvl w:val="0"/>
          <w:numId w:val="1"/>
        </w:numPr>
        <w:tabs>
          <w:tab w:val="left" w:pos="707"/>
        </w:tabs>
        <w:spacing w:after="0"/>
      </w:pPr>
      <w:r>
        <w:t>Дата образования Византии как отдельного государства довольно дискуссионна; существует большой разброс мнений: Наиболее распространенная дата — 330 год н. э. — основание Константином Великим Константинополя; также встречаются даты: 1) конец III века (начало раздельного управления Римской Империей при Диоклетиане); середина IV века (превращение Константинополя в полноправную столицу, время Констанция II); 395 год (разделение Империи на Западную и Восточную); 476 год (гибель Западной империи); середина VI века (правление императора Юстиниана I); середина VII века (эпоха после войн Ираклия I с персами и арабами). См.: Дашков С. Б. Императоры Византии. М., 1996. С. 8.</w:t>
      </w:r>
    </w:p>
    <w:p w:rsidR="005A751E" w:rsidRDefault="00797224">
      <w:pPr>
        <w:pStyle w:val="a3"/>
        <w:numPr>
          <w:ilvl w:val="0"/>
          <w:numId w:val="1"/>
        </w:numPr>
        <w:tabs>
          <w:tab w:val="left" w:pos="707"/>
        </w:tabs>
        <w:spacing w:after="0"/>
      </w:pPr>
      <w:r>
        <w:t>Гийу А. Византийская цивилизация / Пер. с франц. Д. Лоевского; Предисл. Р. Блока. — Екатеринбург: У-Фактория, 2005. — 552 с ISBN 5-94799-474-7</w:t>
      </w:r>
    </w:p>
    <w:p w:rsidR="005A751E" w:rsidRDefault="00797224">
      <w:pPr>
        <w:pStyle w:val="a3"/>
        <w:numPr>
          <w:ilvl w:val="0"/>
          <w:numId w:val="1"/>
        </w:numPr>
        <w:tabs>
          <w:tab w:val="left" w:pos="707"/>
        </w:tabs>
        <w:spacing w:after="0"/>
      </w:pPr>
      <w:r>
        <w:t>Особенно массовым был приток англосаксов на службу в Варяжской гвардии императора после нормандского завоевания Англии.</w:t>
      </w:r>
    </w:p>
    <w:p w:rsidR="005A751E" w:rsidRDefault="00797224">
      <w:pPr>
        <w:pStyle w:val="a3"/>
        <w:numPr>
          <w:ilvl w:val="0"/>
          <w:numId w:val="1"/>
        </w:numPr>
        <w:tabs>
          <w:tab w:val="left" w:pos="707"/>
        </w:tabs>
        <w:spacing w:after="0"/>
      </w:pPr>
      <w:r>
        <w:t>История Средних веков в 2 т. под ред. С. П. Карпова том 1 стр. 170</w:t>
      </w:r>
    </w:p>
    <w:p w:rsidR="005A751E" w:rsidRDefault="00797224">
      <w:pPr>
        <w:pStyle w:val="a3"/>
        <w:numPr>
          <w:ilvl w:val="0"/>
          <w:numId w:val="1"/>
        </w:numPr>
        <w:tabs>
          <w:tab w:val="left" w:pos="707"/>
        </w:tabs>
        <w:spacing w:after="0"/>
      </w:pPr>
      <w:r>
        <w:t xml:space="preserve">Я. Е. Боровский. </w:t>
      </w:r>
      <w:r>
        <w:rPr>
          <w:i/>
          <w:iCs/>
        </w:rPr>
        <w:t>Византийские, старославянские и старогрузинские источники о походе русов в VII в. на Царьград</w:t>
      </w:r>
      <w:r>
        <w:t>// Древности славян и Руси. М.: Наука, 1988, с.114-119.</w:t>
      </w:r>
    </w:p>
    <w:p w:rsidR="005A751E" w:rsidRDefault="00797224">
      <w:pPr>
        <w:pStyle w:val="a3"/>
        <w:numPr>
          <w:ilvl w:val="0"/>
          <w:numId w:val="1"/>
        </w:numPr>
        <w:tabs>
          <w:tab w:val="left" w:pos="707"/>
        </w:tabs>
        <w:spacing w:after="0"/>
      </w:pPr>
      <w:r>
        <w:rPr>
          <w:i/>
          <w:iCs/>
        </w:rPr>
        <w:t>Походы крестовые</w:t>
      </w:r>
      <w:r>
        <w:t xml:space="preserve"> — статья из Энциклопедического словаря Брокгауза и Ефрона</w:t>
      </w:r>
    </w:p>
    <w:p w:rsidR="005A751E" w:rsidRDefault="00797224">
      <w:pPr>
        <w:pStyle w:val="a3"/>
        <w:numPr>
          <w:ilvl w:val="0"/>
          <w:numId w:val="1"/>
        </w:numPr>
        <w:tabs>
          <w:tab w:val="left" w:pos="707"/>
        </w:tabs>
        <w:spacing w:after="0"/>
      </w:pPr>
      <w:r>
        <w:rPr>
          <w:i/>
          <w:iCs/>
        </w:rPr>
        <w:t>Константинополь</w:t>
      </w:r>
      <w:r>
        <w:t xml:space="preserve"> — статья из Большой советской энциклопедии (3-е издание)</w:t>
      </w:r>
    </w:p>
    <w:p w:rsidR="005A751E" w:rsidRDefault="00797224">
      <w:pPr>
        <w:pStyle w:val="a3"/>
        <w:numPr>
          <w:ilvl w:val="0"/>
          <w:numId w:val="1"/>
        </w:numPr>
        <w:tabs>
          <w:tab w:val="left" w:pos="707"/>
        </w:tabs>
      </w:pPr>
      <w:r>
        <w:t>Диль Ш. Основные проблемы Византийской истории. — М., 1947. — С. 179</w:t>
      </w:r>
    </w:p>
    <w:p w:rsidR="005A751E" w:rsidRDefault="00797224">
      <w:pPr>
        <w:pStyle w:val="a3"/>
        <w:spacing w:after="0"/>
      </w:pPr>
      <w:r>
        <w:t>Источник: http://ru.wikipedia.org/wiki/Византийская_империя</w:t>
      </w:r>
      <w:bookmarkStart w:id="0" w:name="_GoBack"/>
      <w:bookmarkEnd w:id="0"/>
    </w:p>
    <w:sectPr w:rsidR="005A751E">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tarSymbol">
    <w:altName w:val="Arial Unicode MS"/>
    <w:charset w:val="80"/>
    <w:family w:val="auto"/>
    <w:pitch w:val="default"/>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RTF_Num 2"/>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
    <w:nsid w:val="00000002"/>
    <w:multiLevelType w:val="multilevel"/>
    <w:tmpl w:val="00000002"/>
    <w:name w:val="RTF_Num 3"/>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2">
    <w:nsid w:val="00000003"/>
    <w:multiLevelType w:val="multilevel"/>
    <w:tmpl w:val="00000003"/>
    <w:lvl w:ilvl="0">
      <w:start w:val="1"/>
      <w:numFmt w:val="none"/>
      <w:pStyle w:val="11"/>
      <w:suff w:val="nothing"/>
      <w:lvlText w:val=""/>
      <w:lvlJc w:val="left"/>
      <w:pPr>
        <w:tabs>
          <w:tab w:val="num" w:pos="0"/>
        </w:tabs>
        <w:ind w:left="0" w:firstLine="0"/>
      </w:pPr>
    </w:lvl>
    <w:lvl w:ilvl="1">
      <w:start w:val="1"/>
      <w:numFmt w:val="none"/>
      <w:pStyle w:val="21"/>
      <w:suff w:val="nothing"/>
      <w:lvlText w:val=""/>
      <w:lvlJc w:val="left"/>
      <w:pPr>
        <w:tabs>
          <w:tab w:val="num" w:pos="0"/>
        </w:tabs>
        <w:ind w:left="0" w:firstLine="0"/>
      </w:pPr>
    </w:lvl>
    <w:lvl w:ilvl="2">
      <w:start w:val="1"/>
      <w:numFmt w:val="none"/>
      <w:pStyle w:val="31"/>
      <w:suff w:val="nothing"/>
      <w:lvlText w:val=""/>
      <w:lvlJc w:val="left"/>
      <w:pPr>
        <w:tabs>
          <w:tab w:val="num" w:pos="0"/>
        </w:tabs>
        <w:ind w:left="0" w:firstLine="0"/>
      </w:pPr>
    </w:lvl>
    <w:lvl w:ilvl="3">
      <w:start w:val="1"/>
      <w:numFmt w:val="none"/>
      <w:pStyle w:val="41"/>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7224"/>
    <w:rsid w:val="005A751E"/>
    <w:rsid w:val="00797224"/>
    <w:rsid w:val="00AD19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4BB648-615E-4718-991D-57AC18A3D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jc w:val="both"/>
    </w:pPr>
    <w:rPr>
      <w:color w:val="000000"/>
      <w:sz w:val="27"/>
      <w:szCs w:val="27"/>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TFNum21">
    <w:name w:val="RTF_Num 2 1"/>
  </w:style>
  <w:style w:type="character" w:customStyle="1" w:styleId="RTFNum22">
    <w:name w:val="RTF_Num 2 2"/>
  </w:style>
  <w:style w:type="character" w:customStyle="1" w:styleId="RTFNum23">
    <w:name w:val="RTF_Num 2 3"/>
  </w:style>
  <w:style w:type="character" w:customStyle="1" w:styleId="RTFNum24">
    <w:name w:val="RTF_Num 2 4"/>
  </w:style>
  <w:style w:type="character" w:customStyle="1" w:styleId="RTFNum25">
    <w:name w:val="RTF_Num 2 5"/>
  </w:style>
  <w:style w:type="character" w:customStyle="1" w:styleId="RTFNum26">
    <w:name w:val="RTF_Num 2 6"/>
  </w:style>
  <w:style w:type="character" w:customStyle="1" w:styleId="RTFNum27">
    <w:name w:val="RTF_Num 2 7"/>
  </w:style>
  <w:style w:type="character" w:customStyle="1" w:styleId="RTFNum28">
    <w:name w:val="RTF_Num 2 8"/>
  </w:style>
  <w:style w:type="character" w:customStyle="1" w:styleId="RTFNum29">
    <w:name w:val="RTF_Num 2 9"/>
  </w:style>
  <w:style w:type="character" w:customStyle="1" w:styleId="RTFNum210">
    <w:name w:val="RTF_Num 2 10"/>
  </w:style>
  <w:style w:type="character" w:customStyle="1" w:styleId="RTFNum31">
    <w:name w:val="RTF_Num 3 1"/>
    <w:rPr>
      <w:rFonts w:ascii="StarSymbol" w:eastAsia="StarSymbol" w:hAnsi="StarSymbol" w:cs="StarSymbol"/>
      <w:sz w:val="18"/>
      <w:szCs w:val="18"/>
    </w:rPr>
  </w:style>
  <w:style w:type="character" w:customStyle="1" w:styleId="RTFNum32">
    <w:name w:val="RTF_Num 3 2"/>
    <w:rPr>
      <w:rFonts w:ascii="StarSymbol" w:eastAsia="StarSymbol" w:hAnsi="StarSymbol" w:cs="StarSymbol"/>
      <w:sz w:val="18"/>
      <w:szCs w:val="18"/>
    </w:rPr>
  </w:style>
  <w:style w:type="character" w:customStyle="1" w:styleId="RTFNum33">
    <w:name w:val="RTF_Num 3 3"/>
    <w:rPr>
      <w:rFonts w:ascii="StarSymbol" w:eastAsia="StarSymbol" w:hAnsi="StarSymbol" w:cs="StarSymbol"/>
      <w:sz w:val="18"/>
      <w:szCs w:val="18"/>
    </w:rPr>
  </w:style>
  <w:style w:type="character" w:customStyle="1" w:styleId="RTFNum34">
    <w:name w:val="RTF_Num 3 4"/>
    <w:rPr>
      <w:rFonts w:ascii="StarSymbol" w:eastAsia="StarSymbol" w:hAnsi="StarSymbol" w:cs="StarSymbol"/>
      <w:sz w:val="18"/>
      <w:szCs w:val="18"/>
    </w:rPr>
  </w:style>
  <w:style w:type="character" w:customStyle="1" w:styleId="RTFNum35">
    <w:name w:val="RTF_Num 3 5"/>
    <w:rPr>
      <w:rFonts w:ascii="StarSymbol" w:eastAsia="StarSymbol" w:hAnsi="StarSymbol" w:cs="StarSymbol"/>
      <w:sz w:val="18"/>
      <w:szCs w:val="18"/>
    </w:rPr>
  </w:style>
  <w:style w:type="character" w:customStyle="1" w:styleId="RTFNum36">
    <w:name w:val="RTF_Num 3 6"/>
    <w:rPr>
      <w:rFonts w:ascii="StarSymbol" w:eastAsia="StarSymbol" w:hAnsi="StarSymbol" w:cs="StarSymbol"/>
      <w:sz w:val="18"/>
      <w:szCs w:val="18"/>
    </w:rPr>
  </w:style>
  <w:style w:type="character" w:customStyle="1" w:styleId="RTFNum37">
    <w:name w:val="RTF_Num 3 7"/>
    <w:rPr>
      <w:rFonts w:ascii="StarSymbol" w:eastAsia="StarSymbol" w:hAnsi="StarSymbol" w:cs="StarSymbol"/>
      <w:sz w:val="18"/>
      <w:szCs w:val="18"/>
    </w:rPr>
  </w:style>
  <w:style w:type="character" w:customStyle="1" w:styleId="RTFNum38">
    <w:name w:val="RTF_Num 3 8"/>
    <w:rPr>
      <w:rFonts w:ascii="StarSymbol" w:eastAsia="StarSymbol" w:hAnsi="StarSymbol" w:cs="StarSymbol"/>
      <w:sz w:val="18"/>
      <w:szCs w:val="18"/>
    </w:rPr>
  </w:style>
  <w:style w:type="character" w:customStyle="1" w:styleId="RTFNum39">
    <w:name w:val="RTF_Num 3 9"/>
    <w:rPr>
      <w:rFonts w:ascii="StarSymbol" w:eastAsia="StarSymbol" w:hAnsi="StarSymbol" w:cs="StarSymbol"/>
      <w:sz w:val="18"/>
      <w:szCs w:val="18"/>
    </w:rPr>
  </w:style>
  <w:style w:type="character" w:customStyle="1" w:styleId="RTFNum310">
    <w:name w:val="RTF_Num 3 10"/>
    <w:rPr>
      <w:rFonts w:ascii="StarSymbol" w:eastAsia="StarSymbol" w:hAnsi="StarSymbol" w:cs="StarSymbol"/>
      <w:sz w:val="18"/>
      <w:szCs w:val="18"/>
    </w:rPr>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character" w:customStyle="1" w:styleId="BulletSymbols">
    <w:name w:val="Bullet Symbols"/>
    <w:rPr>
      <w:rFonts w:ascii="StarSymbol" w:eastAsia="StarSymbol" w:hAnsi="StarSymbol" w:cs="StarSymbol"/>
      <w:color w:val="auto"/>
      <w:sz w:val="18"/>
      <w:szCs w:val="18"/>
      <w:lang w:val="en-US"/>
    </w:rPr>
  </w:style>
  <w:style w:type="character" w:customStyle="1" w:styleId="NumberingSymbols">
    <w:name w:val="Numbering Symbols"/>
    <w:rPr>
      <w:rFonts w:ascii="Liberation Serif" w:eastAsia="DejaVu Sans" w:hAnsi="Liberation Serif" w:cs="Liberation Serif"/>
      <w:color w:val="auto"/>
      <w:sz w:val="24"/>
      <w:szCs w:val="24"/>
      <w:lang w:val="en-US"/>
    </w:rPr>
  </w:style>
  <w:style w:type="paragraph" w:customStyle="1" w:styleId="Heading">
    <w:name w:val="Heading"/>
    <w:basedOn w:val="a"/>
    <w:next w:val="a3"/>
    <w:pPr>
      <w:keepNext/>
      <w:spacing w:before="240" w:after="283"/>
    </w:pPr>
    <w:rPr>
      <w:rFonts w:ascii="Albany" w:eastAsia="HG Mincho Light J" w:hAnsi="Albany" w:cs="Albany"/>
      <w:sz w:val="28"/>
      <w:szCs w:val="28"/>
    </w:rPr>
  </w:style>
  <w:style w:type="paragraph" w:styleId="a3">
    <w:name w:val="Body Text"/>
    <w:basedOn w:val="a"/>
    <w:semiHidden/>
    <w:pPr>
      <w:spacing w:after="283"/>
    </w:pPr>
  </w:style>
  <w:style w:type="paragraph" w:styleId="a4">
    <w:name w:val="List"/>
    <w:basedOn w:val="a3"/>
    <w:semiHidden/>
  </w:style>
  <w:style w:type="paragraph" w:customStyle="1" w:styleId="1">
    <w:name w:val="Назва об'єкта1"/>
    <w:basedOn w:val="a"/>
    <w:pPr>
      <w:suppressLineNumbers/>
      <w:spacing w:before="120" w:after="120"/>
    </w:pPr>
    <w:rPr>
      <w:rFonts w:cs="Nimbus Sans L"/>
      <w:i/>
      <w:iCs/>
      <w:sz w:val="24"/>
      <w:szCs w:val="24"/>
    </w:rPr>
  </w:style>
  <w:style w:type="paragraph" w:customStyle="1" w:styleId="Index">
    <w:name w:val="Index"/>
    <w:basedOn w:val="a"/>
  </w:style>
  <w:style w:type="paragraph" w:customStyle="1" w:styleId="HorizontalLine">
    <w:name w:val="Horizontal Line"/>
    <w:basedOn w:val="a"/>
    <w:next w:val="a3"/>
    <w:pPr>
      <w:pBdr>
        <w:bottom w:val="double" w:sz="1" w:space="0" w:color="808080"/>
      </w:pBdr>
      <w:spacing w:after="283"/>
    </w:pPr>
    <w:rPr>
      <w:sz w:val="12"/>
      <w:szCs w:val="12"/>
    </w:rPr>
  </w:style>
  <w:style w:type="paragraph" w:customStyle="1" w:styleId="210">
    <w:name w:val="Зворотна адреса 21"/>
    <w:basedOn w:val="a"/>
    <w:rPr>
      <w:i/>
      <w:iCs/>
    </w:rPr>
  </w:style>
  <w:style w:type="paragraph" w:customStyle="1" w:styleId="TableContents">
    <w:name w:val="Table Contents"/>
    <w:basedOn w:val="a3"/>
  </w:style>
  <w:style w:type="paragraph" w:customStyle="1" w:styleId="10">
    <w:name w:val="Нижній колонтитул1"/>
    <w:basedOn w:val="a"/>
    <w:pPr>
      <w:tabs>
        <w:tab w:val="center" w:pos="4818"/>
        <w:tab w:val="right" w:pos="9637"/>
      </w:tabs>
    </w:pPr>
  </w:style>
  <w:style w:type="paragraph" w:customStyle="1" w:styleId="12">
    <w:name w:val="Верхній колонтитул1"/>
    <w:basedOn w:val="a"/>
    <w:pPr>
      <w:tabs>
        <w:tab w:val="center" w:pos="4818"/>
        <w:tab w:val="right" w:pos="9637"/>
      </w:tabs>
    </w:pPr>
  </w:style>
  <w:style w:type="paragraph" w:customStyle="1" w:styleId="11">
    <w:name w:val="Заголовок 11"/>
    <w:basedOn w:val="Heading"/>
    <w:next w:val="a3"/>
    <w:pPr>
      <w:numPr>
        <w:numId w:val="3"/>
      </w:numPr>
      <w:outlineLvl w:val="0"/>
    </w:pPr>
    <w:rPr>
      <w:rFonts w:ascii="Thorndale" w:hAnsi="Thorndale" w:cs="Thorndale"/>
      <w:b/>
      <w:bCs/>
      <w:sz w:val="48"/>
      <w:szCs w:val="48"/>
    </w:rPr>
  </w:style>
  <w:style w:type="paragraph" w:customStyle="1" w:styleId="2">
    <w:name w:val="Назва об'єкта2"/>
    <w:basedOn w:val="a"/>
    <w:pPr>
      <w:spacing w:before="120" w:after="120"/>
    </w:pPr>
    <w:rPr>
      <w:i/>
      <w:iCs/>
      <w:sz w:val="24"/>
      <w:szCs w:val="24"/>
    </w:rPr>
  </w:style>
  <w:style w:type="paragraph" w:customStyle="1" w:styleId="21">
    <w:name w:val="Заголовок 21"/>
    <w:basedOn w:val="Heading"/>
    <w:next w:val="a3"/>
    <w:pPr>
      <w:numPr>
        <w:ilvl w:val="1"/>
        <w:numId w:val="3"/>
      </w:numPr>
      <w:outlineLvl w:val="1"/>
    </w:pPr>
    <w:rPr>
      <w:rFonts w:ascii="Liberation Serif" w:eastAsia="DejaVu Sans" w:hAnsi="Liberation Serif" w:cs="Liberation Serif"/>
      <w:b/>
      <w:bCs/>
      <w:sz w:val="36"/>
      <w:szCs w:val="36"/>
    </w:rPr>
  </w:style>
  <w:style w:type="paragraph" w:customStyle="1" w:styleId="31">
    <w:name w:val="Заголовок 31"/>
    <w:basedOn w:val="Heading"/>
    <w:next w:val="a3"/>
    <w:pPr>
      <w:numPr>
        <w:ilvl w:val="2"/>
        <w:numId w:val="3"/>
      </w:numPr>
      <w:outlineLvl w:val="2"/>
    </w:pPr>
    <w:rPr>
      <w:rFonts w:ascii="Liberation Serif" w:eastAsia="DejaVu Sans" w:hAnsi="Liberation Serif" w:cs="Liberation Serif"/>
      <w:b/>
      <w:bCs/>
    </w:rPr>
  </w:style>
  <w:style w:type="paragraph" w:customStyle="1" w:styleId="41">
    <w:name w:val="Заголовок 41"/>
    <w:basedOn w:val="Heading"/>
    <w:next w:val="a3"/>
    <w:pPr>
      <w:numPr>
        <w:ilvl w:val="3"/>
        <w:numId w:val="3"/>
      </w:numPr>
      <w:outlineLvl w:val="3"/>
    </w:pPr>
    <w:rPr>
      <w:rFonts w:ascii="Liberation Serif" w:eastAsia="DejaVu Sans" w:hAnsi="Liberation Serif" w:cs="Liberation Serif"/>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7613</Words>
  <Characters>43395</Characters>
  <Application>Microsoft Office Word</Application>
  <DocSecurity>0</DocSecurity>
  <Lines>361</Lines>
  <Paragraphs>101</Paragraphs>
  <ScaleCrop>false</ScaleCrop>
  <Company>diakov.net</Company>
  <LinksUpToDate>false</LinksUpToDate>
  <CharactersWithSpaces>50907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cp:lastModifiedBy>Irina</cp:lastModifiedBy>
  <cp:revision>2</cp:revision>
  <cp:lastPrinted>1899-12-31T21:00:00Z</cp:lastPrinted>
  <dcterms:created xsi:type="dcterms:W3CDTF">2014-08-15T09:43:00Z</dcterms:created>
  <dcterms:modified xsi:type="dcterms:W3CDTF">2014-08-15T09:43:00Z</dcterms:modified>
</cp:coreProperties>
</file>