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69" w:rsidRDefault="005547E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Казахстан и международные организации </w:t>
      </w:r>
      <w:r>
        <w:rPr>
          <w:b/>
          <w:bCs/>
        </w:rPr>
        <w:br/>
        <w:t>1.1 Казахстан и ООН</w:t>
      </w:r>
      <w:r>
        <w:rPr>
          <w:b/>
          <w:bCs/>
        </w:rPr>
        <w:br/>
        <w:t>1.2 Казахстан и ОБСЕ</w:t>
      </w:r>
      <w:r>
        <w:rPr>
          <w:b/>
          <w:bCs/>
        </w:rPr>
        <w:br/>
        <w:t>1.3 Казахстан и ШОС</w:t>
      </w:r>
      <w:r>
        <w:rPr>
          <w:b/>
          <w:bCs/>
        </w:rPr>
        <w:br/>
        <w:t>1.4 Казахстан и ОИК</w:t>
      </w:r>
      <w:r>
        <w:rPr>
          <w:b/>
          <w:bCs/>
        </w:rPr>
        <w:br/>
        <w:t>1.5 Казахстан и ОДКБ</w:t>
      </w:r>
      <w:r>
        <w:rPr>
          <w:b/>
          <w:bCs/>
        </w:rPr>
        <w:br/>
        <w:t>1.6 Казахстан и СНГ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Стратегические партнеры </w:t>
      </w:r>
      <w:r>
        <w:rPr>
          <w:b/>
          <w:bCs/>
        </w:rPr>
        <w:br/>
        <w:t>2.1 Казахстан и Россия</w:t>
      </w:r>
      <w:r>
        <w:rPr>
          <w:b/>
          <w:bCs/>
        </w:rPr>
        <w:br/>
        <w:t>2.2 Казахстан и Китай</w:t>
      </w:r>
      <w:r>
        <w:rPr>
          <w:b/>
          <w:bCs/>
        </w:rPr>
        <w:br/>
        <w:t>2.3 Казахстан и США</w:t>
      </w:r>
      <w:r>
        <w:rPr>
          <w:b/>
          <w:bCs/>
        </w:rPr>
        <w:br/>
        <w:t>2.4 Казахстан и ЕС</w:t>
      </w:r>
      <w:r>
        <w:rPr>
          <w:b/>
          <w:bCs/>
        </w:rPr>
        <w:br/>
      </w:r>
      <w:r>
        <w:br/>
      </w:r>
      <w:r>
        <w:br/>
      </w:r>
    </w:p>
    <w:p w:rsidR="004B5B69" w:rsidRDefault="005547E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5B69" w:rsidRDefault="005547E4">
      <w:pPr>
        <w:pStyle w:val="a3"/>
      </w:pPr>
      <w:r>
        <w:t>Внешняя политика Республики Казахстан определяется Президентом страны и осуществляется работой Министерства иностранных дел Республики Казахстан.</w:t>
      </w:r>
      <w:r>
        <w:rPr>
          <w:position w:val="10"/>
        </w:rPr>
        <w:t>[1]</w:t>
      </w:r>
      <w:r>
        <w:br/>
        <w:t>Казахстан на данный момент стал крупным игроком в международной политике, что обуславливается его хорошим географическим положением на границе двух континентов, Европы и Азии, между ключевыми участниками международных отношений, Российской Федерацией и Китайской Народной Республикой. Наличие обширных территорий (9 место по площади в мире), огромных запасов полезных ископаемых и других природных ресурсов позволяет стране повысить свой международный политический рейтинг.</w:t>
      </w:r>
    </w:p>
    <w:p w:rsidR="004B5B69" w:rsidRDefault="005547E4">
      <w:pPr>
        <w:pStyle w:val="21"/>
        <w:pageBreakBefore/>
        <w:numPr>
          <w:ilvl w:val="0"/>
          <w:numId w:val="0"/>
        </w:numPr>
      </w:pPr>
      <w:r>
        <w:t xml:space="preserve">1. Казахстан и международные организации </w:t>
      </w:r>
    </w:p>
    <w:p w:rsidR="004B5B69" w:rsidRDefault="005547E4">
      <w:pPr>
        <w:pStyle w:val="a3"/>
      </w:pPr>
      <w:r>
        <w:t>Казахстан является активным членом многих международных организаций. Cреди них: ООН, ОБСЕ, ШОС, ОИК, ОДКБ, СНГ и другие.</w:t>
      </w:r>
    </w:p>
    <w:p w:rsidR="004B5B69" w:rsidRDefault="005547E4">
      <w:pPr>
        <w:pStyle w:val="31"/>
        <w:numPr>
          <w:ilvl w:val="0"/>
          <w:numId w:val="0"/>
        </w:numPr>
      </w:pPr>
      <w:r>
        <w:t>1.1. Казахстан и ООН</w:t>
      </w:r>
    </w:p>
    <w:p w:rsidR="004B5B69" w:rsidRDefault="005547E4">
      <w:pPr>
        <w:pStyle w:val="a3"/>
      </w:pPr>
      <w:r>
        <w:t>2 марта 1992 года по итогам 46-й сессии</w:t>
      </w:r>
      <w:r>
        <w:rPr>
          <w:position w:val="10"/>
        </w:rPr>
        <w:t>[2]</w:t>
      </w:r>
      <w:r>
        <w:t xml:space="preserve"> Генеральной Ассамблеи Организации Объединенных Наций резолюцией 46/224 Республика Казахстан была единогласно принята в члены ООН</w:t>
      </w:r>
      <w:r>
        <w:rPr>
          <w:position w:val="10"/>
        </w:rPr>
        <w:t>[3]</w:t>
      </w:r>
      <w:r>
        <w:t>.</w:t>
      </w:r>
      <w:r>
        <w:br/>
        <w:t>На сегодняшний день в Казахстане работают 15 представительств ООН: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ПРООН (Программа развития ООН)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ЮНИСЕФ (Детский фонд ООН)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ЮНФПА (Фонд ООН по народонаселению)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ЮНЕСКО (Организация ООН по вопросам образования, науки и культуры)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УВКБ (Управление Верховного комиссара ООН по делам беженцев)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ЮНИФЕМ (Фонд развития женщин ООН)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ООН/СПИД (Совместная Программа ООН по ВИЧ/СПИДу)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УКГВ ООН (Управления ООН по координации гуманитарных вопросов)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ДОИ (Представительство Департамента общественной информации)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Всемирная организация здравоохранения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УНП (Управление ООН по наркотикам и преступности)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ДООН (Волонтеры ООН)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Международная организация труда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ЮНИДО (Организация промышленного развития ООН)</w:t>
      </w:r>
    </w:p>
    <w:p w:rsidR="004B5B69" w:rsidRDefault="005547E4">
      <w:pPr>
        <w:pStyle w:val="a3"/>
        <w:numPr>
          <w:ilvl w:val="0"/>
          <w:numId w:val="9"/>
        </w:numPr>
        <w:tabs>
          <w:tab w:val="left" w:pos="707"/>
        </w:tabs>
      </w:pPr>
      <w:r>
        <w:t>Международный валютный фонд</w:t>
      </w:r>
    </w:p>
    <w:p w:rsidR="004B5B69" w:rsidRDefault="005547E4">
      <w:pPr>
        <w:pStyle w:val="31"/>
        <w:numPr>
          <w:ilvl w:val="0"/>
          <w:numId w:val="0"/>
        </w:numPr>
      </w:pPr>
      <w:r>
        <w:t>1.2. Казахстан и ОБСЕ</w:t>
      </w:r>
    </w:p>
    <w:p w:rsidR="004B5B69" w:rsidRDefault="005547E4">
      <w:pPr>
        <w:pStyle w:val="a3"/>
      </w:pPr>
      <w:r>
        <w:t>В январе 1992 года Республика Казахстан вступила в Организацию по безопасности и сотрудничеству в Европе. Эта организация, прежде всего, видит в Казахстане партнера по решению афганского вопроса.</w:t>
      </w:r>
      <w:r>
        <w:br/>
        <w:t>Главным достижением страны в этой организации является ее председательствование в 2010 году. В течение этого года Казахстан добился высоких результатов, главным из которых является проведение Саммита ОБСЕ</w:t>
      </w:r>
      <w:r>
        <w:rPr>
          <w:position w:val="10"/>
        </w:rPr>
        <w:t>[4]</w:t>
      </w:r>
      <w:r>
        <w:t xml:space="preserve"> в Астане после 11-летнего перерыва. По итогам Саммита была принята Астанинская декларация "Навстречу сообществу безопасности" </w:t>
      </w:r>
      <w:r>
        <w:rPr>
          <w:position w:val="10"/>
        </w:rPr>
        <w:t>[5]</w:t>
      </w:r>
      <w:r>
        <w:t>.</w:t>
      </w:r>
    </w:p>
    <w:p w:rsidR="004B5B69" w:rsidRDefault="005547E4">
      <w:pPr>
        <w:pStyle w:val="31"/>
        <w:numPr>
          <w:ilvl w:val="0"/>
          <w:numId w:val="0"/>
        </w:numPr>
      </w:pPr>
      <w:r>
        <w:t>1.3. Казахстан и ШОС</w:t>
      </w:r>
    </w:p>
    <w:p w:rsidR="004B5B69" w:rsidRDefault="005547E4">
      <w:pPr>
        <w:pStyle w:val="a3"/>
      </w:pPr>
      <w:r>
        <w:t>Казахстан уделяет особое внимание на отношения с близлежащими государствами. Казахстан - одна из пяти стран, стоявших у истоков появления этой организации. С начала основания Шанхайской Организации Сотрудничества Казахстан активно участвует в работе организации и на 2010-2011 годы стал ее председателем</w:t>
      </w:r>
      <w:r>
        <w:rPr>
          <w:position w:val="10"/>
        </w:rPr>
        <w:t>[6]</w:t>
      </w:r>
      <w:r>
        <w:t>.</w:t>
      </w:r>
    </w:p>
    <w:p w:rsidR="004B5B69" w:rsidRDefault="005547E4">
      <w:pPr>
        <w:pStyle w:val="a3"/>
      </w:pPr>
      <w:r>
        <w:t>В организации занимает ключевое место из-за своего географического расположения в центре территории ШОС.</w:t>
      </w:r>
    </w:p>
    <w:p w:rsidR="004B5B69" w:rsidRDefault="005547E4">
      <w:pPr>
        <w:pStyle w:val="31"/>
        <w:numPr>
          <w:ilvl w:val="0"/>
          <w:numId w:val="0"/>
        </w:numPr>
      </w:pPr>
      <w:r>
        <w:t>1.4. Казахстан и ОИК</w:t>
      </w:r>
    </w:p>
    <w:p w:rsidR="004B5B69" w:rsidRDefault="005547E4">
      <w:pPr>
        <w:pStyle w:val="a3"/>
        <w:rPr>
          <w:position w:val="10"/>
        </w:rPr>
      </w:pPr>
      <w:r>
        <w:t>В 1995 году Казахстан стал членом Организации Исламская Конференция</w:t>
      </w:r>
      <w:r>
        <w:rPr>
          <w:position w:val="10"/>
        </w:rPr>
        <w:t>[7]</w:t>
      </w:r>
      <w:r>
        <w:t>. Организация преимущественно состоит из арабских стран, отношения с которыми названы стратегическими.</w:t>
      </w:r>
      <w:r>
        <w:br/>
        <w:t>Особым достижением в этой организации является избрание председателем с июля 2011 года.</w:t>
      </w:r>
      <w:r>
        <w:rPr>
          <w:position w:val="10"/>
        </w:rPr>
        <w:t>[8]</w:t>
      </w:r>
    </w:p>
    <w:p w:rsidR="004B5B69" w:rsidRDefault="005547E4">
      <w:pPr>
        <w:pStyle w:val="31"/>
        <w:numPr>
          <w:ilvl w:val="0"/>
          <w:numId w:val="0"/>
        </w:numPr>
      </w:pPr>
      <w:r>
        <w:t>1.5. Казахстан и ОДКБ</w:t>
      </w:r>
    </w:p>
    <w:p w:rsidR="004B5B69" w:rsidRDefault="005547E4">
      <w:pPr>
        <w:pStyle w:val="a3"/>
      </w:pPr>
      <w:r>
        <w:t>Казахстан был в числе первых 6 стран, подписавших договор о коллективной безопасности. После сессии Договора о коллективной безопасности в Москве в 2002 году страны-участницы решили создать организацию на базе договора. В феврале 2009 года были организованы Коллективные силы оперативного реагирования</w:t>
      </w:r>
      <w:r>
        <w:rPr>
          <w:position w:val="10"/>
        </w:rPr>
        <w:t>[9]</w:t>
      </w:r>
      <w:r>
        <w:t>, чьи первые совместные учения прошли в Казахстана на военном полигоне Матыбулак.</w:t>
      </w:r>
    </w:p>
    <w:p w:rsidR="004B5B69" w:rsidRDefault="005547E4">
      <w:pPr>
        <w:pStyle w:val="31"/>
        <w:numPr>
          <w:ilvl w:val="0"/>
          <w:numId w:val="0"/>
        </w:numPr>
      </w:pPr>
      <w:r>
        <w:t>1.6. Казахстан и СНГ</w:t>
      </w:r>
    </w:p>
    <w:p w:rsidR="004B5B69" w:rsidRDefault="005547E4">
      <w:pPr>
        <w:pStyle w:val="a3"/>
      </w:pPr>
      <w:r>
        <w:t>Казахстан изначально активно участвовал в работе и создании основы этой СНГ. По инициативе казахстанской стороны 21 декабря 1991 года был организован саммит в Алматы и подписана Алматинская декларация.</w:t>
      </w:r>
      <w:r>
        <w:br/>
        <w:t>На сегодняшний Содружество Независимых Государств играет огромную роль во внешней политике Казахстане ввиду глубокой взаимной интегрированности стран-участниц во всех сферах международных отношений.</w:t>
      </w:r>
    </w:p>
    <w:p w:rsidR="004B5B69" w:rsidRDefault="005547E4">
      <w:pPr>
        <w:pStyle w:val="21"/>
        <w:pageBreakBefore/>
        <w:numPr>
          <w:ilvl w:val="0"/>
          <w:numId w:val="0"/>
        </w:numPr>
      </w:pPr>
      <w:r>
        <w:t xml:space="preserve">2. Стратегические партнеры </w:t>
      </w:r>
    </w:p>
    <w:p w:rsidR="004B5B69" w:rsidRDefault="005547E4">
      <w:pPr>
        <w:pStyle w:val="a3"/>
      </w:pPr>
      <w:r>
        <w:t>Внешняя политика Казахстана, прежде всего, направлена на Россию, Китай, США, ЕС и арабские страны. Это страны, отношения с которыми официальная власть Казахстана определила как стратегические.</w:t>
      </w:r>
    </w:p>
    <w:p w:rsidR="004B5B69" w:rsidRDefault="005547E4">
      <w:pPr>
        <w:pStyle w:val="31"/>
        <w:numPr>
          <w:ilvl w:val="0"/>
          <w:numId w:val="0"/>
        </w:numPr>
      </w:pPr>
      <w:r>
        <w:t>2.1. Казахстан и Россия</w:t>
      </w:r>
    </w:p>
    <w:p w:rsidR="004B5B69" w:rsidRDefault="005547E4">
      <w:pPr>
        <w:pStyle w:val="a3"/>
      </w:pPr>
      <w:r>
        <w:t>Дипломатические отношения Республики Казахстан с северными соседями установлены 22 октября 1992 года.</w:t>
      </w:r>
      <w:r>
        <w:rPr>
          <w:position w:val="10"/>
        </w:rPr>
        <w:t>[10]</w:t>
      </w:r>
      <w:r>
        <w:t xml:space="preserve"> Два государства развивают взаимоотношения в рамках многих международных организаций и договоров, которые охватывают территорию, как постсоветских стран, так и государства ближнего и дальнего зарубежья. Основные из них ООН, ШОС, ОДКБ, ОБСЕ, СНГ, а также Таможенный союз Белоруссии, Казахстана и России.</w:t>
      </w:r>
      <w:r>
        <w:br/>
        <w:t>На территории обеих стран имеются дипломатические представительства различного уровня:</w:t>
      </w:r>
      <w:r>
        <w:br/>
        <w:t>В Республике Казахстан есть представительство Российской Федерации:</w:t>
      </w:r>
    </w:p>
    <w:p w:rsidR="004B5B69" w:rsidRDefault="005547E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position w:val="10"/>
        </w:rPr>
      </w:pPr>
      <w:r>
        <w:t>Астана (Посольство Российской Федерации)</w:t>
      </w:r>
      <w:r>
        <w:rPr>
          <w:position w:val="10"/>
        </w:rPr>
        <w:t>[11]</w:t>
      </w:r>
    </w:p>
    <w:p w:rsidR="004B5B69" w:rsidRDefault="005547E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Алма-Ата (Генеральное консульство)</w:t>
      </w:r>
    </w:p>
    <w:p w:rsidR="004B5B69" w:rsidRDefault="005547E4">
      <w:pPr>
        <w:pStyle w:val="a3"/>
        <w:numPr>
          <w:ilvl w:val="0"/>
          <w:numId w:val="8"/>
        </w:numPr>
        <w:tabs>
          <w:tab w:val="left" w:pos="707"/>
        </w:tabs>
      </w:pPr>
      <w:r>
        <w:t>Уральск (Консульство)</w:t>
      </w:r>
    </w:p>
    <w:p w:rsidR="004B5B69" w:rsidRDefault="005547E4">
      <w:pPr>
        <w:pStyle w:val="a3"/>
      </w:pPr>
      <w:r>
        <w:t>В Российской Федерации есть представительство Республики Казахстан:</w:t>
      </w:r>
    </w:p>
    <w:p w:rsidR="004B5B69" w:rsidRDefault="005547E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>Москва (Посольство Республики Казахстан)</w:t>
      </w:r>
      <w:r>
        <w:rPr>
          <w:position w:val="10"/>
        </w:rPr>
        <w:t>[12]</w:t>
      </w:r>
    </w:p>
    <w:p w:rsidR="004B5B69" w:rsidRDefault="005547E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Санкт-Петербург (Генеральное консульство)</w:t>
      </w:r>
    </w:p>
    <w:p w:rsidR="004B5B69" w:rsidRDefault="005547E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Омск (Консульство)</w:t>
      </w:r>
    </w:p>
    <w:p w:rsidR="004B5B69" w:rsidRDefault="005547E4">
      <w:pPr>
        <w:pStyle w:val="a3"/>
        <w:numPr>
          <w:ilvl w:val="0"/>
          <w:numId w:val="7"/>
        </w:numPr>
        <w:tabs>
          <w:tab w:val="left" w:pos="707"/>
        </w:tabs>
      </w:pPr>
      <w:r>
        <w:t>Астрахань (Консульство)</w:t>
      </w:r>
    </w:p>
    <w:p w:rsidR="004B5B69" w:rsidRDefault="005547E4">
      <w:pPr>
        <w:pStyle w:val="31"/>
        <w:numPr>
          <w:ilvl w:val="0"/>
          <w:numId w:val="0"/>
        </w:numPr>
      </w:pPr>
      <w:r>
        <w:t>2.2. Казахстан и Китай</w:t>
      </w:r>
    </w:p>
    <w:p w:rsidR="004B5B69" w:rsidRDefault="005547E4">
      <w:pPr>
        <w:pStyle w:val="a3"/>
      </w:pPr>
      <w:r>
        <w:t>Дипломатические отношения Республики Казахстан и Китайской Народной Республикой установлены 3 января 1992 г.</w:t>
      </w:r>
      <w:r>
        <w:rPr>
          <w:position w:val="10"/>
        </w:rPr>
        <w:t>[13]</w:t>
      </w:r>
      <w:r>
        <w:t xml:space="preserve"> Отношения между странами, в основном связаны с экономическим интересом, нежели политическим. Примером тому являются крупные инвестиции в нефтегазовой сферу</w:t>
      </w:r>
      <w:r>
        <w:rPr>
          <w:position w:val="10"/>
        </w:rPr>
        <w:t>[14]</w:t>
      </w:r>
      <w:r>
        <w:t>, постоянное участие китайских компаний в других сферах экономики Казахстана. На территории обеих стран имеются дипломатические представительства различного уровня:</w:t>
      </w:r>
      <w:r>
        <w:br/>
        <w:t>В Республике Казахстан есть представительство Китайской Народной Республики:</w:t>
      </w:r>
    </w:p>
    <w:p w:rsidR="004B5B69" w:rsidRDefault="005547E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position w:val="10"/>
        </w:rPr>
      </w:pPr>
      <w:r>
        <w:t>Астана (Посольство Китайской Народной Республики)</w:t>
      </w:r>
      <w:r>
        <w:rPr>
          <w:position w:val="10"/>
        </w:rPr>
        <w:t>[15]</w:t>
      </w:r>
    </w:p>
    <w:p w:rsidR="004B5B69" w:rsidRDefault="005547E4">
      <w:pPr>
        <w:pStyle w:val="a3"/>
        <w:numPr>
          <w:ilvl w:val="0"/>
          <w:numId w:val="6"/>
        </w:numPr>
        <w:tabs>
          <w:tab w:val="left" w:pos="707"/>
        </w:tabs>
      </w:pPr>
      <w:r>
        <w:t>Алматы (Генеральное консульство)</w:t>
      </w:r>
    </w:p>
    <w:p w:rsidR="004B5B69" w:rsidRDefault="005547E4">
      <w:pPr>
        <w:pStyle w:val="a3"/>
      </w:pPr>
      <w:r>
        <w:t>В Китайской Народной Республике есть представительство Республики Казахстан:</w:t>
      </w:r>
    </w:p>
    <w:p w:rsidR="004B5B69" w:rsidRDefault="005547E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Пекин (Посольство Республики Казахстан)</w:t>
      </w:r>
      <w:r>
        <w:rPr>
          <w:position w:val="10"/>
        </w:rPr>
        <w:t>[16]</w:t>
      </w:r>
    </w:p>
    <w:p w:rsidR="004B5B69" w:rsidRDefault="005547E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 xml:space="preserve">Гонконг (Генеральное консульство) </w:t>
      </w:r>
      <w:r>
        <w:rPr>
          <w:position w:val="10"/>
        </w:rPr>
        <w:t>[17]</w:t>
      </w:r>
    </w:p>
    <w:p w:rsidR="004B5B69" w:rsidRDefault="005547E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Шанхай (Генеральное консульство)</w:t>
      </w:r>
    </w:p>
    <w:p w:rsidR="004B5B69" w:rsidRDefault="005547E4">
      <w:pPr>
        <w:pStyle w:val="a3"/>
        <w:numPr>
          <w:ilvl w:val="0"/>
          <w:numId w:val="5"/>
        </w:numPr>
        <w:tabs>
          <w:tab w:val="left" w:pos="707"/>
        </w:tabs>
      </w:pPr>
      <w:r>
        <w:t>Урумчи (Паспортно-визовая служба)</w:t>
      </w:r>
    </w:p>
    <w:p w:rsidR="004B5B69" w:rsidRDefault="005547E4">
      <w:pPr>
        <w:pStyle w:val="31"/>
        <w:numPr>
          <w:ilvl w:val="0"/>
          <w:numId w:val="0"/>
        </w:numPr>
      </w:pPr>
      <w:r>
        <w:t>2.3. Казахстан и США</w:t>
      </w:r>
    </w:p>
    <w:p w:rsidR="004B5B69" w:rsidRDefault="005547E4">
      <w:pPr>
        <w:pStyle w:val="a3"/>
        <w:rPr>
          <w:position w:val="10"/>
        </w:rPr>
      </w:pPr>
      <w:r>
        <w:t>Дипломатические отношения Республики Казахстан с Соединенными Штатами Америки установились на следующий день после признания американской стороной суверинитета Казахстана.</w:t>
      </w:r>
      <w:r>
        <w:rPr>
          <w:position w:val="10"/>
        </w:rPr>
        <w:t>[18]</w:t>
      </w:r>
    </w:p>
    <w:p w:rsidR="004B5B69" w:rsidRDefault="005547E4">
      <w:pPr>
        <w:pStyle w:val="a3"/>
      </w:pPr>
      <w:r>
        <w:t>Основные контакты двух проходят в области обороны и безопасности. Казахстанские военослужащие проходят стажировку в США, Вооруженные Силы РК частично оснащаются американским оборудованием. Также Казахстан участвует в программы «Партнерство во имя мира», инициированной НАТО.</w:t>
      </w:r>
      <w:r>
        <w:br/>
        <w:t>На территории обеих стран имеются дипломатические представительства различного уровня:</w:t>
      </w:r>
      <w:r>
        <w:br/>
        <w:t>В Республике Казахстан есть представительство Соединенных Штатов Америки:</w:t>
      </w:r>
    </w:p>
    <w:p w:rsidR="004B5B69" w:rsidRDefault="005547E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Астана (Посольство США)</w:t>
      </w:r>
      <w:r>
        <w:rPr>
          <w:position w:val="10"/>
        </w:rPr>
        <w:t>[19]</w:t>
      </w:r>
    </w:p>
    <w:p w:rsidR="004B5B69" w:rsidRDefault="005547E4">
      <w:pPr>
        <w:pStyle w:val="a3"/>
        <w:numPr>
          <w:ilvl w:val="0"/>
          <w:numId w:val="4"/>
        </w:numPr>
        <w:tabs>
          <w:tab w:val="left" w:pos="707"/>
        </w:tabs>
      </w:pPr>
      <w:r>
        <w:t>Алматы (Генеральное консульство США)</w:t>
      </w:r>
    </w:p>
    <w:p w:rsidR="004B5B69" w:rsidRDefault="005547E4">
      <w:pPr>
        <w:pStyle w:val="a3"/>
      </w:pPr>
      <w:r>
        <w:t>В Соединенных Штатах Америки есть представительство Республики Казахстан:</w:t>
      </w:r>
    </w:p>
    <w:p w:rsidR="004B5B69" w:rsidRDefault="005547E4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Вашингтон (Посольство Республики Казахстан)</w:t>
      </w:r>
      <w:r>
        <w:rPr>
          <w:position w:val="10"/>
        </w:rPr>
        <w:t>[20]</w:t>
      </w:r>
    </w:p>
    <w:p w:rsidR="004B5B69" w:rsidRDefault="005547E4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 xml:space="preserve">Нью-Йорк (Генеральное консульство) </w:t>
      </w:r>
      <w:r>
        <w:rPr>
          <w:position w:val="10"/>
        </w:rPr>
        <w:t>[21]</w:t>
      </w:r>
    </w:p>
    <w:p w:rsidR="004B5B69" w:rsidRDefault="005547E4">
      <w:pPr>
        <w:pStyle w:val="31"/>
        <w:numPr>
          <w:ilvl w:val="0"/>
          <w:numId w:val="0"/>
        </w:numPr>
      </w:pPr>
      <w:r>
        <w:t>2.4. Казахстан и ЕС</w:t>
      </w:r>
    </w:p>
    <w:p w:rsidR="004B5B69" w:rsidRDefault="005547E4">
      <w:pPr>
        <w:pStyle w:val="a3"/>
      </w:pPr>
      <w:r>
        <w:t>Дипломатические отношения Республики Казахстан с Европейским Союзом были установлены 2 февраля 1993 года.</w:t>
      </w:r>
      <w:r>
        <w:rPr>
          <w:position w:val="10"/>
        </w:rPr>
        <w:t>[22]</w:t>
      </w:r>
      <w:r>
        <w:t xml:space="preserve"> Отношения между двумя субъектами осуществляются в рамках многих документов, основными из которых являются "Путь в Европу" с казахстанской стороны и Стратегия Европейского Союза по Центральной Азии на 2007-2013 годы с европейской.</w:t>
      </w:r>
      <w:r>
        <w:br/>
        <w:t>В Казахстане есть Представительство Европейского Союза:</w:t>
      </w:r>
    </w:p>
    <w:p w:rsidR="004B5B69" w:rsidRDefault="005547E4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>Астана (Представительство ЕС)</w:t>
      </w:r>
      <w:r>
        <w:rPr>
          <w:position w:val="10"/>
        </w:rPr>
        <w:t>[23]</w:t>
      </w:r>
    </w:p>
    <w:p w:rsidR="004B5B69" w:rsidRDefault="005547E4">
      <w:pPr>
        <w:pStyle w:val="21"/>
        <w:numPr>
          <w:ilvl w:val="0"/>
          <w:numId w:val="0"/>
        </w:numPr>
      </w:pPr>
      <w:r>
        <w:t>Ссылки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Министерства иностранных дел Казахстана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Профиль Казахстана на сайте ООН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представительства ООН в Казахстане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Саммита ОБСЕ - 2010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Принята Астанинская декларация ОБСЕ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председательствования Казахстана в ШОС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Организации Исламская Конференция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Казахстан станет председателем ОИК в 2011 году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«Российская газета» ОДКБ создала коллективные силы оперативного реагирования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Сотрудничество Республики Казахстан с Российской Федерацией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Российской Федерации в Республике Казахстан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Республики Казахстан в Российской Федерации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Сотрудничество Республики Казахстан с Китайской Народной Республикой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Китай выделит Казахстану $10 млрд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Китайской Народной Республики в Республике Казахстан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Республики Казахстан в Китайской Народной Республике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Генерального консульства Республики Казахстан в Китайской Народной Республике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Сотрудничество Республики Казахстан с Соединенными Штатами Америки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Соединенных Штатов Америки в Республике Казахстан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Посольства Республики Казахстан в Соединенных Штатов Америки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Консульства Республики Казахстан в Соединенных Штатов Америки в Нью-Йорке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Сотрудничество Республики Казахстан с ЕС</w:t>
      </w:r>
    </w:p>
    <w:p w:rsidR="004B5B69" w:rsidRDefault="005547E4">
      <w:pPr>
        <w:pStyle w:val="a3"/>
        <w:numPr>
          <w:ilvl w:val="0"/>
          <w:numId w:val="1"/>
        </w:numPr>
        <w:tabs>
          <w:tab w:val="left" w:pos="707"/>
        </w:tabs>
      </w:pPr>
      <w:r>
        <w:t>Официальный сайт Представительства Европейского Союза в Республике Казахстан</w:t>
      </w:r>
    </w:p>
    <w:p w:rsidR="004B5B69" w:rsidRDefault="005547E4">
      <w:pPr>
        <w:pStyle w:val="a3"/>
        <w:spacing w:after="0"/>
      </w:pPr>
      <w:r>
        <w:t>Источник: http://ru.wikipedia.org/wiki/Внешняя_политика_Казахстана</w:t>
      </w:r>
      <w:bookmarkStart w:id="0" w:name="_GoBack"/>
      <w:bookmarkEnd w:id="0"/>
    </w:p>
    <w:sectPr w:rsidR="004B5B6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7E4"/>
    <w:rsid w:val="0014779A"/>
    <w:rsid w:val="004B5B69"/>
    <w:rsid w:val="005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DB693-F73F-4DBB-9EE9-AA526AD1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0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2014-04-06T07:56:00Z</dcterms:created>
  <dcterms:modified xsi:type="dcterms:W3CDTF">2014-04-06T07:56:00Z</dcterms:modified>
</cp:coreProperties>
</file>