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DE" w:rsidRDefault="008175B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Обзор</w:t>
      </w:r>
      <w:r>
        <w:br/>
      </w:r>
      <w:r>
        <w:rPr>
          <w:b/>
          <w:bCs/>
        </w:rPr>
        <w:t>2 Сроки</w:t>
      </w:r>
      <w:r>
        <w:br/>
      </w:r>
      <w:r>
        <w:rPr>
          <w:b/>
          <w:bCs/>
        </w:rPr>
        <w:t>3 Отключение современных средств коммуникации</w:t>
      </w:r>
      <w:r>
        <w:br/>
      </w:r>
      <w:r>
        <w:rPr>
          <w:b/>
          <w:bCs/>
        </w:rPr>
        <w:t xml:space="preserve">4 По странам </w:t>
      </w:r>
      <w:r>
        <w:rPr>
          <w:b/>
          <w:bCs/>
        </w:rPr>
        <w:br/>
        <w:t>4.1 Тунис</w:t>
      </w:r>
      <w:r>
        <w:rPr>
          <w:b/>
          <w:bCs/>
        </w:rPr>
        <w:br/>
        <w:t>4.2 Алжир</w:t>
      </w:r>
      <w:r>
        <w:rPr>
          <w:b/>
          <w:bCs/>
        </w:rPr>
        <w:br/>
        <w:t>4.3 Иордания</w:t>
      </w:r>
      <w:r>
        <w:rPr>
          <w:b/>
          <w:bCs/>
        </w:rPr>
        <w:br/>
        <w:t>4.4 Йемен</w:t>
      </w:r>
      <w:r>
        <w:rPr>
          <w:b/>
          <w:bCs/>
        </w:rPr>
        <w:br/>
        <w:t>4.5 Египет</w:t>
      </w:r>
      <w:r>
        <w:rPr>
          <w:b/>
          <w:bCs/>
        </w:rPr>
        <w:br/>
        <w:t>4.6 Мавритания</w:t>
      </w:r>
      <w:r>
        <w:rPr>
          <w:b/>
          <w:bCs/>
        </w:rPr>
        <w:br/>
        <w:t>4.7 Сомали</w:t>
      </w:r>
      <w:r>
        <w:rPr>
          <w:b/>
          <w:bCs/>
        </w:rPr>
        <w:br/>
        <w:t>4.8 Марокко</w:t>
      </w:r>
      <w:r>
        <w:rPr>
          <w:b/>
          <w:bCs/>
        </w:rPr>
        <w:br/>
        <w:t>4.9 Западная Сахара</w:t>
      </w:r>
      <w:r>
        <w:rPr>
          <w:b/>
          <w:bCs/>
        </w:rPr>
        <w:br/>
        <w:t>4.10 Ливан</w:t>
      </w:r>
      <w:r>
        <w:rPr>
          <w:b/>
          <w:bCs/>
        </w:rPr>
        <w:br/>
        <w:t>4.11 Оман</w:t>
      </w:r>
      <w:r>
        <w:rPr>
          <w:b/>
          <w:bCs/>
        </w:rPr>
        <w:br/>
        <w:t>4.12 Саудовская Аравия</w:t>
      </w:r>
      <w:r>
        <w:rPr>
          <w:b/>
          <w:bCs/>
        </w:rPr>
        <w:br/>
        <w:t>4.13 Судан</w:t>
      </w:r>
      <w:r>
        <w:rPr>
          <w:b/>
          <w:bCs/>
        </w:rPr>
        <w:br/>
        <w:t>4.14 Джибути</w:t>
      </w:r>
      <w:r>
        <w:rPr>
          <w:b/>
          <w:bCs/>
        </w:rPr>
        <w:br/>
        <w:t>4.15 Сирия</w:t>
      </w:r>
      <w:r>
        <w:rPr>
          <w:b/>
          <w:bCs/>
        </w:rPr>
        <w:br/>
        <w:t>4.16 Бахрейн</w:t>
      </w:r>
      <w:r>
        <w:rPr>
          <w:b/>
          <w:bCs/>
        </w:rPr>
        <w:br/>
        <w:t>4.17 Кувейт</w:t>
      </w:r>
      <w:r>
        <w:rPr>
          <w:b/>
          <w:bCs/>
        </w:rPr>
        <w:br/>
        <w:t>4.18 Ирак</w:t>
      </w:r>
      <w:r>
        <w:rPr>
          <w:b/>
          <w:bCs/>
        </w:rPr>
        <w:br/>
        <w:t>4.19 Ливия</w:t>
      </w:r>
      <w:r>
        <w:rPr>
          <w:b/>
          <w:bCs/>
        </w:rPr>
        <w:br/>
        <w:t>4.20 Северный Кипр</w:t>
      </w:r>
      <w:r>
        <w:rPr>
          <w:b/>
          <w:bCs/>
        </w:rPr>
        <w:br/>
        <w:t>4.21 Сенегал</w:t>
      </w:r>
      <w:r>
        <w:rPr>
          <w:b/>
          <w:bCs/>
        </w:rPr>
        <w:br/>
        <w:t>4.22 Иран</w:t>
      </w:r>
      <w:r>
        <w:rPr>
          <w:b/>
          <w:bCs/>
        </w:rPr>
        <w:br/>
        <w:t>4.23 Албания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5 Последствия </w:t>
      </w:r>
      <w:r>
        <w:rPr>
          <w:b/>
          <w:bCs/>
        </w:rPr>
        <w:br/>
        <w:t>5.1 Влияние на мировую экономику</w:t>
      </w:r>
      <w:r>
        <w:rPr>
          <w:b/>
          <w:bCs/>
        </w:rPr>
        <w:br/>
        <w:t>5.2 Влияние на проведение спортивных мероприятий</w:t>
      </w:r>
      <w:r>
        <w:rPr>
          <w:b/>
          <w:bCs/>
        </w:rPr>
        <w:br/>
      </w:r>
      <w:r>
        <w:br/>
      </w:r>
      <w:r>
        <w:rPr>
          <w:b/>
          <w:bCs/>
        </w:rPr>
        <w:t>6 Оценки</w:t>
      </w:r>
      <w:r>
        <w:br/>
      </w:r>
      <w:r>
        <w:rPr>
          <w:b/>
          <w:bCs/>
        </w:rPr>
        <w:t>Список литературы</w:t>
      </w:r>
      <w:r>
        <w:br/>
        <w:t>Волнения в странах арабского мира (2010—2011) используется в странах Северная Африка и Ближний Восток</w:t>
      </w:r>
    </w:p>
    <w:p w:rsidR="00EA4EDE" w:rsidRDefault="008175B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A4EDE" w:rsidRDefault="008175B3">
      <w:pPr>
        <w:pStyle w:val="a3"/>
      </w:pPr>
      <w:r>
        <w:t>Волне́ния в стра́нах ара́бского ми́ра (также употребляются термины Панара́бская револю́ция</w:t>
      </w:r>
      <w:r>
        <w:rPr>
          <w:position w:val="10"/>
        </w:rPr>
        <w:t>[1][2]</w:t>
      </w:r>
      <w:r>
        <w:t xml:space="preserve"> и Вели́кая ара́бская револю́ция</w:t>
      </w:r>
      <w:r>
        <w:rPr>
          <w:position w:val="10"/>
        </w:rPr>
        <w:t>[3][4][5][6][7]</w:t>
      </w:r>
      <w:r>
        <w:t>) — массовые народные движения в Северной Африке и на Ближнем Востоке в 2010—2011 годах.</w:t>
      </w:r>
    </w:p>
    <w:p w:rsidR="00EA4EDE" w:rsidRDefault="008175B3">
      <w:pPr>
        <w:pStyle w:val="a3"/>
      </w:pPr>
      <w:r>
        <w:t>Начавшись в Тунисе, массовые волнения и протесты охватили затем Египет, Алжир, Иорданию, Йемен, Бахрейн и Ливию, с менее значительными протестами, произошедшими в Мавритании, Саудовской Аравии, Омане, Судане, Сирии, Ираке, Кувейте, Ливане, Сомали, Марокко, Западной Сахаре и Джибути</w:t>
      </w:r>
      <w:r>
        <w:rPr>
          <w:position w:val="10"/>
        </w:rPr>
        <w:t>[8][9][10][11][12][13][14][15][16]</w:t>
      </w:r>
      <w:r>
        <w:t>.</w:t>
      </w:r>
    </w:p>
    <w:p w:rsidR="00EA4EDE" w:rsidRDefault="008175B3">
      <w:pPr>
        <w:pStyle w:val="a3"/>
      </w:pPr>
      <w:r>
        <w:t>Из других мусульманских стран (в которых арабский не является официальным языком) волнения охватили Албанию, Кот-д’Ивуар и Иран.</w:t>
      </w:r>
    </w:p>
    <w:p w:rsidR="00EA4EDE" w:rsidRDefault="008175B3">
      <w:pPr>
        <w:pStyle w:val="21"/>
        <w:pageBreakBefore/>
        <w:numPr>
          <w:ilvl w:val="0"/>
          <w:numId w:val="0"/>
        </w:numPr>
      </w:pPr>
      <w:r>
        <w:t>1. Обзор</w:t>
      </w:r>
    </w:p>
    <w:p w:rsidR="00EA4EDE" w:rsidRDefault="008175B3">
      <w:pPr>
        <w:pStyle w:val="a3"/>
      </w:pPr>
      <w:r>
        <w:t>Днем начала арабской революции считается 17 декабря 2010 года, когда тунисский торговец зеленью Мохаммед Буазизи совершил самосожжение</w:t>
      </w:r>
      <w:r>
        <w:rPr>
          <w:position w:val="10"/>
        </w:rPr>
        <w:t>[38]</w:t>
      </w:r>
      <w:r>
        <w:t>.</w:t>
      </w:r>
    </w:p>
    <w:p w:rsidR="00EA4EDE" w:rsidRDefault="008175B3">
      <w:pPr>
        <w:pStyle w:val="21"/>
        <w:pageBreakBefore/>
        <w:numPr>
          <w:ilvl w:val="0"/>
          <w:numId w:val="0"/>
        </w:numPr>
      </w:pPr>
      <w:r>
        <w:t>3. Отключение современных средств коммуникации</w:t>
      </w:r>
    </w:p>
    <w:p w:rsidR="00EA4EDE" w:rsidRDefault="008175B3">
      <w:pPr>
        <w:pStyle w:val="a3"/>
      </w:pPr>
      <w:r>
        <w:t>Поняв силу организации через современные средства связи, власти Туниса стирали сообщения в живом журнале и системе микроблогинга Twitter. В Египте произошло полное отключение Интернета крупными провайдерами (Etisalat Misr, Link Egypt, Telecom Egypt и Vodafone/Raya), а также частичное отключение мобильной связи</w:t>
      </w:r>
      <w:r>
        <w:rPr>
          <w:position w:val="10"/>
        </w:rPr>
        <w:t>[39]</w:t>
      </w:r>
      <w:r>
        <w:t>. Компания «Google» сделала возможным размещение жителями Египта сообщений в системе Twitter через мобильную связь, путём голосового сообщения</w:t>
      </w:r>
      <w:r>
        <w:rPr>
          <w:position w:val="10"/>
        </w:rPr>
        <w:t>[40]</w:t>
      </w:r>
      <w:r>
        <w:t>. Следом Ливия в ночь на 19 февраля отключила интернет.</w:t>
      </w:r>
    </w:p>
    <w:p w:rsidR="00EA4EDE" w:rsidRDefault="008175B3">
      <w:pPr>
        <w:pStyle w:val="21"/>
        <w:pageBreakBefore/>
        <w:numPr>
          <w:ilvl w:val="0"/>
          <w:numId w:val="0"/>
        </w:numPr>
      </w:pPr>
      <w:r>
        <w:t xml:space="preserve">4. По странам </w:t>
      </w:r>
    </w:p>
    <w:p w:rsidR="00EA4EDE" w:rsidRDefault="008175B3">
      <w:pPr>
        <w:pStyle w:val="31"/>
        <w:numPr>
          <w:ilvl w:val="0"/>
          <w:numId w:val="0"/>
        </w:numPr>
      </w:pPr>
      <w:r>
        <w:t>ТунисВолнения в Тунисе переросли в революцию, когда 14 января 2011 года президент Зин эль-Абидин Бен Али бежал из страны и осел в Саудовской Аравии. Алжир</w:t>
      </w:r>
    </w:p>
    <w:p w:rsidR="00EA4EDE" w:rsidRDefault="008175B3">
      <w:pPr>
        <w:pStyle w:val="a3"/>
        <w:numPr>
          <w:ilvl w:val="0"/>
          <w:numId w:val="8"/>
        </w:numPr>
        <w:tabs>
          <w:tab w:val="left" w:pos="707"/>
        </w:tabs>
      </w:pPr>
      <w:r>
        <w:rPr>
          <w:b/>
          <w:bCs/>
        </w:rPr>
        <w:t>3 февраля</w:t>
      </w:r>
      <w:r>
        <w:t xml:space="preserve"> 2011 года президент Алжира Абдель Азиз Бутефлика сообщил о начале политических реформ в ближайшее время — снятие чрезвычайного положения (действующее с 1992 года), доступ на радио партий, мирные демонстрации (кроме Алжира)</w:t>
      </w:r>
      <w:r>
        <w:rPr>
          <w:position w:val="10"/>
        </w:rPr>
        <w:t>[41]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Иордания1 февраля 2011 года король Иордании Абдалла II после требований оппозиции отправил в отставку правительство Самира аль-Рифаи[42]. Йемен</w:t>
      </w:r>
    </w:p>
    <w:p w:rsidR="00EA4EDE" w:rsidRDefault="008175B3">
      <w:pPr>
        <w:pStyle w:val="a3"/>
      </w:pPr>
      <w:r>
        <w:t>Выступая в парламенте Йемена, президент Али Абдалла Салех заявил, что не намерен оставаться у власти или передавать её по наследству сыну после истечения срока его президентских полномочий осенью 2013 года</w:t>
      </w:r>
      <w:r>
        <w:rPr>
          <w:position w:val="10"/>
        </w:rPr>
        <w:t>[43]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4.5. Египет</w:t>
      </w:r>
    </w:p>
    <w:p w:rsidR="00EA4EDE" w:rsidRDefault="008175B3">
      <w:pPr>
        <w:pStyle w:val="a3"/>
      </w:pPr>
      <w:r>
        <w:t>Люди протестуют против плохого качества жизни и требуют отставки президента. 29 января 2011 года президент Хосни Мубарак объявил о роспуске правительства</w:t>
      </w:r>
      <w:r>
        <w:rPr>
          <w:position w:val="10"/>
        </w:rPr>
        <w:t>[44]</w:t>
      </w:r>
      <w:r>
        <w:t>. 1 февраля в экстренном обращении к народу президент Египта заявил, что не будет участвовать в следующих президентских выборах, которые намечены на осень 2011 года. Глава Египта также высказался в пользу изменения статей 76 и 77 Конституции, в которых прописан механизм выдвижения кандидатуры на пост президента и процедура выборов, а также приведена норма о сроке президентских полномочий</w:t>
      </w:r>
      <w:r>
        <w:rPr>
          <w:position w:val="10"/>
        </w:rPr>
        <w:t>[45]</w:t>
      </w:r>
      <w:r>
        <w:t>.</w:t>
      </w:r>
    </w:p>
    <w:p w:rsidR="00EA4EDE" w:rsidRDefault="008175B3">
      <w:pPr>
        <w:pStyle w:val="a3"/>
      </w:pPr>
      <w:r>
        <w:t>Международное агентство Moody’s понизило рейтинги Египта по долговым обязательствам с уровня «Ва1» до «Ва2»; также был изменён прогноз по рейтингам: вместо «стабильного» он стал «негативным». По мнению агентства, высока вероятность ослабления налогово-бюджетной политики правительства Египта из-за усилий по преодолению недовольства населения</w:t>
      </w:r>
      <w:r>
        <w:rPr>
          <w:position w:val="10"/>
        </w:rPr>
        <w:t>[46]</w:t>
      </w:r>
      <w:r>
        <w:t>.</w:t>
      </w:r>
    </w:p>
    <w:p w:rsidR="00EA4EDE" w:rsidRDefault="008175B3">
      <w:pPr>
        <w:pStyle w:val="a3"/>
      </w:pPr>
      <w:r>
        <w:t>10 февраля Мубарак передал часть президентских полномочий вице-президенту Омару Сулейману</w:t>
      </w:r>
      <w:r>
        <w:rPr>
          <w:position w:val="10"/>
        </w:rPr>
        <w:t>[47]</w:t>
      </w:r>
      <w:r>
        <w:t>, о чём сообщил в телеобращении к нации, после чего 11 февраля ушёл в отставку</w:t>
      </w:r>
      <w:r>
        <w:rPr>
          <w:position w:val="10"/>
        </w:rPr>
        <w:t>[32]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4.6. Мавритания</w:t>
      </w:r>
    </w:p>
    <w:p w:rsidR="00EA4EDE" w:rsidRDefault="008175B3">
      <w:pPr>
        <w:pStyle w:val="a3"/>
      </w:pPr>
      <w:r>
        <w:t>17 января 2011 года мужчина поджёг себя в столице Мавритании — Нуакшоте, в знак протеста против режима генерала Мохаммеда ульд Абдель Азиза. 43-летний Якуб ульд Дахуд остановил свой автомобиль утром перед зданием Сената Мавритании, облил себя легковоспламеняющейся жидкостью внутри машины и поджёг. Полиция быстро вмешалась — человек был потушен и госпитализирован в больницу с сильными ожогами лица и тела. О его самочувствии нет данных. По словам журналистов, Дахуд за несколько минут до того как поджечь себя, позвонил им и предупредил об этом. Дахуд сказал журналистам что, «недоволен политической ситуацией в стране и выступает против правящего режима». Мавританию возглавляет Мохаммед ульд Абдель Азиз, генерал, который захватил власть в стране в результате военного переворота в августе 2008 года, а затем был избран президентом Исламской Республики в июле 2009 года</w:t>
      </w:r>
      <w:r>
        <w:rPr>
          <w:position w:val="10"/>
        </w:rPr>
        <w:t>[48]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4.7. Сомали</w:t>
      </w:r>
    </w:p>
    <w:p w:rsidR="00EA4EDE" w:rsidRDefault="008175B3">
      <w:pPr>
        <w:pStyle w:val="a3"/>
        <w:rPr>
          <w:position w:val="10"/>
        </w:rPr>
      </w:pPr>
      <w:r>
        <w:t>13 февраля сотни молодых людей приняли участие в демонстрации в столице Сомали Могадишо против переходного федерального правительства (ПФП) во главе с президентом Шейхом Шарифом Ахмедом и исламистской повстанческой группировкой Харакат аль-Шабааб моджахедов (ХШМ) во главе с Шейхом Ибрагимом «аль-Афгани», которая контролирует большую часть страны. Протестующие заявили, что будут продолжать акции до тех пор, пока они не свергнут своих лидеров как в Египте и Тунисе. По крайней мере, 7 человек из числа организаторов демонстрации были захвачены и взяты под стражу ПФП.</w:t>
      </w:r>
      <w:r>
        <w:rPr>
          <w:position w:val="10"/>
        </w:rPr>
        <w:t>[16]</w:t>
      </w:r>
    </w:p>
    <w:p w:rsidR="00EA4EDE" w:rsidRDefault="008175B3">
      <w:pPr>
        <w:pStyle w:val="a3"/>
        <w:rPr>
          <w:position w:val="10"/>
        </w:rPr>
      </w:pPr>
      <w:r>
        <w:t>15 февраля силы, лояльные переходному федеральному правительству, обстреляли протестующих, в результате чего погибли 4 и ранены 11 манифестантов.</w:t>
      </w:r>
      <w:r>
        <w:rPr>
          <w:position w:val="10"/>
        </w:rPr>
        <w:t>[49]</w:t>
      </w:r>
    </w:p>
    <w:p w:rsidR="00EA4EDE" w:rsidRDefault="008175B3">
      <w:pPr>
        <w:pStyle w:val="31"/>
        <w:numPr>
          <w:ilvl w:val="0"/>
          <w:numId w:val="0"/>
        </w:numPr>
      </w:pPr>
      <w:r>
        <w:t>4.8. Марокко</w:t>
      </w:r>
    </w:p>
    <w:p w:rsidR="00EA4EDE" w:rsidRDefault="008175B3">
      <w:pPr>
        <w:pStyle w:val="a3"/>
      </w:pPr>
      <w:r>
        <w:t>Через Facebook призыв к протестам 20 февраля.</w:t>
      </w:r>
    </w:p>
    <w:p w:rsidR="00EA4EDE" w:rsidRDefault="008175B3">
      <w:pPr>
        <w:pStyle w:val="a3"/>
        <w:numPr>
          <w:ilvl w:val="0"/>
          <w:numId w:val="7"/>
        </w:numPr>
        <w:tabs>
          <w:tab w:val="left" w:pos="707"/>
        </w:tabs>
      </w:pPr>
      <w:r>
        <w:t>20 февраля 2011 года мирные демонстрации в городах Марокко, требования к ограничению власти короля, решению социальных проблем.</w:t>
      </w:r>
    </w:p>
    <w:p w:rsidR="00EA4EDE" w:rsidRDefault="008175B3">
      <w:pPr>
        <w:pStyle w:val="31"/>
        <w:numPr>
          <w:ilvl w:val="0"/>
          <w:numId w:val="0"/>
        </w:numPr>
      </w:pPr>
      <w:r>
        <w:t>4.9. Западная Сахара</w:t>
      </w:r>
    </w:p>
    <w:p w:rsidR="00EA4EDE" w:rsidRDefault="008175B3">
      <w:pPr>
        <w:pStyle w:val="a3"/>
        <w:rPr>
          <w:position w:val="10"/>
        </w:rPr>
      </w:pPr>
      <w:r>
        <w:t>26 февраля прошла акция протеста в городе Дахла. В результате беспорядков 2 человека погибли, около 100 человек получили ранения.</w:t>
      </w:r>
      <w:r>
        <w:rPr>
          <w:position w:val="10"/>
        </w:rPr>
        <w:t>[50]</w:t>
      </w:r>
    </w:p>
    <w:p w:rsidR="00EA4EDE" w:rsidRDefault="008175B3">
      <w:pPr>
        <w:pStyle w:val="a3"/>
        <w:rPr>
          <w:position w:val="10"/>
        </w:rPr>
      </w:pPr>
      <w:r>
        <w:t>5 марта в лагере беженцев в Западной Сахаре около 200 человек приняли участие в мирной акции протеста призывая правительство фронта Полисарио приступить к демократическим и социальным реформам.</w:t>
      </w:r>
      <w:r>
        <w:rPr>
          <w:position w:val="10"/>
        </w:rPr>
        <w:t>[51]</w:t>
      </w:r>
    </w:p>
    <w:p w:rsidR="00EA4EDE" w:rsidRDefault="008175B3">
      <w:pPr>
        <w:pStyle w:val="31"/>
        <w:numPr>
          <w:ilvl w:val="0"/>
          <w:numId w:val="0"/>
        </w:numPr>
      </w:pPr>
      <w:r>
        <w:t>4.10. Ливан</w:t>
      </w:r>
    </w:p>
    <w:p w:rsidR="00EA4EDE" w:rsidRDefault="008175B3">
      <w:pPr>
        <w:pStyle w:val="a3"/>
        <w:rPr>
          <w:position w:val="10"/>
        </w:rPr>
      </w:pPr>
      <w:r>
        <w:t>27 февраля в столице Ливана городе Бейрут прошла многолюдная демонстрация под лозунгом упразднения системы конфессионализма, подразумевающего организацию государственной власти в соответствии с делением общества на религиозные общины.. Сообщается, что марш был организован через социальную сеть Facebook.</w:t>
      </w:r>
      <w:r>
        <w:rPr>
          <w:position w:val="10"/>
        </w:rPr>
        <w:t>[52]</w:t>
      </w:r>
      <w:r>
        <w:t xml:space="preserve"> Демонстранты раздавали листовки, в которых они требовали "светского, гражданского, демократического, социально справедливого и равноправного государства" и призывали к увеличению минимальной заработной платы и снижению цен на основные товары.</w:t>
      </w:r>
      <w:r>
        <w:rPr>
          <w:position w:val="10"/>
        </w:rPr>
        <w:t>[53]</w:t>
      </w:r>
    </w:p>
    <w:p w:rsidR="00EA4EDE" w:rsidRDefault="008175B3">
      <w:pPr>
        <w:pStyle w:val="31"/>
        <w:numPr>
          <w:ilvl w:val="0"/>
          <w:numId w:val="0"/>
        </w:numPr>
      </w:pPr>
      <w:r>
        <w:t>4.11. Оман</w:t>
      </w:r>
    </w:p>
    <w:p w:rsidR="00EA4EDE" w:rsidRDefault="008175B3">
      <w:pPr>
        <w:pStyle w:val="a3"/>
      </w:pPr>
      <w:r>
        <w:t>В Омане около 200 протестующих прошли с требованиями повышения заработной платы и против низкого уровня жизни 17 января 2011 года. Протест удивил репортеров, которые рассматривают Оман как «политически стабильной и вялой страной»</w:t>
      </w:r>
      <w:r>
        <w:rPr>
          <w:position w:val="10"/>
        </w:rPr>
        <w:t>[54]</w:t>
      </w:r>
      <w:r>
        <w:t>.</w:t>
      </w:r>
    </w:p>
    <w:p w:rsidR="00EA4EDE" w:rsidRDefault="008175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19 февраля прошел «мирный зелёный марш» под лозунгом перемен во всех сферах жизни</w:t>
      </w:r>
      <w:r>
        <w:rPr>
          <w:position w:val="10"/>
        </w:rPr>
        <w:t>[55]</w:t>
      </w:r>
      <w:r>
        <w:t>.</w:t>
      </w:r>
    </w:p>
    <w:p w:rsidR="00EA4EDE" w:rsidRDefault="008175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26 февраля — протесты, султан Кабус бен Саид провел перестановки в правительстве, сместил 6 человек</w:t>
      </w:r>
      <w:r>
        <w:rPr>
          <w:position w:val="10"/>
        </w:rPr>
        <w:t>[56]</w:t>
      </w:r>
      <w:r>
        <w:t>.</w:t>
      </w:r>
    </w:p>
    <w:p w:rsidR="00EA4EDE" w:rsidRDefault="008175B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27 февраля — протесты, два демонстранта погибли в городе Сухар, митинг в Салале</w:t>
      </w:r>
      <w:r>
        <w:rPr>
          <w:position w:val="10"/>
        </w:rPr>
        <w:t>[57]</w:t>
      </w:r>
      <w:r>
        <w:t>.</w:t>
      </w:r>
    </w:p>
    <w:p w:rsidR="00EA4EDE" w:rsidRDefault="008175B3">
      <w:pPr>
        <w:pStyle w:val="a3"/>
        <w:numPr>
          <w:ilvl w:val="0"/>
          <w:numId w:val="6"/>
        </w:numPr>
        <w:tabs>
          <w:tab w:val="left" w:pos="707"/>
        </w:tabs>
      </w:pPr>
      <w:r>
        <w:t>28 февраля — возмущенные подавлением акции протеста, в результате которого погибло до 6 человек, манифестанты перекрыли доступ к портовой зоне города Сухар на севере страны, где расположен также нефтеперерабатывающий завод. Пока протест носит мирный характер, и ничто не мешает морскому сообщению и отгрузке топлива</w:t>
      </w:r>
      <w:r>
        <w:rPr>
          <w:position w:val="10"/>
        </w:rPr>
        <w:t>[58]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4.12. Саудовская Аравия</w:t>
      </w:r>
    </w:p>
    <w:p w:rsidR="00EA4EDE" w:rsidRDefault="008175B3">
      <w:pPr>
        <w:pStyle w:val="a3"/>
      </w:pPr>
      <w:r>
        <w:t>21 января неизвестный 65-летний мужчина скончался в результате самосожжения в Самте, провинция Джизан. По всей видимости, это первый известный случай самосожжения в Саудовской Аравии</w:t>
      </w:r>
      <w:r>
        <w:rPr>
          <w:position w:val="10"/>
        </w:rPr>
        <w:t>[59][60]</w:t>
      </w:r>
      <w:r>
        <w:t>.</w:t>
      </w:r>
    </w:p>
    <w:p w:rsidR="00EA4EDE" w:rsidRDefault="008175B3">
      <w:pPr>
        <w:pStyle w:val="a3"/>
      </w:pPr>
      <w:r>
        <w:t>29 января сотни демонстрантов собрались в Джидде, выступая против проблем городской инфраструктуры, возникших из-за наводнений, убивших 11 человек</w:t>
      </w:r>
      <w:r>
        <w:rPr>
          <w:position w:val="10"/>
        </w:rPr>
        <w:t>[61]</w:t>
      </w:r>
      <w:r>
        <w:t>. Полиция остановила демонстрацию через 15 минут после её начала. От 30 до 50 человек были арестованы</w:t>
      </w:r>
      <w:r>
        <w:rPr>
          <w:position w:val="10"/>
        </w:rPr>
        <w:t>[62]</w:t>
      </w:r>
      <w:r>
        <w:t>.</w:t>
      </w:r>
    </w:p>
    <w:p w:rsidR="00EA4EDE" w:rsidRDefault="008175B3">
      <w:pPr>
        <w:pStyle w:val="a3"/>
      </w:pPr>
      <w:r>
        <w:t>23 февраля король Саудовской Аравии Абдулла ибн Абдель Азиз, вернувшийся в страну после трех месяцев пребывания за границей на лечении, объявил о реализации пакета финансовых льгот общей стоимостью более 35 миллиардов долларов. В него вошли такие меры, как 15-процентное повышение зарплаты госслужащим, поддержка молодым безработным и гражданам Саудовской Аравии, обучающимся за рубежом, а также помощь семьям в поиске доступного жилья. Ни о каких политических реформах не было объявлено, хотя монарх помиловал некоторых заключенных, которым были предъявлены обвинения в финансовых преступлениях</w:t>
      </w:r>
      <w:r>
        <w:rPr>
          <w:position w:val="10"/>
        </w:rPr>
        <w:t>[63]</w:t>
      </w:r>
      <w:r>
        <w:t>.</w:t>
      </w:r>
    </w:p>
    <w:p w:rsidR="00EA4EDE" w:rsidRDefault="008175B3">
      <w:pPr>
        <w:pStyle w:val="a3"/>
        <w:rPr>
          <w:position w:val="10"/>
        </w:rPr>
      </w:pPr>
      <w:r>
        <w:t>10 марта в городе Катиф, находящемся в провинции Эш-Шаркийя, прошла демонстрация шиитов, в которой приняли участие около 200 человек. Для разгона толпы стражи правопорядка применили шумовые гранаты. По меньшей мере четыре человека получили ранения.</w:t>
      </w:r>
      <w:r>
        <w:rPr>
          <w:position w:val="10"/>
        </w:rPr>
        <w:t>[64]</w:t>
      </w:r>
    </w:p>
    <w:p w:rsidR="00EA4EDE" w:rsidRDefault="008175B3">
      <w:pPr>
        <w:pStyle w:val="31"/>
        <w:numPr>
          <w:ilvl w:val="0"/>
          <w:numId w:val="0"/>
        </w:numPr>
      </w:pPr>
      <w:r>
        <w:t>4.13. Судан</w:t>
      </w:r>
    </w:p>
    <w:p w:rsidR="00EA4EDE" w:rsidRDefault="008175B3">
      <w:pPr>
        <w:pStyle w:val="a3"/>
      </w:pPr>
      <w:r>
        <w:t>30 января в Хартуме прошёл протест около 15 000 студентов двух университетов, требовавших отставки правительства. Полиция оцепила университеты, избила и арестовала группу студентов</w:t>
      </w:r>
      <w:r>
        <w:rPr>
          <w:position w:val="10"/>
        </w:rPr>
        <w:t>[65][66]</w:t>
      </w:r>
      <w:r>
        <w:t>. Арестовано более 10 журналистов, освещавших протест студентов против роста цен</w:t>
      </w:r>
      <w:r>
        <w:rPr>
          <w:position w:val="10"/>
        </w:rPr>
        <w:t>[67]</w:t>
      </w:r>
      <w:r>
        <w:t>.</w:t>
      </w:r>
    </w:p>
    <w:p w:rsidR="00EA4EDE" w:rsidRDefault="008175B3">
      <w:pPr>
        <w:pStyle w:val="a3"/>
      </w:pPr>
      <w:r>
        <w:t>За 2 недели до этого, 17 января 2011 года властями Судана был арестован бывший ближайший соратник действующего президента Омара аль-Башира, а ныне — видный оппозиционер Хасан Тураби</w:t>
      </w:r>
      <w:r>
        <w:rPr>
          <w:position w:val="10"/>
        </w:rPr>
        <w:t>[68]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4.14. Джибути</w:t>
      </w:r>
    </w:p>
    <w:p w:rsidR="00EA4EDE" w:rsidRDefault="008175B3">
      <w:pPr>
        <w:pStyle w:val="a3"/>
      </w:pPr>
      <w:r>
        <w:t>31 января 300 человек вышло на протест против президента Исмаила Омара Гелле в столичном городе Джибути</w:t>
      </w:r>
      <w:r>
        <w:rPr>
          <w:position w:val="10"/>
        </w:rPr>
        <w:t>[69]</w:t>
      </w:r>
      <w:r>
        <w:t>. 18 февраля в Джибути прошла антипрезидентская демонстрация с требованием отставки 63-летнего президента</w:t>
      </w:r>
      <w:r>
        <w:rPr>
          <w:position w:val="10"/>
        </w:rPr>
        <w:t>[70]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4.15. Сирия</w:t>
      </w:r>
    </w:p>
    <w:p w:rsidR="00EA4EDE" w:rsidRDefault="008175B3">
      <w:pPr>
        <w:pStyle w:val="a3"/>
      </w:pPr>
      <w:r>
        <w:t>На 4 февраля 2011 года в Сирии группой активистов в сети Facebook планировался «День гнева», аналогичный египетскому</w:t>
      </w:r>
      <w:r>
        <w:rPr>
          <w:position w:val="10"/>
        </w:rPr>
        <w:t>[71][72]</w:t>
      </w:r>
      <w:r>
        <w:t>.</w:t>
      </w:r>
    </w:p>
    <w:p w:rsidR="00EA4EDE" w:rsidRDefault="008175B3">
      <w:pPr>
        <w:pStyle w:val="a3"/>
      </w:pPr>
      <w:r>
        <w:t>Однако президент Башар Асад считает, что его власти ничего не угрожает и у него нет противоречий с оппозицией, так как основные вопросы развития страны в последнее время успешно решаются. В Сирии заблокирован доступ к Facebook и многим новостным сайтам, поскольку, по мнению Асада, сирийское общество ещё не доросло до таких вольностей, как свободная пресса и нецензурируемый интернет</w:t>
      </w:r>
      <w:r>
        <w:rPr>
          <w:position w:val="10"/>
        </w:rPr>
        <w:t>[73]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БахрейнВолнения охватили Бахрейн, палаточный городок на Жемчужной пл., имеются убитые демонстранты, армия введена в столицу. Кувейт</w:t>
      </w:r>
    </w:p>
    <w:p w:rsidR="00EA4EDE" w:rsidRDefault="008175B3">
      <w:pPr>
        <w:pStyle w:val="a3"/>
      </w:pPr>
      <w:r>
        <w:t>Акции протеста в Кувейте начались в пятницу 18 февраля 2011 года. В нескольких городах страны прошли демонстрации не имеющих гражданства арабских жителей страны, протестовавших против своего бесправного положения.</w:t>
      </w:r>
    </w:p>
    <w:p w:rsidR="00EA4EDE" w:rsidRDefault="008175B3">
      <w:pPr>
        <w:pStyle w:val="a3"/>
      </w:pPr>
      <w:r>
        <w:t>По данным средств массовой информации в 2011 году в Кувейте были объявлены следующие меры: об увеличении выплат всем своим работникам объявила нефтяная государственная компания Kuwait Petroleum Corporation. Парламент повысил стипендии неженатым студентам сразу в два раза, до $700, а женатым — до $1200. На очереди учителя и преподаватели вузов. Парламент успел одобрить повышение выплат всем военнослужащим, полицейским и пожарным на 70-115 %. Это обойдется бюджету эмирата в дополнительные $700 млн в год. В ближайшее время будут проиндексированы зарплаты госслужащих — сразу на 100 %. Вице-премьер по экономическим вопросам предложил избавить всех граждан Кувейта от необходимости платить за электричество, воду и телефонную связь. В честь пятилетия правления эмира было объявлено об Amiri grant. Этот грант состоит из единовременной выплаты 1000 кувейтских динаров и права получать бесплатную еду на протяжении 14 месяцев: с начала февраля 2011 г. и до конца марта 2012 г. Выплату в 1000 динаров в течение февраля должны получить 1 150 000 кувейтцев</w:t>
      </w:r>
      <w:r>
        <w:rPr>
          <w:position w:val="10"/>
        </w:rPr>
        <w:t>[74]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ИракПротесты в городах Ирака 25 февраля 2011 года против правительства Нури аль-Малики стоили жизни 23 человек, сотни ранены. Ливия</w:t>
      </w:r>
    </w:p>
    <w:p w:rsidR="00EA4EDE" w:rsidRDefault="008175B3">
      <w:pPr>
        <w:pStyle w:val="a3"/>
      </w:pPr>
      <w:r>
        <w:t>Как передает Reuters, в ливийском портовом городе Бенгази 15 февраля 2011 года ночью были зафиксированы столкновения протестующих с полицией и сторонниками правительства. По данным местных независимых интернет-СМИ, поводом к акции протеста послужил арест одного из правозащитников. Толпа людей вышла к зданию администрации Бенгази с требованием освободить активиста, после чего направилась к центральной площади, где и произошла стычка с полицией.</w:t>
      </w:r>
    </w:p>
    <w:p w:rsidR="00EA4EDE" w:rsidRDefault="008175B3">
      <w:pPr>
        <w:pStyle w:val="a3"/>
      </w:pPr>
      <w:r>
        <w:t>В демонстрации принимали участие 500—600 человек, сообщил Reuters один из очевидцев, пожелавший сохранить анонимность</w:t>
      </w:r>
      <w:r>
        <w:rPr>
          <w:i/>
          <w:iCs/>
        </w:rPr>
        <w:t>неавторитетный источник? 24 дня</w:t>
      </w:r>
      <w:r>
        <w:t>. По его словам, разъяренные люди метали камни в здание администрации и в полицейских.</w:t>
      </w:r>
    </w:p>
    <w:p w:rsidR="00EA4EDE" w:rsidRDefault="008175B3">
      <w:pPr>
        <w:pStyle w:val="a3"/>
      </w:pPr>
      <w:r>
        <w:t>По данным агентства Associated Press, протестующие в Бенгази скандировали антиправительственные лозунги, призывая к отставке премьер-министра Ливии Багдади аль-Махмуди</w:t>
      </w:r>
      <w:r>
        <w:rPr>
          <w:position w:val="10"/>
        </w:rPr>
        <w:t>[75]</w:t>
      </w:r>
      <w:r>
        <w:t>. Однако призывов к свержению лидера Ливийской революции Муаммара Каддафи, находящегося у власти с 1969 года, не прозвучало. В столице проходят митинги в поддержку М. Каддафи</w:t>
      </w:r>
      <w:r>
        <w:rPr>
          <w:position w:val="10"/>
        </w:rPr>
        <w:t>[76]</w:t>
      </w:r>
      <w:r>
        <w:t xml:space="preserve"> </w:t>
      </w:r>
      <w:r>
        <w:rPr>
          <w:position w:val="10"/>
        </w:rPr>
        <w:t>[77]</w:t>
      </w:r>
      <w:r>
        <w:t>.</w:t>
      </w:r>
    </w:p>
    <w:p w:rsidR="00EA4EDE" w:rsidRDefault="008175B3">
      <w:pPr>
        <w:pStyle w:val="a3"/>
        <w:numPr>
          <w:ilvl w:val="0"/>
          <w:numId w:val="5"/>
        </w:numPr>
        <w:tabs>
          <w:tab w:val="left" w:pos="707"/>
        </w:tabs>
      </w:pPr>
      <w:r>
        <w:t>213 представителей интеллигенции накануне потребовали отставки Каддафи, мирный переход страны, не преследовать демонстрантов 17 февраля</w:t>
      </w:r>
      <w:r>
        <w:rPr>
          <w:position w:val="10"/>
        </w:rPr>
        <w:t>[78]</w:t>
      </w:r>
      <w:r>
        <w:t>.</w:t>
      </w:r>
    </w:p>
    <w:p w:rsidR="00EA4EDE" w:rsidRDefault="008175B3">
      <w:pPr>
        <w:pStyle w:val="a3"/>
      </w:pPr>
      <w:r>
        <w:t>В Аль-Байда погибло четыре человека сообщили оппозиционные силы</w:t>
      </w:r>
      <w:r>
        <w:rPr>
          <w:position w:val="10"/>
        </w:rPr>
        <w:t>[79]</w:t>
      </w:r>
      <w:r>
        <w:t>. Далее сообщали о 14 убитых, итог дня 17 февраля — 19 убитых</w:t>
      </w:r>
      <w:r>
        <w:rPr>
          <w:position w:val="10"/>
        </w:rPr>
        <w:t>[80]</w:t>
      </w:r>
      <w:r>
        <w:t>.</w:t>
      </w:r>
    </w:p>
    <w:p w:rsidR="00EA4EDE" w:rsidRDefault="008175B3">
      <w:pPr>
        <w:pStyle w:val="a3"/>
        <w:numPr>
          <w:ilvl w:val="0"/>
          <w:numId w:val="4"/>
        </w:numPr>
        <w:tabs>
          <w:tab w:val="left" w:pos="707"/>
        </w:tabs>
      </w:pPr>
      <w:r>
        <w:t>Прекратил работу парламент. Контроль над третим по величине ливийском городом Эль-Байда перешел к протестующим.</w:t>
      </w:r>
    </w:p>
    <w:p w:rsidR="00EA4EDE" w:rsidRDefault="008175B3">
      <w:pPr>
        <w:pStyle w:val="a3"/>
      </w:pPr>
      <w:r>
        <w:t>Сейчас</w:t>
      </w:r>
      <w:r>
        <w:rPr>
          <w:i/>
          <w:iCs/>
        </w:rPr>
        <w:t>когда?</w:t>
      </w:r>
      <w:r>
        <w:t xml:space="preserve"> власти Ливии вводят войска, усиленные бронетехникой, во второй по величине город страны Бенгази, передает Би-би-си. Очевидцы сообщают, что в этот населенный пункт вошли «несколько» танков, четыре из которых взяли под охрану здание суда. В ряде районов Бенгази отключено электричество, закрыт местный аэропорт. По неподтвержденным данным, часть военных перешла на сторону оппозиции. Ранее сообщалось, что в городе демонстранты поджигают полицейские участки. В ряде городских кварталов идут погромы. По данным правозащитников, за последние три дня акций протеста в Ливии погибли 84 человека. Такие данные были получены путем обзвона местных больниц и со слов свидетелей. Что касается города Эль-Бейда, то он захвачен оппозицией после того, как местная полиция перешла на сторону демонстрантов. Сообщается, что несколько полицейских, пытавшихся разогнать манифестацию, были схвачены разъяренной толпой и повешены. Известно, что город взяли в кольцо правительственные войска</w:t>
      </w:r>
      <w:r>
        <w:rPr>
          <w:position w:val="10"/>
        </w:rPr>
        <w:t>[81]</w:t>
      </w:r>
      <w:r>
        <w:t>.</w:t>
      </w:r>
    </w:p>
    <w:p w:rsidR="00EA4EDE" w:rsidRDefault="008175B3">
      <w:pPr>
        <w:pStyle w:val="a3"/>
        <w:numPr>
          <w:ilvl w:val="0"/>
          <w:numId w:val="3"/>
        </w:numPr>
        <w:tabs>
          <w:tab w:val="left" w:pos="707"/>
        </w:tabs>
      </w:pPr>
      <w:r>
        <w:t>США</w:t>
      </w:r>
      <w:r>
        <w:rPr>
          <w:i/>
          <w:iCs/>
        </w:rPr>
        <w:t>когда?</w:t>
      </w:r>
      <w:r>
        <w:t xml:space="preserve"> приступили к передислокации своих войск, расположенных вблизи ливийской границы. Передислокация затронула военно-морские и Военно-воздушные силы американской армии.</w:t>
      </w:r>
      <w:r>
        <w:rPr>
          <w:position w:val="10"/>
        </w:rPr>
        <w:t>[82]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4.20. Северный Кипр</w:t>
      </w:r>
    </w:p>
    <w:p w:rsidR="00EA4EDE" w:rsidRDefault="008175B3">
      <w:pPr>
        <w:pStyle w:val="a3"/>
        <w:rPr>
          <w:position w:val="10"/>
        </w:rPr>
      </w:pPr>
      <w:r>
        <w:t>28 января по меньшей мере 10 тысяч человек под флагами Кипра собрались на площади в Северной Никосии, столице Турецкой Республики Северного Кипра, протестуя против экономических реформ по сокращению зарплат на государственной службе и запуска программы приватизации. Кроме того, манифестанты призывали правительство Северного Кипра уйти в отставку.</w:t>
      </w:r>
      <w:r>
        <w:rPr>
          <w:position w:val="10"/>
        </w:rPr>
        <w:t>[83]</w:t>
      </w:r>
    </w:p>
    <w:p w:rsidR="00EA4EDE" w:rsidRDefault="008175B3">
      <w:pPr>
        <w:pStyle w:val="a3"/>
        <w:rPr>
          <w:position w:val="10"/>
        </w:rPr>
      </w:pPr>
      <w:r>
        <w:t>2 марта около 30 тысяч турок-киприотов провели акцию протеста в Северной Никосии. Манифестанты призывали турецкое правительство в Анкаре переосмыслить экономический пакет, который, как многие опасаются, приведет к массовой безработице.</w:t>
      </w:r>
      <w:r>
        <w:rPr>
          <w:position w:val="10"/>
        </w:rPr>
        <w:t>[84]</w:t>
      </w:r>
    </w:p>
    <w:p w:rsidR="00EA4EDE" w:rsidRDefault="008175B3">
      <w:pPr>
        <w:pStyle w:val="31"/>
        <w:numPr>
          <w:ilvl w:val="0"/>
          <w:numId w:val="0"/>
        </w:numPr>
      </w:pPr>
      <w:r>
        <w:t>4.21. Сенегал</w:t>
      </w:r>
    </w:p>
    <w:p w:rsidR="00EA4EDE" w:rsidRDefault="008175B3">
      <w:pPr>
        <w:pStyle w:val="a3"/>
        <w:rPr>
          <w:position w:val="10"/>
        </w:rPr>
      </w:pPr>
      <w:r>
        <w:t>18 февраля в Сенегале перед президентским дворцом человек совершил акт самосожжения. Хотя мотив остался неясным, частная радиостанция заявила, что человек был в военном камуфляже, предположительно солдат.</w:t>
      </w:r>
      <w:r>
        <w:rPr>
          <w:position w:val="10"/>
        </w:rPr>
        <w:t>[85]</w:t>
      </w:r>
    </w:p>
    <w:p w:rsidR="00EA4EDE" w:rsidRDefault="008175B3">
      <w:pPr>
        <w:pStyle w:val="31"/>
        <w:numPr>
          <w:ilvl w:val="0"/>
          <w:numId w:val="0"/>
        </w:numPr>
      </w:pPr>
      <w:r>
        <w:t>4.22. Иран</w:t>
      </w:r>
    </w:p>
    <w:p w:rsidR="00EA4EDE" w:rsidRDefault="008175B3">
      <w:pPr>
        <w:pStyle w:val="21"/>
        <w:pageBreakBefore/>
        <w:numPr>
          <w:ilvl w:val="0"/>
          <w:numId w:val="0"/>
        </w:numPr>
      </w:pPr>
      <w:r>
        <w:t xml:space="preserve">5. Последствия </w:t>
      </w:r>
    </w:p>
    <w:p w:rsidR="00EA4EDE" w:rsidRDefault="008175B3">
      <w:pPr>
        <w:pStyle w:val="a3"/>
      </w:pPr>
      <w:r>
        <w:t>Лидеры арабских стран один за другим начали проводить собственные реформы (Кувейт, Иордания, Йемен, Алжир)</w:t>
      </w:r>
      <w:r>
        <w:rPr>
          <w:position w:val="10"/>
        </w:rPr>
        <w:t>[86]</w:t>
      </w:r>
      <w:r>
        <w:t>, в ряде стран свергнуто или отправлено в отставку правительство.</w:t>
      </w:r>
    </w:p>
    <w:p w:rsidR="00EA4EDE" w:rsidRDefault="008175B3">
      <w:pPr>
        <w:pStyle w:val="31"/>
        <w:numPr>
          <w:ilvl w:val="0"/>
          <w:numId w:val="0"/>
        </w:numPr>
      </w:pPr>
      <w:r>
        <w:t>5.1. Влияние на мировую экономику</w:t>
      </w:r>
    </w:p>
    <w:p w:rsidR="00EA4EDE" w:rsidRDefault="008175B3">
      <w:pPr>
        <w:pStyle w:val="a3"/>
        <w:rPr>
          <w:b/>
          <w:bCs/>
        </w:rPr>
      </w:pPr>
      <w:r>
        <w:t>Викиновости по теме:</w:t>
      </w:r>
      <w:r>
        <w:br/>
      </w:r>
      <w:r>
        <w:rPr>
          <w:b/>
          <w:bCs/>
        </w:rPr>
        <w:t>Чёрное золото дорожает</w:t>
      </w:r>
    </w:p>
    <w:p w:rsidR="00EA4EDE" w:rsidRDefault="008175B3">
      <w:pPr>
        <w:pStyle w:val="a3"/>
      </w:pPr>
      <w:r>
        <w:t>Начиная с 31 января отмечен рост мировых цен на нефть по фьючерсным контрактам. Аналитики связывают это с опасениями, что происходящие волнения в конечном итоге могут охватить весь арабский мир.</w:t>
      </w:r>
      <w:r>
        <w:rPr>
          <w:position w:val="10"/>
        </w:rPr>
        <w:t>[87]</w:t>
      </w:r>
      <w:r>
        <w:t xml:space="preserve"> Из-за событий в Египте отменён проход нефтяного каравана через Суэцкий канал</w:t>
      </w:r>
      <w:r>
        <w:rPr>
          <w:position w:val="10"/>
        </w:rPr>
        <w:t>[88]</w:t>
      </w:r>
      <w:r>
        <w:t>.</w:t>
      </w:r>
    </w:p>
    <w:p w:rsidR="00EA4EDE" w:rsidRDefault="008175B3">
      <w:pPr>
        <w:pStyle w:val="a3"/>
      </w:pPr>
      <w:r>
        <w:t>Особо бурный рост цен на нефть вызвали волнения в Ливии. К 23 февраля они достигли 100 долларов за баррель — наивысшей цены с октября 2008 года. Ливия объявила о том, что не в стоянии выполнить ряд экспортных контрактов. Ливийские порты частично закрыты, отгрузка нефти практически остановлена. Остановлена также работа газопровода Greenstream, связывающего Ливию с Италией. Более того, по сообщению журнала Time, правитель Ливии Муаммар Каддафи отдал приказ взорвать трубопроводы, по которым нефть перекачивается на внешние рынки</w:t>
      </w:r>
      <w:r>
        <w:rPr>
          <w:position w:val="10"/>
        </w:rPr>
        <w:t>[89]</w:t>
      </w:r>
      <w:r>
        <w:t>.</w:t>
      </w:r>
    </w:p>
    <w:p w:rsidR="00EA4EDE" w:rsidRDefault="008175B3">
      <w:pPr>
        <w:pStyle w:val="31"/>
        <w:numPr>
          <w:ilvl w:val="0"/>
          <w:numId w:val="0"/>
        </w:numPr>
      </w:pPr>
      <w:r>
        <w:t>5.2. Влияние на проведение спортивных мероприятий</w:t>
      </w:r>
    </w:p>
    <w:p w:rsidR="00EA4EDE" w:rsidRDefault="008175B3">
      <w:pPr>
        <w:pStyle w:val="a3"/>
        <w:numPr>
          <w:ilvl w:val="0"/>
          <w:numId w:val="2"/>
        </w:numPr>
        <w:tabs>
          <w:tab w:val="left" w:pos="707"/>
        </w:tabs>
      </w:pPr>
      <w:r>
        <w:t>Из-за политической нестабильности в Бахрейне организаторами Гран-при Бахрейна был отменен первый этап сезона по автогонкам в классе Формула-1</w:t>
      </w:r>
      <w:r>
        <w:rPr>
          <w:position w:val="10"/>
        </w:rPr>
        <w:t>[90][91]</w:t>
      </w:r>
      <w:r>
        <w:t>.</w:t>
      </w:r>
    </w:p>
    <w:p w:rsidR="00EA4EDE" w:rsidRDefault="008175B3">
      <w:pPr>
        <w:pStyle w:val="21"/>
        <w:pageBreakBefore/>
        <w:numPr>
          <w:ilvl w:val="0"/>
          <w:numId w:val="0"/>
        </w:numPr>
      </w:pPr>
      <w:r>
        <w:t>6. Оценки</w:t>
      </w:r>
    </w:p>
    <w:p w:rsidR="00EA4EDE" w:rsidRDefault="008175B3">
      <w:pPr>
        <w:pStyle w:val="a3"/>
        <w:rPr>
          <w:position w:val="10"/>
        </w:rPr>
      </w:pPr>
      <w:r>
        <w:t>22 февраля 2011 года во Владикавказе президент России Дмитрий Медведев высказал следующее мнение по поводу революций в Тунисе и Египте:</w:t>
      </w:r>
      <w:r>
        <w:rPr>
          <w:position w:val="10"/>
        </w:rPr>
        <w:t>[92]</w:t>
      </w:r>
    </w:p>
    <w:p w:rsidR="00EA4EDE" w:rsidRDefault="008175B3">
      <w:pPr>
        <w:pStyle w:val="a3"/>
      </w:pPr>
      <w:r>
        <w:t>Такой сценарий они раньше готовили для нас, а сейчас они тем более будут пытаться его осуществлять. В любом случае, этот сценарий не пройдёт.</w:t>
      </w:r>
    </w:p>
    <w:p w:rsidR="00EA4EDE" w:rsidRDefault="008175B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РБК: Египет в ожидании «Марша миллионов»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Радио Эхо Москвы, Санкт-Петербург: Волнения в Алжире и Йемене. СМИ говорят о «панарабской» революции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«Судя по легкости, с которой Обама предал Мубарака, эта участь постигнет и режим Саудовской Аравии»: Израиль сегодня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США бездумно отдают Ближний Восток под контроль Ирану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Великая арабская националистическая революция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Великая арабская революция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Угол зрения: Великая арабская революция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Thousands in Yemen Protest Against the Government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Posted by multiple January 26, 2011</w:t>
      </w:r>
      <w:r>
        <w:t xml:space="preserve"> Protest spreads in the Middle East - The Big Picture. Boston.com.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Mauritanie: mécontent du régime, un homme s'immole par le feu à Nouakchott - Flash actualité - Monde - 17/01/2011. leParisien.fr (2011-01-17).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BBC News - Man dies after setting himself on fire in Saudi Arabia. Bbc.co.uk (2011-01-23).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PressTV - Sudan opposition leader arrested. Presstv.ir (2011-01-19).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Matthew Cassel</w:t>
      </w:r>
      <w:r>
        <w:t xml:space="preserve"> Lebanon convulses on 'Day of Rage' - Features. Al Jazeera English (2011-01-27).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afrol News - Morocco King on holiday as people consider revolt. Afrol.com.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Десятки человек получили ранения при разгоне демонстрации в Кувейте | В мире | Лента новостей «РИА Новости»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allAfrica.com: Somalia: Anti Al Shabaab-TFG Demostration in Mogadishu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Tunisia protests against Ben Ali left 200 dead, says UN, BBC, February 1, 2011.  (англ.)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Algeria to lift emergency powers'  (англ.). Al-Jazeera (2011-02-03).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Ennahar Online — Algeria: meeting Saturday of the opposition after the liberalization measures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position w:val="10"/>
        </w:rPr>
      </w:pPr>
      <w:r>
        <w:rPr>
          <w:position w:val="10"/>
        </w:rPr>
        <w:t>[1]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Правозащитники оценили число жертв волнений в Ливии в 6 тысяч человек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http://english.aljazeera.net/news/middleeast/2011/02/20112288422610894.html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Bryan, Angie. Yemeni tribal leader: for Saleh, Saudi involvement in Sa'ada comes not a moment too soon  (англ.), </w:t>
      </w:r>
      <w:r>
        <w:rPr>
          <w:i/>
          <w:iCs/>
        </w:rPr>
        <w:t>WikiLeaks</w:t>
      </w:r>
      <w:r>
        <w:t xml:space="preserve"> (28 December 2009).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Yemenis in anti-president protest  (англ.), </w:t>
      </w:r>
      <w:r>
        <w:rPr>
          <w:i/>
          <w:iCs/>
        </w:rPr>
        <w:t>Irish Times</w:t>
      </w:r>
      <w:r>
        <w:t> (January 27, 2011).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BAKRI, NADA. Thousands in Yemen Protest Against the Government  (англ.), </w:t>
      </w:r>
      <w:r>
        <w:rPr>
          <w:i/>
          <w:iCs/>
        </w:rPr>
        <w:t>The New York Times</w:t>
      </w:r>
      <w:r>
        <w:t> (27 Jan 2011).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Yemen President Ali Abdullah Saleh 'to quit in 2013'  (англ.). BBC News (2011-02-02).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CNN: Tribal groups joining protests against Yemeni president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Man dies after setting himself on fire in Saudi Arabia  (англ.). BBC News (23 January 2011).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Flood sparks rare action  (англ.). Montreal Gazette (29 January 2011).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Saudi Arabia’s King Abdullah promises $36 billion in benefits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http://www.rian.ru/incidents/20110121/324693561.html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Лента.ру: Мубарак ушел в отставку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время переворота в Египте погибли 384 человека (англ.)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Region’s Protests Spread to Morocco — WSJ.com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Число жертв беспорядков в Бахрейне достигло семи человек | В мире | Лента новостей «РИА Новости»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14 killed on Iraq 'Day of Rage'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Somalia — Government Forces Fire on Demonstrators, Killing 5 — NYTimes.com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Хошави Бабакр: Перспективы арабских революций: новое Средневековье или «демократия сообществ»?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Египет стёр себя с интернет-карты мира</w:t>
      </w:r>
      <w:r>
        <w:t>, BFM.ru, 28.01.2011.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 крупных городах Египта проходит «протест миллионов»</w:t>
      </w:r>
      <w:r>
        <w:t>, Би-Би-Си, 01.02.2011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Lenta.ru: Ближний Восток: Президент Алжира объявил о начале политических реформ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Ведомости: Король Иордании отправил в отставку правительство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NEWSru.ua: Президент Йемена пообещал, что не будет баллотироваться на новый срок, но «День гнева» там всё же пройдёт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Мубарак распустил правительство Египта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РБК: Президент Египта не будет участвовать в следующих выборах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NEWSru.com: События в Египте приблизили нефть вплотную к 100 долларам за баррель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Defiant Mubarak refuses to resign  (англ.), </w:t>
      </w:r>
      <w:r>
        <w:rPr>
          <w:i/>
          <w:iCs/>
        </w:rPr>
        <w:t>Al-Jazeera</w:t>
      </w:r>
      <w:r>
        <w:t> (10.02.2011).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Mauritanie: mécontent du régime, un homme s’immole par le feu à Nouakchott — Flash actualité — Monde — 17/01/2011 — leParisien.fr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allAfrica.com: Somalia: Govt Seizes Persons Linked to Mogadishu Demonstrators' Deadly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http://www.magharebia.com/cocoon/awi/xhtml1/en_GB/features/awi/features/2011/02/28/feature-01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http://www.afrol.com/articles/37529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http://www.svobodanews.ru/archive/ru_news_zone/20110227/17/17.html?id=2322483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http://af.reuters.com/article/egyptNews/idAFLDE71Q08L20110227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Oman protestors call for fight against corruption - Culture &amp; Society. ArabianBusiness.com.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Ливии отключили интернет // KP.RU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http://www.rbc.ru/rbcfreenews/20110226222344.shtml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http://www.rian.ru/world/20110227/339702605.html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http://ru.euronews.net/2011/02/28/oman-unrest-enters-third-day/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Man dies after setting himself on fire in Saudi Arabia. BBC News (23 January 2011).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Mohideen Mifthah</w:t>
      </w:r>
      <w:r>
        <w:t xml:space="preserve"> Man dies in possible first self-immolation in Saudi. The Sunday Times, http://sundaytimes.lk/+(22 January 2011).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Flood sparks rare action. Montreal Gazette (29 January 2011).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Dozens detained in Saudi over flood protests, </w:t>
      </w:r>
      <w:r>
        <w:rPr>
          <w:i/>
          <w:iCs/>
        </w:rPr>
        <w:t>The Peninsula (Qatar)/Thomson-Reuters</w:t>
      </w:r>
      <w:r>
        <w:t xml:space="preserve"> (29 января 2011).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http://ru.euronews.net/2011/02/23/saudi-king-returns-with-promises-of-social-aid/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http://ru.euronews.net/2011/03/11/gunfire-ahead-of-saudi-day-of-protest/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Институт религии и политики: Полиция Судана разогнала студентов, требующих отставки правительства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KM.RU Новости: В Судане оппозиционеры через интернет призывают к проведению акций протеста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РИА Новости: В Судане арестованы журналисты, освещавшие акцию протеста в Хартуме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Al Jazeera: Al-Turabi arrested in Khartoum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Somalilandpress: People in Djibouti protest against President Gelleh (англ.)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Демонстранты в Джибути потребовали отставки президента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Новые Известия: Сирийцы планируют акции протеста, аналогичные египетским, через интернет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The Syrian Revolution 2011 </w:t>
      </w:r>
      <w:r>
        <w:rPr>
          <w:rtl/>
        </w:rPr>
        <w:t>الثورة السورية ضد بشار الاسد</w:t>
      </w:r>
      <w:r>
        <w:rPr>
          <w:cs/>
        </w:rPr>
        <w:t xml:space="preserve"> </w:t>
      </w:r>
      <w:r>
        <w:t xml:space="preserve">на сайте </w:t>
      </w:r>
      <w:r>
        <w:rPr>
          <w:i/>
          <w:iCs/>
        </w:rPr>
        <w:t>Facebook</w:t>
      </w:r>
      <w:r>
        <w:t xml:space="preserve">  (ар.)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БФМ.РУ: Башар Асад не ждет волнений в Сирии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http://www.newsland.ru/news/detail/id/639494/cat/42/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Ливии демонстранты столкнулись с полицией, 14 человек ранены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Оппозиция захватила город в Ливии  (рус.), </w:t>
      </w:r>
      <w:r>
        <w:rPr>
          <w:i/>
          <w:iCs/>
        </w:rPr>
        <w:t>Радио «Маяк»</w:t>
      </w:r>
      <w:r>
        <w:t> (18.02.11).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При столкновениях в Ливии погибли 46 человек  (рус.), </w:t>
      </w:r>
      <w:r>
        <w:rPr>
          <w:i/>
          <w:iCs/>
        </w:rPr>
        <w:t>Радио «Маяк»</w:t>
      </w:r>
      <w:r>
        <w:t> (19.02.11).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Ливийская интеллигенция просит Каддафи оставить свой пост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результате беспорядков в Ливии погибли 4 человека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столкновениях демонстрантов с полицией в Ливии погибли 19 человек | Происшествия | Лента новостей «РИА Новости»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Ситуация в Ливии выходит из-под контроля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США передислоцируют войска вокруг Ливии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http://in.reuters.com/article/2011/01/28/idINIndia-54482020110128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http://www.voanews.com/english/news/europe/North-Cyprus-Demonstrators-Direct-Anger-at-Turkeys-Austerity-Measures-117317358.html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http://www.cbsnews.com/stories/2011/02/18/501364/main20033393_page2.shtml?tag=contentMain;contentBody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Lenta.ru: Ближний Восток: Фактор страха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РИА Новости: Нефть дорожает на новостях из Египта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Газета. Ru: Fox News: отменен проход нефтяного каравана через Суэцкий канал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Алекс Григорьев. Ливия: нефть и кризис, </w:t>
      </w:r>
      <w:r>
        <w:rPr>
          <w:i/>
          <w:iCs/>
        </w:rPr>
        <w:t>Голос Америки</w:t>
      </w:r>
      <w:r>
        <w:t xml:space="preserve"> (23 февраля 2011). 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Гран При Бахрейна отменен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Bahrain withdraws opening race</w:t>
      </w:r>
    </w:p>
    <w:p w:rsidR="00EA4EDE" w:rsidRDefault="008175B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Не так поняли. Президент Медведев дал конспирологам пищу для размышлений</w:t>
      </w:r>
      <w:r>
        <w:t>, Lenta.ru, 24.02.2011.</w:t>
      </w:r>
    </w:p>
    <w:p w:rsidR="00EA4EDE" w:rsidRDefault="008175B3">
      <w:pPr>
        <w:pStyle w:val="a3"/>
        <w:spacing w:after="0"/>
      </w:pPr>
      <w:r>
        <w:t>Источник: http://ru.wikipedia.org/wiki/Волнения_в_странах_арабского_мира_(2010—2011)</w:t>
      </w:r>
      <w:bookmarkStart w:id="0" w:name="_GoBack"/>
      <w:bookmarkEnd w:id="0"/>
    </w:p>
    <w:sectPr w:rsidR="00EA4ED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5B3"/>
    <w:rsid w:val="008175B3"/>
    <w:rsid w:val="00EA4EDE"/>
    <w:rsid w:val="00F3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B6FAC-B054-4DB4-834F-32E745F3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9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9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9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3489</Words>
  <Characters>19891</Characters>
  <Application>Microsoft Office Word</Application>
  <DocSecurity>0</DocSecurity>
  <Lines>165</Lines>
  <Paragraphs>46</Paragraphs>
  <ScaleCrop>false</ScaleCrop>
  <Company/>
  <LinksUpToDate>false</LinksUpToDate>
  <CharactersWithSpaces>23334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2014-04-17T07:45:00Z</dcterms:created>
  <dcterms:modified xsi:type="dcterms:W3CDTF">2014-04-17T07:45:00Z</dcterms:modified>
</cp:coreProperties>
</file>