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C1" w:rsidRDefault="00DA0384">
      <w:pPr>
        <w:pStyle w:val="a3"/>
        <w:rPr>
          <w:b/>
          <w:bCs/>
        </w:rPr>
      </w:pPr>
      <w:r>
        <w:br/>
      </w:r>
      <w:r>
        <w:br/>
        <w:t>План</w:t>
      </w:r>
      <w:r>
        <w:br/>
        <w:t xml:space="preserve">Введение </w:t>
      </w:r>
      <w:r>
        <w:br/>
      </w:r>
      <w:r>
        <w:rPr>
          <w:b/>
          <w:bCs/>
        </w:rPr>
        <w:t>1 География</w:t>
      </w:r>
      <w:r>
        <w:br/>
      </w:r>
      <w:r>
        <w:rPr>
          <w:b/>
          <w:bCs/>
        </w:rPr>
        <w:t>2 Официальные названия</w:t>
      </w:r>
      <w:r>
        <w:br/>
      </w:r>
      <w:r>
        <w:rPr>
          <w:b/>
          <w:bCs/>
        </w:rPr>
        <w:t xml:space="preserve">3 История </w:t>
      </w:r>
      <w:r>
        <w:rPr>
          <w:b/>
          <w:bCs/>
        </w:rPr>
        <w:br/>
        <w:t>3.1 Голландцы и коса</w:t>
      </w:r>
      <w:r>
        <w:rPr>
          <w:b/>
          <w:bCs/>
        </w:rPr>
        <w:br/>
        <w:t>3.2 Британская колонизация</w:t>
      </w:r>
      <w:r>
        <w:rPr>
          <w:b/>
          <w:bCs/>
        </w:rPr>
        <w:br/>
        <w:t>3.3 Англо-бурские войны</w:t>
      </w:r>
      <w:r>
        <w:rPr>
          <w:b/>
          <w:bCs/>
        </w:rPr>
        <w:br/>
        <w:t>3.4 Создание Южно-Африканского Союза</w:t>
      </w:r>
      <w:r>
        <w:rPr>
          <w:b/>
          <w:bCs/>
        </w:rPr>
        <w:br/>
        <w:t>3.5 Независимость ЮАР</w:t>
      </w:r>
      <w:r>
        <w:rPr>
          <w:b/>
          <w:bCs/>
        </w:rPr>
        <w:br/>
        <w:t>3.6 Апартеид и его последствия</w:t>
      </w:r>
      <w:r>
        <w:rPr>
          <w:b/>
          <w:bCs/>
        </w:rPr>
        <w:br/>
      </w:r>
      <w:r>
        <w:br/>
      </w:r>
      <w:r>
        <w:rPr>
          <w:b/>
          <w:bCs/>
        </w:rPr>
        <w:t xml:space="preserve">4 Население </w:t>
      </w:r>
      <w:r>
        <w:rPr>
          <w:b/>
          <w:bCs/>
        </w:rPr>
        <w:br/>
        <w:t>4.1 Религия</w:t>
      </w:r>
      <w:r>
        <w:rPr>
          <w:b/>
          <w:bCs/>
        </w:rPr>
        <w:br/>
        <w:t>4.2 Демография</w:t>
      </w:r>
      <w:r>
        <w:rPr>
          <w:b/>
          <w:bCs/>
        </w:rPr>
        <w:br/>
        <w:t>4.3 Уровень жизни</w:t>
      </w:r>
      <w:r>
        <w:rPr>
          <w:b/>
          <w:bCs/>
        </w:rPr>
        <w:br/>
      </w:r>
      <w:r>
        <w:br/>
      </w:r>
      <w:r>
        <w:rPr>
          <w:b/>
          <w:bCs/>
        </w:rPr>
        <w:t xml:space="preserve">5 Государственное устройство </w:t>
      </w:r>
      <w:r>
        <w:rPr>
          <w:b/>
          <w:bCs/>
        </w:rPr>
        <w:br/>
        <w:t xml:space="preserve">5.1 Административное деление </w:t>
      </w:r>
      <w:r>
        <w:rPr>
          <w:b/>
          <w:bCs/>
        </w:rPr>
        <w:br/>
        <w:t>5.1.1 Столица</w:t>
      </w:r>
      <w:r>
        <w:rPr>
          <w:b/>
          <w:bCs/>
        </w:rPr>
        <w:br/>
      </w:r>
      <w:r>
        <w:rPr>
          <w:b/>
          <w:bCs/>
        </w:rPr>
        <w:br/>
        <w:t>5.2 Форма правления</w:t>
      </w:r>
      <w:r>
        <w:rPr>
          <w:b/>
          <w:bCs/>
        </w:rPr>
        <w:br/>
      </w:r>
      <w:r>
        <w:br/>
      </w:r>
      <w:r>
        <w:rPr>
          <w:b/>
          <w:bCs/>
        </w:rPr>
        <w:t xml:space="preserve">6 Право </w:t>
      </w:r>
      <w:r>
        <w:rPr>
          <w:b/>
          <w:bCs/>
        </w:rPr>
        <w:br/>
        <w:t>6.1 Уголовное право</w:t>
      </w:r>
      <w:r>
        <w:rPr>
          <w:b/>
          <w:bCs/>
        </w:rPr>
        <w:br/>
      </w:r>
      <w:r>
        <w:br/>
      </w:r>
      <w:r>
        <w:rPr>
          <w:b/>
          <w:bCs/>
        </w:rPr>
        <w:t xml:space="preserve">7 Экономика и национальное хозяйство </w:t>
      </w:r>
      <w:r>
        <w:rPr>
          <w:b/>
          <w:bCs/>
        </w:rPr>
        <w:br/>
        <w:t>7.1 Рабочая сила</w:t>
      </w:r>
      <w:r>
        <w:rPr>
          <w:b/>
          <w:bCs/>
        </w:rPr>
        <w:br/>
        <w:t xml:space="preserve">7.2 Отрасли народного хозяйства </w:t>
      </w:r>
      <w:r>
        <w:rPr>
          <w:b/>
          <w:bCs/>
        </w:rPr>
        <w:br/>
        <w:t>7.2.1 Добывающая промышленность</w:t>
      </w:r>
      <w:r>
        <w:rPr>
          <w:b/>
          <w:bCs/>
        </w:rPr>
        <w:br/>
        <w:t>7.2.2 Сельское хозяйство</w:t>
      </w:r>
      <w:r>
        <w:rPr>
          <w:b/>
          <w:bCs/>
        </w:rPr>
        <w:br/>
        <w:t>7.2.3 Виноделие</w:t>
      </w:r>
      <w:r>
        <w:rPr>
          <w:b/>
          <w:bCs/>
        </w:rPr>
        <w:br/>
        <w:t>7.2.4 Животноводство</w:t>
      </w:r>
      <w:r>
        <w:rPr>
          <w:b/>
          <w:bCs/>
        </w:rPr>
        <w:br/>
        <w:t>7.2.5 Рыболовство</w:t>
      </w:r>
      <w:r>
        <w:rPr>
          <w:b/>
          <w:bCs/>
        </w:rPr>
        <w:br/>
        <w:t>7.2.6 Лесоводство</w:t>
      </w:r>
      <w:r>
        <w:rPr>
          <w:b/>
          <w:bCs/>
        </w:rPr>
        <w:br/>
      </w:r>
      <w:r>
        <w:rPr>
          <w:b/>
          <w:bCs/>
        </w:rPr>
        <w:br/>
        <w:t>7.3 Экономическая политика государства</w:t>
      </w:r>
      <w:r>
        <w:rPr>
          <w:b/>
          <w:bCs/>
        </w:rPr>
        <w:br/>
      </w:r>
      <w:r>
        <w:br/>
      </w:r>
      <w:r>
        <w:rPr>
          <w:b/>
          <w:bCs/>
        </w:rPr>
        <w:t xml:space="preserve">8 Культура </w:t>
      </w:r>
      <w:r>
        <w:rPr>
          <w:b/>
          <w:bCs/>
        </w:rPr>
        <w:br/>
        <w:t>8.1 Традиционная культура</w:t>
      </w:r>
      <w:r>
        <w:rPr>
          <w:b/>
          <w:bCs/>
        </w:rPr>
        <w:br/>
        <w:t xml:space="preserve">8.2 Современная культура </w:t>
      </w:r>
      <w:r>
        <w:rPr>
          <w:b/>
          <w:bCs/>
        </w:rPr>
        <w:br/>
        <w:t>8.2.1 Искусство</w:t>
      </w:r>
      <w:r>
        <w:rPr>
          <w:b/>
          <w:bCs/>
        </w:rPr>
        <w:br/>
      </w:r>
      <w:r>
        <w:rPr>
          <w:b/>
          <w:bCs/>
        </w:rPr>
        <w:br/>
      </w:r>
      <w:r>
        <w:br/>
      </w:r>
      <w:r>
        <w:rPr>
          <w:b/>
          <w:bCs/>
        </w:rPr>
        <w:t>9 Спорт</w:t>
      </w:r>
      <w:r>
        <w:br/>
      </w:r>
      <w:r>
        <w:br/>
      </w:r>
      <w:r>
        <w:rPr>
          <w:b/>
          <w:bCs/>
        </w:rPr>
        <w:t>Список литературы</w:t>
      </w:r>
    </w:p>
    <w:p w:rsidR="000D0EC1" w:rsidRDefault="00DA0384">
      <w:pPr>
        <w:pStyle w:val="21"/>
        <w:pageBreakBefore/>
        <w:numPr>
          <w:ilvl w:val="0"/>
          <w:numId w:val="0"/>
        </w:numPr>
      </w:pPr>
      <w:r>
        <w:t>Введение</w:t>
      </w:r>
    </w:p>
    <w:p w:rsidR="000D0EC1" w:rsidRDefault="00DA0384">
      <w:pPr>
        <w:pStyle w:val="a3"/>
      </w:pPr>
      <w:r>
        <w:t>Ю́жно-Африка́нская Респу́блика (ЮА́Р) (африкаанс Republiek van Suid-Afrika; англ. </w:t>
      </w:r>
      <w:r>
        <w:rPr>
          <w:i/>
          <w:iCs/>
        </w:rPr>
        <w:t>Republic of South Africa</w:t>
      </w:r>
      <w:r>
        <w:t>) — государство, расположенное в южной части Африканского континента. На севере граничит с Намибией, Ботсваной и Зимбабве, на северо-востоке с Мозамбиком и Свазилендом. Внутри территории ЮАР находится государство-анклав Лесото</w:t>
      </w:r>
      <w:r>
        <w:rPr>
          <w:position w:val="10"/>
        </w:rPr>
        <w:t>[1]</w:t>
      </w:r>
      <w:r>
        <w:t>.</w:t>
      </w:r>
    </w:p>
    <w:p w:rsidR="000D0EC1" w:rsidRDefault="00DA0384">
      <w:pPr>
        <w:pStyle w:val="a3"/>
        <w:rPr>
          <w:position w:val="10"/>
        </w:rPr>
      </w:pPr>
      <w:r>
        <w:t>ЮАР является одной из самых этнически разнообразных стран Африки и имеет наибольшую долю белого, индийского и смешанного населения на континенте. Страна обладает богатыми минеральными ресурсами, а также является самой экономически развитой на континенте и имеет относительно прочные мировые позиции.</w:t>
      </w:r>
      <w:r>
        <w:rPr>
          <w:position w:val="10"/>
        </w:rPr>
        <w:t>[2]</w:t>
      </w:r>
    </w:p>
    <w:p w:rsidR="000D0EC1" w:rsidRDefault="00DA0384">
      <w:pPr>
        <w:pStyle w:val="a3"/>
      </w:pPr>
      <w:r>
        <w:t>Важнейшим пунктом в истории и политике ЮАР стал расовый конфликт между чёрным большинством и белым меньшинством. Своей кульминации он достиг после того, как в 1948 был установлен режим апартеида (от африкаанс apartheid), просуществовавший до 1990-х годов. Инициатором введения дискриминационных законов стала Национальная партия. Эта политика привела к долгой и кровопролитной борьбе, в которой ведущую роль сыграли чёрные активисты, такие как Стив Бико, Десмонд Туту и Нельсон Мандела. Позже к ним присоединились многие белые и цветные (потомки смешанного населения), а также южноафриканцы индийского происхождения. Определённую роль в крахе апартеида сыграло также давление со стороны международного сообщества. В результате смена политической системы произошла сравнительно мирно: ЮАР — одна из немногих стран Африки , где ни разу не случалось государственного переворота</w:t>
      </w:r>
      <w:r>
        <w:rPr>
          <w:position w:val="10"/>
        </w:rPr>
        <w:t>[3]</w:t>
      </w:r>
      <w:r>
        <w:t>.</w:t>
      </w:r>
    </w:p>
    <w:p w:rsidR="000D0EC1" w:rsidRDefault="00DA0384">
      <w:pPr>
        <w:pStyle w:val="a3"/>
        <w:rPr>
          <w:position w:val="10"/>
        </w:rPr>
      </w:pPr>
      <w:r>
        <w:t>«Новую ЮАР» часто называют «Радужной страной» — это термин был придуман архиепископом Десмондом Туту (и поддержан Нельсоном Манделой) как метафора нового, мультикультурного и мультиэтничного общества, которое преодолевает разделения, восходящие к эпохе апартеида.</w:t>
      </w:r>
      <w:r>
        <w:rPr>
          <w:position w:val="10"/>
        </w:rPr>
        <w:t>[4]</w:t>
      </w:r>
    </w:p>
    <w:p w:rsidR="000D0EC1" w:rsidRDefault="00DA0384">
      <w:pPr>
        <w:pStyle w:val="a3"/>
      </w:pPr>
      <w:r>
        <w:t>ЮАР — страна, разработавшая ядерное оружие и впоследствии добровольно от него отказавшаяся.</w:t>
      </w:r>
    </w:p>
    <w:p w:rsidR="000D0EC1" w:rsidRDefault="00DA0384">
      <w:pPr>
        <w:pStyle w:val="21"/>
        <w:pageBreakBefore/>
        <w:numPr>
          <w:ilvl w:val="0"/>
          <w:numId w:val="0"/>
        </w:numPr>
      </w:pPr>
      <w:r>
        <w:t>1. География</w:t>
      </w:r>
    </w:p>
    <w:p w:rsidR="000D0EC1" w:rsidRDefault="00DA0384">
      <w:pPr>
        <w:pStyle w:val="a3"/>
      </w:pPr>
      <w:r>
        <w:t>ЮАР расположена на южной оконечности Африки. Длина береговой линии составляет 2 798 км. ЮАР имеет площадь 1 219 090 км², страна является 24-й по площади в мире (после Мали). Высшая точка ЮАР — гора Нджесути в Драконовых горах.</w:t>
      </w:r>
    </w:p>
    <w:p w:rsidR="000D0EC1" w:rsidRDefault="00DA0384">
      <w:pPr>
        <w:pStyle w:val="a3"/>
      </w:pPr>
      <w:r>
        <w:t>В ЮАР представлены разнообразные климатические зоны, от сухой пустыни Намиб до субтропиков на востоке у границы с Мозамбиком и побережья Индийского океана. На востоке местность быстро поднимается, образуя Драконовы горы и переходя в большое внутреннее плато, называемое вельд.</w:t>
      </w:r>
    </w:p>
    <w:p w:rsidR="000D0EC1" w:rsidRDefault="00DA0384">
      <w:pPr>
        <w:pStyle w:val="a3"/>
      </w:pPr>
      <w:r>
        <w:t>Внутренние районы ЮАР — огромное, сравнительно плоское и редкозаселённое пространство, известное как Кару, иссушающееся по мере приближения к пустыне Намиб. Напротив, восточное побережье прекрасно увлажнено и имеет климат, близкий к тропическому. На крайнем юго-западе страны климат чрезвычайно похож на средиземноморский, с дождливой зимой и жарким, сухим летом. Там находится знаменитый биом финбос. Именно здесь в основном производится южноафриканское вино. Этот регион также известен постоянными ветрами, дующими круглый год. Ветер этот в районе мыса Доброй Надежды настолько силён, что причинял множество неудобств морякам и приводил к кораблекрушениям. Далее на востоке осадки выпадают более равномерно, так что этот регион лучше снабжён растительностью. Он известен как «Путь садов».</w:t>
      </w:r>
    </w:p>
    <w:p w:rsidR="000D0EC1" w:rsidRDefault="00DA0384">
      <w:pPr>
        <w:pStyle w:val="a3"/>
      </w:pPr>
      <w:r>
        <w:t>Район Свободного государства — особенно плоская местность, расположенная в самом центре высокого плато. К северу от реки Вааль вельд лучше увлажняется и при этом не подвергается воздействию слишком высоких температур. Йоханнесбург, находясь в центре вельда на высоте 1740 метров, получает 760 мм осадков в год. В этих местах зимы холодные, хотя снег выпадает редко.</w:t>
      </w:r>
    </w:p>
    <w:p w:rsidR="000D0EC1" w:rsidRDefault="00DA0384">
      <w:pPr>
        <w:pStyle w:val="a3"/>
      </w:pPr>
      <w:r>
        <w:t>К северу от Йоханнесбурга высокое плоскогорье вельда переходит в бушвельд, лежащую сравнительно невысоко над уровнем моря область сухих смешанных лесов. К востоку от высокого вельда к Индийскому океану спускается низкий вельд, которому присущи высокие температуры; в этом регионе ведётся интенсивное земледелие. С юго-востока вельд ограничен высокими Драконовыми горами, где даже можно заниматься горнолыжным спортом. Часто считают, будто самое холодное место в стране — Сазерленд на западе хребта Роггевельд, где зимой температура может доходить до −15°, но на самом деле самые низкие температуры засвидетельствованы в Беффелсфонтейне (Восточный Кейп) — −18,6°</w:t>
      </w:r>
      <w:r>
        <w:rPr>
          <w:position w:val="10"/>
        </w:rPr>
        <w:t>[5]</w:t>
      </w:r>
      <w:r>
        <w:t>. Самые высокие температуры встречаются в глубине страны: в Калахари возле Апингтона в 1948 году была отмечена температура 51.7 °C</w:t>
      </w:r>
      <w:r>
        <w:rPr>
          <w:position w:val="10"/>
        </w:rPr>
        <w:t>[6][7]</w:t>
      </w:r>
      <w:r>
        <w:t>.</w:t>
      </w:r>
    </w:p>
    <w:p w:rsidR="000D0EC1" w:rsidRDefault="00DA0384">
      <w:pPr>
        <w:pStyle w:val="21"/>
        <w:pageBreakBefore/>
        <w:numPr>
          <w:ilvl w:val="0"/>
          <w:numId w:val="0"/>
        </w:numPr>
      </w:pPr>
      <w:r>
        <w:t>2. Официальные названия</w:t>
      </w:r>
    </w:p>
    <w:p w:rsidR="000D0EC1" w:rsidRDefault="00DA0384">
      <w:pPr>
        <w:pStyle w:val="a3"/>
      </w:pPr>
      <w:r>
        <w:t>В связи с тем, что в ЮАР государственными признаны 11 языков (третья страна по количеству языков после Индии и Боливии</w:t>
      </w:r>
      <w:r>
        <w:rPr>
          <w:position w:val="10"/>
        </w:rPr>
        <w:t>[8][9]</w:t>
      </w:r>
      <w:r>
        <w:t>), у ЮАР существует 11 официальных названий:</w:t>
      </w:r>
    </w:p>
    <w:p w:rsidR="000D0EC1" w:rsidRDefault="00DA0384">
      <w:pPr>
        <w:pStyle w:val="a3"/>
        <w:numPr>
          <w:ilvl w:val="0"/>
          <w:numId w:val="7"/>
        </w:numPr>
        <w:tabs>
          <w:tab w:val="left" w:pos="707"/>
        </w:tabs>
        <w:spacing w:after="0"/>
      </w:pPr>
      <w:r>
        <w:rPr>
          <w:b/>
          <w:bCs/>
        </w:rPr>
        <w:t>Republiek van Suid-Afrika</w:t>
      </w:r>
      <w:r>
        <w:t xml:space="preserve"> (африкаанс)</w:t>
      </w:r>
    </w:p>
    <w:p w:rsidR="000D0EC1" w:rsidRDefault="00DA0384">
      <w:pPr>
        <w:pStyle w:val="a3"/>
        <w:numPr>
          <w:ilvl w:val="0"/>
          <w:numId w:val="7"/>
        </w:numPr>
        <w:tabs>
          <w:tab w:val="left" w:pos="707"/>
        </w:tabs>
        <w:spacing w:after="0"/>
      </w:pPr>
      <w:r>
        <w:rPr>
          <w:b/>
          <w:bCs/>
        </w:rPr>
        <w:t>Republic of South Africa</w:t>
      </w:r>
      <w:r>
        <w:t xml:space="preserve"> (английский)</w:t>
      </w:r>
    </w:p>
    <w:p w:rsidR="000D0EC1" w:rsidRDefault="00DA0384">
      <w:pPr>
        <w:pStyle w:val="a3"/>
        <w:numPr>
          <w:ilvl w:val="0"/>
          <w:numId w:val="7"/>
        </w:numPr>
        <w:tabs>
          <w:tab w:val="left" w:pos="707"/>
        </w:tabs>
        <w:spacing w:after="0"/>
      </w:pPr>
      <w:r>
        <w:rPr>
          <w:b/>
          <w:bCs/>
        </w:rPr>
        <w:t>IRiphabliki yeSewula Afrika</w:t>
      </w:r>
      <w:r>
        <w:t xml:space="preserve"> (южный ндебеле)</w:t>
      </w:r>
    </w:p>
    <w:p w:rsidR="000D0EC1" w:rsidRDefault="00DA0384">
      <w:pPr>
        <w:pStyle w:val="a3"/>
        <w:numPr>
          <w:ilvl w:val="0"/>
          <w:numId w:val="7"/>
        </w:numPr>
        <w:tabs>
          <w:tab w:val="left" w:pos="707"/>
        </w:tabs>
        <w:spacing w:after="0"/>
      </w:pPr>
      <w:r>
        <w:rPr>
          <w:b/>
          <w:bCs/>
        </w:rPr>
        <w:t>IRiphabliki yaseMzantsi Afrika</w:t>
      </w:r>
      <w:r>
        <w:t xml:space="preserve"> (коса)</w:t>
      </w:r>
    </w:p>
    <w:p w:rsidR="000D0EC1" w:rsidRDefault="00DA0384">
      <w:pPr>
        <w:pStyle w:val="a3"/>
        <w:numPr>
          <w:ilvl w:val="0"/>
          <w:numId w:val="7"/>
        </w:numPr>
        <w:tabs>
          <w:tab w:val="left" w:pos="707"/>
        </w:tabs>
        <w:spacing w:after="0"/>
      </w:pPr>
      <w:r>
        <w:rPr>
          <w:b/>
          <w:bCs/>
        </w:rPr>
        <w:t>IRiphabliki yaseNingizimu Afrika</w:t>
      </w:r>
      <w:r>
        <w:t xml:space="preserve"> (зулу)</w:t>
      </w:r>
    </w:p>
    <w:p w:rsidR="000D0EC1" w:rsidRDefault="00DA0384">
      <w:pPr>
        <w:pStyle w:val="a3"/>
        <w:numPr>
          <w:ilvl w:val="0"/>
          <w:numId w:val="7"/>
        </w:numPr>
        <w:tabs>
          <w:tab w:val="left" w:pos="707"/>
        </w:tabs>
        <w:spacing w:after="0"/>
      </w:pPr>
      <w:r>
        <w:rPr>
          <w:b/>
          <w:bCs/>
        </w:rPr>
        <w:t>Rephaboliki ya Afrika-Borwa</w:t>
      </w:r>
      <w:r>
        <w:t xml:space="preserve"> (северный сото)</w:t>
      </w:r>
    </w:p>
    <w:p w:rsidR="000D0EC1" w:rsidRDefault="00DA0384">
      <w:pPr>
        <w:pStyle w:val="a3"/>
        <w:numPr>
          <w:ilvl w:val="0"/>
          <w:numId w:val="7"/>
        </w:numPr>
        <w:tabs>
          <w:tab w:val="left" w:pos="707"/>
        </w:tabs>
        <w:spacing w:after="0"/>
      </w:pPr>
      <w:r>
        <w:rPr>
          <w:b/>
          <w:bCs/>
        </w:rPr>
        <w:t>Rephaboliki ya Afrika Borwa</w:t>
      </w:r>
      <w:r>
        <w:t xml:space="preserve"> (сесото)</w:t>
      </w:r>
    </w:p>
    <w:p w:rsidR="000D0EC1" w:rsidRDefault="00DA0384">
      <w:pPr>
        <w:pStyle w:val="a3"/>
        <w:numPr>
          <w:ilvl w:val="0"/>
          <w:numId w:val="7"/>
        </w:numPr>
        <w:tabs>
          <w:tab w:val="left" w:pos="707"/>
        </w:tabs>
        <w:spacing w:after="0"/>
      </w:pPr>
      <w:r>
        <w:rPr>
          <w:b/>
          <w:bCs/>
        </w:rPr>
        <w:t>Rephaboliki ya Aforika Borwa</w:t>
      </w:r>
      <w:r>
        <w:t xml:space="preserve"> (тсвана)</w:t>
      </w:r>
    </w:p>
    <w:p w:rsidR="000D0EC1" w:rsidRDefault="00DA0384">
      <w:pPr>
        <w:pStyle w:val="a3"/>
        <w:numPr>
          <w:ilvl w:val="0"/>
          <w:numId w:val="7"/>
        </w:numPr>
        <w:tabs>
          <w:tab w:val="left" w:pos="707"/>
        </w:tabs>
        <w:spacing w:after="0"/>
      </w:pPr>
      <w:r>
        <w:rPr>
          <w:b/>
          <w:bCs/>
        </w:rPr>
        <w:t>IRiphabhulikhi yeNingizimu Afrika</w:t>
      </w:r>
      <w:r>
        <w:t xml:space="preserve"> (свази)</w:t>
      </w:r>
    </w:p>
    <w:p w:rsidR="000D0EC1" w:rsidRDefault="00DA0384">
      <w:pPr>
        <w:pStyle w:val="a3"/>
        <w:numPr>
          <w:ilvl w:val="0"/>
          <w:numId w:val="7"/>
        </w:numPr>
        <w:tabs>
          <w:tab w:val="left" w:pos="707"/>
        </w:tabs>
        <w:spacing w:after="0"/>
      </w:pPr>
      <w:r>
        <w:rPr>
          <w:b/>
          <w:bCs/>
        </w:rPr>
        <w:t>Riphabuḽiki ya Afurika Tshipembe</w:t>
      </w:r>
      <w:r>
        <w:t xml:space="preserve"> (венда)</w:t>
      </w:r>
    </w:p>
    <w:p w:rsidR="000D0EC1" w:rsidRDefault="00DA0384">
      <w:pPr>
        <w:pStyle w:val="a3"/>
        <w:numPr>
          <w:ilvl w:val="0"/>
          <w:numId w:val="7"/>
        </w:numPr>
        <w:tabs>
          <w:tab w:val="left" w:pos="707"/>
        </w:tabs>
      </w:pPr>
      <w:r>
        <w:rPr>
          <w:b/>
          <w:bCs/>
        </w:rPr>
        <w:t>Riphabliki ra Afrika Dzonga</w:t>
      </w:r>
      <w:r>
        <w:t xml:space="preserve"> (тсонга)</w:t>
      </w:r>
    </w:p>
    <w:p w:rsidR="000D0EC1" w:rsidRDefault="00DA0384">
      <w:pPr>
        <w:pStyle w:val="a3"/>
      </w:pPr>
      <w:r>
        <w:t xml:space="preserve">Несмотря на столь широкий ассортимент, некоторые южноафриканцы сторонятся официальных названий и предпочитают называть страну </w:t>
      </w:r>
      <w:r>
        <w:rPr>
          <w:i/>
          <w:iCs/>
        </w:rPr>
        <w:t>Азанией</w:t>
      </w:r>
      <w:r>
        <w:t>: это в основном чёрные расисты, стремящиеся дистанцироваться от европейского, колониального наследия.</w:t>
      </w:r>
    </w:p>
    <w:p w:rsidR="000D0EC1" w:rsidRDefault="00DA0384">
      <w:pPr>
        <w:pStyle w:val="21"/>
        <w:pageBreakBefore/>
        <w:numPr>
          <w:ilvl w:val="0"/>
          <w:numId w:val="0"/>
        </w:numPr>
      </w:pPr>
      <w:r>
        <w:t xml:space="preserve">3. История </w:t>
      </w:r>
    </w:p>
    <w:p w:rsidR="000D0EC1" w:rsidRDefault="00DA0384">
      <w:pPr>
        <w:pStyle w:val="a3"/>
      </w:pPr>
      <w:r>
        <w:t>Человек появился на территории страны в глубокой древности (о чём свидетельствуют находки в пещерах возле Стеркфонтейна, Кромдрая и Макапансхата); тем не менее, надёжных сведений о ранней истории этого региона очень мало. До прихода племён банту (реки Лимпопо на севере страны они достигли в середине I тысячелетия нашей эры) эта территория была населена кочевыми скотоводческими племенами кой-кой (готтентотов) и собирателями-бушменами (сан). Земледельцы-банту продвигались на юго-запад, уничтожая либо ассимилируя местное население. Примерно к 1050 году относятся археологические свидетельства об их присутствии в нынешней провинции Квазулу-Натал. Ко времени прихода европейцев область мыса Доброй Надежды была заселена кой-кой, а банту (племена коса) достигли уже берегов реки Грейт-Фиш.</w:t>
      </w:r>
    </w:p>
    <w:p w:rsidR="000D0EC1" w:rsidRDefault="00DA0384">
      <w:pPr>
        <w:pStyle w:val="31"/>
        <w:numPr>
          <w:ilvl w:val="0"/>
          <w:numId w:val="0"/>
        </w:numPr>
      </w:pPr>
      <w:r>
        <w:t>3.1. Голландцы и коса</w:t>
      </w:r>
    </w:p>
    <w:p w:rsidR="000D0EC1" w:rsidRDefault="00DA0384">
      <w:pPr>
        <w:pStyle w:val="a3"/>
      </w:pPr>
      <w:r>
        <w:t>Первое письменное упоминание о постоянном поселении европейцев датируется 6 апреля 1652 года, когда Ян ван Рибек от имени Голландской Ост-Индской Компании основал поселение на «мысе Штормов», позднее получивший название «Доброй Надежды» (ныне Кейптаун). В XVII и XVIII веках в Южную Африку прибывали колонисты из Нидерландов, а также французские гугеноты, спасавшиеся от религиозных преследований на родине, и поселенцы из Германии. В 1770-е гг. колонисты столкнулись с коса, продвигавшимися с северо-востока. Последовала серия столкновений, известных как пограничные («кафрские») войны и вызванных в основном притязаниями белых переселенцев на земли африканцев. В Капскую колонию также свозились рабы из других голландских владений, в частности из Индонезии и с Мадагаскара. Многие рабы, а также автохтонное население Капского региона, смешались с белыми колонистами. Их потомки называются «капскими цветными» и теперь составляют до 50 % населения в Западной Капской провинции.</w:t>
      </w:r>
    </w:p>
    <w:p w:rsidR="000D0EC1" w:rsidRDefault="00DA0384">
      <w:pPr>
        <w:pStyle w:val="31"/>
        <w:numPr>
          <w:ilvl w:val="0"/>
          <w:numId w:val="0"/>
        </w:numPr>
      </w:pPr>
      <w:r>
        <w:t>3.2. Британская колонизация</w:t>
      </w:r>
    </w:p>
    <w:p w:rsidR="000D0EC1" w:rsidRDefault="00DA0384">
      <w:pPr>
        <w:pStyle w:val="a3"/>
      </w:pPr>
      <w:r>
        <w:t>Великобритания впервые получила господство над Капской колонией в 1795 году, в ходе Четвёртой англо-голландской войны: тогда Нидерланды оказались под властью Наполеона, и британцы, боясь, что французы получат контроль над этим стратегически важным регионом, отправили в Капстад армию под командованием генерала Джеймса Генри Крэйга, чтобы тот захватил колонию от имени штатгальтера Вильгельма V. Губернатор Капстада не получал никаких указаний, однако, согласился подчиниться англичанам. В 1803 году был заключён Амьенский мир, по условиям которого Батавская республика (то есть Нидерланды, как они стали назваться после французского завоевания) оставляла Капскую колонию за собой. После возобновления войны в 1805 г. англичане вновь решили захватить колонию, и в результате битвы на склонах Столовой горы в 1806 году английские войска под командованием Дэвида Бэрда вошли в форт Капстада.</w:t>
      </w:r>
    </w:p>
    <w:p w:rsidR="000D0EC1" w:rsidRDefault="00DA0384">
      <w:pPr>
        <w:pStyle w:val="a3"/>
      </w:pPr>
      <w:r>
        <w:t>Британцы упрочили свое присутствие на восточной границе Капской колонии, борясь с коса путем возведения фортов по берегам реки Грейт-Фиш. Чтобы усилить свою власть в этих местах, британская корона поощряла приезд поселенцев из метрополии.</w:t>
      </w:r>
    </w:p>
    <w:p w:rsidR="000D0EC1" w:rsidRDefault="00DA0384">
      <w:pPr>
        <w:pStyle w:val="a3"/>
      </w:pPr>
      <w:r>
        <w:t>В 1806 году, под давлением различных сил внутри страны британский парламент запретил рабство, а в 1833 это положение было распространено и на колонии. Постоянные стычки на границах, отмена рабства и другие разногласия с британцами заставили многих крестьян голландского происхождения (называвшихся бурами, от нидерл. boer 'крестьянин') отправиться в так называемый Великий трек вглубь континента, на высокое плоскогорье-вельд. Там они столкнулись с вождеством ндебеле во главе с Мзиликази, бывшем сподвижником Чаки, бежавшим на запад в ходе так называемого мфекане — переселения народов, вызванного междоусобными войнами в Юго-Восточной Африке (современная провинция КваЗулу-Натал). В конце концов, буры основали в континентальной части Южной Африки свои государства, Оранжевая республика и Трансвааль.</w:t>
      </w:r>
    </w:p>
    <w:p w:rsidR="000D0EC1" w:rsidRDefault="00DA0384">
      <w:pPr>
        <w:pStyle w:val="31"/>
        <w:numPr>
          <w:ilvl w:val="0"/>
          <w:numId w:val="0"/>
        </w:numPr>
      </w:pPr>
      <w:r>
        <w:t>3.3. Англо-бурские войны</w:t>
      </w:r>
    </w:p>
    <w:p w:rsidR="000D0EC1" w:rsidRDefault="00DA0384">
      <w:pPr>
        <w:pStyle w:val="a3"/>
      </w:pPr>
      <w:r>
        <w:t>Открытие богатых месторождений алмазов (1867) и золота (1886) на Витватерсранде привело к экономическому росту колонии и увеличению оттока капитала в Европу, резкому усилению иммиграции в бурские республики и ухудшению положения туземцев. Эти события, спровоцированные и поощряемые английским правительством, в итоге привели к конфликту между англичанами и бурами. В 1880—1881 годах произошла первая англо-бурская война, в ходе которой буры сумели отстоять свою независимость во многом из-за незаинтересованности Великобритании во втягивании её в затяжную колониальную войну, так как территории Оранжевой республики и Трансвааля не представляли в то время значительного стратегического интереса несмотря на открытие к тому времени месторождения алмазов в районе Кимберли. «Золотая лихорадка» в ранде (район Йоханнесбурга) началась после первой англо-бурской войны. Нельзя не отметить также малочисленность английских колониальных войск в тот период. Так, аннексию Трансвааля Великобританией в 1877 году, явившуюся непосредственной причиной войны, произвёл английский отряд численностью всего лишь 25 человек без единого выстрела. В то же время британцы утвердились в Натале и Зулуленде, победив в войне с зулусами. В 1899—1902 годах произошла вторая англо-бурская война, в которой буры, несмотря на первоначальные успехи, всё же проиграли лучше обученным и экипированным англичанам, обладавшим подавляющим численным преимуществом. После поражения своих полурегулярных войск буры под командованием Кристиана Де Вета обратились к тактике партизанской войны, с которой англичане боролись, создав сеть блокгаузов, а также собирая бурских женщин и детей в концентрационные лагеря. По условиям договора в Ференихинге британцы согласились выплатить трёхмиллионный долг бурских правительств. Кроме того, чернокожие были по-прежнему лишены права голоса (кроме как в Капской колонии).</w:t>
      </w:r>
    </w:p>
    <w:p w:rsidR="000D0EC1" w:rsidRDefault="00DA0384">
      <w:pPr>
        <w:pStyle w:val="a3"/>
      </w:pPr>
      <w:r>
        <w:t>Война нашла своё отражение в знаменитых произведениях мировой литературы — в романах Луи Буссенара «Капитан Сорви-голова» и «Похитители бриллиантов», где буры были представлены в качестве жертв насильственной колонизационной политики Великобритании, и в историческом труде А. Конан-Дойла «Война в Южной Африке», который больше защищает политику англичан (несмотря на старания автора быть непредвзятым, книга использовалась британским правительством в пропагандистских целях).</w:t>
      </w:r>
    </w:p>
    <w:p w:rsidR="000D0EC1" w:rsidRDefault="00DA0384">
      <w:pPr>
        <w:pStyle w:val="31"/>
        <w:numPr>
          <w:ilvl w:val="0"/>
          <w:numId w:val="0"/>
        </w:numPr>
      </w:pPr>
      <w:r>
        <w:t>3.4. Создание Южно-Африканского Союза</w:t>
      </w:r>
    </w:p>
    <w:p w:rsidR="000D0EC1" w:rsidRDefault="00DA0384">
      <w:pPr>
        <w:pStyle w:val="a3"/>
      </w:pPr>
      <w:r>
        <w:t>После четырёхлетних переговоров 31 мая 1910 года был образован Южно-Африканский Союз, куда вошли британские Капская колония, Натал, Колония Оранжевой реки и Трансвааль. Он стал доминионом Британской империи. В 1914 году ЮАС вступил в Первую мировую войну. В 1934 году была образована Объединённая партия, в которую объединились Южноафриканская партия (пробританская) и Национальная партия (бурская). В 1939 году она распалась из-за возникших разногласий о том, следует ли Южной Африке вслед за Великобританией вступать во Вторую мировую войну — правая Национальная партия симпатизировала Третьему рейху и выступала за резкую расовую сегрегацию.</w:t>
      </w:r>
    </w:p>
    <w:p w:rsidR="000D0EC1" w:rsidRDefault="00DA0384">
      <w:pPr>
        <w:pStyle w:val="31"/>
        <w:numPr>
          <w:ilvl w:val="0"/>
          <w:numId w:val="0"/>
        </w:numPr>
      </w:pPr>
      <w:r>
        <w:t>3.5. Независимость ЮАР</w:t>
      </w:r>
    </w:p>
    <w:p w:rsidR="000D0EC1" w:rsidRDefault="00DA0384">
      <w:pPr>
        <w:pStyle w:val="a3"/>
      </w:pPr>
      <w:r>
        <w:t>В 1961 году Южно-Африканский Союз стал независимой республикой (Южно-Африканской Республикой), которая вышла из Содружества наций, возглавляемого Великобританией. Выход был обусловлен и непринятием политики апартеида в ЮАР другими членами Содружества (членство ЮАР в Содружестве было восстановлено в июне 1994 года).</w:t>
      </w:r>
    </w:p>
    <w:p w:rsidR="000D0EC1" w:rsidRDefault="00DA0384">
      <w:pPr>
        <w:pStyle w:val="31"/>
        <w:numPr>
          <w:ilvl w:val="0"/>
          <w:numId w:val="0"/>
        </w:numPr>
      </w:pPr>
      <w:r>
        <w:t>3.6. Апартеид и его последствия</w:t>
      </w:r>
    </w:p>
    <w:p w:rsidR="000D0EC1" w:rsidRDefault="00DA0384">
      <w:pPr>
        <w:pStyle w:val="a3"/>
      </w:pPr>
      <w:r>
        <w:t>В 1948 году Национальная партия победила на всеобщих выборах и провела несколько очень строгих законов, ограничивающих права чёрного населения: конечной целью этой политики было создание «Южной Африки для белых», в то время как чёрных предполагалось вовсе лишить южноафриканского гражданства. В ходе апартеида чернокожие были фактически частично или полностью лишены следующих прав:</w:t>
      </w:r>
    </w:p>
    <w:p w:rsidR="000D0EC1" w:rsidRDefault="00DA0384">
      <w:pPr>
        <w:pStyle w:val="a3"/>
        <w:numPr>
          <w:ilvl w:val="0"/>
          <w:numId w:val="6"/>
        </w:numPr>
        <w:tabs>
          <w:tab w:val="left" w:pos="707"/>
        </w:tabs>
        <w:spacing w:after="0"/>
      </w:pPr>
      <w:r>
        <w:t>Право на гражданство ЮАР (в большинстве случаев это стало привилегией)</w:t>
      </w:r>
    </w:p>
    <w:p w:rsidR="000D0EC1" w:rsidRDefault="00DA0384">
      <w:pPr>
        <w:pStyle w:val="a3"/>
        <w:numPr>
          <w:ilvl w:val="0"/>
          <w:numId w:val="6"/>
        </w:numPr>
        <w:tabs>
          <w:tab w:val="left" w:pos="707"/>
        </w:tabs>
        <w:spacing w:after="0"/>
      </w:pPr>
      <w:r>
        <w:t>Право участвовать в выборах и быть избранным</w:t>
      </w:r>
    </w:p>
    <w:p w:rsidR="000D0EC1" w:rsidRDefault="00DA0384">
      <w:pPr>
        <w:pStyle w:val="a3"/>
        <w:numPr>
          <w:ilvl w:val="0"/>
          <w:numId w:val="6"/>
        </w:numPr>
        <w:tabs>
          <w:tab w:val="left" w:pos="707"/>
        </w:tabs>
        <w:spacing w:after="0"/>
      </w:pPr>
      <w:r>
        <w:t>Право на свободу передвижения (</w:t>
      </w:r>
      <w:r>
        <w:rPr>
          <w:i/>
          <w:iCs/>
        </w:rPr>
        <w:t>неграм было запрещено выходить на улицу после заката, а также появляться в «белых» районах без особого разрешения властей, то есть, по сути, им было запрещено посещать крупные города, поскольку они находились в «белых» районах</w:t>
      </w:r>
      <w:r>
        <w:t>)</w:t>
      </w:r>
    </w:p>
    <w:p w:rsidR="000D0EC1" w:rsidRDefault="00DA0384">
      <w:pPr>
        <w:pStyle w:val="a3"/>
        <w:numPr>
          <w:ilvl w:val="0"/>
          <w:numId w:val="6"/>
        </w:numPr>
        <w:tabs>
          <w:tab w:val="left" w:pos="707"/>
        </w:tabs>
        <w:spacing w:after="0"/>
      </w:pPr>
      <w:r>
        <w:t>Право на смешанные браки</w:t>
      </w:r>
    </w:p>
    <w:p w:rsidR="000D0EC1" w:rsidRDefault="00DA0384">
      <w:pPr>
        <w:pStyle w:val="a3"/>
        <w:numPr>
          <w:ilvl w:val="0"/>
          <w:numId w:val="6"/>
        </w:numPr>
        <w:tabs>
          <w:tab w:val="left" w:pos="707"/>
        </w:tabs>
        <w:spacing w:after="0"/>
      </w:pPr>
      <w:r>
        <w:t>Право на медицинское обслуживание (</w:t>
      </w:r>
      <w:r>
        <w:rPr>
          <w:i/>
          <w:iCs/>
        </w:rPr>
        <w:t>это право у них не было формально отнято, но им было запрещено пользоваться медициной «для белых», в то время как медицина «для чёрных» была совершенно не развита, а в некоторых районах отсутствовала вовсе</w:t>
      </w:r>
      <w:r>
        <w:t>)</w:t>
      </w:r>
    </w:p>
    <w:p w:rsidR="000D0EC1" w:rsidRDefault="00DA0384">
      <w:pPr>
        <w:pStyle w:val="a3"/>
        <w:numPr>
          <w:ilvl w:val="0"/>
          <w:numId w:val="6"/>
        </w:numPr>
        <w:tabs>
          <w:tab w:val="left" w:pos="707"/>
        </w:tabs>
        <w:spacing w:after="0"/>
      </w:pPr>
      <w:r>
        <w:t>Право на культурно-развлекательный досуг (</w:t>
      </w:r>
      <w:r>
        <w:rPr>
          <w:i/>
          <w:iCs/>
        </w:rPr>
        <w:t>основные кинотеатры и другие развлекательные учреждения были в «белых» районах</w:t>
      </w:r>
      <w:r>
        <w:t>)</w:t>
      </w:r>
    </w:p>
    <w:p w:rsidR="000D0EC1" w:rsidRDefault="00DA0384">
      <w:pPr>
        <w:pStyle w:val="a3"/>
        <w:numPr>
          <w:ilvl w:val="0"/>
          <w:numId w:val="6"/>
        </w:numPr>
        <w:tabs>
          <w:tab w:val="left" w:pos="707"/>
        </w:tabs>
        <w:spacing w:after="0"/>
      </w:pPr>
      <w:r>
        <w:t>Право на образование (</w:t>
      </w:r>
      <w:r>
        <w:rPr>
          <w:i/>
          <w:iCs/>
        </w:rPr>
        <w:t>основные образовательные учреждения находились в «белых» районах</w:t>
      </w:r>
      <w:r>
        <w:t>)</w:t>
      </w:r>
    </w:p>
    <w:p w:rsidR="000D0EC1" w:rsidRDefault="00DA0384">
      <w:pPr>
        <w:pStyle w:val="a3"/>
        <w:numPr>
          <w:ilvl w:val="0"/>
          <w:numId w:val="6"/>
        </w:numPr>
        <w:tabs>
          <w:tab w:val="left" w:pos="707"/>
        </w:tabs>
      </w:pPr>
      <w:r>
        <w:t>Право быть принятым на работу (</w:t>
      </w:r>
      <w:r>
        <w:rPr>
          <w:i/>
          <w:iCs/>
        </w:rPr>
        <w:t>за работодателями было официально закреплено право применять расовую дискриминацию при приёме на работу</w:t>
      </w:r>
      <w:r>
        <w:t>)</w:t>
      </w:r>
    </w:p>
    <w:p w:rsidR="000D0EC1" w:rsidRDefault="00DA0384">
      <w:pPr>
        <w:pStyle w:val="a3"/>
      </w:pPr>
      <w:r>
        <w:t>Кроме того, во время апартеида были запрещены коммунистические партии — за членство в коммунистической партии полагалось наказание в виде 9 лет лишения свободы. ООН неоднократно в своих резолюциях признавала апартеид «южно-африканским фашизмом» и призывала Южную Африку прекратить политику расовой дискриминации. Тем не менее Южно-Африканская республика не обращала внимания на эти требования. Мировое сообщество резко осуждало существовавший режим и накладывало на ЮАР санкции, например, запрещало Южной Африке участвовать в Олимпийских играх. Одним из последствий апартеида стал огромный социальный разрыв между потомками европейцев, жившими по лучшим стандартами западного мира, и большинством, пребывавшим в бедности (правда, далеко не такой глубокой, как во многих других государствах Африки). Всё это вызвало протесты, забастовки и волнения внутри страны, пики которых выпали на середину 50-х, начало 60-х, середину 70-х и 80-е годы, а также беспокойство международного сообщества, которое угрожало стране санкциями. В сентябре 1989 г. президентом страны избран Фредерик де Клерк, который начал предпринимать активные действия по ликвидации системы апартеида (белое население должно было отказаться от своего господствующего положения). Многие законы были отменены, из тюрьмы был выпущен Нельсон Мандела — и в 1994 году прошли первые воистину всеобщие выборы, победу на которых одержал Африканский национальный конгресс, до сих пор находящийся у власти.</w:t>
      </w:r>
    </w:p>
    <w:p w:rsidR="000D0EC1" w:rsidRDefault="00DA0384">
      <w:pPr>
        <w:pStyle w:val="a3"/>
      </w:pPr>
      <w:r>
        <w:t>Несмотря на отмену апартеида, миллионы чёрных южноафриканцев до сих пор живут в бедности. Это связано с тем, что из-за исторических причин по уровню образования, социальной ответственности и производительности труда большинство коренных чернокожих африканцев на текущем этапе объективно неспособно соответствовать стандартам развитого постиндустриального общества. Крайне высок уровень уличной преступности, в том числе процент тяжких преступлений, однако, власти отказываются уступить пожеланиям общества и ввести смертную казнь. Правда, программа социального жилья дала определённые плоды, улучшив жилищные условия многих граждан, что привело к увеличению собираемости налогов.</w:t>
      </w:r>
    </w:p>
    <w:p w:rsidR="000D0EC1" w:rsidRDefault="00DA0384">
      <w:pPr>
        <w:pStyle w:val="a3"/>
      </w:pPr>
      <w:r>
        <w:t>В начале XXI века в ЮАР также очень остро встала проблема нелегальной миграции. После отмены апартеида и значительного ослабления контроля на внешних границах в страну хлынул поток нелегалов из Зимбабве, Анголы, Мозамбика и других стран Восточной Африки. Всего в ЮАР (на начало 2008 года), по оценкам различных экспертов, от 3 до 5 миллионов незаконных мигрантов. Массовый приток иностранцев вызывает недовольство граждан ЮАР. Претензии к мигрантам заключаются главным образом в том, что они отбирают у граждан страны рабочие места, соглашаясь работать за более низкую зарплату, а также совершают различные преступления.</w:t>
      </w:r>
    </w:p>
    <w:p w:rsidR="000D0EC1" w:rsidRDefault="00DA0384">
      <w:pPr>
        <w:pStyle w:val="a3"/>
      </w:pPr>
      <w:r>
        <w:t>В мае 2008 года в Йоханнесбурге и Дурбане произошли массовые выступления южноафриканцев против мигрантов. Вооруженные дубинками, камнями и холодным оружием группы местного населения избивали и убивали мигрантов. За неделю беспорядков только в Йоханнесбурге погибли более 20 человек, тысячи покинули свои дома. Мигранты были вынуждены укрываться от разъяренных местных жителей в полицейских участках, мечетях и церквях. Местная полиция фактически полностью утратила контроль над ситуацией и была вынуждена обратиться к президенту страны с просьбой привлечь армию для наведения порядка. 22 мая 2008 года президент ЮАР Табо Мбеки санкционировал использование войск для подавления беспорядков в стране. Впервые после отмены апартеида армия ЮАР была применена против граждан собственного государства</w:t>
      </w:r>
      <w:r>
        <w:rPr>
          <w:position w:val="10"/>
        </w:rPr>
        <w:t>[10]</w:t>
      </w:r>
      <w:r>
        <w:t>.</w:t>
      </w:r>
    </w:p>
    <w:p w:rsidR="000D0EC1" w:rsidRDefault="00DA0384">
      <w:pPr>
        <w:pStyle w:val="21"/>
        <w:pageBreakBefore/>
        <w:numPr>
          <w:ilvl w:val="0"/>
          <w:numId w:val="0"/>
        </w:numPr>
      </w:pPr>
      <w:r>
        <w:t xml:space="preserve">4. Население </w:t>
      </w:r>
    </w:p>
    <w:p w:rsidR="000D0EC1" w:rsidRDefault="00DA0384">
      <w:pPr>
        <w:pStyle w:val="a3"/>
      </w:pPr>
      <w:r>
        <w:t>По численности населения Южно-Африканская республика находится на 26-м месте в мире — в стране проживает 49,1 млн человек (оценка на июль 2010).</w:t>
      </w:r>
    </w:p>
    <w:p w:rsidR="000D0EC1" w:rsidRDefault="00DA0384">
      <w:pPr>
        <w:pStyle w:val="a3"/>
      </w:pPr>
      <w:r>
        <w:t>На протяжении последних двух десятилетий численность населения страны почти не меняется (небольшая убыль), из-за высокой заражённости ВИЧ, а также сокращения численности белых.</w:t>
      </w:r>
    </w:p>
    <w:p w:rsidR="000D0EC1" w:rsidRDefault="00DA0384">
      <w:pPr>
        <w:pStyle w:val="a3"/>
      </w:pPr>
      <w:r>
        <w:t>Средняя продолжительность жизни — 50 лет у мужчин, 48 лет у женщин.</w:t>
      </w:r>
    </w:p>
    <w:p w:rsidR="000D0EC1" w:rsidRDefault="00DA0384">
      <w:pPr>
        <w:pStyle w:val="a3"/>
      </w:pPr>
      <w:r>
        <w:t>Этно-расовый состав (по переписи 2001 года):</w:t>
      </w:r>
    </w:p>
    <w:p w:rsidR="000D0EC1" w:rsidRDefault="00DA0384">
      <w:pPr>
        <w:pStyle w:val="a3"/>
        <w:numPr>
          <w:ilvl w:val="0"/>
          <w:numId w:val="5"/>
        </w:numPr>
        <w:tabs>
          <w:tab w:val="left" w:pos="707"/>
        </w:tabs>
        <w:spacing w:after="0"/>
      </w:pPr>
      <w:r>
        <w:t>чёрные — 79 %</w:t>
      </w:r>
    </w:p>
    <w:p w:rsidR="000D0EC1" w:rsidRDefault="00DA0384">
      <w:pPr>
        <w:pStyle w:val="a3"/>
        <w:numPr>
          <w:ilvl w:val="0"/>
          <w:numId w:val="5"/>
        </w:numPr>
        <w:tabs>
          <w:tab w:val="left" w:pos="707"/>
        </w:tabs>
        <w:spacing w:after="0"/>
      </w:pPr>
      <w:r>
        <w:t>белые — 9,6 %</w:t>
      </w:r>
    </w:p>
    <w:p w:rsidR="000D0EC1" w:rsidRDefault="00DA0384">
      <w:pPr>
        <w:pStyle w:val="a3"/>
        <w:numPr>
          <w:ilvl w:val="0"/>
          <w:numId w:val="5"/>
        </w:numPr>
        <w:tabs>
          <w:tab w:val="left" w:pos="707"/>
        </w:tabs>
        <w:spacing w:after="0"/>
      </w:pPr>
      <w:r>
        <w:t>цветные (в основном мулаты) — 8,9 %</w:t>
      </w:r>
    </w:p>
    <w:p w:rsidR="000D0EC1" w:rsidRDefault="00DA0384">
      <w:pPr>
        <w:pStyle w:val="a3"/>
        <w:numPr>
          <w:ilvl w:val="0"/>
          <w:numId w:val="5"/>
        </w:numPr>
        <w:tabs>
          <w:tab w:val="left" w:pos="707"/>
        </w:tabs>
      </w:pPr>
      <w:r>
        <w:t>индийцы и азиаты — 2,5 %</w:t>
      </w:r>
    </w:p>
    <w:p w:rsidR="000D0EC1" w:rsidRDefault="00DA0384">
      <w:pPr>
        <w:pStyle w:val="31"/>
        <w:numPr>
          <w:ilvl w:val="0"/>
          <w:numId w:val="0"/>
        </w:numPr>
      </w:pPr>
      <w:r>
        <w:t>4.1. Религия</w:t>
      </w:r>
    </w:p>
    <w:p w:rsidR="000D0EC1" w:rsidRDefault="00DA0384">
      <w:pPr>
        <w:pStyle w:val="a3"/>
      </w:pPr>
      <w:r>
        <w:t>Религиозный состав населения достаточно пёстрый — в стране нет абсолютного религиозного большинства, и проживают приверженцы различных религий и мировоззрений: приверженцы сионских церквей (10 %), пятидесятники (7,5 %), католики (6,5 %), методисты (6,8 %), голландские реформаты (6,7 %), англикане (3,8 %), другие христиане (36 %), мусульмане (1,3 %), приверженцы других религий (2,3 %), неопределившиеся (1,4 %), атеисты (15,1 %) (Данные 2001 года).</w:t>
      </w:r>
    </w:p>
    <w:p w:rsidR="000D0EC1" w:rsidRDefault="00DA0384">
      <w:pPr>
        <w:pStyle w:val="31"/>
        <w:numPr>
          <w:ilvl w:val="0"/>
          <w:numId w:val="0"/>
        </w:numPr>
      </w:pPr>
      <w:r>
        <w:t>4.2. Демография</w:t>
      </w:r>
    </w:p>
    <w:p w:rsidR="000D0EC1" w:rsidRDefault="00DA0384">
      <w:pPr>
        <w:pStyle w:val="a3"/>
      </w:pPr>
      <w:r>
        <w:t>Одна из центральных проблем — массовое распространение ВИЧ-инфекции (в основном среди чёрного населения), по которому ЮАР занимает первое место в мире (согласно данным ООН, опубликованным в 2003 и 2007 годах), в то время как по уровню заражённости Южная Африка находится на четвёртом месте (после Свазиленда, Ботсваны и Лесото). Всего заражено ВИЧ около 5,7 млн человек, что составляет 18,1 % взрослого населения страны (в 2007 году). Из-за СПИДа смертность в Южно-Африканской республике долгое время превышает рождаемость (в 2010 году убыль населения −0,05 %, при средней фертильности — 2,33 рождений на женщину).</w:t>
      </w:r>
    </w:p>
    <w:p w:rsidR="000D0EC1" w:rsidRDefault="00DA0384">
      <w:pPr>
        <w:pStyle w:val="a3"/>
      </w:pPr>
      <w:r>
        <w:t>Численность белых в стране постепенно уменьшается за счёт их эмиграции в Северную Америку, Европу, Австралию и Новую Зеландию — в 1985—2005 из ЮАР уехало около 0,9 млн белых, в основном в возрасте до 40 лет и их дети. Доля чёрного населения ЮАР растёт за счёт притока чёрных эмигрантов из Зимбабве.</w:t>
      </w:r>
    </w:p>
    <w:p w:rsidR="000D0EC1" w:rsidRDefault="00DA0384">
      <w:pPr>
        <w:pStyle w:val="31"/>
        <w:numPr>
          <w:ilvl w:val="0"/>
          <w:numId w:val="0"/>
        </w:numPr>
      </w:pPr>
      <w:r>
        <w:t>4.3. Уровень жизни</w:t>
      </w:r>
    </w:p>
    <w:p w:rsidR="000D0EC1" w:rsidRDefault="00DA0384">
      <w:pPr>
        <w:pStyle w:val="a3"/>
      </w:pPr>
      <w:r>
        <w:t>Средний доход населения приближается к нижней границе среднемирового дохода. Однако в целом экономическое положение общества крайне неустойчиво. Долгое время царивший здесь режим апартеида и предшествующий колониализм отразились на социально-имущественном расслоении общества. Около 15 % населения живут в наилучших условиях, тогда как около 50 % (в основном, чёрные) живут в ужасающей нищете, которая вполне может сравниться с положением жителей беднейших стран мира. Далеко не у всех жителей есть электричество и водоснабжение, а плохие санитарные условия во многих поселениях способствуют распространению различных заболеваний. Такие резкие контрасты приводят к напряжению социальной обстановки. В ЮАР достаточно высокий уровень преступности. В основном она присутствует в бедных районах. Средняя продолжительность жизни в стране — всего лишь 49 лет (2008), однако она существенно выросла с 2000 года, когда составляла 43 года. Необычный факт заключается в том, что у женщин средний срок жизни меньше, чем у мужчин.</w:t>
      </w:r>
    </w:p>
    <w:p w:rsidR="000D0EC1" w:rsidRDefault="00DA0384">
      <w:pPr>
        <w:pStyle w:val="21"/>
        <w:pageBreakBefore/>
        <w:numPr>
          <w:ilvl w:val="0"/>
          <w:numId w:val="0"/>
        </w:numPr>
      </w:pPr>
      <w:r>
        <w:t xml:space="preserve">5. Государственное устройство </w:t>
      </w:r>
    </w:p>
    <w:p w:rsidR="000D0EC1" w:rsidRDefault="00DA0384">
      <w:pPr>
        <w:pStyle w:val="31"/>
        <w:numPr>
          <w:ilvl w:val="0"/>
          <w:numId w:val="0"/>
        </w:numPr>
      </w:pPr>
      <w:r>
        <w:t xml:space="preserve">5.1. Административное деление </w:t>
      </w:r>
    </w:p>
    <w:p w:rsidR="000D0EC1" w:rsidRDefault="00DA0384">
      <w:pPr>
        <w:pStyle w:val="a3"/>
      </w:pPr>
      <w:r>
        <w:t>Сейчас ЮАР является унитарным государством. Территория страны поделена на 9 провинций (в скобках — административные центры):</w:t>
      </w:r>
    </w:p>
    <w:p w:rsidR="000D0EC1" w:rsidRDefault="00DA0384">
      <w:pPr>
        <w:pStyle w:val="a3"/>
        <w:numPr>
          <w:ilvl w:val="0"/>
          <w:numId w:val="4"/>
        </w:numPr>
        <w:tabs>
          <w:tab w:val="left" w:pos="707"/>
        </w:tabs>
        <w:spacing w:after="0"/>
      </w:pPr>
      <w:r>
        <w:t>Западная Капская провинция (Кейптаун)</w:t>
      </w:r>
    </w:p>
    <w:p w:rsidR="000D0EC1" w:rsidRDefault="00DA0384">
      <w:pPr>
        <w:pStyle w:val="a3"/>
        <w:numPr>
          <w:ilvl w:val="0"/>
          <w:numId w:val="4"/>
        </w:numPr>
        <w:tabs>
          <w:tab w:val="left" w:pos="707"/>
        </w:tabs>
        <w:spacing w:after="0"/>
      </w:pPr>
      <w:r>
        <w:t>Северная Капская провинция (Кимберли)</w:t>
      </w:r>
    </w:p>
    <w:p w:rsidR="000D0EC1" w:rsidRDefault="00DA0384">
      <w:pPr>
        <w:pStyle w:val="a3"/>
        <w:numPr>
          <w:ilvl w:val="0"/>
          <w:numId w:val="4"/>
        </w:numPr>
        <w:tabs>
          <w:tab w:val="left" w:pos="707"/>
        </w:tabs>
        <w:spacing w:after="0"/>
      </w:pPr>
      <w:r>
        <w:t>Восточная Капская провинция (Бишо)</w:t>
      </w:r>
    </w:p>
    <w:p w:rsidR="000D0EC1" w:rsidRDefault="00DA0384">
      <w:pPr>
        <w:pStyle w:val="a3"/>
        <w:numPr>
          <w:ilvl w:val="0"/>
          <w:numId w:val="4"/>
        </w:numPr>
        <w:tabs>
          <w:tab w:val="left" w:pos="707"/>
        </w:tabs>
        <w:spacing w:after="0"/>
      </w:pPr>
      <w:r>
        <w:t>Квазулу-Натал (Питермарицбург)</w:t>
      </w:r>
    </w:p>
    <w:p w:rsidR="000D0EC1" w:rsidRDefault="00DA0384">
      <w:pPr>
        <w:pStyle w:val="a3"/>
        <w:numPr>
          <w:ilvl w:val="0"/>
          <w:numId w:val="4"/>
        </w:numPr>
        <w:tabs>
          <w:tab w:val="left" w:pos="707"/>
        </w:tabs>
        <w:spacing w:after="0"/>
      </w:pPr>
      <w:r>
        <w:t>Свободное государство (Блумфонтейн)</w:t>
      </w:r>
    </w:p>
    <w:p w:rsidR="000D0EC1" w:rsidRDefault="00DA0384">
      <w:pPr>
        <w:pStyle w:val="a3"/>
        <w:numPr>
          <w:ilvl w:val="0"/>
          <w:numId w:val="4"/>
        </w:numPr>
        <w:tabs>
          <w:tab w:val="left" w:pos="707"/>
        </w:tabs>
        <w:spacing w:after="0"/>
      </w:pPr>
      <w:r>
        <w:t>Северо-Западная провинция (Мафекинг)</w:t>
      </w:r>
    </w:p>
    <w:p w:rsidR="000D0EC1" w:rsidRDefault="00DA0384">
      <w:pPr>
        <w:pStyle w:val="a3"/>
        <w:numPr>
          <w:ilvl w:val="0"/>
          <w:numId w:val="4"/>
        </w:numPr>
        <w:tabs>
          <w:tab w:val="left" w:pos="707"/>
        </w:tabs>
        <w:spacing w:after="0"/>
      </w:pPr>
      <w:r>
        <w:t>Гаутенг (Йоханнесбург)</w:t>
      </w:r>
    </w:p>
    <w:p w:rsidR="000D0EC1" w:rsidRDefault="00DA0384">
      <w:pPr>
        <w:pStyle w:val="a3"/>
        <w:numPr>
          <w:ilvl w:val="0"/>
          <w:numId w:val="4"/>
        </w:numPr>
        <w:tabs>
          <w:tab w:val="left" w:pos="707"/>
        </w:tabs>
        <w:spacing w:after="0"/>
      </w:pPr>
      <w:r>
        <w:t>Мпумаланга (Нелспрёйт)</w:t>
      </w:r>
    </w:p>
    <w:p w:rsidR="000D0EC1" w:rsidRDefault="00DA0384">
      <w:pPr>
        <w:pStyle w:val="a3"/>
        <w:numPr>
          <w:ilvl w:val="0"/>
          <w:numId w:val="4"/>
        </w:numPr>
        <w:tabs>
          <w:tab w:val="left" w:pos="707"/>
        </w:tabs>
      </w:pPr>
      <w:r>
        <w:t>Лимпопо (Полокване)</w:t>
      </w:r>
    </w:p>
    <w:p w:rsidR="000D0EC1" w:rsidRDefault="00DA0384">
      <w:pPr>
        <w:pStyle w:val="a3"/>
      </w:pPr>
      <w:r>
        <w:t>До 1994 года ЮАР была федерацией и делилась на 4 провинции: Капскую, Наталь, Оранжевое свободное государство и Трансвааль. Такое деление хорошо отражало колониальное прошлое Южной Африки.</w:t>
      </w:r>
    </w:p>
    <w:p w:rsidR="000D0EC1" w:rsidRDefault="00DA0384">
      <w:pPr>
        <w:pStyle w:val="a3"/>
      </w:pPr>
      <w:r>
        <w:t>Кроме того, с 1951 по 1994 год в ЮАР существовали так называемые бантустаны — автономии, отведенные для проживания определенных народностей. Вне бантустанов права чёрного населения были существенно ограничены. Четыре из них получили «независимость» (в связи с этим их жители были лишены гражданства ЮАР), которую, впрочем, не признало ни одно государство, кроме ЮАР:</w:t>
      </w:r>
    </w:p>
    <w:p w:rsidR="000D0EC1" w:rsidRDefault="00DA0384">
      <w:pPr>
        <w:pStyle w:val="a3"/>
        <w:numPr>
          <w:ilvl w:val="0"/>
          <w:numId w:val="3"/>
        </w:numPr>
        <w:tabs>
          <w:tab w:val="left" w:pos="707"/>
        </w:tabs>
        <w:spacing w:after="0"/>
      </w:pPr>
      <w:r>
        <w:t>Бопутатсвана (тсвана) — «независимость» с 6 декабря 1977 года</w:t>
      </w:r>
    </w:p>
    <w:p w:rsidR="000D0EC1" w:rsidRDefault="00DA0384">
      <w:pPr>
        <w:pStyle w:val="a3"/>
        <w:numPr>
          <w:ilvl w:val="0"/>
          <w:numId w:val="3"/>
        </w:numPr>
        <w:tabs>
          <w:tab w:val="left" w:pos="707"/>
        </w:tabs>
        <w:spacing w:after="0"/>
      </w:pPr>
      <w:r>
        <w:t>Транскей (коса) — «независимость» с 26 октября 1976 года</w:t>
      </w:r>
    </w:p>
    <w:p w:rsidR="000D0EC1" w:rsidRDefault="00DA0384">
      <w:pPr>
        <w:pStyle w:val="a3"/>
        <w:numPr>
          <w:ilvl w:val="0"/>
          <w:numId w:val="3"/>
        </w:numPr>
        <w:tabs>
          <w:tab w:val="left" w:pos="707"/>
        </w:tabs>
        <w:spacing w:after="0"/>
      </w:pPr>
      <w:r>
        <w:t>Сискей (коса) — «независимость» с 4 декабря 1981 года</w:t>
      </w:r>
    </w:p>
    <w:p w:rsidR="000D0EC1" w:rsidRDefault="00DA0384">
      <w:pPr>
        <w:pStyle w:val="a3"/>
        <w:numPr>
          <w:ilvl w:val="0"/>
          <w:numId w:val="3"/>
        </w:numPr>
        <w:tabs>
          <w:tab w:val="left" w:pos="707"/>
        </w:tabs>
      </w:pPr>
      <w:r>
        <w:t>Венда (венда) — «независимость» с 13 сентября 1979 года</w:t>
      </w:r>
    </w:p>
    <w:p w:rsidR="000D0EC1" w:rsidRDefault="00DA0384">
      <w:pPr>
        <w:pStyle w:val="a3"/>
      </w:pPr>
      <w:r>
        <w:t>Другие бантустаны находились под юрисдикцией ЮАР:</w:t>
      </w:r>
    </w:p>
    <w:p w:rsidR="000D0EC1" w:rsidRDefault="00DA0384">
      <w:pPr>
        <w:pStyle w:val="a3"/>
        <w:numPr>
          <w:ilvl w:val="0"/>
          <w:numId w:val="2"/>
        </w:numPr>
        <w:tabs>
          <w:tab w:val="left" w:pos="707"/>
        </w:tabs>
        <w:spacing w:after="0"/>
      </w:pPr>
      <w:r>
        <w:t>Газанкулу (тсонга)</w:t>
      </w:r>
    </w:p>
    <w:p w:rsidR="000D0EC1" w:rsidRDefault="00DA0384">
      <w:pPr>
        <w:pStyle w:val="a3"/>
        <w:numPr>
          <w:ilvl w:val="0"/>
          <w:numId w:val="2"/>
        </w:numPr>
        <w:tabs>
          <w:tab w:val="left" w:pos="707"/>
        </w:tabs>
        <w:spacing w:after="0"/>
      </w:pPr>
      <w:r>
        <w:t>Кангване (свази)</w:t>
      </w:r>
    </w:p>
    <w:p w:rsidR="000D0EC1" w:rsidRDefault="00DA0384">
      <w:pPr>
        <w:pStyle w:val="a3"/>
        <w:numPr>
          <w:ilvl w:val="0"/>
          <w:numId w:val="2"/>
        </w:numPr>
        <w:tabs>
          <w:tab w:val="left" w:pos="707"/>
        </w:tabs>
        <w:spacing w:after="0"/>
      </w:pPr>
      <w:r>
        <w:t>Квандебеле (ндебеле)</w:t>
      </w:r>
    </w:p>
    <w:p w:rsidR="000D0EC1" w:rsidRDefault="00DA0384">
      <w:pPr>
        <w:pStyle w:val="a3"/>
        <w:numPr>
          <w:ilvl w:val="0"/>
          <w:numId w:val="2"/>
        </w:numPr>
        <w:tabs>
          <w:tab w:val="left" w:pos="707"/>
        </w:tabs>
        <w:spacing w:after="0"/>
      </w:pPr>
      <w:r>
        <w:t>Квазулу (зулусы)</w:t>
      </w:r>
    </w:p>
    <w:p w:rsidR="000D0EC1" w:rsidRDefault="00DA0384">
      <w:pPr>
        <w:pStyle w:val="a3"/>
        <w:numPr>
          <w:ilvl w:val="0"/>
          <w:numId w:val="2"/>
        </w:numPr>
        <w:tabs>
          <w:tab w:val="left" w:pos="707"/>
        </w:tabs>
        <w:spacing w:after="0"/>
      </w:pPr>
      <w:r>
        <w:t>Лебова (северные сото)</w:t>
      </w:r>
    </w:p>
    <w:p w:rsidR="000D0EC1" w:rsidRDefault="00DA0384">
      <w:pPr>
        <w:pStyle w:val="a3"/>
        <w:numPr>
          <w:ilvl w:val="0"/>
          <w:numId w:val="2"/>
        </w:numPr>
        <w:tabs>
          <w:tab w:val="left" w:pos="707"/>
        </w:tabs>
      </w:pPr>
      <w:r>
        <w:t>Кваква (южные сото)</w:t>
      </w:r>
    </w:p>
    <w:p w:rsidR="000D0EC1" w:rsidRDefault="00DA0384">
      <w:pPr>
        <w:pStyle w:val="41"/>
        <w:numPr>
          <w:ilvl w:val="0"/>
          <w:numId w:val="0"/>
        </w:numPr>
      </w:pPr>
      <w:r>
        <w:t>Столица</w:t>
      </w:r>
    </w:p>
    <w:p w:rsidR="000D0EC1" w:rsidRDefault="00DA0384">
      <w:pPr>
        <w:pStyle w:val="a3"/>
      </w:pPr>
      <w:r>
        <w:t>Претория официально считается «основной» столицей ЮАР, поскольку там расположено правительство страны.</w:t>
      </w:r>
      <w:r>
        <w:rPr>
          <w:position w:val="10"/>
        </w:rPr>
        <w:t>[11]</w:t>
      </w:r>
      <w:r>
        <w:t xml:space="preserve"> Две остальные ветви власти располагаются в двух других крупнейших городах: парламент — в Кейптауне, Верховный суд — в Блумфонтейне. Они также считаются столицами. Это связано с тем, что изначально ЮАР была конфедеративным государством, и в этой связи, при образовании Южно-Африканского Союза (из британских владений со столицей в Кейптауне, Оранжевого свободного государства со столицей в Блумфонтейне и Южноафриканской республики (Трансвааля) со столицей в Претории) органы власти были равномерно распределены по столицам вошедших в его состав государств.</w:t>
      </w:r>
    </w:p>
    <w:p w:rsidR="000D0EC1" w:rsidRDefault="00DA0384">
      <w:pPr>
        <w:pStyle w:val="a3"/>
      </w:pPr>
      <w:r>
        <w:t>Иногда утверждается, что Претория была переименована в Тшване. Это неверно: Тшване — название городского муниципалитета, административной единицы, стоящей на уровень ниже провинции (в данном случае речь идет о провинции Гаутенг). В состав муниципалитета Тшване входят города Претория, Центурион (ранее Фервурдбург), Сошангуве и ряд более мелких областей.</w:t>
      </w:r>
    </w:p>
    <w:p w:rsidR="000D0EC1" w:rsidRDefault="00DA0384">
      <w:pPr>
        <w:pStyle w:val="31"/>
        <w:numPr>
          <w:ilvl w:val="0"/>
          <w:numId w:val="0"/>
        </w:numPr>
      </w:pPr>
      <w:r>
        <w:t>5.2. Форма правления</w:t>
      </w:r>
    </w:p>
    <w:p w:rsidR="000D0EC1" w:rsidRDefault="00DA0384">
      <w:pPr>
        <w:pStyle w:val="a3"/>
      </w:pPr>
      <w:r>
        <w:t>ЮАР — парламентская республика. Президент почти во всех своих решениях по большинству вопросов должен опираться на поддержку парламента. Кандидатом в президенты может стать гражданин ЮАР старше 30 лет.</w:t>
      </w:r>
    </w:p>
    <w:p w:rsidR="000D0EC1" w:rsidRDefault="00DA0384">
      <w:pPr>
        <w:pStyle w:val="a3"/>
      </w:pPr>
      <w:r>
        <w:t>В ЮАР действует двухпалатный парламент, состоящий из Национального совета провинций (верхняя палата — 90 членов) и Национальной ассамблеи (400 членов). Члены нижней палаты избираются по пропорциональной системе голосования: половина депутатов идут по общенациональным спискам, половина — по провинциальным. Каждая провинция, независимо от численности населения, посылает в Национальный совет провинций десять членов. Выборы проходят каждые пять лет. Правительство формируется в нижней палате, а лидер партии, получившей в ней большинство, становится президентом (сейчас этот пост занимает Джейкоб Зума). В настоящее время правящая партия ЮАР — Африканский национальный конгресс, получивший 65,9 % голосов на всеобщих выборах 2009 года и 66,3 % голосов на муниципальных выборах в 2006 году. Главный её соперник — партия «Демократический альянс» (16,7 % в 2009; 14,8 % в 2006). Лидер Демократического альянса — Хелен Зилле. Новая национальная партия, наследница Национальной партии, при которой действовала система апартеида, после 1994 года стремительно теряла вес и 9 апреля 2005 года объединилась с АНК. В парламенте представлены также Партия свободы-Инката (4,6 %), представляющая главным образом избирателей-зулусов, и Народный конгресс (7,4 %).</w:t>
      </w:r>
    </w:p>
    <w:p w:rsidR="000D0EC1" w:rsidRDefault="00DA0384">
      <w:pPr>
        <w:pStyle w:val="21"/>
        <w:pageBreakBefore/>
        <w:numPr>
          <w:ilvl w:val="0"/>
          <w:numId w:val="0"/>
        </w:numPr>
      </w:pPr>
      <w:r>
        <w:t xml:space="preserve">6. Право </w:t>
      </w:r>
    </w:p>
    <w:p w:rsidR="000D0EC1" w:rsidRDefault="00DA0384">
      <w:pPr>
        <w:pStyle w:val="a3"/>
      </w:pPr>
      <w:r>
        <w:t>Правовая система ЮАР вобрала в себя элементы сразу трёх выделяемых сегодня правовых семей: романо-германской, англо-саксонской и традиционной. В целом в современной Южной Африке преобладает романо-германское право, то есть наблюдается верховенство закона над всеми правовыми решениями и чёткое разделение права на частное и публичное. В стране действует Конституция, принятая в 1996 году. Она защищает и гарантирует все международно признанные права человека. Но право ЮАР не всегда было гуманным и толерантным. Долгое время в нём находила своё подкрепление дискриминация чёрного населения, получившая название «апартеид». В результате падения политической основы апартеида и последующих долгих процессов в 1990-ых годах правовая система ЮАР была полностью пересмотрена, и из неё была исключена всяческая дискриминация по расовому признаку. В 1994 году в стране был учреждён Конституционный суд.</w:t>
      </w:r>
    </w:p>
    <w:p w:rsidR="000D0EC1" w:rsidRDefault="00DA0384">
      <w:pPr>
        <w:pStyle w:val="31"/>
        <w:numPr>
          <w:ilvl w:val="0"/>
          <w:numId w:val="0"/>
        </w:numPr>
      </w:pPr>
      <w:r>
        <w:t>6.1. Уголовное право</w:t>
      </w:r>
    </w:p>
    <w:p w:rsidR="000D0EC1" w:rsidRDefault="00DA0384">
      <w:pPr>
        <w:pStyle w:val="a3"/>
      </w:pPr>
      <w:r>
        <w:t>Южно-Африканская республика — одна из немногих стран, где действует уголовное право по английскому образцу. Оно не кодифицировано. Судебная система состоит из следующих инстанций: Верховный Апелляционный Суд, высокие суды и суды магистратов. Верховный Апелляционный Суд является главной судебной инстанцией в ЮАР по уголовным делам. Он находится в Блумфонтейне, «судебной столице» страны. При режиме апартеида для чёрного населения существовали отдельные местные суды («суды вождей»), судьями в которых были также преимущественно чёрные. В то же время в общей судебной системе подавляющее большинство судей были белыми. Особо жестокие меры наказания были предусмотрены для противников политического режима — вплоть до смертной казни. Разрешалось задерживать людей на 5 суток без суда и следствия. После падения апартеида многие нормы были пересмотрены. В 1994 году отменён Акт о Внутренней Безопасности, а в 1995 — смертная казнь. До сих пор официально применяется физическое наказание несовершеннолетних — в виде порки. При пересмотре правовой системы в 90-х годах в стране были узаконены гомосексуальные браки, что делает её единственной в этом роде страной в Африке.</w:t>
      </w:r>
    </w:p>
    <w:p w:rsidR="000D0EC1" w:rsidRDefault="00DA0384">
      <w:pPr>
        <w:pStyle w:val="21"/>
        <w:pageBreakBefore/>
        <w:numPr>
          <w:ilvl w:val="0"/>
          <w:numId w:val="0"/>
        </w:numPr>
      </w:pPr>
      <w:r>
        <w:t xml:space="preserve">7. Экономика и национальное хозяйство </w:t>
      </w:r>
    </w:p>
    <w:p w:rsidR="000D0EC1" w:rsidRDefault="00DA0384">
      <w:pPr>
        <w:pStyle w:val="a3"/>
      </w:pPr>
      <w:r>
        <w:t>ЮАР — самая развитая на Африканском континенте и одновременно единственная страна, которую не относят к Третьему миру. ВВП на 2008-й год составил 491 млрд долл. (26-е место в мире). Рост ВВП был на уровне 5 %, в 2008 году — 3 %. Страна всё ещё не входит в число развитых стран мира, несмотря на то что её рынок активно расширяется. По паритету покупательной способности занимает 78-е место в мире по данным МВФ (Россия 53-е), по данным Всемирного банка 65-е, по данным ЦРУ 85-е. Обладает огромным запасом природных ресурсов. Широко развиты телекоммуникации, электроэнергетика, финансовая сфера.</w:t>
      </w:r>
    </w:p>
    <w:p w:rsidR="000D0EC1" w:rsidRDefault="00DA0384">
      <w:pPr>
        <w:pStyle w:val="a3"/>
      </w:pPr>
      <w:r>
        <w:t>Валюта: Южноафриканский ранд, равен 100 центам. В ходу монеты достоинством в 1, 2, 5, 10, 20, 50 центов, 1, 2, 5 рандов, банкноты — 10, 20, 50, 100 и 200 рандов.</w:t>
      </w:r>
    </w:p>
    <w:p w:rsidR="000D0EC1" w:rsidRDefault="00DA0384">
      <w:pPr>
        <w:pStyle w:val="a3"/>
      </w:pPr>
      <w:r>
        <w:t>Основные статьи импорта: нефть, продовольствие, химические товары; экспорта: алмазы, золото, платина, машины, автомобили, оборудование. Импорт (91 млрд долл. в 2008 году) превышает экспорт (86 млрд долл. в 2008 году).</w:t>
      </w:r>
    </w:p>
    <w:p w:rsidR="000D0EC1" w:rsidRDefault="00DA0384">
      <w:pPr>
        <w:pStyle w:val="a3"/>
      </w:pPr>
      <w:r>
        <w:t>Занимает 39-е место в рейтинге стран по удобству ведения бизнеса журнала Forbes (Россия — на 86-м).</w:t>
      </w:r>
    </w:p>
    <w:p w:rsidR="000D0EC1" w:rsidRDefault="00DA0384">
      <w:pPr>
        <w:pStyle w:val="a3"/>
      </w:pPr>
      <w:r>
        <w:t>Входит в международную организацию стран АКТ.</w:t>
      </w:r>
    </w:p>
    <w:p w:rsidR="000D0EC1" w:rsidRDefault="00DA0384">
      <w:pPr>
        <w:pStyle w:val="31"/>
        <w:numPr>
          <w:ilvl w:val="0"/>
          <w:numId w:val="0"/>
        </w:numPr>
      </w:pPr>
      <w:r>
        <w:t>7.1. Рабочая сила</w:t>
      </w:r>
    </w:p>
    <w:p w:rsidR="000D0EC1" w:rsidRDefault="00DA0384">
      <w:pPr>
        <w:pStyle w:val="a3"/>
      </w:pPr>
      <w:r>
        <w:t>Из 49 миллионов населения Южной Африки только 18 млн являются работоспособным. Безработных — 23 % (в 2008 году).</w:t>
      </w:r>
    </w:p>
    <w:p w:rsidR="000D0EC1" w:rsidRDefault="00DA0384">
      <w:pPr>
        <w:pStyle w:val="a3"/>
      </w:pPr>
      <w:r>
        <w:t>65 % работающего населения занято в сфере услуг, 26 % — в промышленности, 9 % — в сельском хозяйстве (в 2008 году).</w:t>
      </w:r>
    </w:p>
    <w:p w:rsidR="000D0EC1" w:rsidRDefault="00DA0384">
      <w:pPr>
        <w:pStyle w:val="31"/>
        <w:numPr>
          <w:ilvl w:val="0"/>
          <w:numId w:val="0"/>
        </w:numPr>
      </w:pPr>
      <w:r>
        <w:t xml:space="preserve">7.2. Отрасли народного хозяйства </w:t>
      </w:r>
    </w:p>
    <w:p w:rsidR="000D0EC1" w:rsidRDefault="00DA0384">
      <w:pPr>
        <w:pStyle w:val="41"/>
        <w:numPr>
          <w:ilvl w:val="0"/>
          <w:numId w:val="0"/>
        </w:numPr>
      </w:pPr>
      <w:r>
        <w:t>Добывающая промышленность</w:t>
      </w:r>
    </w:p>
    <w:p w:rsidR="000D0EC1" w:rsidRDefault="00DA0384">
      <w:pPr>
        <w:pStyle w:val="a3"/>
      </w:pPr>
      <w:r>
        <w:t>Своему опережающему развитию ЮАР во многом обязана богатству природных ресурсов. Около 52 % экспорта приходится на горнодобывающую промышленность. Широко добываются марганец, металлы платиновой группы, золото, хромиты, алюминоглюкаты, ванадий и цирконий. Очень развита добыча угля — по использованию угля для производства электричества ЮАР занимает 3-е место в мире (из-за отсутствия нефти около 80 % энергоресурсов Южной Африки базируются на использовании угля). Кроме этого на территории страны сосредоточены запасы алмазов, асбеста, никеля, свинца, урана и др. важных полезных ископаемых.</w:t>
      </w:r>
    </w:p>
    <w:p w:rsidR="000D0EC1" w:rsidRDefault="00DA0384">
      <w:pPr>
        <w:pStyle w:val="41"/>
        <w:numPr>
          <w:ilvl w:val="0"/>
          <w:numId w:val="0"/>
        </w:numPr>
      </w:pPr>
      <w:r>
        <w:t>Сельское хозяйство</w:t>
      </w:r>
    </w:p>
    <w:p w:rsidR="000D0EC1" w:rsidRDefault="00DA0384">
      <w:pPr>
        <w:pStyle w:val="a3"/>
      </w:pPr>
      <w:r>
        <w:t>Поскольку на большей части территории страны засушливый климат, только 15 % её площади пригодно для ведения сельского хозяйства. Однако, можно сказать, что в отличие от большинства других стран Африки, где происходит эрозия почв, эти 15 % используются с умом — с целью охраны почв и эффективного ведения сельского хозяйства используются передовые агротехнические достижения Южной Африки и ведущих стран мира. Это привело к удивительным результатам: ЮАР полностью обеспечивает внутренние продовольственные потребности, а также является одним из ведущих (а по некоторым параметрам и ведущим) поставщиков сельхозпродукции — страна экспортирует около 140 видов фруктов.</w:t>
      </w:r>
    </w:p>
    <w:p w:rsidR="000D0EC1" w:rsidRDefault="00DA0384">
      <w:pPr>
        <w:pStyle w:val="41"/>
        <w:numPr>
          <w:ilvl w:val="0"/>
          <w:numId w:val="0"/>
        </w:numPr>
      </w:pPr>
      <w:r>
        <w:t>Виноделие</w:t>
      </w:r>
    </w:p>
    <w:p w:rsidR="000D0EC1" w:rsidRDefault="00DA0384">
      <w:pPr>
        <w:pStyle w:val="a3"/>
      </w:pPr>
      <w:r>
        <w:t>В ЮАР выделяют три зоны для виноделия. Северо-Запад (Северный кейп — мыс) и Восточное побережье (Квазулу-Натал) не считаются источниками лучших вин, так как там очень жаркий и засушливый климат. A вот Юго-Запад ЮАР (Западный кейп) имеет замечательный климат для виноделия.</w:t>
      </w:r>
    </w:p>
    <w:p w:rsidR="000D0EC1" w:rsidRDefault="00DA0384">
      <w:pPr>
        <w:pStyle w:val="41"/>
        <w:numPr>
          <w:ilvl w:val="0"/>
          <w:numId w:val="0"/>
        </w:numPr>
      </w:pPr>
      <w:r>
        <w:t>Животноводство</w:t>
      </w:r>
    </w:p>
    <w:p w:rsidR="000D0EC1" w:rsidRDefault="00DA0384">
      <w:pPr>
        <w:pStyle w:val="a3"/>
      </w:pPr>
      <w:r>
        <w:t>Мясо-молочное производство сосредоточено на севере и востоке провинции Свободное Государство, во внутренних районах провинции Хотенг и в южной части провинции Мпумаланга. В Северном и Восточном Кейпе распространены породы мясного направления. На засушливые территории Северного и Восточного Кейпа, Свободного Государства и Мпумаланги приходятся районы овцеводства На мировой рынок поставляются шкурки каракулевых овец.</w:t>
      </w:r>
    </w:p>
    <w:p w:rsidR="000D0EC1" w:rsidRDefault="00DA0384">
      <w:pPr>
        <w:pStyle w:val="a3"/>
      </w:pPr>
      <w:r>
        <w:t>В большом количестве разводят коз, в основном — 75 % — ангорских, чья шерсть высоко ценится на Западе (до 50 % мирового производства мохера приходится на ЮАР). Другая наиболее распространенная порода — бурская коза, её разводят на мясо. По настригу козьей шерсти (92 тыс. т в год) Южная Африка занимает 4-е место в мире.</w:t>
      </w:r>
    </w:p>
    <w:p w:rsidR="000D0EC1" w:rsidRDefault="00DA0384">
      <w:pPr>
        <w:pStyle w:val="a3"/>
      </w:pPr>
      <w:r>
        <w:t>По сравнению с такими преимущественно экстенсивными подотраслями, как разведение крупного рогатого скота и овцеводство, птицеводство и разведение свиней носят более интенсивный характер и распространены на фермах вблизи крупных городов — Претории, Йоханнесбурга, Дурбана, Питермарицбурга, Кейптауна и Порт-Элизабет.</w:t>
      </w:r>
    </w:p>
    <w:p w:rsidR="000D0EC1" w:rsidRDefault="00DA0384">
      <w:pPr>
        <w:pStyle w:val="a3"/>
      </w:pPr>
      <w:r>
        <w:t>В последние годы — в основном в провинции Свободное Государство — активно развивается страусоводство. Постепенно увеличивается экспорт из ЮАР мяса, кожи и перьев этой птицы.</w:t>
      </w:r>
    </w:p>
    <w:p w:rsidR="000D0EC1" w:rsidRDefault="00DA0384">
      <w:pPr>
        <w:pStyle w:val="41"/>
        <w:numPr>
          <w:ilvl w:val="0"/>
          <w:numId w:val="0"/>
        </w:numPr>
        <w:rPr>
          <w:position w:val="8"/>
        </w:rPr>
      </w:pPr>
      <w:r>
        <w:t>Рыболовство</w:t>
      </w:r>
      <w:r>
        <w:rPr>
          <w:position w:val="8"/>
        </w:rPr>
        <w:t>[13]</w:t>
      </w:r>
    </w:p>
    <w:p w:rsidR="000D0EC1" w:rsidRDefault="00DA0384">
      <w:pPr>
        <w:pStyle w:val="a3"/>
      </w:pPr>
      <w:r>
        <w:t>По улову рыбы (около 1 млн т в год) ЮАР занимает ведущее место в Африке. Основные объекты промысла — сардины, сельдь, хек, анчоус, морской окунь, скумбрия, треска, капский лосось, макрель, монкфиш. Кроме того, добываются креветки, омары, тунцовые, лангусты, устрицы, осьминоги, акулы, чьи плавники пользуются спросом в странах Юго-Восточной Азии, а также капский тюлень. Рыбная ловля осуществляется главным образом у западного побережья Южной Африки, омываемого Бенгельским океаническим течением, в промысловой зоне шириной 200 морских миль. Около 40 % улова приходится на пресноводную рыбу, добываемую в реках Эландс, Лимпопо и других, а также путем разведения в искусственных водоемах.</w:t>
      </w:r>
    </w:p>
    <w:p w:rsidR="000D0EC1" w:rsidRDefault="00DA0384">
      <w:pPr>
        <w:pStyle w:val="41"/>
        <w:numPr>
          <w:ilvl w:val="0"/>
          <w:numId w:val="0"/>
        </w:numPr>
      </w:pPr>
      <w:r>
        <w:t>Лесоводство</w:t>
      </w:r>
    </w:p>
    <w:p w:rsidR="000D0EC1" w:rsidRDefault="00DA0384">
      <w:pPr>
        <w:pStyle w:val="a3"/>
      </w:pPr>
      <w:r>
        <w:t>Основная зона — южная часть провинции Квазулу-Наталь. Естественные леса занимают 180 тыс.га, то есть всего 0,14 % территории страны. Большая часть деловой древесины поступает с лесопосадок, площадь которых составляет лишь 1 % территории ЮАР. Примерно половина лесных "плантаций"засажена сосной, 40 % — эвкалиптом и 10 % — мимозой. Выращиваются также жёлтое и чёрное дерево, капский лавр, ассегаи и камасси. Товарной кондиции деревья достигают в среднем за 20 лет — в отличие от деревьев, произрастающих в Северном полушарии, где этот процесс тянется от 80 до 100 лет. Ежегодный объём древесины, поступающей на рынок, составляет 17 млн куб.м. В ЮАР работает более 240 деревообрабатывающих и лесопромышленных предприятий.</w:t>
      </w:r>
    </w:p>
    <w:p w:rsidR="000D0EC1" w:rsidRDefault="00DA0384">
      <w:pPr>
        <w:pStyle w:val="a3"/>
      </w:pPr>
      <w:r>
        <w:t>На долю сельского хозяйства приходится 35-40 % всего экспорта, оно составляет 5 % ВВП Южной Африки.</w:t>
      </w:r>
    </w:p>
    <w:p w:rsidR="000D0EC1" w:rsidRDefault="00DA0384">
      <w:pPr>
        <w:pStyle w:val="31"/>
        <w:numPr>
          <w:ilvl w:val="0"/>
          <w:numId w:val="0"/>
        </w:numPr>
      </w:pPr>
      <w:r>
        <w:t>7.3. Экономическая политика государства</w:t>
      </w:r>
    </w:p>
    <w:p w:rsidR="000D0EC1" w:rsidRDefault="00DA0384">
      <w:pPr>
        <w:pStyle w:val="a3"/>
        <w:rPr>
          <w:position w:val="10"/>
        </w:rPr>
      </w:pPr>
      <w:r>
        <w:t>Общепризнанно, что основной политический курс государства направлен на стабилизацию экономики. Согласно статистике The Heritage Foundation республика находится на 57-й позиции в мире по свободе экономики. В ЮАР установлен относительно высокий подоходный налог (до 40 % в зависимости от уровня дохода).</w:t>
      </w:r>
      <w:r>
        <w:rPr>
          <w:position w:val="10"/>
        </w:rPr>
        <w:t>[14]</w:t>
      </w:r>
    </w:p>
    <w:p w:rsidR="000D0EC1" w:rsidRDefault="00DA0384">
      <w:pPr>
        <w:pStyle w:val="21"/>
        <w:pageBreakBefore/>
        <w:numPr>
          <w:ilvl w:val="0"/>
          <w:numId w:val="0"/>
        </w:numPr>
      </w:pPr>
      <w:r>
        <w:t xml:space="preserve">8. Культура </w:t>
      </w:r>
    </w:p>
    <w:p w:rsidR="000D0EC1" w:rsidRDefault="00DA0384">
      <w:pPr>
        <w:pStyle w:val="a3"/>
      </w:pPr>
      <w:r>
        <w:t>Южно-Африканская культура в силу традиций отличается разнообразием. В первую очередь, это сочетание двух культур: традиционной и современной.</w:t>
      </w:r>
    </w:p>
    <w:p w:rsidR="000D0EC1" w:rsidRDefault="00DA0384">
      <w:pPr>
        <w:pStyle w:val="31"/>
        <w:numPr>
          <w:ilvl w:val="0"/>
          <w:numId w:val="0"/>
        </w:numPr>
      </w:pPr>
      <w:r>
        <w:t>8.1. Традиционная культура</w:t>
      </w:r>
    </w:p>
    <w:p w:rsidR="000D0EC1" w:rsidRDefault="00DA0384">
      <w:pPr>
        <w:pStyle w:val="a3"/>
      </w:pPr>
      <w:r>
        <w:t>Свой вклад в неё внесли многие коренные народы, такие как банту, бушмены и готтенготы. Цветок протеи — национальный символ ЮАР.</w:t>
      </w:r>
    </w:p>
    <w:p w:rsidR="000D0EC1" w:rsidRDefault="00DA0384">
      <w:pPr>
        <w:pStyle w:val="31"/>
        <w:numPr>
          <w:ilvl w:val="0"/>
          <w:numId w:val="0"/>
        </w:numPr>
      </w:pPr>
      <w:r>
        <w:t xml:space="preserve">8.2. Современная культура </w:t>
      </w:r>
    </w:p>
    <w:p w:rsidR="000D0EC1" w:rsidRDefault="00DA0384">
      <w:pPr>
        <w:pStyle w:val="41"/>
        <w:numPr>
          <w:ilvl w:val="0"/>
          <w:numId w:val="0"/>
        </w:numPr>
      </w:pPr>
      <w:r>
        <w:t>Искусство</w:t>
      </w:r>
    </w:p>
    <w:p w:rsidR="000D0EC1" w:rsidRDefault="00DA0384">
      <w:pPr>
        <w:pStyle w:val="a3"/>
      </w:pPr>
      <w:r>
        <w:t>В колониальный период художники Южной Африки, наиболее значительным из которых был Томас Бейнс, видели свою задачу в аккуратной передаче реальностей «нового мира» в контексте европейской культуры с целью передачи этой информации обратно в метрополию</w:t>
      </w:r>
      <w:r>
        <w:rPr>
          <w:position w:val="10"/>
        </w:rPr>
        <w:t>[15]</w:t>
      </w:r>
      <w:r>
        <w:t>. Лишь в конце XIX века появились художники, в первую очередь, Ян Волсхенк, Гуго Науде и скульптор Антон ван Воу, целью которых было создание нового искусства, опирающегося на южно-африканские (в данном случае бурские) традиции. В 1920-е годы Якоб-Хендрик Пирнеф привнёс в южноафриканское искусство модернизм.</w:t>
      </w:r>
    </w:p>
    <w:p w:rsidR="000D0EC1" w:rsidRDefault="00DA0384">
      <w:pPr>
        <w:pStyle w:val="a3"/>
      </w:pPr>
      <w:r>
        <w:t>В 1930-е годы начали выходить на первый план чёрные художники. Джерард Секото, живший с 1947 года во Франции, и Джордж Пемба считаются одними из создателей жанра чёрного городского искусства.</w:t>
      </w:r>
    </w:p>
    <w:p w:rsidR="000D0EC1" w:rsidRDefault="00DA0384">
      <w:pPr>
        <w:pStyle w:val="21"/>
        <w:pageBreakBefore/>
        <w:numPr>
          <w:ilvl w:val="0"/>
          <w:numId w:val="0"/>
        </w:numPr>
      </w:pPr>
      <w:r>
        <w:t>9. Спорт</w:t>
      </w:r>
    </w:p>
    <w:p w:rsidR="000D0EC1" w:rsidRDefault="00DA0384">
      <w:pPr>
        <w:pStyle w:val="a3"/>
      </w:pPr>
      <w:r>
        <w:t>Ежегодно, начиная с 1921 года, в стране проводится сверхмарафон The Comrades. Трасса, длиною 90 км, проходит по территории провинции Квазулу-Натал. The Comrades является старейший и самым массовым в мире легкоатлетическим пробегом на сверхмарафонскую дистанцию. Дистанцию The Comrades в 2009 году успешно преодолели более 10 тыс южноафриканских и иностранных спортсменов. Соревнования открыты как для профессионалов, так и для простых любителей бега. 2000-е годы стали триумфальными для российских бегунов. На пьедестал почёта поднимались такие спорсмены как Леонид Швецов, Олег Харитонов, Елена и Олеся Нургалиевы, Марина Мышлянова.</w:t>
      </w:r>
    </w:p>
    <w:p w:rsidR="000D0EC1" w:rsidRDefault="00DA0384">
      <w:pPr>
        <w:pStyle w:val="a3"/>
      </w:pPr>
      <w:r>
        <w:t>В ЮАР неоднократно проводился Гран-при Южной Африки: в период 1934-1939 с участием ведущих гонщиков мира довоенного периода, а с 1962 по 1993 годы уже в рамках чемпионата мира Формулы-1. Гонки мирового уровня проводились на трассах Ист-Лондон и Кьялами. Южноафриканец Джоди Шектер в 1979 году выступая за команду Феррари стал первым и единственным чемпионом мира Формулы-1 родом из Африки. А его соотечественница Дезире Уилсон за рулем Уильямс в 1980 г. стала первой и единственной женщиной в истории, выигравшей гонку Формулы-1. Правда этап, проводившийся на трассе Брэндс-Хэтч проходил в рамках Британского чемпионата Формулы-1.</w:t>
      </w:r>
    </w:p>
    <w:p w:rsidR="000D0EC1" w:rsidRDefault="00DA0384">
      <w:pPr>
        <w:pStyle w:val="a3"/>
      </w:pPr>
      <w:r>
        <w:t>Очень популярными видами спорта в стране являются регби, футбол. Так, в 2007 году национальная сборная ЮАР по регби-юнион (Спринбокс) стала двукратным обладателем Кубка Мира, обыграв в финале сборную Англии со счетом 15:6.</w:t>
      </w:r>
    </w:p>
    <w:p w:rsidR="000D0EC1" w:rsidRDefault="00DA0384">
      <w:pPr>
        <w:pStyle w:val="a3"/>
      </w:pPr>
      <w:r>
        <w:t>В 2010 году ЮАР приняла чемпионат мира по футболу.</w:t>
      </w:r>
    </w:p>
    <w:p w:rsidR="000D0EC1" w:rsidRDefault="000D0EC1">
      <w:pPr>
        <w:pStyle w:val="a3"/>
      </w:pPr>
    </w:p>
    <w:p w:rsidR="000D0EC1" w:rsidRDefault="00DA0384">
      <w:pPr>
        <w:pStyle w:val="21"/>
        <w:pageBreakBefore/>
        <w:numPr>
          <w:ilvl w:val="0"/>
          <w:numId w:val="0"/>
        </w:numPr>
      </w:pPr>
      <w:r>
        <w:t>Список литературы:</w:t>
      </w:r>
    </w:p>
    <w:p w:rsidR="000D0EC1" w:rsidRDefault="00DA0384">
      <w:pPr>
        <w:pStyle w:val="a3"/>
        <w:numPr>
          <w:ilvl w:val="0"/>
          <w:numId w:val="1"/>
        </w:numPr>
        <w:tabs>
          <w:tab w:val="left" w:pos="707"/>
        </w:tabs>
        <w:spacing w:after="0"/>
      </w:pPr>
      <w:r>
        <w:t>Политическая карта Африки</w:t>
      </w:r>
    </w:p>
    <w:p w:rsidR="000D0EC1" w:rsidRDefault="00DA0384">
      <w:pPr>
        <w:pStyle w:val="a3"/>
        <w:numPr>
          <w:ilvl w:val="0"/>
          <w:numId w:val="1"/>
        </w:numPr>
        <w:tabs>
          <w:tab w:val="left" w:pos="707"/>
        </w:tabs>
        <w:spacing w:after="0"/>
      </w:pPr>
      <w:r>
        <w:t>Информация о стране</w:t>
      </w:r>
    </w:p>
    <w:p w:rsidR="000D0EC1" w:rsidRDefault="00DA0384">
      <w:pPr>
        <w:pStyle w:val="a3"/>
        <w:numPr>
          <w:ilvl w:val="0"/>
          <w:numId w:val="1"/>
        </w:numPr>
        <w:tabs>
          <w:tab w:val="left" w:pos="707"/>
        </w:tabs>
        <w:spacing w:after="0"/>
      </w:pPr>
      <w:r>
        <w:t>История ЮАР, Southafrican</w:t>
      </w:r>
    </w:p>
    <w:p w:rsidR="000D0EC1" w:rsidRDefault="00DA0384">
      <w:pPr>
        <w:pStyle w:val="a3"/>
        <w:numPr>
          <w:ilvl w:val="0"/>
          <w:numId w:val="1"/>
        </w:numPr>
        <w:tabs>
          <w:tab w:val="left" w:pos="707"/>
        </w:tabs>
        <w:spacing w:after="0"/>
      </w:pPr>
      <w:r>
        <w:t>Радужная страна, Turizm.ru</w:t>
      </w:r>
    </w:p>
    <w:p w:rsidR="000D0EC1" w:rsidRDefault="00DA0384">
      <w:pPr>
        <w:pStyle w:val="a3"/>
        <w:numPr>
          <w:ilvl w:val="0"/>
          <w:numId w:val="1"/>
        </w:numPr>
        <w:tabs>
          <w:tab w:val="left" w:pos="707"/>
        </w:tabs>
        <w:spacing w:after="0"/>
      </w:pPr>
      <w:r>
        <w:t>Coldest Place in South Africa Weather SA</w:t>
      </w:r>
    </w:p>
    <w:p w:rsidR="000D0EC1" w:rsidRDefault="00DA0384">
      <w:pPr>
        <w:pStyle w:val="a3"/>
        <w:numPr>
          <w:ilvl w:val="0"/>
          <w:numId w:val="1"/>
        </w:numPr>
        <w:tabs>
          <w:tab w:val="left" w:pos="707"/>
        </w:tabs>
        <w:spacing w:after="0"/>
      </w:pPr>
      <w:r>
        <w:t>SouthAfrica.info: South Africa’s geography</w:t>
      </w:r>
    </w:p>
    <w:p w:rsidR="000D0EC1" w:rsidRDefault="00DA0384">
      <w:pPr>
        <w:pStyle w:val="a3"/>
        <w:numPr>
          <w:ilvl w:val="0"/>
          <w:numId w:val="1"/>
        </w:numPr>
        <w:tabs>
          <w:tab w:val="left" w:pos="707"/>
        </w:tabs>
        <w:spacing w:after="0"/>
      </w:pPr>
      <w:r>
        <w:t>ЮАР — по-настоящему солнечная страна</w:t>
      </w:r>
    </w:p>
    <w:p w:rsidR="000D0EC1" w:rsidRDefault="00DA0384">
      <w:pPr>
        <w:pStyle w:val="a3"/>
        <w:numPr>
          <w:ilvl w:val="0"/>
          <w:numId w:val="1"/>
        </w:numPr>
        <w:tabs>
          <w:tab w:val="left" w:pos="707"/>
        </w:tabs>
        <w:spacing w:after="0"/>
      </w:pPr>
      <w:r>
        <w:t>Языки ЮАР</w:t>
      </w:r>
    </w:p>
    <w:p w:rsidR="000D0EC1" w:rsidRDefault="00DA0384">
      <w:pPr>
        <w:pStyle w:val="a3"/>
        <w:numPr>
          <w:ilvl w:val="0"/>
          <w:numId w:val="1"/>
        </w:numPr>
        <w:tabs>
          <w:tab w:val="left" w:pos="707"/>
        </w:tabs>
        <w:spacing w:after="0"/>
      </w:pPr>
      <w:r>
        <w:t>Языки Индии</w:t>
      </w:r>
    </w:p>
    <w:p w:rsidR="000D0EC1" w:rsidRDefault="00DA0384">
      <w:pPr>
        <w:pStyle w:val="a3"/>
        <w:numPr>
          <w:ilvl w:val="0"/>
          <w:numId w:val="1"/>
        </w:numPr>
        <w:tabs>
          <w:tab w:val="left" w:pos="707"/>
        </w:tabs>
        <w:spacing w:after="0"/>
      </w:pPr>
      <w:r>
        <w:t xml:space="preserve">Президент ЮАР решил использовать войска для подавления беспорядков. Lenta.ru (22 мая 2008). </w:t>
      </w:r>
    </w:p>
    <w:p w:rsidR="000D0EC1" w:rsidRDefault="00DA0384">
      <w:pPr>
        <w:pStyle w:val="a3"/>
        <w:numPr>
          <w:ilvl w:val="0"/>
          <w:numId w:val="1"/>
        </w:numPr>
        <w:tabs>
          <w:tab w:val="left" w:pos="707"/>
        </w:tabs>
        <w:spacing w:after="0"/>
      </w:pPr>
      <w:r>
        <w:t>SouthAfrica.Info website by International Marketing Council of South Africa :: Geography (англ.)</w:t>
      </w:r>
    </w:p>
    <w:p w:rsidR="000D0EC1" w:rsidRDefault="00DA0384">
      <w:pPr>
        <w:pStyle w:val="a3"/>
        <w:numPr>
          <w:ilvl w:val="0"/>
          <w:numId w:val="1"/>
        </w:numPr>
        <w:tabs>
          <w:tab w:val="left" w:pos="707"/>
        </w:tabs>
        <w:spacing w:after="0"/>
      </w:pPr>
      <w:r>
        <w:t>Правовая система ЮАР, South African</w:t>
      </w:r>
    </w:p>
    <w:p w:rsidR="000D0EC1" w:rsidRDefault="00DA0384">
      <w:pPr>
        <w:pStyle w:val="a3"/>
        <w:numPr>
          <w:ilvl w:val="0"/>
          <w:numId w:val="1"/>
        </w:numPr>
        <w:tabs>
          <w:tab w:val="left" w:pos="707"/>
        </w:tabs>
        <w:spacing w:after="0"/>
      </w:pPr>
      <w:r>
        <w:t>Fishing in South Africa, Country-Data (на английском языке)</w:t>
      </w:r>
    </w:p>
    <w:p w:rsidR="000D0EC1" w:rsidRDefault="00DA0384">
      <w:pPr>
        <w:pStyle w:val="a3"/>
        <w:numPr>
          <w:ilvl w:val="0"/>
          <w:numId w:val="1"/>
        </w:numPr>
        <w:tabs>
          <w:tab w:val="left" w:pos="707"/>
        </w:tabs>
        <w:spacing w:after="0"/>
      </w:pPr>
      <w:r>
        <w:t>Index of Economic Freedom 2008 — The Heritage Foundation</w:t>
      </w:r>
    </w:p>
    <w:p w:rsidR="000D0EC1" w:rsidRDefault="00DA0384">
      <w:pPr>
        <w:pStyle w:val="a3"/>
        <w:numPr>
          <w:ilvl w:val="0"/>
          <w:numId w:val="1"/>
        </w:numPr>
        <w:tabs>
          <w:tab w:val="left" w:pos="707"/>
        </w:tabs>
      </w:pPr>
      <w:r>
        <w:t>SouthAfrica.info:South African art</w:t>
      </w:r>
    </w:p>
    <w:p w:rsidR="000D0EC1" w:rsidRDefault="00DA0384">
      <w:pPr>
        <w:pStyle w:val="a3"/>
        <w:spacing w:after="0"/>
      </w:pPr>
      <w:r>
        <w:t>Источник: http://ru.wikipedia.org/wiki/Южно-Африканская_Республика</w:t>
      </w:r>
      <w:bookmarkStart w:id="0" w:name="_GoBack"/>
      <w:bookmarkEnd w:id="0"/>
    </w:p>
    <w:sectPr w:rsidR="000D0EC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384"/>
    <w:rsid w:val="000D0EC1"/>
    <w:rsid w:val="00A966B4"/>
    <w:rsid w:val="00DA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CD23C-8C40-4267-8F53-84F96EB6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8"/>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31164</Characters>
  <Application>Microsoft Office Word</Application>
  <DocSecurity>0</DocSecurity>
  <Lines>259</Lines>
  <Paragraphs>73</Paragraphs>
  <ScaleCrop>false</ScaleCrop>
  <Company>diakov.net</Company>
  <LinksUpToDate>false</LinksUpToDate>
  <CharactersWithSpaces>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2014-08-16T13:38:00Z</dcterms:created>
  <dcterms:modified xsi:type="dcterms:W3CDTF">2014-08-16T13:38:00Z</dcterms:modified>
</cp:coreProperties>
</file>