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C1" w:rsidRDefault="008802D2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1935 год</w:t>
      </w:r>
      <w:r>
        <w:br/>
      </w:r>
      <w:r>
        <w:rPr>
          <w:b/>
          <w:bCs/>
        </w:rPr>
        <w:t>2 1936 год</w:t>
      </w:r>
      <w:r>
        <w:br/>
      </w:r>
      <w:r>
        <w:rPr>
          <w:b/>
          <w:bCs/>
        </w:rPr>
        <w:t>3 1939 год</w:t>
      </w:r>
      <w:r>
        <w:br/>
      </w:r>
      <w:r>
        <w:rPr>
          <w:b/>
          <w:bCs/>
        </w:rPr>
        <w:t>4 1940 год</w:t>
      </w:r>
      <w:r>
        <w:br/>
      </w:r>
      <w:r>
        <w:rPr>
          <w:b/>
          <w:bCs/>
        </w:rPr>
        <w:t>5 1942 год</w:t>
      </w:r>
      <w:r>
        <w:br/>
      </w:r>
      <w:r>
        <w:rPr>
          <w:b/>
          <w:bCs/>
        </w:rPr>
        <w:t>6 1945 год</w:t>
      </w:r>
      <w:r>
        <w:br/>
      </w:r>
      <w:r>
        <w:rPr>
          <w:b/>
          <w:bCs/>
        </w:rPr>
        <w:t>7 1949 год</w:t>
      </w:r>
      <w:r>
        <w:br/>
      </w:r>
      <w:r>
        <w:rPr>
          <w:b/>
          <w:bCs/>
        </w:rPr>
        <w:t>8 1950 год</w:t>
      </w:r>
      <w:r>
        <w:br/>
      </w:r>
      <w:r>
        <w:rPr>
          <w:b/>
          <w:bCs/>
        </w:rPr>
        <w:t>9 1954 год</w:t>
      </w:r>
      <w:r>
        <w:br/>
      </w:r>
      <w:r>
        <w:rPr>
          <w:b/>
          <w:bCs/>
        </w:rPr>
        <w:t>10 1957 год</w:t>
      </w:r>
      <w:r>
        <w:br/>
      </w:r>
      <w:r>
        <w:rPr>
          <w:b/>
          <w:bCs/>
        </w:rPr>
        <w:t>11 1958 год</w:t>
      </w:r>
      <w:r>
        <w:br/>
      </w:r>
      <w:r>
        <w:rPr>
          <w:b/>
          <w:bCs/>
        </w:rPr>
        <w:t>12 1959 год</w:t>
      </w:r>
      <w:r>
        <w:br/>
      </w:r>
      <w:r>
        <w:rPr>
          <w:b/>
          <w:bCs/>
        </w:rPr>
        <w:t>13 1960 год</w:t>
      </w:r>
      <w:r>
        <w:br/>
      </w:r>
      <w:r>
        <w:rPr>
          <w:b/>
          <w:bCs/>
        </w:rPr>
        <w:t>14 1961 год</w:t>
      </w:r>
      <w:r>
        <w:br/>
      </w:r>
      <w:r>
        <w:rPr>
          <w:b/>
          <w:bCs/>
        </w:rPr>
        <w:t>15 1964 год</w:t>
      </w:r>
      <w:r>
        <w:br/>
      </w:r>
      <w:r>
        <w:rPr>
          <w:b/>
          <w:bCs/>
        </w:rPr>
        <w:t>16 1965 год</w:t>
      </w:r>
      <w:r>
        <w:br/>
      </w:r>
      <w:r>
        <w:rPr>
          <w:b/>
          <w:bCs/>
        </w:rPr>
        <w:t>17 1966 год</w:t>
      </w:r>
      <w:r>
        <w:br/>
      </w:r>
      <w:r>
        <w:rPr>
          <w:b/>
          <w:bCs/>
        </w:rPr>
        <w:t>18 1967 год</w:t>
      </w:r>
      <w:r>
        <w:br/>
      </w:r>
      <w:r>
        <w:rPr>
          <w:b/>
          <w:bCs/>
        </w:rPr>
        <w:t>19 1968 год</w:t>
      </w:r>
      <w:r>
        <w:br/>
      </w:r>
      <w:r>
        <w:rPr>
          <w:b/>
          <w:bCs/>
        </w:rPr>
        <w:t>20 1969 год</w:t>
      </w:r>
      <w:r>
        <w:br/>
      </w:r>
      <w:r>
        <w:rPr>
          <w:b/>
          <w:bCs/>
        </w:rPr>
        <w:t>21 1970 год</w:t>
      </w:r>
      <w:r>
        <w:br/>
      </w:r>
      <w:r>
        <w:rPr>
          <w:b/>
          <w:bCs/>
        </w:rPr>
        <w:t>22 1971 год</w:t>
      </w:r>
      <w:r>
        <w:br/>
      </w:r>
      <w:r>
        <w:rPr>
          <w:b/>
          <w:bCs/>
        </w:rPr>
        <w:t>23 1973 год</w:t>
      </w:r>
      <w:r>
        <w:br/>
      </w:r>
      <w:r>
        <w:rPr>
          <w:b/>
          <w:bCs/>
        </w:rPr>
        <w:t>24 1975 год</w:t>
      </w:r>
      <w:r>
        <w:br/>
      </w:r>
      <w:r>
        <w:rPr>
          <w:b/>
          <w:bCs/>
        </w:rPr>
        <w:t>25 1977 год</w:t>
      </w:r>
      <w:r>
        <w:br/>
      </w:r>
      <w:r>
        <w:rPr>
          <w:b/>
          <w:bCs/>
        </w:rPr>
        <w:t>26 1978 год</w:t>
      </w:r>
      <w:r>
        <w:br/>
      </w:r>
      <w:r>
        <w:rPr>
          <w:b/>
          <w:bCs/>
        </w:rPr>
        <w:t>27 1979 год</w:t>
      </w:r>
      <w:r>
        <w:br/>
      </w:r>
      <w:r>
        <w:rPr>
          <w:b/>
          <w:bCs/>
        </w:rPr>
        <w:t>28 1980 год</w:t>
      </w:r>
      <w:r>
        <w:br/>
      </w:r>
      <w:r>
        <w:rPr>
          <w:b/>
          <w:bCs/>
        </w:rPr>
        <w:t>29 1982 год</w:t>
      </w:r>
      <w:r>
        <w:br/>
      </w:r>
      <w:r>
        <w:rPr>
          <w:b/>
          <w:bCs/>
        </w:rPr>
        <w:t>30 1983 год</w:t>
      </w:r>
      <w:r>
        <w:br/>
      </w:r>
      <w:r>
        <w:rPr>
          <w:b/>
          <w:bCs/>
        </w:rPr>
        <w:t>31 1989 год</w:t>
      </w:r>
      <w:r>
        <w:br/>
      </w:r>
      <w:r>
        <w:rPr>
          <w:b/>
          <w:bCs/>
        </w:rPr>
        <w:t>32 1990 год</w:t>
      </w:r>
      <w:r>
        <w:br/>
      </w:r>
      <w:r>
        <w:rPr>
          <w:b/>
          <w:bCs/>
        </w:rPr>
        <w:t>Список литературы</w:t>
      </w:r>
    </w:p>
    <w:p w:rsidR="00410BC1" w:rsidRDefault="008802D2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410BC1" w:rsidRDefault="008802D2">
      <w:pPr>
        <w:pStyle w:val="31"/>
        <w:numPr>
          <w:ilvl w:val="0"/>
          <w:numId w:val="0"/>
        </w:numPr>
      </w:pPr>
      <w:r>
        <w:t>1935 годВ.И. Романовский 1936 годА.Л. Бродский 1939 годН.Л. КорженевскийА.В. БлаговещенскийН.Г. Малицкий 1940 год</w:t>
      </w:r>
    </w:p>
    <w:p w:rsidR="00410BC1" w:rsidRDefault="008802D2">
      <w:pPr>
        <w:pStyle w:val="a3"/>
        <w:numPr>
          <w:ilvl w:val="0"/>
          <w:numId w:val="8"/>
        </w:numPr>
        <w:tabs>
          <w:tab w:val="left" w:pos="707"/>
        </w:tabs>
      </w:pPr>
      <w:r>
        <w:t>Е.П. Коровин</w:t>
      </w:r>
    </w:p>
    <w:p w:rsidR="00410BC1" w:rsidRDefault="008802D2">
      <w:pPr>
        <w:pStyle w:val="31"/>
        <w:numPr>
          <w:ilvl w:val="0"/>
          <w:numId w:val="0"/>
        </w:numPr>
      </w:pPr>
      <w:r>
        <w:t>1942 годИ.П. ЦукерваникА.С. УклонскийП.А. Баранов 1945 годЛ.В. ОшанинИ.А. Райкова 1949 годА.А. Семенов 1950 год</w:t>
      </w:r>
    </w:p>
    <w:p w:rsidR="00410BC1" w:rsidRDefault="008802D2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Т.З. Захидов</w:t>
      </w:r>
    </w:p>
    <w:p w:rsidR="00410BC1" w:rsidRDefault="008802D2">
      <w:pPr>
        <w:pStyle w:val="a3"/>
        <w:numPr>
          <w:ilvl w:val="0"/>
          <w:numId w:val="7"/>
        </w:numPr>
        <w:tabs>
          <w:tab w:val="left" w:pos="707"/>
        </w:tabs>
      </w:pPr>
      <w:r>
        <w:t>А.Т. Тулаганов</w:t>
      </w:r>
    </w:p>
    <w:p w:rsidR="00410BC1" w:rsidRDefault="008802D2">
      <w:pPr>
        <w:pStyle w:val="31"/>
        <w:numPr>
          <w:ilvl w:val="0"/>
          <w:numId w:val="0"/>
        </w:numPr>
      </w:pPr>
      <w:r>
        <w:t>1954 годХ.С. СулаймановаМ.Е. Массон 1957 годВ.И. Попов 1958 годВ.Л. Шульц 1959 годС.Ю. Юнусов 1960 год</w:t>
      </w:r>
    </w:p>
    <w:p w:rsidR="00410BC1" w:rsidRDefault="008802D2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Ю.М. Голубкова</w:t>
      </w:r>
    </w:p>
    <w:p w:rsidR="00410BC1" w:rsidRDefault="008802D2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Л.Н. Бабушкин</w:t>
      </w:r>
    </w:p>
    <w:p w:rsidR="00410BC1" w:rsidRDefault="008802D2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Ю. А. Скворцов</w:t>
      </w:r>
    </w:p>
    <w:p w:rsidR="00410BC1" w:rsidRDefault="008802D2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Г.П. Владимиров</w:t>
      </w:r>
    </w:p>
    <w:p w:rsidR="00410BC1" w:rsidRDefault="008802D2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Т.А. Сарымсаков</w:t>
      </w:r>
    </w:p>
    <w:p w:rsidR="00410BC1" w:rsidRDefault="008802D2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В.А. Джорджио</w:t>
      </w:r>
    </w:p>
    <w:p w:rsidR="00410BC1" w:rsidRDefault="008802D2">
      <w:pPr>
        <w:pStyle w:val="a3"/>
        <w:numPr>
          <w:ilvl w:val="0"/>
          <w:numId w:val="6"/>
        </w:numPr>
        <w:tabs>
          <w:tab w:val="left" w:pos="707"/>
        </w:tabs>
      </w:pPr>
      <w:r>
        <w:t>И.М. Исамухамедов</w:t>
      </w:r>
    </w:p>
    <w:p w:rsidR="00410BC1" w:rsidRDefault="008802D2">
      <w:pPr>
        <w:pStyle w:val="31"/>
        <w:numPr>
          <w:ilvl w:val="0"/>
          <w:numId w:val="0"/>
        </w:numPr>
      </w:pPr>
      <w:r>
        <w:t>1961 годШ.Т. Талипов 1964 годЯ.Е. ПесинФ.Х. Сайфуллаев 1965 годЯ.Х. Туракулов 1966 год</w:t>
      </w:r>
    </w:p>
    <w:p w:rsidR="00410BC1" w:rsidRDefault="008802D2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И.И. Гранитов</w:t>
      </w:r>
    </w:p>
    <w:p w:rsidR="00410BC1" w:rsidRDefault="008802D2">
      <w:pPr>
        <w:pStyle w:val="a3"/>
        <w:numPr>
          <w:ilvl w:val="0"/>
          <w:numId w:val="5"/>
        </w:numPr>
        <w:tabs>
          <w:tab w:val="left" w:pos="707"/>
        </w:tabs>
      </w:pPr>
      <w:r>
        <w:t>Х.У. Усманов</w:t>
      </w:r>
    </w:p>
    <w:p w:rsidR="00410BC1" w:rsidRDefault="008802D2">
      <w:pPr>
        <w:pStyle w:val="31"/>
        <w:numPr>
          <w:ilvl w:val="0"/>
          <w:numId w:val="0"/>
        </w:numPr>
      </w:pPr>
      <w:r>
        <w:t>1967 годС. Далимов 1968 годС.Л. ГусинскаяА.С. ШаталинаХ.С. СаматоваА.Х. Расулев 1969 годГ. К. Каримов 1970 год</w:t>
      </w:r>
    </w:p>
    <w:p w:rsidR="00410BC1" w:rsidRDefault="008802D2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Б. Л. Менелис</w:t>
      </w:r>
    </w:p>
    <w:p w:rsidR="00410BC1" w:rsidRDefault="008802D2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С. И. Сираджанов</w:t>
      </w:r>
    </w:p>
    <w:p w:rsidR="00410BC1" w:rsidRDefault="008802D2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Н. Д. Далимов</w:t>
      </w:r>
    </w:p>
    <w:p w:rsidR="00410BC1" w:rsidRDefault="008802D2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М. Ф. Шульгин</w:t>
      </w:r>
    </w:p>
    <w:p w:rsidR="00410BC1" w:rsidRDefault="008802D2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А. А. Азизов</w:t>
      </w:r>
    </w:p>
    <w:p w:rsidR="00410BC1" w:rsidRDefault="008802D2">
      <w:pPr>
        <w:pStyle w:val="a3"/>
        <w:numPr>
          <w:ilvl w:val="0"/>
          <w:numId w:val="4"/>
        </w:numPr>
        <w:tabs>
          <w:tab w:val="left" w:pos="707"/>
        </w:tabs>
      </w:pPr>
      <w:r>
        <w:t>А. И. Израэль</w:t>
      </w:r>
    </w:p>
    <w:p w:rsidR="00410BC1" w:rsidRDefault="008802D2">
      <w:pPr>
        <w:pStyle w:val="31"/>
        <w:numPr>
          <w:ilvl w:val="0"/>
          <w:numId w:val="0"/>
        </w:numPr>
      </w:pPr>
      <w:r>
        <w:t>1971 годП. Б. Азизов 1973 годЛ. В. ГентшкеД. Н. СахибовК. С. АхмедовX. Г. Расулев 1975 год</w:t>
      </w:r>
    </w:p>
    <w:p w:rsidR="00410BC1" w:rsidRDefault="008802D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А. Р. Абдурасулева</w:t>
      </w:r>
    </w:p>
    <w:p w:rsidR="00410BC1" w:rsidRDefault="008802D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Б. А. Ахмедов</w:t>
      </w:r>
    </w:p>
    <w:p w:rsidR="00410BC1" w:rsidRDefault="008802D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Ш. 3. Уразаев</w:t>
      </w:r>
    </w:p>
    <w:p w:rsidR="00410BC1" w:rsidRDefault="008802D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Б. А. Ахмедов</w:t>
      </w:r>
    </w:p>
    <w:p w:rsidR="00410BC1" w:rsidRDefault="008802D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Э. Н. Куценко</w:t>
      </w:r>
    </w:p>
    <w:p w:rsidR="00410BC1" w:rsidRDefault="008802D2">
      <w:pPr>
        <w:pStyle w:val="a3"/>
        <w:numPr>
          <w:ilvl w:val="0"/>
          <w:numId w:val="3"/>
        </w:numPr>
        <w:tabs>
          <w:tab w:val="left" w:pos="707"/>
        </w:tabs>
      </w:pPr>
      <w:r>
        <w:t>Д. А. Мусаев</w:t>
      </w:r>
    </w:p>
    <w:p w:rsidR="00410BC1" w:rsidRDefault="008802D2">
      <w:pPr>
        <w:pStyle w:val="31"/>
        <w:numPr>
          <w:ilvl w:val="0"/>
          <w:numId w:val="0"/>
        </w:numPr>
      </w:pPr>
      <w:r>
        <w:t>1977 годШ. М. Шамухамедов 1978 годА. А. АгзамходжаевС. П. Турсунмухамедов 1979 годЭ. Ю. Юсупов 1980 год</w:t>
      </w:r>
    </w:p>
    <w:p w:rsidR="00410BC1" w:rsidRDefault="008802D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В. Ш. Багдасаров</w:t>
      </w:r>
    </w:p>
    <w:p w:rsidR="00410BC1" w:rsidRDefault="008802D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А. Т. Аюпов</w:t>
      </w:r>
    </w:p>
    <w:p w:rsidR="00410BC1" w:rsidRDefault="008802D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В. И. Векслер</w:t>
      </w:r>
    </w:p>
    <w:p w:rsidR="00410BC1" w:rsidRDefault="008802D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Н. А. Когай</w:t>
      </w:r>
    </w:p>
    <w:p w:rsidR="00410BC1" w:rsidRDefault="008802D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К. Ю. Мусаев</w:t>
      </w:r>
    </w:p>
    <w:p w:rsidR="00410BC1" w:rsidRDefault="008802D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О. С. Отрощенко</w:t>
      </w:r>
    </w:p>
    <w:p w:rsidR="00410BC1" w:rsidRDefault="008802D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К. С. Садыков</w:t>
      </w:r>
    </w:p>
    <w:p w:rsidR="00410BC1" w:rsidRDefault="008802D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С. Шермухамедов</w:t>
      </w:r>
    </w:p>
    <w:p w:rsidR="00410BC1" w:rsidRDefault="008802D2">
      <w:pPr>
        <w:pStyle w:val="a3"/>
        <w:numPr>
          <w:ilvl w:val="0"/>
          <w:numId w:val="2"/>
        </w:numPr>
        <w:tabs>
          <w:tab w:val="left" w:pos="707"/>
        </w:tabs>
      </w:pPr>
      <w:r>
        <w:t>X. X. Хасанов</w:t>
      </w:r>
    </w:p>
    <w:p w:rsidR="00410BC1" w:rsidRDefault="008802D2">
      <w:pPr>
        <w:pStyle w:val="31"/>
        <w:numPr>
          <w:ilvl w:val="0"/>
          <w:numId w:val="0"/>
        </w:numPr>
      </w:pPr>
      <w:r>
        <w:t>1982 годГ. П. Саркисянц 1983 годМ. РасулевА. С. ХасановР. С. Тиллаев 1989 годБ. А. Блиндер 1990 год</w:t>
      </w:r>
    </w:p>
    <w:p w:rsidR="00410BC1" w:rsidRDefault="008802D2">
      <w:pPr>
        <w:pStyle w:val="a3"/>
        <w:numPr>
          <w:ilvl w:val="0"/>
          <w:numId w:val="1"/>
        </w:numPr>
        <w:tabs>
          <w:tab w:val="left" w:pos="707"/>
        </w:tabs>
      </w:pPr>
      <w:r>
        <w:t>С. И. Гитлин</w:t>
      </w:r>
    </w:p>
    <w:p w:rsidR="00410BC1" w:rsidRDefault="008802D2">
      <w:pPr>
        <w:pStyle w:val="21"/>
        <w:numPr>
          <w:ilvl w:val="0"/>
          <w:numId w:val="0"/>
        </w:numPr>
      </w:pPr>
      <w:r>
        <w:t>Примечания</w:t>
      </w:r>
    </w:p>
    <w:p w:rsidR="00410BC1" w:rsidRDefault="008802D2">
      <w:pPr>
        <w:pStyle w:val="a3"/>
        <w:spacing w:after="0"/>
      </w:pPr>
      <w:r>
        <w:t>Источник: http://ru.wikipedia.org/wiki/Заслуженные_деятели_науки_Узбекистана</w:t>
      </w:r>
      <w:bookmarkStart w:id="0" w:name="_GoBack"/>
      <w:bookmarkEnd w:id="0"/>
    </w:p>
    <w:sectPr w:rsidR="00410BC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2D2"/>
    <w:rsid w:val="00410BC1"/>
    <w:rsid w:val="004676BB"/>
    <w:rsid w:val="0088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49EED-1518-48B8-B4AF-8B6F00D5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9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9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9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>diakov.net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2014-09-13T05:46:00Z</dcterms:created>
  <dcterms:modified xsi:type="dcterms:W3CDTF">2014-09-13T05:46:00Z</dcterms:modified>
</cp:coreProperties>
</file>