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0EAA" w:rsidRDefault="003E1ACF">
      <w:pPr>
        <w:ind w:firstLine="567"/>
        <w:jc w:val="center"/>
        <w:rPr>
          <w:sz w:val="24"/>
          <w:szCs w:val="24"/>
        </w:rPr>
      </w:pPr>
      <w:r>
        <w:rPr>
          <w:sz w:val="24"/>
          <w:szCs w:val="24"/>
        </w:rPr>
        <w:t xml:space="preserve">. </w:t>
      </w:r>
    </w:p>
    <w:p w:rsidR="00510EAA" w:rsidRDefault="003E1ACF">
      <w:pPr>
        <w:ind w:firstLine="567"/>
        <w:jc w:val="center"/>
        <w:rPr>
          <w:b/>
          <w:bCs/>
          <w:sz w:val="24"/>
          <w:szCs w:val="24"/>
          <w:u w:val="single"/>
        </w:rPr>
      </w:pPr>
      <w:r>
        <w:rPr>
          <w:b/>
          <w:bCs/>
          <w:sz w:val="24"/>
          <w:szCs w:val="24"/>
          <w:u w:val="single"/>
        </w:rPr>
        <w:t>Общая часть Гражданского права</w:t>
      </w:r>
    </w:p>
    <w:p w:rsidR="00510EAA" w:rsidRDefault="00510EAA">
      <w:pPr>
        <w:ind w:firstLine="567"/>
        <w:jc w:val="center"/>
        <w:rPr>
          <w:b/>
          <w:bCs/>
          <w:sz w:val="24"/>
          <w:szCs w:val="24"/>
          <w:u w:val="single"/>
          <w:lang w:val="en-US"/>
        </w:rPr>
      </w:pPr>
    </w:p>
    <w:p w:rsidR="00510EAA" w:rsidRDefault="003E1ACF">
      <w:pPr>
        <w:ind w:firstLine="567"/>
        <w:rPr>
          <w:sz w:val="24"/>
          <w:szCs w:val="24"/>
        </w:rPr>
      </w:pPr>
      <w:r>
        <w:rPr>
          <w:sz w:val="24"/>
          <w:szCs w:val="24"/>
        </w:rPr>
        <w:t xml:space="preserve">Тема 1. </w:t>
      </w:r>
      <w:r>
        <w:rPr>
          <w:sz w:val="24"/>
          <w:szCs w:val="24"/>
        </w:rPr>
        <w:tab/>
        <w:t>Понятие ,предмет, метод и система Гражданского права.</w:t>
      </w:r>
    </w:p>
    <w:p w:rsidR="00510EAA" w:rsidRDefault="003E1ACF">
      <w:pPr>
        <w:ind w:firstLine="567"/>
        <w:rPr>
          <w:sz w:val="24"/>
          <w:szCs w:val="24"/>
        </w:rPr>
      </w:pPr>
      <w:r>
        <w:rPr>
          <w:sz w:val="24"/>
          <w:szCs w:val="24"/>
        </w:rPr>
        <w:t>Тема 2.</w:t>
      </w:r>
      <w:r>
        <w:rPr>
          <w:sz w:val="24"/>
          <w:szCs w:val="24"/>
        </w:rPr>
        <w:tab/>
        <w:t>Источники Гражданского права.</w:t>
      </w:r>
    </w:p>
    <w:p w:rsidR="00510EAA" w:rsidRDefault="00510EAA">
      <w:pPr>
        <w:ind w:firstLine="567"/>
        <w:rPr>
          <w:sz w:val="24"/>
          <w:szCs w:val="24"/>
        </w:rPr>
      </w:pPr>
    </w:p>
    <w:tbl>
      <w:tblPr>
        <w:tblW w:w="0" w:type="auto"/>
        <w:tblInd w:w="-108" w:type="dxa"/>
        <w:tblLayout w:type="fixed"/>
        <w:tblLook w:val="0000" w:firstRow="0" w:lastRow="0" w:firstColumn="0" w:lastColumn="0" w:noHBand="0" w:noVBand="0"/>
      </w:tblPr>
      <w:tblGrid>
        <w:gridCol w:w="2093"/>
        <w:gridCol w:w="3214"/>
        <w:gridCol w:w="3214"/>
      </w:tblGrid>
      <w:tr w:rsidR="00510EAA">
        <w:tc>
          <w:tcPr>
            <w:tcW w:w="2093" w:type="dxa"/>
          </w:tcPr>
          <w:p w:rsidR="00510EAA" w:rsidRDefault="00510EAA">
            <w:pPr>
              <w:ind w:firstLine="567"/>
              <w:jc w:val="both"/>
              <w:rPr>
                <w:sz w:val="24"/>
                <w:szCs w:val="24"/>
              </w:rPr>
            </w:pPr>
          </w:p>
        </w:tc>
        <w:tc>
          <w:tcPr>
            <w:tcW w:w="3214" w:type="dxa"/>
          </w:tcPr>
          <w:p w:rsidR="00510EAA" w:rsidRDefault="003E1ACF">
            <w:pPr>
              <w:ind w:firstLine="567"/>
              <w:jc w:val="both"/>
              <w:rPr>
                <w:b/>
                <w:bCs/>
                <w:sz w:val="24"/>
                <w:szCs w:val="24"/>
              </w:rPr>
            </w:pPr>
            <w:r>
              <w:rPr>
                <w:b/>
                <w:bCs/>
                <w:sz w:val="24"/>
                <w:szCs w:val="24"/>
              </w:rPr>
              <w:t>Международное право</w:t>
            </w:r>
          </w:p>
        </w:tc>
        <w:tc>
          <w:tcPr>
            <w:tcW w:w="3214" w:type="dxa"/>
          </w:tcPr>
          <w:p w:rsidR="00510EAA" w:rsidRDefault="003E1ACF">
            <w:pPr>
              <w:ind w:firstLine="567"/>
              <w:jc w:val="both"/>
              <w:rPr>
                <w:b/>
                <w:bCs/>
                <w:sz w:val="24"/>
                <w:szCs w:val="24"/>
              </w:rPr>
            </w:pPr>
            <w:r>
              <w:rPr>
                <w:b/>
                <w:bCs/>
                <w:sz w:val="24"/>
                <w:szCs w:val="24"/>
              </w:rPr>
              <w:t>Международное частное право</w:t>
            </w:r>
          </w:p>
        </w:tc>
      </w:tr>
      <w:tr w:rsidR="00510EAA">
        <w:tc>
          <w:tcPr>
            <w:tcW w:w="2093" w:type="dxa"/>
          </w:tcPr>
          <w:p w:rsidR="00510EAA" w:rsidRDefault="003E1ACF">
            <w:pPr>
              <w:ind w:firstLine="567"/>
              <w:jc w:val="both"/>
              <w:rPr>
                <w:b/>
                <w:bCs/>
                <w:sz w:val="24"/>
                <w:szCs w:val="24"/>
              </w:rPr>
            </w:pPr>
            <w:r>
              <w:rPr>
                <w:b/>
                <w:bCs/>
                <w:sz w:val="24"/>
                <w:szCs w:val="24"/>
              </w:rPr>
              <w:t>синонимы</w:t>
            </w:r>
          </w:p>
        </w:tc>
        <w:tc>
          <w:tcPr>
            <w:tcW w:w="3214" w:type="dxa"/>
          </w:tcPr>
          <w:p w:rsidR="00510EAA" w:rsidRDefault="003E1ACF">
            <w:pPr>
              <w:ind w:firstLine="567"/>
              <w:jc w:val="both"/>
              <w:rPr>
                <w:sz w:val="24"/>
                <w:szCs w:val="24"/>
              </w:rPr>
            </w:pPr>
            <w:r>
              <w:rPr>
                <w:sz w:val="24"/>
                <w:szCs w:val="24"/>
              </w:rPr>
              <w:t>публичное (общее)</w:t>
            </w:r>
          </w:p>
        </w:tc>
        <w:tc>
          <w:tcPr>
            <w:tcW w:w="3214" w:type="dxa"/>
          </w:tcPr>
          <w:p w:rsidR="00510EAA" w:rsidRDefault="003E1ACF">
            <w:pPr>
              <w:ind w:firstLine="567"/>
              <w:jc w:val="both"/>
              <w:rPr>
                <w:sz w:val="24"/>
                <w:szCs w:val="24"/>
              </w:rPr>
            </w:pPr>
            <w:r>
              <w:rPr>
                <w:sz w:val="24"/>
                <w:szCs w:val="24"/>
              </w:rPr>
              <w:t>гражданское</w:t>
            </w:r>
          </w:p>
        </w:tc>
      </w:tr>
      <w:tr w:rsidR="00510EAA">
        <w:tc>
          <w:tcPr>
            <w:tcW w:w="2093" w:type="dxa"/>
          </w:tcPr>
          <w:p w:rsidR="00510EAA" w:rsidRDefault="003E1ACF">
            <w:pPr>
              <w:ind w:firstLine="567"/>
              <w:jc w:val="both"/>
              <w:rPr>
                <w:b/>
                <w:bCs/>
                <w:sz w:val="24"/>
                <w:szCs w:val="24"/>
              </w:rPr>
            </w:pPr>
            <w:r>
              <w:rPr>
                <w:b/>
                <w:bCs/>
                <w:sz w:val="24"/>
                <w:szCs w:val="24"/>
              </w:rPr>
              <w:t>предмет</w:t>
            </w:r>
          </w:p>
        </w:tc>
        <w:tc>
          <w:tcPr>
            <w:tcW w:w="3214" w:type="dxa"/>
          </w:tcPr>
          <w:p w:rsidR="00510EAA" w:rsidRDefault="003E1ACF">
            <w:pPr>
              <w:ind w:firstLine="567"/>
              <w:jc w:val="both"/>
              <w:rPr>
                <w:sz w:val="24"/>
                <w:szCs w:val="24"/>
              </w:rPr>
            </w:pPr>
            <w:r>
              <w:rPr>
                <w:sz w:val="24"/>
                <w:szCs w:val="24"/>
              </w:rPr>
              <w:t>межгосударственные отношения (политика, экономика)</w:t>
            </w:r>
          </w:p>
        </w:tc>
        <w:tc>
          <w:tcPr>
            <w:tcW w:w="3214" w:type="dxa"/>
          </w:tcPr>
          <w:p w:rsidR="00510EAA" w:rsidRDefault="003E1ACF">
            <w:pPr>
              <w:ind w:firstLine="567"/>
              <w:jc w:val="both"/>
              <w:rPr>
                <w:sz w:val="24"/>
                <w:szCs w:val="24"/>
              </w:rPr>
            </w:pPr>
            <w:r>
              <w:rPr>
                <w:sz w:val="24"/>
                <w:szCs w:val="24"/>
              </w:rPr>
              <w:t>международные имущественные и личные неимущественные отношения</w:t>
            </w:r>
          </w:p>
        </w:tc>
      </w:tr>
      <w:tr w:rsidR="00510EAA">
        <w:tc>
          <w:tcPr>
            <w:tcW w:w="2093" w:type="dxa"/>
          </w:tcPr>
          <w:p w:rsidR="00510EAA" w:rsidRDefault="003E1ACF">
            <w:pPr>
              <w:ind w:firstLine="567"/>
              <w:jc w:val="both"/>
              <w:rPr>
                <w:b/>
                <w:bCs/>
                <w:sz w:val="24"/>
                <w:szCs w:val="24"/>
              </w:rPr>
            </w:pPr>
            <w:r>
              <w:rPr>
                <w:b/>
                <w:bCs/>
                <w:sz w:val="24"/>
                <w:szCs w:val="24"/>
              </w:rPr>
              <w:t>субъекты</w:t>
            </w:r>
          </w:p>
        </w:tc>
        <w:tc>
          <w:tcPr>
            <w:tcW w:w="3214" w:type="dxa"/>
          </w:tcPr>
          <w:p w:rsidR="00510EAA" w:rsidRDefault="003E1ACF">
            <w:pPr>
              <w:ind w:firstLine="567"/>
              <w:jc w:val="both"/>
              <w:rPr>
                <w:sz w:val="24"/>
                <w:szCs w:val="24"/>
              </w:rPr>
            </w:pPr>
            <w:r>
              <w:rPr>
                <w:sz w:val="24"/>
                <w:szCs w:val="24"/>
              </w:rPr>
              <w:t>государства, народы</w:t>
            </w:r>
          </w:p>
        </w:tc>
        <w:tc>
          <w:tcPr>
            <w:tcW w:w="3214" w:type="dxa"/>
          </w:tcPr>
          <w:p w:rsidR="00510EAA" w:rsidRDefault="003E1ACF">
            <w:pPr>
              <w:ind w:firstLine="567"/>
              <w:jc w:val="both"/>
              <w:rPr>
                <w:sz w:val="24"/>
                <w:szCs w:val="24"/>
              </w:rPr>
            </w:pPr>
            <w:r>
              <w:rPr>
                <w:sz w:val="24"/>
                <w:szCs w:val="24"/>
              </w:rPr>
              <w:t>граждане , юридические лица, государство</w:t>
            </w:r>
          </w:p>
        </w:tc>
      </w:tr>
      <w:tr w:rsidR="00510EAA">
        <w:tc>
          <w:tcPr>
            <w:tcW w:w="2093" w:type="dxa"/>
          </w:tcPr>
          <w:p w:rsidR="00510EAA" w:rsidRDefault="003E1ACF">
            <w:pPr>
              <w:ind w:firstLine="567"/>
              <w:jc w:val="both"/>
              <w:rPr>
                <w:b/>
                <w:bCs/>
                <w:sz w:val="24"/>
                <w:szCs w:val="24"/>
              </w:rPr>
            </w:pPr>
            <w:r>
              <w:rPr>
                <w:b/>
                <w:bCs/>
                <w:sz w:val="24"/>
                <w:szCs w:val="24"/>
              </w:rPr>
              <w:t>источники</w:t>
            </w:r>
          </w:p>
        </w:tc>
        <w:tc>
          <w:tcPr>
            <w:tcW w:w="3214" w:type="dxa"/>
          </w:tcPr>
          <w:p w:rsidR="00510EAA" w:rsidRDefault="003E1ACF">
            <w:pPr>
              <w:ind w:firstLine="567"/>
              <w:jc w:val="both"/>
              <w:rPr>
                <w:sz w:val="24"/>
                <w:szCs w:val="24"/>
              </w:rPr>
            </w:pPr>
            <w:r>
              <w:rPr>
                <w:sz w:val="24"/>
                <w:szCs w:val="24"/>
              </w:rPr>
              <w:t>договоры</w:t>
            </w:r>
          </w:p>
        </w:tc>
        <w:tc>
          <w:tcPr>
            <w:tcW w:w="3214" w:type="dxa"/>
          </w:tcPr>
          <w:p w:rsidR="00510EAA" w:rsidRDefault="003E1ACF">
            <w:pPr>
              <w:ind w:firstLine="567"/>
              <w:jc w:val="both"/>
              <w:rPr>
                <w:sz w:val="24"/>
                <w:szCs w:val="24"/>
              </w:rPr>
            </w:pPr>
            <w:r>
              <w:rPr>
                <w:sz w:val="24"/>
                <w:szCs w:val="24"/>
              </w:rPr>
              <w:t>договоры, законодательство</w:t>
            </w:r>
          </w:p>
        </w:tc>
      </w:tr>
      <w:tr w:rsidR="00510EAA">
        <w:tc>
          <w:tcPr>
            <w:tcW w:w="2093" w:type="dxa"/>
          </w:tcPr>
          <w:p w:rsidR="00510EAA" w:rsidRDefault="003E1ACF">
            <w:pPr>
              <w:ind w:firstLine="567"/>
              <w:jc w:val="both"/>
              <w:rPr>
                <w:b/>
                <w:bCs/>
                <w:sz w:val="24"/>
                <w:szCs w:val="24"/>
              </w:rPr>
            </w:pPr>
            <w:r>
              <w:rPr>
                <w:b/>
                <w:bCs/>
                <w:sz w:val="24"/>
                <w:szCs w:val="24"/>
              </w:rPr>
              <w:t>основные концепции</w:t>
            </w:r>
          </w:p>
        </w:tc>
        <w:tc>
          <w:tcPr>
            <w:tcW w:w="3214" w:type="dxa"/>
          </w:tcPr>
          <w:p w:rsidR="00510EAA" w:rsidRDefault="003E1ACF">
            <w:pPr>
              <w:ind w:firstLine="567"/>
              <w:jc w:val="both"/>
              <w:rPr>
                <w:sz w:val="24"/>
                <w:szCs w:val="24"/>
              </w:rPr>
            </w:pPr>
            <w:r>
              <w:rPr>
                <w:sz w:val="24"/>
                <w:szCs w:val="24"/>
              </w:rPr>
              <w:t>древнее.</w:t>
            </w:r>
          </w:p>
        </w:tc>
        <w:tc>
          <w:tcPr>
            <w:tcW w:w="3214" w:type="dxa"/>
          </w:tcPr>
          <w:p w:rsidR="00510EAA" w:rsidRDefault="003E1ACF">
            <w:pPr>
              <w:ind w:firstLine="567"/>
              <w:jc w:val="both"/>
              <w:rPr>
                <w:sz w:val="24"/>
                <w:szCs w:val="24"/>
              </w:rPr>
            </w:pPr>
            <w:r>
              <w:rPr>
                <w:sz w:val="24"/>
                <w:szCs w:val="24"/>
              </w:rPr>
              <w:t>более молодая отрасль, это составная часть гражданского законодательства</w:t>
            </w:r>
          </w:p>
        </w:tc>
      </w:tr>
    </w:tbl>
    <w:p w:rsidR="00510EAA" w:rsidRDefault="00510EAA">
      <w:pPr>
        <w:pBdr>
          <w:bottom w:val="single" w:sz="1" w:space="1" w:color="000000"/>
        </w:pBdr>
        <w:ind w:firstLine="567"/>
        <w:jc w:val="both"/>
        <w:rPr>
          <w:sz w:val="24"/>
          <w:szCs w:val="24"/>
        </w:rPr>
      </w:pPr>
    </w:p>
    <w:tbl>
      <w:tblPr>
        <w:tblW w:w="0" w:type="auto"/>
        <w:tblInd w:w="-118" w:type="dxa"/>
        <w:tblLayout w:type="fixed"/>
        <w:tblLook w:val="0000" w:firstRow="0" w:lastRow="0" w:firstColumn="0" w:lastColumn="0" w:noHBand="0" w:noVBand="0"/>
      </w:tblPr>
      <w:tblGrid>
        <w:gridCol w:w="8522"/>
      </w:tblGrid>
      <w:tr w:rsidR="00510EAA">
        <w:tc>
          <w:tcPr>
            <w:tcW w:w="8522" w:type="dxa"/>
            <w:tcBorders>
              <w:left w:val="single" w:sz="8" w:space="0" w:color="000000"/>
              <w:right w:val="single" w:sz="8" w:space="0" w:color="000000"/>
            </w:tcBorders>
          </w:tcPr>
          <w:p w:rsidR="00510EAA" w:rsidRDefault="003E1ACF">
            <w:pPr>
              <w:pBdr>
                <w:bottom w:val="single" w:sz="1" w:space="1" w:color="000000"/>
              </w:pBdr>
              <w:ind w:firstLine="567"/>
              <w:jc w:val="center"/>
              <w:rPr>
                <w:sz w:val="24"/>
                <w:szCs w:val="24"/>
              </w:rPr>
            </w:pPr>
            <w:r>
              <w:rPr>
                <w:b/>
                <w:bCs/>
                <w:sz w:val="24"/>
                <w:szCs w:val="24"/>
              </w:rPr>
              <w:t>Юридические лица</w:t>
            </w:r>
            <w:r>
              <w:rPr>
                <w:sz w:val="24"/>
                <w:szCs w:val="24"/>
              </w:rPr>
              <w:t xml:space="preserve">                                             </w:t>
            </w:r>
          </w:p>
        </w:tc>
      </w:tr>
      <w:tr w:rsidR="00510EAA">
        <w:tc>
          <w:tcPr>
            <w:tcW w:w="8522" w:type="dxa"/>
            <w:tcBorders>
              <w:left w:val="single" w:sz="8" w:space="0" w:color="000000"/>
              <w:right w:val="single" w:sz="8" w:space="0" w:color="000000"/>
            </w:tcBorders>
          </w:tcPr>
          <w:p w:rsidR="00510EAA" w:rsidRDefault="003E1ACF">
            <w:pPr>
              <w:pBdr>
                <w:bottom w:val="single" w:sz="1" w:space="1" w:color="000000"/>
              </w:pBdr>
              <w:ind w:firstLine="567"/>
              <w:jc w:val="both"/>
              <w:rPr>
                <w:sz w:val="24"/>
                <w:szCs w:val="24"/>
              </w:rPr>
            </w:pPr>
            <w:r>
              <w:rPr>
                <w:sz w:val="24"/>
                <w:szCs w:val="24"/>
              </w:rPr>
              <w:t>Коммерческие                                                                                    Некоммерческие</w:t>
            </w:r>
          </w:p>
        </w:tc>
      </w:tr>
      <w:tr w:rsidR="00510EAA">
        <w:tc>
          <w:tcPr>
            <w:tcW w:w="8522" w:type="dxa"/>
            <w:tcBorders>
              <w:left w:val="single" w:sz="8" w:space="0" w:color="000000"/>
              <w:right w:val="single" w:sz="8" w:space="0" w:color="000000"/>
            </w:tcBorders>
          </w:tcPr>
          <w:p w:rsidR="00510EAA" w:rsidRDefault="003E1ACF">
            <w:pPr>
              <w:pBdr>
                <w:bottom w:val="single" w:sz="1" w:space="1" w:color="000000"/>
              </w:pBdr>
              <w:ind w:firstLine="567"/>
              <w:jc w:val="both"/>
              <w:rPr>
                <w:sz w:val="24"/>
                <w:szCs w:val="24"/>
              </w:rPr>
            </w:pPr>
            <w:r>
              <w:rPr>
                <w:sz w:val="24"/>
                <w:szCs w:val="24"/>
              </w:rPr>
              <w:t>Хозяйственные товарищества                                  Потребительские кооперативы</w:t>
            </w:r>
          </w:p>
          <w:p w:rsidR="00510EAA" w:rsidRDefault="003E1ACF">
            <w:pPr>
              <w:pBdr>
                <w:bottom w:val="single" w:sz="1" w:space="1" w:color="000000"/>
              </w:pBdr>
              <w:ind w:firstLine="567"/>
              <w:jc w:val="both"/>
              <w:rPr>
                <w:sz w:val="24"/>
                <w:szCs w:val="24"/>
              </w:rPr>
            </w:pPr>
            <w:r>
              <w:rPr>
                <w:sz w:val="24"/>
                <w:szCs w:val="24"/>
              </w:rPr>
              <w:t>(Полное ,Коммандитное)                                                                 Объединения</w:t>
            </w:r>
          </w:p>
        </w:tc>
      </w:tr>
      <w:tr w:rsidR="00510EAA">
        <w:tc>
          <w:tcPr>
            <w:tcW w:w="8522" w:type="dxa"/>
            <w:tcBorders>
              <w:left w:val="single" w:sz="8" w:space="0" w:color="000000"/>
              <w:right w:val="single" w:sz="8" w:space="0" w:color="000000"/>
            </w:tcBorders>
          </w:tcPr>
          <w:p w:rsidR="00510EAA" w:rsidRDefault="003E1ACF">
            <w:pPr>
              <w:pBdr>
                <w:bottom w:val="single" w:sz="1" w:space="1" w:color="000000"/>
              </w:pBdr>
              <w:ind w:firstLine="567"/>
              <w:jc w:val="both"/>
              <w:rPr>
                <w:sz w:val="24"/>
                <w:szCs w:val="24"/>
              </w:rPr>
            </w:pPr>
            <w:r>
              <w:rPr>
                <w:sz w:val="24"/>
                <w:szCs w:val="24"/>
              </w:rPr>
              <w:t>Общества                                                                      Общественные объединения</w:t>
            </w:r>
          </w:p>
          <w:p w:rsidR="00510EAA" w:rsidRDefault="003E1ACF">
            <w:pPr>
              <w:pBdr>
                <w:bottom w:val="single" w:sz="1" w:space="1" w:color="000000"/>
              </w:pBdr>
              <w:ind w:firstLine="567"/>
              <w:jc w:val="both"/>
              <w:rPr>
                <w:sz w:val="24"/>
                <w:szCs w:val="24"/>
              </w:rPr>
            </w:pPr>
            <w:r>
              <w:rPr>
                <w:sz w:val="24"/>
                <w:szCs w:val="24"/>
              </w:rPr>
              <w:t>(ООО,ОАО,ЗАО,ОДО)  (Общ.орг.,Общ.фонд.,Общ.движ.Общ.упр.Орг.общ.сам.)</w:t>
            </w:r>
          </w:p>
        </w:tc>
      </w:tr>
      <w:tr w:rsidR="00510EAA">
        <w:tc>
          <w:tcPr>
            <w:tcW w:w="8522" w:type="dxa"/>
            <w:tcBorders>
              <w:left w:val="single" w:sz="8" w:space="0" w:color="000000"/>
              <w:right w:val="single" w:sz="8" w:space="0" w:color="000000"/>
            </w:tcBorders>
          </w:tcPr>
          <w:p w:rsidR="00510EAA" w:rsidRDefault="003E1ACF">
            <w:pPr>
              <w:pBdr>
                <w:bottom w:val="single" w:sz="1" w:space="1" w:color="000000"/>
              </w:pBdr>
              <w:ind w:firstLine="567"/>
              <w:jc w:val="both"/>
              <w:rPr>
                <w:sz w:val="24"/>
                <w:szCs w:val="24"/>
              </w:rPr>
            </w:pPr>
            <w:r>
              <w:rPr>
                <w:sz w:val="24"/>
                <w:szCs w:val="24"/>
              </w:rPr>
              <w:t>Производственный кооператив (с/х)                   Благотворительные организации</w:t>
            </w:r>
          </w:p>
        </w:tc>
      </w:tr>
      <w:tr w:rsidR="00510EAA">
        <w:tc>
          <w:tcPr>
            <w:tcW w:w="8522" w:type="dxa"/>
            <w:tcBorders>
              <w:left w:val="single" w:sz="8" w:space="0" w:color="000000"/>
              <w:right w:val="single" w:sz="8" w:space="0" w:color="000000"/>
            </w:tcBorders>
          </w:tcPr>
          <w:p w:rsidR="00510EAA" w:rsidRDefault="003E1ACF">
            <w:pPr>
              <w:pBdr>
                <w:bottom w:val="single" w:sz="1" w:space="1" w:color="000000"/>
              </w:pBdr>
              <w:ind w:firstLine="567"/>
              <w:jc w:val="both"/>
              <w:rPr>
                <w:sz w:val="24"/>
                <w:szCs w:val="24"/>
              </w:rPr>
            </w:pPr>
            <w:r>
              <w:rPr>
                <w:sz w:val="24"/>
                <w:szCs w:val="24"/>
              </w:rPr>
              <w:t xml:space="preserve">Государ.                                                                             Религиозные  </w:t>
            </w:r>
          </w:p>
        </w:tc>
      </w:tr>
      <w:tr w:rsidR="00510EAA">
        <w:tc>
          <w:tcPr>
            <w:tcW w:w="8522" w:type="dxa"/>
            <w:tcBorders>
              <w:left w:val="single" w:sz="8" w:space="0" w:color="000000"/>
              <w:bottom w:val="single" w:sz="8" w:space="0" w:color="000000"/>
              <w:right w:val="single" w:sz="8" w:space="0" w:color="000000"/>
            </w:tcBorders>
          </w:tcPr>
          <w:p w:rsidR="00510EAA" w:rsidRDefault="003E1ACF">
            <w:pPr>
              <w:pBdr>
                <w:bottom w:val="single" w:sz="1" w:space="1" w:color="000000"/>
              </w:pBdr>
              <w:ind w:firstLine="567"/>
              <w:jc w:val="both"/>
              <w:rPr>
                <w:sz w:val="24"/>
                <w:szCs w:val="24"/>
              </w:rPr>
            </w:pPr>
            <w:r>
              <w:rPr>
                <w:sz w:val="24"/>
                <w:szCs w:val="24"/>
              </w:rPr>
              <w:t xml:space="preserve">                              (Религ.общ, монастырь, братство,миссионер.общ.,объед,образ)</w:t>
            </w:r>
          </w:p>
        </w:tc>
      </w:tr>
    </w:tbl>
    <w:p w:rsidR="00510EAA" w:rsidRDefault="003E1ACF">
      <w:pPr>
        <w:pBdr>
          <w:bottom w:val="single" w:sz="1" w:space="1" w:color="000000"/>
        </w:pBdr>
        <w:ind w:firstLine="567"/>
        <w:jc w:val="both"/>
        <w:rPr>
          <w:sz w:val="24"/>
          <w:szCs w:val="24"/>
        </w:rPr>
      </w:pPr>
      <w:r>
        <w:rPr>
          <w:sz w:val="24"/>
          <w:szCs w:val="24"/>
        </w:rPr>
        <w:tab/>
      </w:r>
      <w:r>
        <w:rPr>
          <w:sz w:val="24"/>
          <w:szCs w:val="24"/>
        </w:rPr>
        <w:tab/>
      </w:r>
      <w:r>
        <w:rPr>
          <w:sz w:val="24"/>
          <w:szCs w:val="24"/>
        </w:rPr>
        <w:tab/>
      </w:r>
      <w:r>
        <w:rPr>
          <w:b/>
          <w:bCs/>
          <w:sz w:val="24"/>
          <w:szCs w:val="24"/>
        </w:rPr>
        <w:t>Государственная собственность</w:t>
      </w:r>
      <w:r>
        <w:rPr>
          <w:sz w:val="24"/>
          <w:szCs w:val="24"/>
        </w:rPr>
        <w:t>.</w:t>
      </w:r>
    </w:p>
    <w:p w:rsidR="00510EAA" w:rsidRDefault="003E1ACF">
      <w:pPr>
        <w:pBdr>
          <w:bottom w:val="single" w:sz="1" w:space="1" w:color="000000"/>
        </w:pBdr>
        <w:ind w:firstLine="567"/>
        <w:jc w:val="both"/>
        <w:rPr>
          <w:sz w:val="24"/>
          <w:szCs w:val="24"/>
        </w:rPr>
      </w:pPr>
      <w:r>
        <w:rPr>
          <w:b/>
          <w:bCs/>
          <w:sz w:val="24"/>
          <w:szCs w:val="24"/>
        </w:rPr>
        <w:t>Субъекты</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Объекты</w:t>
      </w:r>
      <w:r>
        <w:rPr>
          <w:sz w:val="24"/>
          <w:szCs w:val="24"/>
        </w:rPr>
        <w:t>:</w:t>
      </w:r>
    </w:p>
    <w:p w:rsidR="00510EAA" w:rsidRDefault="003E1ACF">
      <w:pPr>
        <w:pBdr>
          <w:bottom w:val="single" w:sz="1" w:space="1" w:color="000000"/>
        </w:pBdr>
        <w:ind w:firstLine="567"/>
        <w:jc w:val="both"/>
        <w:rPr>
          <w:sz w:val="24"/>
          <w:szCs w:val="24"/>
        </w:rPr>
      </w:pPr>
      <w:r>
        <w:rPr>
          <w:sz w:val="24"/>
          <w:szCs w:val="24"/>
        </w:rPr>
        <w:t>РФ в лице Федеральных органов государственной власти.</w:t>
      </w:r>
      <w:r>
        <w:rPr>
          <w:sz w:val="24"/>
          <w:szCs w:val="24"/>
        </w:rPr>
        <w:tab/>
        <w:t>Не огранич</w:t>
      </w:r>
    </w:p>
    <w:p w:rsidR="00510EAA" w:rsidRDefault="003E1ACF">
      <w:pPr>
        <w:pBdr>
          <w:bottom w:val="single" w:sz="1" w:space="1" w:color="000000"/>
        </w:pBdr>
        <w:ind w:firstLine="567"/>
        <w:jc w:val="both"/>
        <w:rPr>
          <w:sz w:val="24"/>
          <w:szCs w:val="24"/>
        </w:rPr>
      </w:pPr>
      <w:r>
        <w:rPr>
          <w:sz w:val="24"/>
          <w:szCs w:val="24"/>
        </w:rPr>
        <w:t>Субъекты в лице органов власти.</w:t>
      </w:r>
      <w:r>
        <w:rPr>
          <w:sz w:val="24"/>
          <w:szCs w:val="24"/>
        </w:rPr>
        <w:tab/>
      </w:r>
      <w:r>
        <w:rPr>
          <w:sz w:val="24"/>
          <w:szCs w:val="24"/>
        </w:rPr>
        <w:tab/>
      </w:r>
      <w:r>
        <w:rPr>
          <w:sz w:val="24"/>
          <w:szCs w:val="24"/>
        </w:rPr>
        <w:tab/>
      </w:r>
      <w:r>
        <w:rPr>
          <w:sz w:val="24"/>
          <w:szCs w:val="24"/>
        </w:rPr>
        <w:tab/>
        <w:t>Само уст правила</w:t>
      </w:r>
    </w:p>
    <w:p w:rsidR="00510EAA" w:rsidRDefault="003E1ACF">
      <w:pPr>
        <w:pBdr>
          <w:bottom w:val="single" w:sz="1" w:space="1" w:color="000000"/>
        </w:pBdr>
        <w:ind w:firstLine="567"/>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Презумпция собств</w:t>
      </w:r>
    </w:p>
    <w:p w:rsidR="00510EAA" w:rsidRDefault="003E1ACF">
      <w:pPr>
        <w:pBdr>
          <w:bottom w:val="single" w:sz="1" w:space="1" w:color="000000"/>
        </w:pBdr>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Некоторые способы</w:t>
      </w:r>
    </w:p>
    <w:p w:rsidR="00510EAA" w:rsidRDefault="003E1ACF">
      <w:pPr>
        <w:pBdr>
          <w:bottom w:val="single" w:sz="1" w:space="1" w:color="000000"/>
        </w:pBdr>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приобретения.</w:t>
      </w:r>
    </w:p>
    <w:p w:rsidR="00510EAA" w:rsidRDefault="00510EAA">
      <w:pPr>
        <w:pBdr>
          <w:bottom w:val="single" w:sz="1" w:space="1" w:color="000000"/>
        </w:pBdr>
        <w:ind w:firstLine="567"/>
        <w:jc w:val="both"/>
        <w:rPr>
          <w:sz w:val="24"/>
          <w:szCs w:val="24"/>
        </w:rPr>
      </w:pPr>
    </w:p>
    <w:p w:rsidR="00510EAA" w:rsidRDefault="003E1ACF">
      <w:pPr>
        <w:pBdr>
          <w:bottom w:val="single" w:sz="1" w:space="1" w:color="000000"/>
        </w:pBdr>
        <w:ind w:firstLine="567"/>
        <w:jc w:val="both"/>
        <w:rPr>
          <w:sz w:val="24"/>
          <w:szCs w:val="24"/>
        </w:rPr>
      </w:pPr>
      <w:r>
        <w:rPr>
          <w:sz w:val="24"/>
          <w:szCs w:val="24"/>
        </w:rPr>
        <w:t xml:space="preserve">Книга «Предпринимательское право» для дистанционного образования. </w:t>
      </w:r>
      <w:r>
        <w:rPr>
          <w:i/>
          <w:iCs/>
          <w:sz w:val="24"/>
          <w:szCs w:val="24"/>
        </w:rPr>
        <w:t>Телефон - 442-71-55 или 442-24-66.  Наташа - на счет книги.</w:t>
      </w:r>
      <w:r>
        <w:rPr>
          <w:sz w:val="24"/>
          <w:szCs w:val="24"/>
        </w:rPr>
        <w:t>. Курсовую лучше писать по особенной части .</w:t>
      </w:r>
    </w:p>
    <w:p w:rsidR="00510EAA" w:rsidRDefault="003E1ACF">
      <w:pPr>
        <w:pBdr>
          <w:bottom w:val="single" w:sz="1" w:space="1" w:color="000000"/>
        </w:pBdr>
        <w:ind w:firstLine="567"/>
        <w:jc w:val="both"/>
        <w:rPr>
          <w:sz w:val="24"/>
          <w:szCs w:val="24"/>
        </w:rPr>
      </w:pPr>
      <w:r>
        <w:rPr>
          <w:sz w:val="24"/>
          <w:szCs w:val="24"/>
          <w:u w:val="single"/>
        </w:rPr>
        <w:t xml:space="preserve">Предпочтительные темы дипломных работ </w:t>
      </w:r>
      <w:r>
        <w:rPr>
          <w:sz w:val="24"/>
          <w:szCs w:val="24"/>
        </w:rPr>
        <w:t>:</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Гражданско-правовой статус физического лица.</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Осуществление и защита гражданских прав.</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Юридическое лицо как субъект гражданского права.</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Правовое положение предпринимателя.</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Система Юридических  лиц в гражданском праве.</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Правовое положение АО по Российскому праву.</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Сделки, понятие и виды, недействительность сделок.</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Ценные бумаги как объекты гражданских прав. (Вексель и др.)</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Наследственное право.</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Объекты авторского права.</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Право интеллектуальной собственности.</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Исключительные права на средства индивидуализации (товаров , работ, услуг) , фирменное наименование, товарный знак.</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Способы обеспечения обязательств. (Залог, ипотека, банковские гарантии )</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Договоры продажи недвижимости , розничной купли - продажи (все их виды). Лизинг - финансовая аренда.</w:t>
      </w:r>
    </w:p>
    <w:p w:rsidR="00510EAA" w:rsidRDefault="003E1ACF">
      <w:pPr>
        <w:pBdr>
          <w:bottom w:val="single" w:sz="1" w:space="1" w:color="000000"/>
        </w:pBdr>
        <w:ind w:firstLine="567"/>
        <w:jc w:val="both"/>
        <w:rPr>
          <w:sz w:val="24"/>
          <w:szCs w:val="24"/>
        </w:rPr>
      </w:pPr>
      <w:r>
        <w:rPr>
          <w:sz w:val="24"/>
          <w:szCs w:val="24"/>
        </w:rPr>
        <w:t>№ с 27 по 33 - список , самые лучшие темы рефератов, курсовых и дипломных работ по гражданскому праву :</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Авторские договоры</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Патентно-лицензионные договоры</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Право на товарный знак.</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Договор факторинга (мало материала, но тема хорошая)</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Банковские сделки</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Договоры страхования (имущественного и личного)</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 58,59 - вместе будут хорошей темой . Договор доверительного управления</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 xml:space="preserve">№ 60 Франчайзинг </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№64 -65 -66.</w:t>
      </w:r>
    </w:p>
    <w:p w:rsidR="00510EAA" w:rsidRDefault="003E1ACF">
      <w:pPr>
        <w:ind w:firstLine="567"/>
        <w:rPr>
          <w:sz w:val="24"/>
          <w:szCs w:val="24"/>
        </w:rPr>
      </w:pPr>
      <w:r>
        <w:rPr>
          <w:b/>
          <w:bCs/>
          <w:sz w:val="24"/>
          <w:szCs w:val="24"/>
        </w:rPr>
        <w:t xml:space="preserve">К семинару. </w:t>
      </w:r>
      <w:r>
        <w:rPr>
          <w:sz w:val="24"/>
          <w:szCs w:val="24"/>
        </w:rPr>
        <w:t xml:space="preserve">Любовь Захаровна Павлык старший преподаватель кафедры гражданских дисциплин. Комментированный ГК для предпринимателей , Практикум из 2 частей, Учебник Садикова 2 тома. </w:t>
      </w:r>
      <w:r>
        <w:rPr>
          <w:b/>
          <w:bCs/>
          <w:sz w:val="24"/>
          <w:szCs w:val="24"/>
        </w:rPr>
        <w:t xml:space="preserve">Дома: </w:t>
      </w:r>
      <w:r>
        <w:rPr>
          <w:sz w:val="24"/>
          <w:szCs w:val="24"/>
        </w:rPr>
        <w:t>правоспособность и дееспособность граждан, понятия и признаки юридических лиц до 36 страницы. Задачи на странице 20-22 первые четыре.</w:t>
      </w:r>
    </w:p>
    <w:p w:rsidR="00510EAA" w:rsidRDefault="003E1ACF">
      <w:pPr>
        <w:pBdr>
          <w:bottom w:val="single" w:sz="1" w:space="1" w:color="000000"/>
        </w:pBdr>
        <w:ind w:firstLine="567"/>
        <w:jc w:val="both"/>
        <w:rPr>
          <w:sz w:val="24"/>
          <w:szCs w:val="24"/>
        </w:rPr>
      </w:pPr>
      <w:r>
        <w:rPr>
          <w:sz w:val="24"/>
          <w:szCs w:val="24"/>
        </w:rPr>
        <w:t>Почему это отрасль частного права. Понятие, предмет, принципы регулирования, структура правоотношений 2 субъекта по поводу объекта. В их регулировании нет элемента проявления властной функции со стороны государства. Т.е в структуре гражданских правоотношений отсутствует властный элемент, характерный для иммунитета государства. Ближе всего.</w:t>
      </w:r>
    </w:p>
    <w:p w:rsidR="00510EAA" w:rsidRDefault="003E1ACF">
      <w:pPr>
        <w:pBdr>
          <w:bottom w:val="single" w:sz="1" w:space="1" w:color="000000"/>
        </w:pBdr>
        <w:ind w:firstLine="567"/>
        <w:jc w:val="both"/>
        <w:rPr>
          <w:sz w:val="24"/>
          <w:szCs w:val="24"/>
        </w:rPr>
      </w:pPr>
      <w:r>
        <w:rPr>
          <w:sz w:val="24"/>
          <w:szCs w:val="24"/>
        </w:rPr>
        <w:t xml:space="preserve">Страница 7 программы. Понятие актов гражданского состояния. Юридические лица, как субъекты правоотношений. Страница 27, занятие 6. Постановление объединенного пленума ВС РФ и ВАС РФ от 1/6/96 № 6/8 « О некоторых вопросах, связанных с применением части 1 ГК РФ» (РГ 10,13 августа 1996 года). </w:t>
      </w:r>
      <w:r>
        <w:rPr>
          <w:b/>
          <w:bCs/>
          <w:sz w:val="24"/>
          <w:szCs w:val="24"/>
        </w:rPr>
        <w:t>Дома :</w:t>
      </w:r>
      <w:r>
        <w:rPr>
          <w:sz w:val="24"/>
          <w:szCs w:val="24"/>
        </w:rPr>
        <w:t xml:space="preserve"> страница 27 с 1 задачи по 4. Понятие и признаки юридических лиц. Возникновение и прекращение юридических лиц. Материал 6 и 7. Телефон 290-10-55 индекс 73028 «Бюллетень Верховного суда РФ». Венская конвенция о международной купле- продаже. Найти Бюллетень ВС №9, где есть постановление. </w:t>
      </w:r>
      <w:r>
        <w:rPr>
          <w:b/>
          <w:bCs/>
          <w:sz w:val="24"/>
          <w:szCs w:val="24"/>
        </w:rPr>
        <w:t>Дома :</w:t>
      </w:r>
      <w:r>
        <w:rPr>
          <w:sz w:val="24"/>
          <w:szCs w:val="24"/>
        </w:rPr>
        <w:t xml:space="preserve"> 1-4 задачи , стр. 27-29. Страница 30 по практикуму. </w:t>
      </w:r>
      <w:r>
        <w:rPr>
          <w:sz w:val="24"/>
          <w:szCs w:val="24"/>
          <w:u w:val="single"/>
        </w:rPr>
        <w:t>Тема 8</w:t>
      </w:r>
      <w:r>
        <w:rPr>
          <w:sz w:val="24"/>
          <w:szCs w:val="24"/>
        </w:rPr>
        <w:t xml:space="preserve"> «Государство как субъект гражданских правоотношений»</w:t>
      </w:r>
    </w:p>
    <w:p w:rsidR="00510EAA" w:rsidRDefault="003E1ACF">
      <w:pPr>
        <w:pBdr>
          <w:top w:val="single" w:sz="1" w:space="1" w:color="000000"/>
          <w:bottom w:val="single" w:sz="1" w:space="1" w:color="000000"/>
        </w:pBdr>
        <w:ind w:firstLine="567"/>
        <w:jc w:val="both"/>
        <w:rPr>
          <w:sz w:val="24"/>
          <w:szCs w:val="24"/>
        </w:rPr>
      </w:pPr>
      <w:r>
        <w:rPr>
          <w:b/>
          <w:bCs/>
          <w:sz w:val="24"/>
          <w:szCs w:val="24"/>
        </w:rPr>
        <w:t>Семинары:</w:t>
      </w:r>
      <w:r>
        <w:rPr>
          <w:sz w:val="24"/>
          <w:szCs w:val="24"/>
        </w:rPr>
        <w:t xml:space="preserve"> статья 15,17,18,19, пункт 1,2 статьи 4 КРФ, статья 1,3ГК, особо пункт 1 статьи 3, и пункт 3 пленума.</w:t>
      </w:r>
    </w:p>
    <w:p w:rsidR="00510EAA" w:rsidRDefault="003E1ACF">
      <w:pPr>
        <w:pBdr>
          <w:top w:val="single" w:sz="1" w:space="1" w:color="000000"/>
          <w:bottom w:val="single" w:sz="1" w:space="1" w:color="000000"/>
        </w:pBdr>
        <w:ind w:firstLine="567"/>
        <w:jc w:val="both"/>
        <w:rPr>
          <w:sz w:val="24"/>
          <w:szCs w:val="24"/>
        </w:rPr>
      </w:pPr>
      <w:r>
        <w:rPr>
          <w:sz w:val="24"/>
          <w:szCs w:val="24"/>
        </w:rPr>
        <w:t>Пункты постановления  пленума и статьи :</w:t>
      </w:r>
    </w:p>
    <w:p w:rsidR="00510EAA" w:rsidRDefault="003E1ACF">
      <w:pPr>
        <w:pBdr>
          <w:top w:val="single" w:sz="1" w:space="1" w:color="000000"/>
          <w:bottom w:val="single" w:sz="1" w:space="1" w:color="000000"/>
        </w:pBdr>
        <w:ind w:firstLine="567"/>
        <w:jc w:val="both"/>
        <w:rPr>
          <w:sz w:val="24"/>
          <w:szCs w:val="24"/>
        </w:rPr>
      </w:pPr>
      <w:r>
        <w:rPr>
          <w:sz w:val="24"/>
          <w:szCs w:val="24"/>
        </w:rPr>
        <w:t>Пункт 5 . Статья 17,18,19-21,64 КРФ и статья 8-16(особенно 10,12,14)</w:t>
      </w:r>
    </w:p>
    <w:p w:rsidR="00510EAA" w:rsidRDefault="003E1ACF">
      <w:pPr>
        <w:pBdr>
          <w:top w:val="single" w:sz="1" w:space="1" w:color="000000"/>
          <w:bottom w:val="single" w:sz="1" w:space="1" w:color="000000"/>
        </w:pBdr>
        <w:ind w:firstLine="567"/>
        <w:jc w:val="both"/>
        <w:rPr>
          <w:sz w:val="24"/>
          <w:szCs w:val="24"/>
        </w:rPr>
      </w:pPr>
      <w:r>
        <w:rPr>
          <w:sz w:val="24"/>
          <w:szCs w:val="24"/>
        </w:rPr>
        <w:t>Пункт 7 . Статья 17 РФ и пункт 1 ,статьи 27, 31-33.</w:t>
      </w:r>
    </w:p>
    <w:p w:rsidR="00510EAA" w:rsidRDefault="003E1ACF">
      <w:pPr>
        <w:pBdr>
          <w:top w:val="single" w:sz="1" w:space="1" w:color="000000"/>
          <w:bottom w:val="single" w:sz="1" w:space="1" w:color="000000"/>
        </w:pBdr>
        <w:ind w:firstLine="567"/>
        <w:jc w:val="both"/>
        <w:rPr>
          <w:sz w:val="24"/>
          <w:szCs w:val="24"/>
        </w:rPr>
      </w:pPr>
      <w:r>
        <w:rPr>
          <w:sz w:val="24"/>
          <w:szCs w:val="24"/>
        </w:rPr>
        <w:t>Пункт 8 . Статья 12-14.</w:t>
      </w:r>
    </w:p>
    <w:p w:rsidR="00510EAA" w:rsidRDefault="003E1ACF">
      <w:pPr>
        <w:ind w:firstLine="567"/>
        <w:jc w:val="both"/>
        <w:rPr>
          <w:sz w:val="24"/>
          <w:szCs w:val="24"/>
        </w:rPr>
      </w:pPr>
      <w:r>
        <w:rPr>
          <w:sz w:val="24"/>
          <w:szCs w:val="24"/>
        </w:rPr>
        <w:t xml:space="preserve">Найти законы «О конкуренции» «О профсоюзах» «О товарных знаках» 23 /09/1992 года, «О несостоятельности (банкротстве предприятий)» «Об общественных объединениях 14 апреля 1995 года. Закон РФ «О благотворительной деятельности» 7/07/1995 года , Указ президента «О мерах по обеспечению прав акционеров» от 27/10/1994 года. Указ президента « О реформе государственных предприятий от 23/05/1994 года, Указ о продаже государственных предприятий - должников от 2/06/1994 года(СЗ 1994 год №6), «Положение о фирме» , постановление ВЦИК и СНК СССР СЗ СССР 27 года №40. Положение о порядке государственной регистрации субъектов государственной деятельности.  Пост прав «О утверждении типового устава казенного завода» от 12/08/1994 года. (СЗ 1994 год №17) , Закон «о некоммерческих организациях 12/01/1996 года. Братус «Юридические лица в советском гражданском праве» </w:t>
      </w:r>
    </w:p>
    <w:p w:rsidR="00510EAA" w:rsidRDefault="00510EAA">
      <w:pPr>
        <w:ind w:firstLine="567"/>
        <w:jc w:val="both"/>
        <w:rPr>
          <w:sz w:val="24"/>
          <w:szCs w:val="24"/>
        </w:rPr>
      </w:pPr>
    </w:p>
    <w:p w:rsidR="00510EAA" w:rsidRDefault="003E1ACF">
      <w:pPr>
        <w:ind w:firstLine="567"/>
        <w:jc w:val="both"/>
        <w:rPr>
          <w:sz w:val="24"/>
          <w:szCs w:val="24"/>
        </w:rPr>
      </w:pPr>
      <w:r>
        <w:rPr>
          <w:sz w:val="24"/>
          <w:szCs w:val="24"/>
        </w:rPr>
        <w:t>Женевская конвенция 1971 года об охране производителей фонограмм от неразрешенного воспроизведения их фонограмм.</w:t>
      </w:r>
    </w:p>
    <w:p w:rsidR="00510EAA" w:rsidRDefault="003E1ACF">
      <w:pPr>
        <w:ind w:firstLine="567"/>
        <w:jc w:val="both"/>
        <w:rPr>
          <w:sz w:val="24"/>
          <w:szCs w:val="24"/>
        </w:rPr>
      </w:pPr>
      <w:r>
        <w:rPr>
          <w:sz w:val="24"/>
          <w:szCs w:val="24"/>
        </w:rPr>
        <w:t>Римская конвенция об охране прав исполнителей производителей фонограмм , организаторов вещания. 23 сентября 1992 года ФЗ - найти.</w:t>
      </w:r>
    </w:p>
    <w:p w:rsidR="00510EAA" w:rsidRDefault="003E1ACF">
      <w:pPr>
        <w:ind w:firstLine="567"/>
        <w:jc w:val="both"/>
        <w:rPr>
          <w:sz w:val="24"/>
          <w:szCs w:val="24"/>
        </w:rPr>
      </w:pPr>
      <w:r>
        <w:rPr>
          <w:sz w:val="24"/>
          <w:szCs w:val="24"/>
        </w:rPr>
        <w:t xml:space="preserve">Написать авторский договор о передаче прав на созданное мной произведение. </w:t>
      </w:r>
    </w:p>
    <w:p w:rsidR="00510EAA" w:rsidRDefault="003E1ACF">
      <w:pPr>
        <w:ind w:firstLine="567"/>
        <w:jc w:val="both"/>
        <w:rPr>
          <w:sz w:val="24"/>
          <w:szCs w:val="24"/>
        </w:rPr>
      </w:pPr>
      <w:r>
        <w:rPr>
          <w:sz w:val="24"/>
          <w:szCs w:val="24"/>
        </w:rPr>
        <w:t>Реферат : Компьютерные игры и образовательные программы. 2-3 стр. К маю.</w:t>
      </w:r>
    </w:p>
    <w:p w:rsidR="00510EAA" w:rsidRDefault="003E1ACF">
      <w:pPr>
        <w:ind w:firstLine="567"/>
        <w:jc w:val="both"/>
        <w:rPr>
          <w:sz w:val="24"/>
          <w:szCs w:val="24"/>
        </w:rPr>
      </w:pPr>
      <w:r>
        <w:rPr>
          <w:sz w:val="24"/>
          <w:szCs w:val="24"/>
        </w:rPr>
        <w:t>Повторить авторское право.</w:t>
      </w:r>
    </w:p>
    <w:p w:rsidR="00510EAA" w:rsidRDefault="003E1ACF">
      <w:pPr>
        <w:ind w:firstLine="567"/>
        <w:rPr>
          <w:sz w:val="24"/>
          <w:szCs w:val="24"/>
        </w:rPr>
      </w:pPr>
      <w:r>
        <w:rPr>
          <w:sz w:val="24"/>
          <w:szCs w:val="24"/>
        </w:rPr>
        <w:t xml:space="preserve">  Лекции, семинарские занятия. Учебник - Практикум, Учебник «Гражданское право» под редакцией Сергеева, Комментарии к 1 части и 2 для предпринимателей. Шмитгофт «Экспорт».</w:t>
      </w:r>
    </w:p>
    <w:p w:rsidR="00510EAA" w:rsidRDefault="003E1ACF">
      <w:pPr>
        <w:ind w:firstLine="567"/>
        <w:jc w:val="both"/>
        <w:rPr>
          <w:i/>
          <w:iCs/>
          <w:sz w:val="24"/>
          <w:szCs w:val="24"/>
        </w:rPr>
      </w:pPr>
      <w:r>
        <w:rPr>
          <w:i/>
          <w:iCs/>
          <w:sz w:val="24"/>
          <w:szCs w:val="24"/>
        </w:rPr>
        <w:t xml:space="preserve">Гражданское право - одна из важнейших отраслей частного права. </w:t>
      </w:r>
    </w:p>
    <w:p w:rsidR="00510EAA" w:rsidRDefault="003E1ACF">
      <w:pPr>
        <w:ind w:firstLine="567"/>
        <w:jc w:val="both"/>
        <w:rPr>
          <w:sz w:val="24"/>
          <w:szCs w:val="24"/>
        </w:rPr>
      </w:pPr>
      <w:r>
        <w:rPr>
          <w:sz w:val="24"/>
          <w:szCs w:val="24"/>
        </w:rPr>
        <w:t xml:space="preserve">Понятие частного права , его специфика. </w:t>
      </w:r>
      <w:r>
        <w:rPr>
          <w:b/>
          <w:bCs/>
          <w:sz w:val="24"/>
          <w:szCs w:val="24"/>
        </w:rPr>
        <w:t>Гражданское право</w:t>
      </w:r>
      <w:r>
        <w:rPr>
          <w:sz w:val="24"/>
          <w:szCs w:val="24"/>
        </w:rPr>
        <w:t xml:space="preserve"> - совокупность правовых норм, регулирующих на началах юридического равенства участников , автономии их воли и имущественной самостоятельности участников имущественные и связанные с ними личные неимущественные отношения. Характеристика предмета и метода ГП. Предмет ГП - имущественные (прежде всего отношения собственности и другие вещно-правовые отношения , договорные обязательства, отношения интеллектуальной собственности Ст.2 ГК отношения авторства на произведения литературы , науки, искусства .) и связанные с ними личные неимущественные отношения (жизнь, здоровье , честь, достоинство, семейная тайна, права и свободы ст. 150 ГК). </w:t>
      </w:r>
    </w:p>
    <w:p w:rsidR="00510EAA" w:rsidRDefault="003E1ACF">
      <w:pPr>
        <w:ind w:firstLine="567"/>
        <w:jc w:val="both"/>
        <w:rPr>
          <w:sz w:val="24"/>
          <w:szCs w:val="24"/>
        </w:rPr>
      </w:pPr>
      <w:r>
        <w:rPr>
          <w:sz w:val="24"/>
          <w:szCs w:val="24"/>
        </w:rPr>
        <w:t xml:space="preserve">Предпринимательские отношения урегулированы гражданским кодексом. </w:t>
      </w:r>
    </w:p>
    <w:p w:rsidR="00510EAA" w:rsidRDefault="003E1ACF">
      <w:pPr>
        <w:ind w:firstLine="567"/>
        <w:jc w:val="both"/>
        <w:rPr>
          <w:sz w:val="24"/>
          <w:szCs w:val="24"/>
        </w:rPr>
      </w:pPr>
      <w:r>
        <w:rPr>
          <w:sz w:val="24"/>
          <w:szCs w:val="24"/>
        </w:rPr>
        <w:t>Признаки предпринимательской деятельности (очень важны)ст. 2 п. 1</w:t>
      </w:r>
    </w:p>
    <w:p w:rsidR="00510EAA" w:rsidRDefault="003E1ACF">
      <w:pPr>
        <w:ind w:firstLine="567"/>
        <w:jc w:val="both"/>
        <w:rPr>
          <w:sz w:val="24"/>
          <w:szCs w:val="24"/>
        </w:rPr>
      </w:pPr>
      <w:r>
        <w:rPr>
          <w:sz w:val="24"/>
          <w:szCs w:val="24"/>
        </w:rPr>
        <w:t>6 признаков:</w:t>
      </w:r>
    </w:p>
    <w:p w:rsidR="00510EAA" w:rsidRDefault="003E1ACF">
      <w:pPr>
        <w:ind w:firstLine="567"/>
        <w:jc w:val="both"/>
        <w:rPr>
          <w:b/>
          <w:bCs/>
          <w:sz w:val="24"/>
          <w:szCs w:val="24"/>
          <w:u w:val="single"/>
        </w:rPr>
      </w:pPr>
      <w:r>
        <w:rPr>
          <w:b/>
          <w:bCs/>
          <w:sz w:val="24"/>
          <w:szCs w:val="24"/>
          <w:u w:val="single"/>
        </w:rPr>
        <w:t>Предпринимательская деятельность Это:</w:t>
      </w:r>
    </w:p>
    <w:p w:rsidR="00510EAA" w:rsidRDefault="003E1ACF">
      <w:pPr>
        <w:numPr>
          <w:ilvl w:val="0"/>
          <w:numId w:val="61"/>
        </w:numPr>
        <w:tabs>
          <w:tab w:val="left" w:pos="1985"/>
        </w:tabs>
        <w:ind w:left="1985"/>
        <w:jc w:val="both"/>
        <w:rPr>
          <w:sz w:val="24"/>
          <w:szCs w:val="24"/>
        </w:rPr>
      </w:pPr>
      <w:r>
        <w:rPr>
          <w:b/>
          <w:bCs/>
          <w:sz w:val="24"/>
          <w:szCs w:val="24"/>
        </w:rPr>
        <w:t>самостоятельная</w:t>
      </w:r>
      <w:r>
        <w:rPr>
          <w:sz w:val="24"/>
          <w:szCs w:val="24"/>
        </w:rPr>
        <w:t xml:space="preserve"> (или гражданин или организация без доверенности)</w:t>
      </w:r>
    </w:p>
    <w:p w:rsidR="00510EAA" w:rsidRDefault="003E1ACF">
      <w:pPr>
        <w:numPr>
          <w:ilvl w:val="0"/>
          <w:numId w:val="61"/>
        </w:numPr>
        <w:tabs>
          <w:tab w:val="left" w:pos="1985"/>
        </w:tabs>
        <w:ind w:left="1985"/>
        <w:jc w:val="both"/>
        <w:rPr>
          <w:b/>
          <w:bCs/>
          <w:sz w:val="24"/>
          <w:szCs w:val="24"/>
        </w:rPr>
      </w:pPr>
      <w:r>
        <w:rPr>
          <w:b/>
          <w:bCs/>
          <w:sz w:val="24"/>
          <w:szCs w:val="24"/>
        </w:rPr>
        <w:t>осуществляемая на свой риск</w:t>
      </w:r>
      <w:r>
        <w:rPr>
          <w:sz w:val="24"/>
          <w:szCs w:val="24"/>
        </w:rPr>
        <w:t xml:space="preserve"> ( сами несут ответственность ) </w:t>
      </w:r>
      <w:r>
        <w:rPr>
          <w:b/>
          <w:bCs/>
          <w:sz w:val="24"/>
          <w:szCs w:val="24"/>
        </w:rPr>
        <w:t>деятельность направленная на</w:t>
      </w:r>
    </w:p>
    <w:p w:rsidR="00510EAA" w:rsidRDefault="003E1ACF">
      <w:pPr>
        <w:ind w:firstLine="567"/>
        <w:jc w:val="both"/>
        <w:rPr>
          <w:sz w:val="24"/>
          <w:szCs w:val="24"/>
        </w:rPr>
      </w:pPr>
      <w:r>
        <w:rPr>
          <w:sz w:val="24"/>
          <w:szCs w:val="24"/>
        </w:rPr>
        <w:t xml:space="preserve">  5- </w:t>
      </w:r>
      <w:r>
        <w:rPr>
          <w:b/>
          <w:bCs/>
          <w:sz w:val="24"/>
          <w:szCs w:val="24"/>
        </w:rPr>
        <w:t>систематическое</w:t>
      </w:r>
      <w:r>
        <w:rPr>
          <w:sz w:val="24"/>
          <w:szCs w:val="24"/>
        </w:rPr>
        <w:t xml:space="preserve"> ( не разовый характер деятельности)</w:t>
      </w:r>
    </w:p>
    <w:p w:rsidR="00510EAA" w:rsidRDefault="003E1ACF">
      <w:pPr>
        <w:numPr>
          <w:ilvl w:val="0"/>
          <w:numId w:val="61"/>
        </w:numPr>
        <w:tabs>
          <w:tab w:val="left" w:pos="1985"/>
        </w:tabs>
        <w:ind w:left="1985"/>
        <w:jc w:val="both"/>
        <w:rPr>
          <w:sz w:val="24"/>
          <w:szCs w:val="24"/>
        </w:rPr>
      </w:pPr>
      <w:r>
        <w:rPr>
          <w:sz w:val="24"/>
          <w:szCs w:val="24"/>
        </w:rPr>
        <w:t xml:space="preserve"> </w:t>
      </w:r>
      <w:r>
        <w:rPr>
          <w:b/>
          <w:bCs/>
          <w:sz w:val="24"/>
          <w:szCs w:val="24"/>
        </w:rPr>
        <w:t>получение прибыли</w:t>
      </w:r>
      <w:r>
        <w:rPr>
          <w:sz w:val="24"/>
          <w:szCs w:val="24"/>
        </w:rPr>
        <w:t xml:space="preserve"> (цель -получение прибыли)</w:t>
      </w:r>
    </w:p>
    <w:p w:rsidR="00510EAA" w:rsidRDefault="003E1ACF">
      <w:pPr>
        <w:numPr>
          <w:ilvl w:val="0"/>
          <w:numId w:val="61"/>
        </w:numPr>
        <w:tabs>
          <w:tab w:val="left" w:pos="1985"/>
        </w:tabs>
        <w:ind w:left="1985"/>
        <w:jc w:val="both"/>
        <w:rPr>
          <w:sz w:val="24"/>
          <w:szCs w:val="24"/>
        </w:rPr>
      </w:pPr>
      <w:r>
        <w:rPr>
          <w:b/>
          <w:bCs/>
          <w:sz w:val="24"/>
          <w:szCs w:val="24"/>
        </w:rPr>
        <w:t>от пользования имуществом , продажи товаров , выполнения работ, или оказания услуг</w:t>
      </w:r>
      <w:r>
        <w:rPr>
          <w:sz w:val="24"/>
          <w:szCs w:val="24"/>
        </w:rPr>
        <w:t xml:space="preserve"> ( 4 источника прибыли )</w:t>
      </w:r>
    </w:p>
    <w:p w:rsidR="00510EAA" w:rsidRDefault="003E1ACF">
      <w:pPr>
        <w:ind w:left="426" w:firstLine="567"/>
        <w:jc w:val="both"/>
        <w:rPr>
          <w:b/>
          <w:bCs/>
          <w:sz w:val="24"/>
          <w:szCs w:val="24"/>
        </w:rPr>
      </w:pPr>
      <w:r>
        <w:rPr>
          <w:sz w:val="24"/>
          <w:szCs w:val="24"/>
        </w:rPr>
        <w:t>6-</w:t>
      </w:r>
      <w:r>
        <w:rPr>
          <w:b/>
          <w:bCs/>
          <w:sz w:val="24"/>
          <w:szCs w:val="24"/>
        </w:rPr>
        <w:t>лицами зарегистрированными в этом качестве в установленном законом порядке</w:t>
      </w:r>
    </w:p>
    <w:p w:rsidR="00510EAA" w:rsidRDefault="003E1ACF">
      <w:pPr>
        <w:ind w:left="426" w:firstLine="567"/>
        <w:jc w:val="both"/>
        <w:rPr>
          <w:sz w:val="24"/>
          <w:szCs w:val="24"/>
        </w:rPr>
      </w:pPr>
      <w:r>
        <w:rPr>
          <w:sz w:val="24"/>
          <w:szCs w:val="24"/>
        </w:rPr>
        <w:t>Метод гражданского права. Юридическое равенство участников</w:t>
      </w:r>
    </w:p>
    <w:p w:rsidR="00510EAA" w:rsidRDefault="003E1ACF">
      <w:pPr>
        <w:ind w:left="142" w:firstLine="567"/>
        <w:jc w:val="both"/>
        <w:rPr>
          <w:sz w:val="24"/>
          <w:szCs w:val="24"/>
        </w:rPr>
      </w:pPr>
      <w:r>
        <w:rPr>
          <w:sz w:val="24"/>
          <w:szCs w:val="24"/>
        </w:rPr>
        <w:t>Автономия воли участников. Имущественная самостоятельность. Это метод горизонтальных отношений . Метод координации. Метод правонаделения. Диспозитивность. Много норм ГП имеют диспозитивный характер. Это свойство гражданско-правовых норм, выражающееся в том, что закрепляя определенную модель поведения участников отношений , они позволяют участникам сформировать свою модель поведения , базируясь на ином законе ( норме) и или собственном соглашении ( договоре ). Это очень ценно в условиях рынка. Статья 211 Риск случайной гибели имущества несет его собственник , если иное не предусмотрено законом и договором. Ст. 223 право собственности . Они устанавливают модели поведения .</w:t>
      </w:r>
    </w:p>
    <w:p w:rsidR="00510EAA" w:rsidRDefault="003E1ACF">
      <w:pPr>
        <w:ind w:firstLine="567"/>
        <w:jc w:val="both"/>
        <w:rPr>
          <w:sz w:val="24"/>
          <w:szCs w:val="24"/>
        </w:rPr>
      </w:pPr>
      <w:r>
        <w:rPr>
          <w:sz w:val="24"/>
          <w:szCs w:val="24"/>
        </w:rPr>
        <w:t xml:space="preserve"> Предприниматель Иванов обратился в адвокатское бюро с просьбой разъяснить ему , являются ли имущественными и регулируются гражданским правом  отношения по уплате им подоходного налога, и по выплате им своему работнику заработной платы и по продаже им продукции своего производства ( изделий из натурального меха).</w:t>
      </w:r>
    </w:p>
    <w:p w:rsidR="00510EAA" w:rsidRDefault="003E1ACF">
      <w:pPr>
        <w:ind w:firstLine="567"/>
        <w:jc w:val="both"/>
        <w:rPr>
          <w:sz w:val="24"/>
          <w:szCs w:val="24"/>
        </w:rPr>
      </w:pPr>
      <w:r>
        <w:rPr>
          <w:sz w:val="24"/>
          <w:szCs w:val="24"/>
        </w:rPr>
        <w:t xml:space="preserve">Петров обратился весной в орган местного самоуправления с просьбой зарегистрировать его в качестве индивидуального предпринимателя, т.к. осенью он намерен продать на рынке излишки овощей , собранных им на огородном участке. Регистрирующий орган отказался выдать Петрову соответствующее свидетельство на том основании , что его действия не имеют всех признаков предпринимательской деятельности. Петров обжаловал эти действия в суд. </w:t>
      </w:r>
    </w:p>
    <w:p w:rsidR="00510EAA" w:rsidRDefault="003E1ACF">
      <w:pPr>
        <w:ind w:firstLine="567"/>
        <w:jc w:val="both"/>
        <w:rPr>
          <w:sz w:val="24"/>
          <w:szCs w:val="24"/>
        </w:rPr>
      </w:pPr>
      <w:r>
        <w:rPr>
          <w:sz w:val="24"/>
          <w:szCs w:val="24"/>
        </w:rPr>
        <w:t>В нарушение установленной законодательством обязанности поставлять продовольственные товары с сертификатом качества ,ЗАО « Нептун» продало муниципальному унитарному предприятию партию морепродуктов без таких сертификатов . Возражая против требования покупателя о представлении сертификатов и уплате штрафа генеральный директор ЗАО заявил, что поставка свежих морепродуктов без сертификатов качества соответствует обычаям делового оборота в данной сфере предпринимательской деятельности.</w:t>
      </w:r>
    </w:p>
    <w:p w:rsidR="00510EAA" w:rsidRDefault="003E1ACF">
      <w:pPr>
        <w:ind w:firstLine="567"/>
        <w:jc w:val="both"/>
        <w:rPr>
          <w:sz w:val="24"/>
          <w:szCs w:val="24"/>
        </w:rPr>
      </w:pPr>
      <w:r>
        <w:rPr>
          <w:sz w:val="24"/>
          <w:szCs w:val="24"/>
        </w:rPr>
        <w:t>Незаконное занятие предпринимательской деятельностью. Либо гражданская либо уголовная ответственность.</w:t>
      </w:r>
    </w:p>
    <w:p w:rsidR="00510EAA" w:rsidRDefault="003E1ACF">
      <w:pPr>
        <w:ind w:firstLine="567"/>
        <w:jc w:val="both"/>
        <w:rPr>
          <w:sz w:val="24"/>
          <w:szCs w:val="24"/>
        </w:rPr>
      </w:pPr>
      <w:r>
        <w:rPr>
          <w:sz w:val="24"/>
          <w:szCs w:val="24"/>
        </w:rPr>
        <w:t>Система гражданского права. Ее образуют гражданско-правовые нормы и их совокупности ( институты и супер институты ) внешнее выражение которых - это структурные элементы главного акта Гражданского законодательства  - Гражданского кодекса.  Характер норм определяется предметом и методом. Супер институты - понятие новое. Гражданский кодекс состоит из частей. 1-2 уже есть , 3-я готовится . С 1 марта 1996 года 2-я часть. 3 раздела в первой части:</w:t>
      </w:r>
    </w:p>
    <w:p w:rsidR="00510EAA" w:rsidRDefault="003E1ACF">
      <w:pPr>
        <w:numPr>
          <w:ilvl w:val="0"/>
          <w:numId w:val="94"/>
        </w:numPr>
        <w:tabs>
          <w:tab w:val="left" w:pos="1985"/>
        </w:tabs>
        <w:ind w:left="1985"/>
        <w:jc w:val="both"/>
        <w:rPr>
          <w:sz w:val="24"/>
          <w:szCs w:val="24"/>
        </w:rPr>
      </w:pPr>
      <w:r>
        <w:rPr>
          <w:sz w:val="24"/>
          <w:szCs w:val="24"/>
        </w:rPr>
        <w:t>Общие положения ( статьи с 1 по 208 )</w:t>
      </w:r>
    </w:p>
    <w:p w:rsidR="00510EAA" w:rsidRDefault="003E1ACF">
      <w:pPr>
        <w:numPr>
          <w:ilvl w:val="0"/>
          <w:numId w:val="94"/>
        </w:numPr>
        <w:tabs>
          <w:tab w:val="left" w:pos="1985"/>
        </w:tabs>
        <w:ind w:left="1985"/>
        <w:jc w:val="both"/>
        <w:rPr>
          <w:sz w:val="24"/>
          <w:szCs w:val="24"/>
        </w:rPr>
      </w:pPr>
      <w:r>
        <w:rPr>
          <w:sz w:val="24"/>
          <w:szCs w:val="24"/>
        </w:rPr>
        <w:t xml:space="preserve">Право собственности и другие вещные права ( Статьи с 209 по 306 ) </w:t>
      </w:r>
    </w:p>
    <w:p w:rsidR="00510EAA" w:rsidRDefault="003E1ACF">
      <w:pPr>
        <w:numPr>
          <w:ilvl w:val="0"/>
          <w:numId w:val="94"/>
        </w:numPr>
        <w:tabs>
          <w:tab w:val="left" w:pos="1985"/>
        </w:tabs>
        <w:ind w:left="1985"/>
        <w:jc w:val="both"/>
        <w:rPr>
          <w:sz w:val="24"/>
          <w:szCs w:val="24"/>
        </w:rPr>
      </w:pPr>
      <w:r>
        <w:rPr>
          <w:sz w:val="24"/>
          <w:szCs w:val="24"/>
        </w:rPr>
        <w:t>Обязательственное право ( Статьи с307 по 453 )</w:t>
      </w:r>
    </w:p>
    <w:p w:rsidR="00510EAA" w:rsidRDefault="003E1ACF">
      <w:pPr>
        <w:numPr>
          <w:ilvl w:val="0"/>
          <w:numId w:val="94"/>
        </w:numPr>
        <w:tabs>
          <w:tab w:val="left" w:pos="1985"/>
        </w:tabs>
        <w:ind w:left="1985"/>
        <w:jc w:val="both"/>
        <w:rPr>
          <w:sz w:val="24"/>
          <w:szCs w:val="24"/>
        </w:rPr>
      </w:pPr>
      <w:r>
        <w:rPr>
          <w:sz w:val="24"/>
          <w:szCs w:val="24"/>
        </w:rPr>
        <w:t>Отдельные статьи (Статьи с 454 по 1109 )</w:t>
      </w:r>
    </w:p>
    <w:p w:rsidR="00510EAA" w:rsidRDefault="003E1ACF">
      <w:pPr>
        <w:ind w:left="426" w:firstLine="567"/>
        <w:jc w:val="both"/>
        <w:rPr>
          <w:sz w:val="24"/>
          <w:szCs w:val="24"/>
        </w:rPr>
      </w:pPr>
      <w:r>
        <w:rPr>
          <w:sz w:val="24"/>
          <w:szCs w:val="24"/>
        </w:rPr>
        <w:t>Будет в 3 части. Наследственное право , интеллектуальной собственности и иностранцев.</w:t>
      </w:r>
    </w:p>
    <w:p w:rsidR="00510EAA" w:rsidRDefault="003E1ACF">
      <w:pPr>
        <w:ind w:firstLine="567"/>
        <w:jc w:val="both"/>
        <w:rPr>
          <w:sz w:val="24"/>
          <w:szCs w:val="24"/>
        </w:rPr>
      </w:pPr>
      <w:r>
        <w:rPr>
          <w:sz w:val="24"/>
          <w:szCs w:val="24"/>
        </w:rPr>
        <w:t xml:space="preserve"> Суперинституты - это части ГК, состоящие из институтов.</w:t>
      </w:r>
    </w:p>
    <w:p w:rsidR="00510EAA" w:rsidRDefault="00510EAA">
      <w:pPr>
        <w:ind w:firstLine="567"/>
        <w:jc w:val="both"/>
        <w:rPr>
          <w:sz w:val="24"/>
          <w:szCs w:val="24"/>
        </w:rPr>
      </w:pPr>
    </w:p>
    <w:p w:rsidR="00510EAA" w:rsidRDefault="003E1ACF">
      <w:pPr>
        <w:ind w:firstLine="567"/>
        <w:jc w:val="both"/>
        <w:rPr>
          <w:b/>
          <w:bCs/>
          <w:sz w:val="24"/>
          <w:szCs w:val="24"/>
        </w:rPr>
      </w:pPr>
      <w:r>
        <w:rPr>
          <w:b/>
          <w:bCs/>
          <w:sz w:val="24"/>
          <w:szCs w:val="24"/>
        </w:rPr>
        <w:t>ИСТОЧНИКИ ГРАЖДАНСКОГО ПРАВА.</w:t>
      </w:r>
    </w:p>
    <w:p w:rsidR="00510EAA" w:rsidRDefault="003E1ACF">
      <w:pPr>
        <w:ind w:firstLine="567"/>
        <w:jc w:val="both"/>
        <w:rPr>
          <w:sz w:val="24"/>
          <w:szCs w:val="24"/>
        </w:rPr>
      </w:pPr>
      <w:r>
        <w:rPr>
          <w:sz w:val="24"/>
          <w:szCs w:val="24"/>
        </w:rPr>
        <w:t xml:space="preserve">Ими служат писанные и неписаные правила поведения ( обычаи ) как внутренние (национальные) так зарубежные и международные. </w:t>
      </w:r>
    </w:p>
    <w:p w:rsidR="00510EAA" w:rsidRDefault="003E1ACF">
      <w:pPr>
        <w:ind w:firstLine="567"/>
        <w:jc w:val="both"/>
        <w:rPr>
          <w:sz w:val="24"/>
          <w:szCs w:val="24"/>
          <w:u w:val="single"/>
        </w:rPr>
      </w:pPr>
      <w:r>
        <w:rPr>
          <w:sz w:val="24"/>
          <w:szCs w:val="24"/>
          <w:u w:val="single"/>
        </w:rPr>
        <w:t>Источники :</w:t>
      </w:r>
    </w:p>
    <w:p w:rsidR="00510EAA" w:rsidRDefault="003E1ACF">
      <w:pPr>
        <w:numPr>
          <w:ilvl w:val="0"/>
          <w:numId w:val="86"/>
        </w:numPr>
        <w:tabs>
          <w:tab w:val="left" w:pos="1133"/>
        </w:tabs>
        <w:ind w:left="1133"/>
        <w:jc w:val="both"/>
        <w:rPr>
          <w:sz w:val="24"/>
          <w:szCs w:val="24"/>
        </w:rPr>
      </w:pPr>
      <w:r>
        <w:rPr>
          <w:b/>
          <w:bCs/>
          <w:sz w:val="24"/>
          <w:szCs w:val="24"/>
        </w:rPr>
        <w:t>Конституция РФ</w:t>
      </w:r>
      <w:r>
        <w:rPr>
          <w:sz w:val="24"/>
          <w:szCs w:val="24"/>
        </w:rPr>
        <w:t xml:space="preserve"> (т.к.  это акт прямого действия ,постановление пленума Верховного суда РФ от 31/10/1995 года №8 « О некоторых вопросах применения судами КРФ при осуществлении правосудия » РГ 28/12/95 )</w:t>
      </w:r>
    </w:p>
    <w:p w:rsidR="00510EAA" w:rsidRDefault="003E1ACF">
      <w:pPr>
        <w:numPr>
          <w:ilvl w:val="0"/>
          <w:numId w:val="86"/>
        </w:numPr>
        <w:tabs>
          <w:tab w:val="left" w:pos="1133"/>
        </w:tabs>
        <w:ind w:left="1133"/>
        <w:jc w:val="both"/>
        <w:rPr>
          <w:sz w:val="24"/>
          <w:szCs w:val="24"/>
        </w:rPr>
      </w:pPr>
      <w:r>
        <w:rPr>
          <w:b/>
          <w:bCs/>
          <w:sz w:val="24"/>
          <w:szCs w:val="24"/>
        </w:rPr>
        <w:t>ГК</w:t>
      </w:r>
      <w:r>
        <w:rPr>
          <w:sz w:val="24"/>
          <w:szCs w:val="24"/>
        </w:rPr>
        <w:t xml:space="preserve"> ( Гражданский кодекс )</w:t>
      </w:r>
    </w:p>
    <w:p w:rsidR="00510EAA" w:rsidRDefault="003E1ACF">
      <w:pPr>
        <w:numPr>
          <w:ilvl w:val="0"/>
          <w:numId w:val="86"/>
        </w:numPr>
        <w:tabs>
          <w:tab w:val="left" w:pos="1133"/>
        </w:tabs>
        <w:ind w:left="1133"/>
        <w:jc w:val="both"/>
        <w:rPr>
          <w:sz w:val="24"/>
          <w:szCs w:val="24"/>
        </w:rPr>
      </w:pPr>
      <w:r>
        <w:rPr>
          <w:sz w:val="24"/>
          <w:szCs w:val="24"/>
        </w:rPr>
        <w:t xml:space="preserve">Иные </w:t>
      </w:r>
      <w:r>
        <w:rPr>
          <w:b/>
          <w:bCs/>
          <w:sz w:val="24"/>
          <w:szCs w:val="24"/>
        </w:rPr>
        <w:t>Федеральные законы</w:t>
      </w:r>
      <w:r>
        <w:rPr>
          <w:sz w:val="24"/>
          <w:szCs w:val="24"/>
        </w:rPr>
        <w:t xml:space="preserve"> которые должны соответствовать ГК (ст.71 п.0 КРФ- Компетенция Федеральной власти)</w:t>
      </w:r>
    </w:p>
    <w:p w:rsidR="00510EAA" w:rsidRDefault="003E1ACF">
      <w:pPr>
        <w:numPr>
          <w:ilvl w:val="0"/>
          <w:numId w:val="86"/>
        </w:numPr>
        <w:tabs>
          <w:tab w:val="left" w:pos="1133"/>
        </w:tabs>
        <w:ind w:left="1133"/>
        <w:jc w:val="both"/>
        <w:rPr>
          <w:b/>
          <w:bCs/>
          <w:sz w:val="24"/>
          <w:szCs w:val="24"/>
        </w:rPr>
      </w:pPr>
      <w:r>
        <w:rPr>
          <w:b/>
          <w:bCs/>
          <w:sz w:val="24"/>
          <w:szCs w:val="24"/>
        </w:rPr>
        <w:t>Указы президента РФ</w:t>
      </w:r>
    </w:p>
    <w:p w:rsidR="00510EAA" w:rsidRDefault="003E1ACF">
      <w:pPr>
        <w:numPr>
          <w:ilvl w:val="0"/>
          <w:numId w:val="86"/>
        </w:numPr>
        <w:tabs>
          <w:tab w:val="left" w:pos="1133"/>
        </w:tabs>
        <w:ind w:left="1133"/>
        <w:jc w:val="both"/>
        <w:rPr>
          <w:b/>
          <w:bCs/>
          <w:sz w:val="24"/>
          <w:szCs w:val="24"/>
        </w:rPr>
      </w:pPr>
      <w:r>
        <w:rPr>
          <w:b/>
          <w:bCs/>
          <w:sz w:val="24"/>
          <w:szCs w:val="24"/>
        </w:rPr>
        <w:t>Постановления правительства</w:t>
      </w:r>
    </w:p>
    <w:p w:rsidR="00510EAA" w:rsidRDefault="003E1ACF">
      <w:pPr>
        <w:numPr>
          <w:ilvl w:val="0"/>
          <w:numId w:val="86"/>
        </w:numPr>
        <w:tabs>
          <w:tab w:val="left" w:pos="1133"/>
        </w:tabs>
        <w:ind w:left="1133"/>
        <w:jc w:val="both"/>
        <w:rPr>
          <w:sz w:val="24"/>
          <w:szCs w:val="24"/>
        </w:rPr>
      </w:pPr>
      <w:r>
        <w:rPr>
          <w:b/>
          <w:bCs/>
          <w:sz w:val="24"/>
          <w:szCs w:val="24"/>
        </w:rPr>
        <w:t>Акты федеральных органов исполнительной власти</w:t>
      </w:r>
      <w:r>
        <w:rPr>
          <w:sz w:val="24"/>
          <w:szCs w:val="24"/>
        </w:rPr>
        <w:t xml:space="preserve"> в форме приказов, инструкций, правил и т.п., они должны соответствовать вышестоящим актам.</w:t>
      </w:r>
    </w:p>
    <w:p w:rsidR="00510EAA" w:rsidRDefault="003E1ACF">
      <w:pPr>
        <w:ind w:firstLine="567"/>
        <w:jc w:val="both"/>
        <w:rPr>
          <w:sz w:val="24"/>
          <w:szCs w:val="24"/>
        </w:rPr>
      </w:pPr>
      <w:r>
        <w:rPr>
          <w:sz w:val="24"/>
          <w:szCs w:val="24"/>
        </w:rPr>
        <w:t xml:space="preserve">Ст. 3 ГК -Гражданское законодательство и иные акты содержащие нормы гражданского права. Нормы гражданского права могут содержаться в них, не должны противоречить.  </w:t>
      </w:r>
    </w:p>
    <w:p w:rsidR="00510EAA" w:rsidRDefault="003E1ACF">
      <w:pPr>
        <w:numPr>
          <w:ilvl w:val="0"/>
          <w:numId w:val="59"/>
        </w:numPr>
        <w:tabs>
          <w:tab w:val="left" w:pos="1133"/>
        </w:tabs>
        <w:ind w:left="1133"/>
        <w:jc w:val="both"/>
        <w:rPr>
          <w:sz w:val="24"/>
          <w:szCs w:val="24"/>
        </w:rPr>
      </w:pPr>
      <w:r>
        <w:rPr>
          <w:b/>
          <w:bCs/>
          <w:sz w:val="24"/>
          <w:szCs w:val="24"/>
        </w:rPr>
        <w:t>Общепризнанные принципы и нормы международного права и международные  договоры РФ</w:t>
      </w:r>
      <w:r>
        <w:rPr>
          <w:sz w:val="24"/>
          <w:szCs w:val="24"/>
        </w:rPr>
        <w:t xml:space="preserve"> (имплементация)</w:t>
      </w:r>
    </w:p>
    <w:p w:rsidR="00510EAA" w:rsidRDefault="003E1ACF">
      <w:pPr>
        <w:numPr>
          <w:ilvl w:val="0"/>
          <w:numId w:val="59"/>
        </w:numPr>
        <w:tabs>
          <w:tab w:val="left" w:pos="1133"/>
        </w:tabs>
        <w:ind w:left="1133"/>
        <w:jc w:val="both"/>
        <w:rPr>
          <w:sz w:val="24"/>
          <w:szCs w:val="24"/>
        </w:rPr>
      </w:pPr>
      <w:r>
        <w:rPr>
          <w:b/>
          <w:bCs/>
          <w:sz w:val="24"/>
          <w:szCs w:val="24"/>
        </w:rPr>
        <w:t>Постановление пленума ВС РФ и ВАС РФ</w:t>
      </w:r>
      <w:r>
        <w:rPr>
          <w:sz w:val="24"/>
          <w:szCs w:val="24"/>
        </w:rPr>
        <w:t xml:space="preserve"> (от 1 июня 1996 года «О некоторых вопросах , связанных с применением части первой ГК РФ»(Российская Газета от 10 августа и 13 августа 1996 года)) </w:t>
      </w:r>
    </w:p>
    <w:p w:rsidR="00510EAA" w:rsidRDefault="003E1ACF">
      <w:pPr>
        <w:numPr>
          <w:ilvl w:val="0"/>
          <w:numId w:val="97"/>
        </w:numPr>
        <w:tabs>
          <w:tab w:val="left" w:pos="1133"/>
        </w:tabs>
        <w:ind w:left="1133"/>
        <w:jc w:val="both"/>
        <w:rPr>
          <w:sz w:val="24"/>
          <w:szCs w:val="24"/>
        </w:rPr>
      </w:pPr>
      <w:r>
        <w:rPr>
          <w:b/>
          <w:bCs/>
          <w:sz w:val="24"/>
          <w:szCs w:val="24"/>
        </w:rPr>
        <w:t>Обычаи делового оборота</w:t>
      </w:r>
      <w:r>
        <w:rPr>
          <w:sz w:val="24"/>
          <w:szCs w:val="24"/>
        </w:rPr>
        <w:t xml:space="preserve"> ( они неписаные и только в предпринимательской деятельности ) Ст.5 ГК. Обычаем делового оборота признается сложившееся и широко применяемое в какой 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 -либо документе. </w:t>
      </w:r>
    </w:p>
    <w:p w:rsidR="00510EAA" w:rsidRDefault="00510EAA">
      <w:pPr>
        <w:ind w:firstLine="567"/>
        <w:jc w:val="both"/>
        <w:rPr>
          <w:b/>
          <w:bCs/>
          <w:sz w:val="24"/>
          <w:szCs w:val="24"/>
        </w:rPr>
      </w:pPr>
    </w:p>
    <w:p w:rsidR="00510EAA" w:rsidRDefault="003E1ACF">
      <w:pPr>
        <w:ind w:firstLine="567"/>
        <w:jc w:val="both"/>
        <w:rPr>
          <w:b/>
          <w:bCs/>
          <w:sz w:val="24"/>
          <w:szCs w:val="24"/>
          <w:u w:val="single"/>
        </w:rPr>
      </w:pPr>
      <w:r>
        <w:rPr>
          <w:b/>
          <w:bCs/>
          <w:sz w:val="24"/>
          <w:szCs w:val="24"/>
          <w:u w:val="single"/>
        </w:rPr>
        <w:t>6 сентября 1996 года .</w:t>
      </w:r>
    </w:p>
    <w:p w:rsidR="00510EAA" w:rsidRDefault="003E1ACF">
      <w:pPr>
        <w:ind w:firstLine="567"/>
        <w:jc w:val="both"/>
        <w:rPr>
          <w:b/>
          <w:bCs/>
          <w:sz w:val="24"/>
          <w:szCs w:val="24"/>
        </w:rPr>
      </w:pPr>
      <w:r>
        <w:rPr>
          <w:b/>
          <w:bCs/>
          <w:sz w:val="24"/>
          <w:szCs w:val="24"/>
        </w:rPr>
        <w:t xml:space="preserve">Тема : Граждане ( физические лица ) как субъекты гражданского права. </w:t>
      </w:r>
    </w:p>
    <w:p w:rsidR="00510EAA" w:rsidRDefault="003E1ACF">
      <w:pPr>
        <w:ind w:firstLine="567"/>
        <w:jc w:val="both"/>
        <w:rPr>
          <w:sz w:val="24"/>
          <w:szCs w:val="24"/>
        </w:rPr>
      </w:pPr>
      <w:r>
        <w:rPr>
          <w:sz w:val="24"/>
          <w:szCs w:val="24"/>
        </w:rPr>
        <w:t>Гражданское правоотношение - общественное отношение , урегулированное нормами гражданского права , имущественные или личные неимущественные отношения, участники которого - носители гражданских прав и обязанностей. Элементы любого правоотношения - субъекты правоотношения и его содержание. Объекты  - это то по поводу чего правоотношение складывается. Содержание - права и обязанности граждан.</w:t>
      </w:r>
    </w:p>
    <w:p w:rsidR="00510EAA" w:rsidRDefault="003E1ACF">
      <w:pPr>
        <w:ind w:firstLine="567"/>
        <w:jc w:val="both"/>
        <w:rPr>
          <w:b/>
          <w:bCs/>
          <w:sz w:val="24"/>
          <w:szCs w:val="24"/>
        </w:rPr>
      </w:pPr>
      <w:r>
        <w:rPr>
          <w:b/>
          <w:bCs/>
          <w:sz w:val="24"/>
          <w:szCs w:val="24"/>
        </w:rPr>
        <w:t>Субъектами являются:</w:t>
      </w:r>
    </w:p>
    <w:p w:rsidR="00510EAA" w:rsidRDefault="003E1ACF">
      <w:pPr>
        <w:ind w:firstLine="567"/>
        <w:jc w:val="both"/>
        <w:rPr>
          <w:sz w:val="24"/>
          <w:szCs w:val="24"/>
        </w:rPr>
      </w:pPr>
      <w:r>
        <w:rPr>
          <w:sz w:val="24"/>
          <w:szCs w:val="24"/>
        </w:rPr>
        <w:t>1- Граждане ( физические Лица )</w:t>
      </w:r>
    </w:p>
    <w:p w:rsidR="00510EAA" w:rsidRDefault="003E1ACF">
      <w:pPr>
        <w:numPr>
          <w:ilvl w:val="0"/>
          <w:numId w:val="5"/>
        </w:numPr>
        <w:tabs>
          <w:tab w:val="left" w:pos="1133"/>
        </w:tabs>
        <w:ind w:left="1133"/>
        <w:jc w:val="both"/>
        <w:rPr>
          <w:sz w:val="24"/>
          <w:szCs w:val="24"/>
        </w:rPr>
      </w:pPr>
      <w:r>
        <w:rPr>
          <w:sz w:val="24"/>
          <w:szCs w:val="24"/>
        </w:rPr>
        <w:t>Юридические  лица</w:t>
      </w:r>
    </w:p>
    <w:p w:rsidR="00510EAA" w:rsidRDefault="003E1ACF">
      <w:pPr>
        <w:numPr>
          <w:ilvl w:val="0"/>
          <w:numId w:val="98"/>
        </w:numPr>
        <w:tabs>
          <w:tab w:val="left" w:pos="1133"/>
        </w:tabs>
        <w:ind w:left="1133"/>
        <w:jc w:val="both"/>
        <w:rPr>
          <w:sz w:val="24"/>
          <w:szCs w:val="24"/>
        </w:rPr>
      </w:pPr>
      <w:r>
        <w:rPr>
          <w:sz w:val="24"/>
          <w:szCs w:val="24"/>
        </w:rPr>
        <w:t xml:space="preserve">Субъекты РФ и муниципальные образования РФ. </w:t>
      </w:r>
    </w:p>
    <w:p w:rsidR="00510EAA" w:rsidRDefault="003E1ACF">
      <w:pPr>
        <w:ind w:firstLine="567"/>
        <w:jc w:val="both"/>
        <w:rPr>
          <w:b/>
          <w:bCs/>
          <w:sz w:val="24"/>
          <w:szCs w:val="24"/>
        </w:rPr>
      </w:pPr>
      <w:r>
        <w:rPr>
          <w:b/>
          <w:bCs/>
          <w:sz w:val="24"/>
          <w:szCs w:val="24"/>
        </w:rPr>
        <w:t>Элементами правового статуса физических лиц являются :</w:t>
      </w:r>
    </w:p>
    <w:p w:rsidR="00510EAA" w:rsidRDefault="003E1ACF">
      <w:pPr>
        <w:numPr>
          <w:ilvl w:val="0"/>
          <w:numId w:val="71"/>
        </w:numPr>
        <w:tabs>
          <w:tab w:val="left" w:pos="1133"/>
        </w:tabs>
        <w:ind w:left="1133"/>
        <w:jc w:val="both"/>
        <w:rPr>
          <w:sz w:val="24"/>
          <w:szCs w:val="24"/>
        </w:rPr>
      </w:pPr>
      <w:r>
        <w:rPr>
          <w:sz w:val="24"/>
          <w:szCs w:val="24"/>
        </w:rPr>
        <w:t>Правоспособность</w:t>
      </w:r>
    </w:p>
    <w:p w:rsidR="00510EAA" w:rsidRDefault="003E1ACF">
      <w:pPr>
        <w:numPr>
          <w:ilvl w:val="0"/>
          <w:numId w:val="71"/>
        </w:numPr>
        <w:tabs>
          <w:tab w:val="left" w:pos="1133"/>
        </w:tabs>
        <w:ind w:left="1133"/>
        <w:jc w:val="both"/>
        <w:rPr>
          <w:sz w:val="24"/>
          <w:szCs w:val="24"/>
        </w:rPr>
      </w:pPr>
      <w:r>
        <w:rPr>
          <w:sz w:val="24"/>
          <w:szCs w:val="24"/>
        </w:rPr>
        <w:t>Дееспособность</w:t>
      </w:r>
    </w:p>
    <w:p w:rsidR="00510EAA" w:rsidRDefault="003E1ACF">
      <w:pPr>
        <w:numPr>
          <w:ilvl w:val="0"/>
          <w:numId w:val="71"/>
        </w:numPr>
        <w:tabs>
          <w:tab w:val="left" w:pos="1133"/>
        </w:tabs>
        <w:ind w:left="1133"/>
        <w:jc w:val="both"/>
        <w:rPr>
          <w:sz w:val="24"/>
          <w:szCs w:val="24"/>
        </w:rPr>
      </w:pPr>
      <w:r>
        <w:rPr>
          <w:sz w:val="24"/>
          <w:szCs w:val="24"/>
        </w:rPr>
        <w:t>Место жительства</w:t>
      </w:r>
    </w:p>
    <w:p w:rsidR="00510EAA" w:rsidRDefault="003E1ACF">
      <w:pPr>
        <w:ind w:firstLine="567"/>
        <w:jc w:val="both"/>
        <w:rPr>
          <w:sz w:val="24"/>
          <w:szCs w:val="24"/>
        </w:rPr>
      </w:pPr>
      <w:r>
        <w:rPr>
          <w:b/>
          <w:bCs/>
          <w:sz w:val="24"/>
          <w:szCs w:val="24"/>
        </w:rPr>
        <w:t>Правоспособность</w:t>
      </w:r>
      <w:r>
        <w:rPr>
          <w:sz w:val="24"/>
          <w:szCs w:val="24"/>
        </w:rPr>
        <w:t xml:space="preserve"> это абстрактная (общая ) потенциальная способность гражданина иметь гражданские права и нести обязанности . Правоспособность признается в равной мере за всеми гражданами РФ , она возникает в момент рождения гражданина и прекращается его смертью.</w:t>
      </w:r>
    </w:p>
    <w:p w:rsidR="00510EAA" w:rsidRDefault="003E1ACF">
      <w:pPr>
        <w:ind w:firstLine="567"/>
        <w:jc w:val="both"/>
        <w:rPr>
          <w:sz w:val="24"/>
          <w:szCs w:val="24"/>
        </w:rPr>
      </w:pPr>
      <w:r>
        <w:rPr>
          <w:sz w:val="24"/>
          <w:szCs w:val="24"/>
        </w:rPr>
        <w:t xml:space="preserve">Субъекты гражданского права не только Российские граждане но и иностранцы и лица без гражданства и иностранные юридические лица. </w:t>
      </w:r>
    </w:p>
    <w:p w:rsidR="00510EAA" w:rsidRDefault="003E1ACF">
      <w:pPr>
        <w:ind w:firstLine="567"/>
        <w:jc w:val="both"/>
        <w:rPr>
          <w:sz w:val="24"/>
          <w:szCs w:val="24"/>
        </w:rPr>
      </w:pPr>
      <w:r>
        <w:rPr>
          <w:sz w:val="24"/>
          <w:szCs w:val="24"/>
        </w:rPr>
        <w:t xml:space="preserve">Момент рождения связан с целым рядов нюансов ( здесь успехи медицины и т.п.) - необходимо уточнение. Родившийся - полное отделение плода от материнского тела. Во многих странах это разъясняется . Смерть гражданина тоже спорный вопрос ( опять таки успехи медицины ). Этический и юридический факторы.  Статья 9 закона о трансплантации органов и тканей человека  от 22 декабря 1992 года - определение момента смерти (можно ли у тела брать орган для пересадки). </w:t>
      </w:r>
      <w:r>
        <w:rPr>
          <w:b/>
          <w:bCs/>
          <w:sz w:val="24"/>
          <w:szCs w:val="24"/>
        </w:rPr>
        <w:t>Смерть человека</w:t>
      </w:r>
      <w:r>
        <w:rPr>
          <w:sz w:val="24"/>
          <w:szCs w:val="24"/>
        </w:rPr>
        <w:t xml:space="preserve"> - необратимая гибель всего головного мозга, установленная в соответствии с процедурой , утвержденной Министерством здравоохранения РФ (Консилиумом врачей - специалистов , не заинтересованных в пересадке органов). Свидетельство о смерти. Статья 47 ГК РФ - регистрация актов гражданского состояния в ЗАГС -ах:</w:t>
      </w:r>
    </w:p>
    <w:p w:rsidR="00510EAA" w:rsidRDefault="003E1ACF">
      <w:pPr>
        <w:numPr>
          <w:ilvl w:val="0"/>
          <w:numId w:val="37"/>
        </w:numPr>
        <w:tabs>
          <w:tab w:val="left" w:pos="1133"/>
        </w:tabs>
        <w:ind w:left="1133"/>
        <w:jc w:val="both"/>
        <w:rPr>
          <w:sz w:val="24"/>
          <w:szCs w:val="24"/>
        </w:rPr>
      </w:pPr>
      <w:r>
        <w:rPr>
          <w:sz w:val="24"/>
          <w:szCs w:val="24"/>
        </w:rPr>
        <w:t xml:space="preserve">рождение </w:t>
      </w:r>
    </w:p>
    <w:p w:rsidR="00510EAA" w:rsidRDefault="003E1ACF">
      <w:pPr>
        <w:ind w:firstLine="567"/>
        <w:jc w:val="both"/>
        <w:rPr>
          <w:sz w:val="24"/>
          <w:szCs w:val="24"/>
        </w:rPr>
      </w:pPr>
      <w:r>
        <w:rPr>
          <w:sz w:val="24"/>
          <w:szCs w:val="24"/>
        </w:rPr>
        <w:t>3- расторжение брака</w:t>
      </w:r>
    </w:p>
    <w:p w:rsidR="00510EAA" w:rsidRDefault="003E1ACF">
      <w:pPr>
        <w:numPr>
          <w:ilvl w:val="0"/>
          <w:numId w:val="62"/>
        </w:numPr>
        <w:tabs>
          <w:tab w:val="left" w:pos="1133"/>
        </w:tabs>
        <w:ind w:left="1133"/>
        <w:jc w:val="both"/>
        <w:rPr>
          <w:sz w:val="24"/>
          <w:szCs w:val="24"/>
        </w:rPr>
      </w:pPr>
      <w:r>
        <w:rPr>
          <w:sz w:val="24"/>
          <w:szCs w:val="24"/>
        </w:rPr>
        <w:t>смерть гражданина</w:t>
      </w:r>
    </w:p>
    <w:p w:rsidR="00510EAA" w:rsidRDefault="003E1ACF">
      <w:pPr>
        <w:ind w:firstLine="567"/>
        <w:jc w:val="both"/>
        <w:rPr>
          <w:sz w:val="24"/>
          <w:szCs w:val="24"/>
        </w:rPr>
      </w:pPr>
      <w:r>
        <w:rPr>
          <w:sz w:val="24"/>
          <w:szCs w:val="24"/>
        </w:rPr>
        <w:t>Содержание гражданской правоспособности образуют потенциальные права и корреспондирующие им обязанности которые могут иметь и нести граждане. ГК содержит перечень этих прав - наиболее важных( Статья 18 ГК РФ.) Содержание правоспособности граждан :</w:t>
      </w:r>
    </w:p>
    <w:p w:rsidR="00510EAA" w:rsidRDefault="003E1ACF">
      <w:pPr>
        <w:numPr>
          <w:ilvl w:val="0"/>
          <w:numId w:val="96"/>
        </w:numPr>
        <w:tabs>
          <w:tab w:val="left" w:pos="1193"/>
        </w:tabs>
        <w:ind w:left="1193"/>
        <w:jc w:val="both"/>
        <w:rPr>
          <w:sz w:val="24"/>
          <w:szCs w:val="24"/>
        </w:rPr>
      </w:pPr>
      <w:r>
        <w:rPr>
          <w:sz w:val="24"/>
          <w:szCs w:val="24"/>
        </w:rPr>
        <w:t xml:space="preserve">право иметь имущество на праве собственности </w:t>
      </w:r>
    </w:p>
    <w:p w:rsidR="00510EAA" w:rsidRDefault="003E1ACF">
      <w:pPr>
        <w:numPr>
          <w:ilvl w:val="0"/>
          <w:numId w:val="96"/>
        </w:numPr>
        <w:tabs>
          <w:tab w:val="left" w:pos="1133"/>
        </w:tabs>
        <w:ind w:left="1133"/>
        <w:jc w:val="both"/>
        <w:rPr>
          <w:sz w:val="24"/>
          <w:szCs w:val="24"/>
        </w:rPr>
      </w:pPr>
      <w:r>
        <w:rPr>
          <w:sz w:val="24"/>
          <w:szCs w:val="24"/>
        </w:rPr>
        <w:t>наследовать и завещать имущество</w:t>
      </w:r>
    </w:p>
    <w:p w:rsidR="00510EAA" w:rsidRDefault="003E1ACF">
      <w:pPr>
        <w:numPr>
          <w:ilvl w:val="0"/>
          <w:numId w:val="96"/>
        </w:numPr>
        <w:tabs>
          <w:tab w:val="left" w:pos="1133"/>
        </w:tabs>
        <w:ind w:left="1133"/>
        <w:jc w:val="both"/>
        <w:rPr>
          <w:sz w:val="24"/>
          <w:szCs w:val="24"/>
        </w:rPr>
      </w:pPr>
      <w:r>
        <w:rPr>
          <w:sz w:val="24"/>
          <w:szCs w:val="24"/>
        </w:rPr>
        <w:t>заниматься предпринимательской и любой иной не запрещенной законом деятельностью</w:t>
      </w:r>
    </w:p>
    <w:p w:rsidR="00510EAA" w:rsidRDefault="003E1ACF">
      <w:pPr>
        <w:numPr>
          <w:ilvl w:val="0"/>
          <w:numId w:val="96"/>
        </w:numPr>
        <w:tabs>
          <w:tab w:val="left" w:pos="1133"/>
        </w:tabs>
        <w:ind w:left="1133"/>
        <w:jc w:val="both"/>
        <w:rPr>
          <w:sz w:val="24"/>
          <w:szCs w:val="24"/>
        </w:rPr>
      </w:pPr>
      <w:r>
        <w:rPr>
          <w:sz w:val="24"/>
          <w:szCs w:val="24"/>
        </w:rPr>
        <w:t>создавать Юридические  лица</w:t>
      </w:r>
    </w:p>
    <w:p w:rsidR="00510EAA" w:rsidRDefault="003E1ACF">
      <w:pPr>
        <w:numPr>
          <w:ilvl w:val="0"/>
          <w:numId w:val="96"/>
        </w:numPr>
        <w:tabs>
          <w:tab w:val="left" w:pos="1133"/>
        </w:tabs>
        <w:ind w:left="1133"/>
        <w:jc w:val="both"/>
        <w:rPr>
          <w:sz w:val="24"/>
          <w:szCs w:val="24"/>
        </w:rPr>
      </w:pPr>
      <w:r>
        <w:rPr>
          <w:sz w:val="24"/>
          <w:szCs w:val="24"/>
        </w:rPr>
        <w:t>совершать любые не запрещенные законом сделки</w:t>
      </w:r>
    </w:p>
    <w:p w:rsidR="00510EAA" w:rsidRDefault="003E1ACF">
      <w:pPr>
        <w:numPr>
          <w:ilvl w:val="0"/>
          <w:numId w:val="96"/>
        </w:numPr>
        <w:tabs>
          <w:tab w:val="left" w:pos="1133"/>
        </w:tabs>
        <w:ind w:left="1133"/>
        <w:jc w:val="both"/>
        <w:rPr>
          <w:sz w:val="24"/>
          <w:szCs w:val="24"/>
        </w:rPr>
      </w:pPr>
      <w:r>
        <w:rPr>
          <w:sz w:val="24"/>
          <w:szCs w:val="24"/>
        </w:rPr>
        <w:t>участвовать в обязательствах</w:t>
      </w:r>
    </w:p>
    <w:p w:rsidR="00510EAA" w:rsidRDefault="003E1ACF">
      <w:pPr>
        <w:numPr>
          <w:ilvl w:val="0"/>
          <w:numId w:val="96"/>
        </w:numPr>
        <w:tabs>
          <w:tab w:val="left" w:pos="1133"/>
        </w:tabs>
        <w:ind w:left="1133"/>
        <w:jc w:val="both"/>
        <w:rPr>
          <w:sz w:val="24"/>
          <w:szCs w:val="24"/>
        </w:rPr>
      </w:pPr>
      <w:r>
        <w:rPr>
          <w:sz w:val="24"/>
          <w:szCs w:val="24"/>
        </w:rPr>
        <w:t>избирать место жительства</w:t>
      </w:r>
    </w:p>
    <w:p w:rsidR="00510EAA" w:rsidRDefault="003E1ACF">
      <w:pPr>
        <w:numPr>
          <w:ilvl w:val="0"/>
          <w:numId w:val="96"/>
        </w:numPr>
        <w:tabs>
          <w:tab w:val="left" w:pos="1133"/>
        </w:tabs>
        <w:ind w:left="1133"/>
        <w:jc w:val="both"/>
        <w:rPr>
          <w:sz w:val="24"/>
          <w:szCs w:val="24"/>
        </w:rPr>
      </w:pPr>
      <w:r>
        <w:rPr>
          <w:sz w:val="24"/>
          <w:szCs w:val="24"/>
        </w:rPr>
        <w:t>иметь права авторов произведений науки , искусства</w:t>
      </w:r>
    </w:p>
    <w:p w:rsidR="00510EAA" w:rsidRDefault="003E1ACF">
      <w:pPr>
        <w:ind w:firstLine="567"/>
        <w:jc w:val="both"/>
        <w:rPr>
          <w:sz w:val="24"/>
          <w:szCs w:val="24"/>
        </w:rPr>
      </w:pPr>
      <w:r>
        <w:rPr>
          <w:sz w:val="24"/>
          <w:szCs w:val="24"/>
        </w:rPr>
        <w:t>Эти права превращаются в субъективные права и обязанности.</w:t>
      </w:r>
    </w:p>
    <w:p w:rsidR="00510EAA" w:rsidRDefault="003E1ACF">
      <w:pPr>
        <w:ind w:firstLine="567"/>
        <w:jc w:val="both"/>
        <w:rPr>
          <w:sz w:val="24"/>
          <w:szCs w:val="24"/>
        </w:rPr>
      </w:pPr>
      <w:r>
        <w:rPr>
          <w:sz w:val="24"/>
          <w:szCs w:val="24"/>
        </w:rPr>
        <w:t xml:space="preserve">Рассмотрим </w:t>
      </w:r>
      <w:r>
        <w:rPr>
          <w:b/>
          <w:bCs/>
          <w:sz w:val="24"/>
          <w:szCs w:val="24"/>
        </w:rPr>
        <w:t>право граждан на свободное избрание места жительства.</w:t>
      </w:r>
      <w:r>
        <w:rPr>
          <w:sz w:val="24"/>
          <w:szCs w:val="24"/>
        </w:rPr>
        <w:t xml:space="preserve"> Оно отражено в КРФ. Закон от 25 июня 1993 года « О праве граждан РФ на свободу передвижения выбор мета пребывания и жительства в пределах РФ ». Право на свободу передвижения. Процесс до конца не закончен , но идет 3 года. Постановление правительства РФ от 17 июля 1995 года №713 «О утверждении правил регистрации и снятия граждан РФ с регистрационного учета по месту пребывания и месту жительства в пределах РФ и перечень должностных лиц , ответственных за регистрацию» (Российская Газета 27/07/1995). Покупка жилья возможна , но это не означает автоматической прописки , за это установлены большие сборы. Конституционный суд усмотрел дискриминацию и признал действия не законными. От 4 апреля 1996 года «по делу о проверке конституционности...» (Российская Газета 17 апреля 1996 года). Решение снизить регистрационный сбор. </w:t>
      </w:r>
    </w:p>
    <w:p w:rsidR="00510EAA" w:rsidRDefault="003E1ACF">
      <w:pPr>
        <w:ind w:firstLine="567"/>
        <w:jc w:val="both"/>
        <w:rPr>
          <w:sz w:val="24"/>
          <w:szCs w:val="24"/>
        </w:rPr>
      </w:pPr>
      <w:r>
        <w:rPr>
          <w:sz w:val="24"/>
          <w:szCs w:val="24"/>
        </w:rPr>
        <w:t xml:space="preserve">При длительном отсутствии , помещение ребенка в семью дедушки и бабушки - это временное отсутствие на постоянном месте жительства имеет особый режим решения правовых вопросов, возникающих в период отсутствия. (Например при получении образования школа имеет обязанности и отчетность за обучение) необходимо встать на учет. Статья 19 ГК РФ впервые регламентирует право граждан на имя . Имя гражданина. Имя включает - фамилию имя отчество. Приобретение прав и обязанностей под именем другого лица не допускается. </w:t>
      </w:r>
    </w:p>
    <w:p w:rsidR="00510EAA" w:rsidRDefault="003E1ACF">
      <w:pPr>
        <w:ind w:firstLine="567"/>
        <w:jc w:val="both"/>
        <w:rPr>
          <w:sz w:val="24"/>
          <w:szCs w:val="24"/>
        </w:rPr>
      </w:pPr>
      <w:r>
        <w:rPr>
          <w:b/>
          <w:bCs/>
          <w:sz w:val="24"/>
          <w:szCs w:val="24"/>
          <w:u w:val="single"/>
        </w:rPr>
        <w:t>Предпринимательская деятельность гражданина.</w:t>
      </w:r>
      <w:r>
        <w:rPr>
          <w:sz w:val="24"/>
          <w:szCs w:val="24"/>
        </w:rPr>
        <w:t xml:space="preserve"> В рамках правоспособности ГК давая определение предпринимательской деятельности регулирует ее: ст. 23 Предпринимательская деятельность гражданина( в праве заниматься с момента государственной регистрации в качестве предпринимателя) . Государственная регистрация осуществляется в соответствии с положением о государственной  регистрации субъектов предпринимательской деятельности . Указ президента № 1482 от 13 июля 1994 (Российская Газета 13/07/1994 года и поправка в Российской Газете от 17/08/1994.) .</w:t>
      </w:r>
    </w:p>
    <w:p w:rsidR="00510EAA" w:rsidRDefault="003E1ACF">
      <w:pPr>
        <w:ind w:firstLine="567"/>
        <w:jc w:val="both"/>
        <w:rPr>
          <w:sz w:val="24"/>
          <w:szCs w:val="24"/>
        </w:rPr>
      </w:pPr>
      <w:r>
        <w:rPr>
          <w:sz w:val="24"/>
          <w:szCs w:val="24"/>
        </w:rPr>
        <w:t>«Закон о регистрационном сборе с физических лиц...» - не более одного месячного размера оплаты труда. Перечень регистрирующих органов не дается. В московской регистрационной палате . В отношении субъектов малого предпринимательства - льготы( Указ президента от 4 апреля 1996 года № 491 « О первоочередных мерах поддержки малого предпринимательства в РФ » (Российская Газета 16/04/1996).</w:t>
      </w:r>
    </w:p>
    <w:p w:rsidR="00510EAA" w:rsidRDefault="003E1ACF">
      <w:pPr>
        <w:ind w:firstLine="567"/>
        <w:jc w:val="both"/>
        <w:rPr>
          <w:sz w:val="24"/>
          <w:szCs w:val="24"/>
        </w:rPr>
      </w:pPr>
      <w:r>
        <w:rPr>
          <w:b/>
          <w:bCs/>
          <w:i/>
          <w:iCs/>
          <w:sz w:val="24"/>
          <w:szCs w:val="24"/>
        </w:rPr>
        <w:t>Гражданин как индивидуальный предприниматель</w:t>
      </w:r>
      <w:r>
        <w:rPr>
          <w:sz w:val="24"/>
          <w:szCs w:val="24"/>
        </w:rPr>
        <w:t xml:space="preserve">- глава крестьянского (фермерского) хозяйства признается предпринимателем с момента регистрации хозяйства. </w:t>
      </w:r>
    </w:p>
    <w:p w:rsidR="00510EAA" w:rsidRDefault="003E1ACF">
      <w:pPr>
        <w:ind w:firstLine="567"/>
        <w:jc w:val="both"/>
        <w:rPr>
          <w:sz w:val="24"/>
          <w:szCs w:val="24"/>
        </w:rPr>
      </w:pPr>
      <w:r>
        <w:rPr>
          <w:sz w:val="24"/>
          <w:szCs w:val="24"/>
        </w:rPr>
        <w:t>Нормы о коммерческих юридических лицах могут быть применены к гражданину занимающемуся предпринимательской деятельностью. А также если он фактически занимается этой деятельностью.</w:t>
      </w:r>
    </w:p>
    <w:p w:rsidR="00510EAA" w:rsidRDefault="003E1ACF">
      <w:pPr>
        <w:ind w:firstLine="567"/>
        <w:jc w:val="both"/>
        <w:rPr>
          <w:b/>
          <w:bCs/>
          <w:sz w:val="24"/>
          <w:szCs w:val="24"/>
          <w:u w:val="single"/>
        </w:rPr>
      </w:pPr>
      <w:r>
        <w:rPr>
          <w:b/>
          <w:bCs/>
          <w:sz w:val="24"/>
          <w:szCs w:val="24"/>
          <w:u w:val="single"/>
        </w:rPr>
        <w:t>10 сентября 1996 года.</w:t>
      </w:r>
    </w:p>
    <w:p w:rsidR="00510EAA" w:rsidRDefault="003E1ACF">
      <w:pPr>
        <w:ind w:firstLine="567"/>
        <w:jc w:val="both"/>
        <w:rPr>
          <w:sz w:val="24"/>
          <w:szCs w:val="24"/>
        </w:rPr>
      </w:pPr>
      <w:r>
        <w:rPr>
          <w:sz w:val="24"/>
          <w:szCs w:val="24"/>
        </w:rPr>
        <w:t>Виды деятельности , регулируемые гражданским законодательством.</w:t>
      </w:r>
    </w:p>
    <w:p w:rsidR="00510EAA" w:rsidRDefault="003E1ACF">
      <w:pPr>
        <w:ind w:firstLine="567"/>
        <w:jc w:val="both"/>
        <w:rPr>
          <w:sz w:val="24"/>
          <w:szCs w:val="24"/>
        </w:rPr>
      </w:pPr>
      <w:r>
        <w:rPr>
          <w:sz w:val="24"/>
          <w:szCs w:val="24"/>
        </w:rPr>
        <w:t>Предпринимательская деятельность может оказаться не успешной.</w:t>
      </w:r>
    </w:p>
    <w:p w:rsidR="00510EAA" w:rsidRDefault="003E1ACF">
      <w:pPr>
        <w:ind w:firstLine="567"/>
        <w:jc w:val="both"/>
        <w:rPr>
          <w:sz w:val="24"/>
          <w:szCs w:val="24"/>
        </w:rPr>
      </w:pPr>
      <w:r>
        <w:rPr>
          <w:b/>
          <w:bCs/>
          <w:sz w:val="24"/>
          <w:szCs w:val="24"/>
        </w:rPr>
        <w:t>Несостоятельность (банкротство )</w:t>
      </w:r>
      <w:r>
        <w:rPr>
          <w:sz w:val="24"/>
          <w:szCs w:val="24"/>
        </w:rPr>
        <w:t xml:space="preserve"> индивидуального предпринимателя. Это ситуация когда предприниматель не в состоянии удовлетворить требования кредиторов, связанные с осуществлением им предпринимательской деятельности. Он признается банкротом по решению суда и с момента вынесения решения утрачивает силу его регистрация как индивидуального предпринимателя. Кредитор в </w:t>
      </w:r>
    </w:p>
    <w:p w:rsidR="00510EAA" w:rsidRDefault="003E1ACF">
      <w:pPr>
        <w:numPr>
          <w:ilvl w:val="0"/>
          <w:numId w:val="99"/>
        </w:numPr>
        <w:tabs>
          <w:tab w:val="left" w:pos="1133"/>
        </w:tabs>
        <w:ind w:left="1133"/>
        <w:jc w:val="both"/>
        <w:rPr>
          <w:sz w:val="24"/>
          <w:szCs w:val="24"/>
        </w:rPr>
      </w:pPr>
      <w:r>
        <w:rPr>
          <w:sz w:val="24"/>
          <w:szCs w:val="24"/>
        </w:rPr>
        <w:t xml:space="preserve">первую очередь требует удовлетворения за причинение вреда жизни и здоровью и так же о взыскании алиментов. </w:t>
      </w:r>
    </w:p>
    <w:p w:rsidR="00510EAA" w:rsidRDefault="003E1ACF">
      <w:pPr>
        <w:numPr>
          <w:ilvl w:val="0"/>
          <w:numId w:val="99"/>
        </w:numPr>
        <w:tabs>
          <w:tab w:val="left" w:pos="1133"/>
        </w:tabs>
        <w:ind w:left="1133"/>
        <w:jc w:val="both"/>
        <w:rPr>
          <w:sz w:val="24"/>
          <w:szCs w:val="24"/>
        </w:rPr>
      </w:pPr>
      <w:r>
        <w:rPr>
          <w:sz w:val="24"/>
          <w:szCs w:val="24"/>
        </w:rPr>
        <w:t xml:space="preserve">Во вторую очередь - расчеты по выплате выходных пособий и по оплате труда работникам и выплате вознаграждения по авторским договорам. </w:t>
      </w:r>
    </w:p>
    <w:p w:rsidR="00510EAA" w:rsidRDefault="003E1ACF">
      <w:pPr>
        <w:numPr>
          <w:ilvl w:val="0"/>
          <w:numId w:val="99"/>
        </w:numPr>
        <w:tabs>
          <w:tab w:val="left" w:pos="1133"/>
        </w:tabs>
        <w:ind w:left="1133"/>
        <w:jc w:val="both"/>
        <w:rPr>
          <w:sz w:val="24"/>
          <w:szCs w:val="24"/>
        </w:rPr>
      </w:pPr>
      <w:r>
        <w:rPr>
          <w:sz w:val="24"/>
          <w:szCs w:val="24"/>
        </w:rPr>
        <w:t xml:space="preserve">В третью очередь - требования залоговых кредиторов. </w:t>
      </w:r>
    </w:p>
    <w:p w:rsidR="00510EAA" w:rsidRDefault="003E1ACF">
      <w:pPr>
        <w:numPr>
          <w:ilvl w:val="0"/>
          <w:numId w:val="99"/>
        </w:numPr>
        <w:tabs>
          <w:tab w:val="left" w:pos="1133"/>
        </w:tabs>
        <w:ind w:left="1133"/>
        <w:jc w:val="both"/>
        <w:rPr>
          <w:sz w:val="24"/>
          <w:szCs w:val="24"/>
        </w:rPr>
      </w:pPr>
      <w:r>
        <w:rPr>
          <w:sz w:val="24"/>
          <w:szCs w:val="24"/>
        </w:rPr>
        <w:t xml:space="preserve">В четвертую - погашается задолженность по платежам в бюджет и не бюджетные фонды. </w:t>
      </w:r>
    </w:p>
    <w:p w:rsidR="00510EAA" w:rsidRDefault="003E1ACF">
      <w:pPr>
        <w:numPr>
          <w:ilvl w:val="0"/>
          <w:numId w:val="99"/>
        </w:numPr>
        <w:tabs>
          <w:tab w:val="left" w:pos="1133"/>
        </w:tabs>
        <w:ind w:left="1133"/>
        <w:jc w:val="both"/>
        <w:rPr>
          <w:sz w:val="24"/>
          <w:szCs w:val="24"/>
        </w:rPr>
      </w:pPr>
      <w:r>
        <w:rPr>
          <w:sz w:val="24"/>
          <w:szCs w:val="24"/>
        </w:rPr>
        <w:t xml:space="preserve">В 5 очередь-  расчеты с другими кредиторами. За счет его денежных средств , его имущества , если денег не хватает.  Можно заявлять требования не как предприниматель, а как гражданин , о возврате имущества и эти требования погашаются так же (Статья 25 ГК РФ). </w:t>
      </w:r>
    </w:p>
    <w:p w:rsidR="00510EAA" w:rsidRDefault="003E1ACF">
      <w:pPr>
        <w:ind w:firstLine="567"/>
        <w:jc w:val="both"/>
        <w:rPr>
          <w:i/>
          <w:iCs/>
          <w:sz w:val="24"/>
          <w:szCs w:val="24"/>
          <w:u w:val="single"/>
        </w:rPr>
      </w:pPr>
      <w:r>
        <w:rPr>
          <w:b/>
          <w:bCs/>
          <w:sz w:val="24"/>
          <w:szCs w:val="24"/>
        </w:rPr>
        <w:t>Дееспособность гражданина.</w:t>
      </w:r>
      <w:r>
        <w:rPr>
          <w:sz w:val="24"/>
          <w:szCs w:val="24"/>
        </w:rPr>
        <w:t xml:space="preserve"> Дееспособность гражданина - это способность гражданина своими действиями приобретать и осуществлять гражданские права , создавать для себя гражданские обязанности и исполнять их. Это гражданская дееспособность. Понятие- своими действиями шире , чем лично осуществлять. Дееспособность категория более сложная чем правоспособность. </w:t>
      </w:r>
      <w:r>
        <w:rPr>
          <w:i/>
          <w:iCs/>
          <w:sz w:val="24"/>
          <w:szCs w:val="24"/>
          <w:u w:val="single"/>
        </w:rPr>
        <w:t>4 состояния дееспособности :</w:t>
      </w:r>
    </w:p>
    <w:p w:rsidR="00510EAA" w:rsidRDefault="003E1ACF">
      <w:pPr>
        <w:numPr>
          <w:ilvl w:val="0"/>
          <w:numId w:val="38"/>
        </w:numPr>
        <w:tabs>
          <w:tab w:val="left" w:pos="1133"/>
        </w:tabs>
        <w:ind w:left="1133"/>
        <w:jc w:val="both"/>
        <w:rPr>
          <w:sz w:val="24"/>
          <w:szCs w:val="24"/>
        </w:rPr>
      </w:pPr>
      <w:r>
        <w:rPr>
          <w:b/>
          <w:bCs/>
          <w:sz w:val="24"/>
          <w:szCs w:val="24"/>
        </w:rPr>
        <w:t>полная</w:t>
      </w:r>
      <w:r>
        <w:rPr>
          <w:sz w:val="24"/>
          <w:szCs w:val="24"/>
        </w:rPr>
        <w:t xml:space="preserve"> ( С момента совершеннолетия «18 лет» или ранее в случае вступления в брак до 18 лет «с момента вступления в брак» , если брак призван недействительным , то суд может признать лицо недееспособным. Или в следствии </w:t>
      </w:r>
      <w:r>
        <w:rPr>
          <w:sz w:val="24"/>
          <w:szCs w:val="24"/>
          <w:u w:val="single"/>
        </w:rPr>
        <w:t>эмансипации</w:t>
      </w:r>
      <w:r>
        <w:rPr>
          <w:sz w:val="24"/>
          <w:szCs w:val="24"/>
        </w:rPr>
        <w:t xml:space="preserve"> - новый институт объявления подростка полностью дееспособным при наличии ряда условий , достижения полных 16 лет и работа по трудовому договору (контракту) или занятием предпринимательской деятельностью с согласия законных представителей (родителей, усыновителей , попечителя) статья 27 ГК РФ. Орган опеки и попечительства «органы местного самоуправления» дает эмансипацию, если нет возражений. Если кто-либо возражает ,то через суд. )</w:t>
      </w:r>
    </w:p>
    <w:p w:rsidR="00510EAA" w:rsidRDefault="003E1ACF">
      <w:pPr>
        <w:numPr>
          <w:ilvl w:val="0"/>
          <w:numId w:val="38"/>
        </w:numPr>
        <w:tabs>
          <w:tab w:val="left" w:pos="1133"/>
        </w:tabs>
        <w:ind w:left="1133"/>
        <w:jc w:val="both"/>
        <w:rPr>
          <w:sz w:val="24"/>
          <w:szCs w:val="24"/>
        </w:rPr>
      </w:pPr>
      <w:r>
        <w:rPr>
          <w:b/>
          <w:bCs/>
          <w:sz w:val="24"/>
          <w:szCs w:val="24"/>
        </w:rPr>
        <w:t>частичная</w:t>
      </w:r>
      <w:r>
        <w:rPr>
          <w:sz w:val="24"/>
          <w:szCs w:val="24"/>
        </w:rPr>
        <w:t xml:space="preserve"> (Имеет 2 степени : 1- дееспособность малолетних до 6 лет- только законный представитель и 2- от 6 лет до 14 лет - в праве самостоятельно совершать мелкие бытовые сделки «покупка недорогих продуктов питания и т.п.» и сделки направленные на безвозмездное получение выгоды , не требующие нотариального удостоверения или государственной регистрации «мелкие подарки» , сделки по распоряжению средствами, предоставленными законным представителем или с согласия последнего или 3-третьим лицом для определенной цели или для свободного распоряжения. По сделкам малолетнего отвечают родители или законные представители.)</w:t>
      </w:r>
    </w:p>
    <w:p w:rsidR="00510EAA" w:rsidRDefault="003E1ACF">
      <w:pPr>
        <w:numPr>
          <w:ilvl w:val="0"/>
          <w:numId w:val="38"/>
        </w:numPr>
        <w:tabs>
          <w:tab w:val="left" w:pos="1133"/>
        </w:tabs>
        <w:ind w:left="1133"/>
        <w:jc w:val="both"/>
        <w:rPr>
          <w:sz w:val="24"/>
          <w:szCs w:val="24"/>
        </w:rPr>
      </w:pPr>
      <w:r>
        <w:rPr>
          <w:b/>
          <w:bCs/>
          <w:sz w:val="24"/>
          <w:szCs w:val="24"/>
        </w:rPr>
        <w:t>ограниченная дееспособность</w:t>
      </w:r>
      <w:r>
        <w:rPr>
          <w:sz w:val="24"/>
          <w:szCs w:val="24"/>
        </w:rPr>
        <w:t xml:space="preserve"> (От 14 до 18 лет -подростки. Их объем частичной дееспособности значительно шире. Сделки они совершают самостоятельно, но с письменного согласия родителей. Возможно предварительное или последующее согласие (одобрение) сделки. Целый ряд сделок подростки в праве совершать самостоятельно. </w:t>
      </w:r>
      <w:r>
        <w:rPr>
          <w:sz w:val="24"/>
          <w:szCs w:val="24"/>
          <w:u w:val="single"/>
        </w:rPr>
        <w:t>Статья 26 ГК</w:t>
      </w:r>
      <w:r>
        <w:rPr>
          <w:sz w:val="24"/>
          <w:szCs w:val="24"/>
        </w:rPr>
        <w:t xml:space="preserve"> : Они в праве самостоятельно распоряжаться своим заработком, стипендией , иными доходами. Осуществлять права автора результата интеллектуальной деятельности (произведения науки, искусства и т.д.). В соответствии с законом вносить вклады в кредитные учреждения и распоряжаться ими. Осуществлять все сделки , дозволенные малолетним. Подростки в праве после 16 лет быть членами кооперативов. Самостоятельно несут ответственность.)</w:t>
      </w:r>
    </w:p>
    <w:p w:rsidR="00510EAA" w:rsidRDefault="003E1ACF">
      <w:pPr>
        <w:numPr>
          <w:ilvl w:val="0"/>
          <w:numId w:val="38"/>
        </w:numPr>
        <w:tabs>
          <w:tab w:val="left" w:pos="1133"/>
        </w:tabs>
        <w:ind w:left="1133"/>
        <w:jc w:val="both"/>
        <w:rPr>
          <w:sz w:val="24"/>
          <w:szCs w:val="24"/>
        </w:rPr>
      </w:pPr>
      <w:r>
        <w:rPr>
          <w:b/>
          <w:bCs/>
          <w:sz w:val="24"/>
          <w:szCs w:val="24"/>
        </w:rPr>
        <w:t>полная недееспособность</w:t>
      </w:r>
      <w:r>
        <w:rPr>
          <w:sz w:val="24"/>
          <w:szCs w:val="24"/>
        </w:rPr>
        <w:t>. Допускается ограничение дееспособности . Ограничен может быть совершеннолетний или несовершеннолетний (подросток) . Ограничение только судом . При наличии  двух условий :</w:t>
      </w:r>
    </w:p>
    <w:p w:rsidR="00510EAA" w:rsidRDefault="003E1ACF">
      <w:pPr>
        <w:numPr>
          <w:ilvl w:val="0"/>
          <w:numId w:val="99"/>
        </w:numPr>
        <w:tabs>
          <w:tab w:val="left" w:pos="1133"/>
        </w:tabs>
        <w:ind w:left="1133"/>
        <w:jc w:val="both"/>
        <w:rPr>
          <w:sz w:val="24"/>
          <w:szCs w:val="24"/>
        </w:rPr>
      </w:pPr>
      <w:r>
        <w:rPr>
          <w:sz w:val="24"/>
          <w:szCs w:val="24"/>
        </w:rPr>
        <w:t>злоупотребление спиртными напитками или наркотическими средствами</w:t>
      </w:r>
    </w:p>
    <w:p w:rsidR="00510EAA" w:rsidRDefault="003E1ACF">
      <w:pPr>
        <w:numPr>
          <w:ilvl w:val="0"/>
          <w:numId w:val="99"/>
        </w:numPr>
        <w:tabs>
          <w:tab w:val="left" w:pos="1133"/>
        </w:tabs>
        <w:ind w:left="1133"/>
        <w:jc w:val="both"/>
        <w:rPr>
          <w:sz w:val="24"/>
          <w:szCs w:val="24"/>
        </w:rPr>
      </w:pPr>
      <w:r>
        <w:rPr>
          <w:sz w:val="24"/>
          <w:szCs w:val="24"/>
        </w:rPr>
        <w:t>если в силу этого ставит свою семью в тяжелое материальное положение. Над гражданином устанавливается попечительство (Статья 30 ГК РФ). Заработок пенсию или доходы получает попечитель. Подростки от 14 до 18 лет могут быть ограничены при наличии достаточных оснований (Статья 26 ГК РФ , пункт 24). Врачебно-Трудовая Экспертная Комиссия (по представительству руководства лечебного заведения) при согласии законных представителей.</w:t>
      </w:r>
    </w:p>
    <w:p w:rsidR="00510EAA" w:rsidRDefault="003E1ACF">
      <w:pPr>
        <w:ind w:firstLine="567"/>
        <w:jc w:val="both"/>
        <w:rPr>
          <w:sz w:val="24"/>
          <w:szCs w:val="24"/>
        </w:rPr>
      </w:pPr>
      <w:r>
        <w:rPr>
          <w:sz w:val="24"/>
          <w:szCs w:val="24"/>
        </w:rPr>
        <w:t xml:space="preserve">Недопустимость лишения и ограничения права и дееспособности гражданина, без прямого указания закона (статья 22 ГК РФ). Полный или частичный отказ гражданина от право или дееспособности и другие сделки, направленные на ограничение право или дееспособности - ничтожны. </w:t>
      </w:r>
    </w:p>
    <w:p w:rsidR="00510EAA" w:rsidRDefault="003E1ACF">
      <w:pPr>
        <w:ind w:firstLine="567"/>
        <w:jc w:val="both"/>
        <w:rPr>
          <w:b/>
          <w:bCs/>
          <w:sz w:val="24"/>
          <w:szCs w:val="24"/>
        </w:rPr>
      </w:pPr>
      <w:r>
        <w:rPr>
          <w:b/>
          <w:bCs/>
          <w:sz w:val="24"/>
          <w:szCs w:val="24"/>
        </w:rPr>
        <w:t>17 сентября.</w:t>
      </w:r>
    </w:p>
    <w:p w:rsidR="00510EAA" w:rsidRDefault="003E1ACF">
      <w:pPr>
        <w:ind w:firstLine="567"/>
        <w:jc w:val="both"/>
        <w:rPr>
          <w:sz w:val="24"/>
          <w:szCs w:val="24"/>
        </w:rPr>
      </w:pPr>
      <w:r>
        <w:rPr>
          <w:sz w:val="24"/>
          <w:szCs w:val="24"/>
        </w:rPr>
        <w:t>Полная недееспособность. Существуют некоторые категории граждан, которые по решению суда могут быть признаны не дееспособными. Граждане , страдающие психическими расстройствами. Он не может понимать значение своих действий или руководить ими . Может быть признан судом не дееспособным, в порядке, установленном гражданско-процессуальным законодательством. Над ним устанавливается опека. Сделки от имени недееспособного совершает его опеку. Если гражданин выздоровел, то он по решению суда признается дееспособным (суд отменяет свое решение и опеку). Суд на основании заключения врачей принимает решение. Закон от 2 июня 1992 года «О психиатрической помощи и гарантиях прав граждан при ее оказании» ( Ведомости съезда ВС РФ № 3 статья 1913). В нем 49 статей. В нем говорится о правах этих лиц . Бывают разные расстройства. Врожденные (слабоумие):</w:t>
      </w:r>
    </w:p>
    <w:p w:rsidR="00510EAA" w:rsidRDefault="003E1ACF">
      <w:pPr>
        <w:numPr>
          <w:ilvl w:val="0"/>
          <w:numId w:val="23"/>
        </w:numPr>
        <w:tabs>
          <w:tab w:val="left" w:pos="1133"/>
        </w:tabs>
        <w:ind w:left="1133"/>
        <w:jc w:val="both"/>
        <w:rPr>
          <w:sz w:val="24"/>
          <w:szCs w:val="24"/>
        </w:rPr>
      </w:pPr>
      <w:r>
        <w:rPr>
          <w:sz w:val="24"/>
          <w:szCs w:val="24"/>
        </w:rPr>
        <w:t>Дебил</w:t>
      </w:r>
    </w:p>
    <w:p w:rsidR="00510EAA" w:rsidRDefault="003E1ACF">
      <w:pPr>
        <w:numPr>
          <w:ilvl w:val="0"/>
          <w:numId w:val="23"/>
        </w:numPr>
        <w:tabs>
          <w:tab w:val="left" w:pos="1133"/>
        </w:tabs>
        <w:ind w:left="1133"/>
        <w:jc w:val="both"/>
        <w:rPr>
          <w:sz w:val="24"/>
          <w:szCs w:val="24"/>
        </w:rPr>
      </w:pPr>
      <w:r>
        <w:rPr>
          <w:sz w:val="24"/>
          <w:szCs w:val="24"/>
        </w:rPr>
        <w:t>Кретин</w:t>
      </w:r>
    </w:p>
    <w:p w:rsidR="00510EAA" w:rsidRDefault="003E1ACF">
      <w:pPr>
        <w:numPr>
          <w:ilvl w:val="0"/>
          <w:numId w:val="23"/>
        </w:numPr>
        <w:tabs>
          <w:tab w:val="left" w:pos="1133"/>
        </w:tabs>
        <w:ind w:left="1133"/>
        <w:jc w:val="both"/>
        <w:rPr>
          <w:sz w:val="24"/>
          <w:szCs w:val="24"/>
        </w:rPr>
      </w:pPr>
      <w:r>
        <w:rPr>
          <w:sz w:val="24"/>
          <w:szCs w:val="24"/>
        </w:rPr>
        <w:t>Идиот</w:t>
      </w:r>
    </w:p>
    <w:p w:rsidR="00510EAA" w:rsidRDefault="003E1ACF">
      <w:pPr>
        <w:ind w:firstLine="567"/>
        <w:jc w:val="both"/>
        <w:rPr>
          <w:sz w:val="24"/>
          <w:szCs w:val="24"/>
        </w:rPr>
      </w:pPr>
      <w:r>
        <w:rPr>
          <w:sz w:val="24"/>
          <w:szCs w:val="24"/>
        </w:rPr>
        <w:t>Эти расстройства как правило навсегда. Кроме этих моментов, связанных с полной недееспособностью , необходимо рассмотреть и другое.</w:t>
      </w:r>
    </w:p>
    <w:p w:rsidR="00510EAA" w:rsidRDefault="003E1ACF">
      <w:pPr>
        <w:ind w:firstLine="567"/>
        <w:jc w:val="both"/>
        <w:rPr>
          <w:sz w:val="24"/>
          <w:szCs w:val="24"/>
        </w:rPr>
      </w:pPr>
      <w:r>
        <w:rPr>
          <w:sz w:val="24"/>
          <w:szCs w:val="24"/>
        </w:rPr>
        <w:t>Место жительства гражданина. Местом жительства признается - место, где гражданин постоянно или преимущественно проживает. Статья 20 ГК. Местожительства несовершеннолетних до 14 лет , а так же недееспособных граждан , находящийся под опекой , признается место жительства их законных представителей. «Закон РФ О свободе передвижения и выбора места проживания». В нем дается понятие жилого помещения. Гражданин может сам избирать место постоянного или преимущественного проживания. Сборы за регистрацию должны быть, т.к. это создает нагрузку на городскую инфраструктуру. Это 3 элемента статуса гражданина. Вытекающие гражданско-правовые последствия будут рассмотрены позже.</w:t>
      </w:r>
    </w:p>
    <w:p w:rsidR="00510EAA" w:rsidRDefault="003E1ACF">
      <w:pPr>
        <w:ind w:firstLine="567"/>
        <w:jc w:val="both"/>
        <w:rPr>
          <w:sz w:val="24"/>
          <w:szCs w:val="24"/>
        </w:rPr>
      </w:pPr>
      <w:r>
        <w:rPr>
          <w:sz w:val="24"/>
          <w:szCs w:val="24"/>
        </w:rPr>
        <w:t>Признание гражданина безвестно отсутствующим и объявление его умершим. Иногда в силу неизвестности места нахождения состояние Гражданско-правовых отношений может зависеть от этого. Во всех странах существует категория, которая называется безвестно - отсутствующий и определение человека умершим. Введены эти институты и в наш гражданский кодекс. Гражданин может быть по суду признан безвестно отсутствующим , если в течении 1 года в месте его жительства нет сведений о месте его пребывания. Раньше можно ставить вопрос, но суд не признает этого. Кто может возбуждать дело о признании таковым гражданина. Это заинтересованные лица ( родственники, компаньоны, кредиторы, и т.д.). Какие действия надо совершить. Подать заявление . Вместе с ним приложить документы , свидетельствующие о его отсутствии ( Заявление в милицию, выписку с места работы и т.д. ). Бывает невозможно точно установить день когда лицо ушло. Первое число месяца, следующее за тем , когда он последний раз о себе сообщил. Существуют особые правила расчета. Когда невозможно определить месяц , то первое число следующего года. Какие последствия признания судом. Решение должно вступить в силу. Последствия:</w:t>
      </w:r>
    </w:p>
    <w:p w:rsidR="00510EAA" w:rsidRDefault="003E1ACF">
      <w:pPr>
        <w:numPr>
          <w:ilvl w:val="0"/>
          <w:numId w:val="51"/>
        </w:numPr>
        <w:tabs>
          <w:tab w:val="left" w:pos="1133"/>
        </w:tabs>
        <w:ind w:left="1133"/>
        <w:jc w:val="both"/>
        <w:rPr>
          <w:sz w:val="24"/>
          <w:szCs w:val="24"/>
        </w:rPr>
      </w:pPr>
      <w:r>
        <w:rPr>
          <w:sz w:val="24"/>
          <w:szCs w:val="24"/>
        </w:rPr>
        <w:t xml:space="preserve">Имущество этого гражданина при необходимости постоянного управления им передается на основании решения суда лицу, которое определяется органом опеки и попечительства , и действует на основании договора о доверительном управлении , заключаемого с этим органом. Новый гражданский кодекс не случайно на первом месте в качестве последствий признания гражданина безвременно отсутствующим ставит передачу имущества на управление. Это важно в сфере предпринимательства. Это может быть предприятие, пакет акций и т.п.  После вынесения решения суда, орган опеки и попечительства подыскивает лицо, которое может успешно управлять имуществом на основании </w:t>
      </w:r>
      <w:r>
        <w:rPr>
          <w:b/>
          <w:bCs/>
          <w:i/>
          <w:iCs/>
          <w:sz w:val="24"/>
          <w:szCs w:val="24"/>
          <w:u w:val="single"/>
        </w:rPr>
        <w:t>договора о доверительном управлении имуществом</w:t>
      </w:r>
      <w:r>
        <w:rPr>
          <w:sz w:val="24"/>
          <w:szCs w:val="24"/>
        </w:rPr>
        <w:t xml:space="preserve">. Указ президента о доверительной собственности ( трасте ) в 1993 году. Пример </w:t>
      </w:r>
      <w:r>
        <w:rPr>
          <w:sz w:val="24"/>
          <w:szCs w:val="24"/>
          <w:lang w:val="en-US"/>
        </w:rPr>
        <w:t>GMM</w:t>
      </w:r>
      <w:r>
        <w:rPr>
          <w:sz w:val="24"/>
          <w:szCs w:val="24"/>
        </w:rPr>
        <w:t xml:space="preserve"> - трастовая компания. Институт управления государственным имуществом существовал при СССР. Механизм благотворительных фондов. Они часто использовались не совсем честными людьми. По указу - ввести институт траста. Гражданский кодекс в статье 209 пункт 4 - собственник может передать свое имущество в доверительное управление другому лицу ( доверительному управляющему ). Это не влечет перехода права собственности. В качестве одного из частных случаев статья 43 ГК говорит об имуществе призванного безвестно пропавшим , отдаваемом в доверительное управление. Договор о доверительном управлении - была сделана попытка закрутить его на полную катушку , путем создания в 1995 году вместо ЧИФ- а сделать ПИФ. Был указ президента о создании паевых фондов . Эти ПИФ -ы не признавались юридическими лицами. В качестве их были признаны  банки. Статья 43 - это первые последствия признания гражданина безвестно - отсутствующего.</w:t>
      </w:r>
    </w:p>
    <w:p w:rsidR="00510EAA" w:rsidRDefault="003E1ACF">
      <w:pPr>
        <w:numPr>
          <w:ilvl w:val="0"/>
          <w:numId w:val="51"/>
        </w:numPr>
        <w:tabs>
          <w:tab w:val="left" w:pos="1133"/>
        </w:tabs>
        <w:ind w:left="1133"/>
        <w:jc w:val="both"/>
        <w:rPr>
          <w:sz w:val="24"/>
          <w:szCs w:val="24"/>
        </w:rPr>
      </w:pPr>
      <w:r>
        <w:rPr>
          <w:sz w:val="24"/>
          <w:szCs w:val="24"/>
        </w:rPr>
        <w:t>Выдача лицам, получавшим от его содержание части имущества.</w:t>
      </w:r>
    </w:p>
    <w:p w:rsidR="00510EAA" w:rsidRDefault="003E1ACF">
      <w:pPr>
        <w:numPr>
          <w:ilvl w:val="0"/>
          <w:numId w:val="51"/>
        </w:numPr>
        <w:tabs>
          <w:tab w:val="left" w:pos="1133"/>
        </w:tabs>
        <w:ind w:left="1133"/>
        <w:jc w:val="both"/>
        <w:rPr>
          <w:sz w:val="24"/>
          <w:szCs w:val="24"/>
        </w:rPr>
      </w:pPr>
      <w:r>
        <w:rPr>
          <w:sz w:val="24"/>
          <w:szCs w:val="24"/>
        </w:rPr>
        <w:t>Погашение задолженности этого лица.</w:t>
      </w:r>
    </w:p>
    <w:p w:rsidR="00510EAA" w:rsidRDefault="003E1ACF">
      <w:pPr>
        <w:ind w:firstLine="567"/>
        <w:jc w:val="both"/>
        <w:rPr>
          <w:sz w:val="24"/>
          <w:szCs w:val="24"/>
        </w:rPr>
      </w:pPr>
      <w:r>
        <w:rPr>
          <w:sz w:val="24"/>
          <w:szCs w:val="24"/>
        </w:rPr>
        <w:t xml:space="preserve">Если гражданин является или устанавливается место его нахождения, то по его (как правило) заявлению, суд отменяет это решение и отменяет управление имуществом гражданина (Статья 44 ГК). </w:t>
      </w:r>
    </w:p>
    <w:p w:rsidR="00510EAA" w:rsidRDefault="003E1ACF">
      <w:pPr>
        <w:ind w:firstLine="567"/>
        <w:jc w:val="both"/>
        <w:rPr>
          <w:b/>
          <w:bCs/>
          <w:sz w:val="24"/>
          <w:szCs w:val="24"/>
        </w:rPr>
      </w:pPr>
      <w:r>
        <w:rPr>
          <w:b/>
          <w:bCs/>
          <w:sz w:val="24"/>
          <w:szCs w:val="24"/>
        </w:rPr>
        <w:t>Объявление гражданина умершим.</w:t>
      </w:r>
    </w:p>
    <w:p w:rsidR="00510EAA" w:rsidRDefault="003E1ACF">
      <w:pPr>
        <w:ind w:firstLine="567"/>
        <w:jc w:val="both"/>
        <w:rPr>
          <w:sz w:val="24"/>
          <w:szCs w:val="24"/>
        </w:rPr>
      </w:pPr>
      <w:r>
        <w:rPr>
          <w:sz w:val="24"/>
          <w:szCs w:val="24"/>
        </w:rPr>
        <w:t>Объявляется - только решением суда. Если в месте жительства нет сведений о месте его пребывания в течении 5 лет (раньше было 3 года). Обязательное признание безвестно отсутствующим перед этим не требуется (не обязательно), только срок 5 лет. Статья 45 ГК.  Допускается по закону менее или более продолжительный срок. По статье 45 ГК. Объявление умершим (юридическая смерть)  - возможно 2 ситуации:</w:t>
      </w:r>
    </w:p>
    <w:p w:rsidR="00510EAA" w:rsidRDefault="003E1ACF">
      <w:pPr>
        <w:numPr>
          <w:ilvl w:val="0"/>
          <w:numId w:val="10"/>
        </w:numPr>
        <w:tabs>
          <w:tab w:val="left" w:pos="1133"/>
        </w:tabs>
        <w:ind w:left="1133"/>
        <w:jc w:val="both"/>
        <w:rPr>
          <w:sz w:val="24"/>
          <w:szCs w:val="24"/>
        </w:rPr>
      </w:pPr>
      <w:r>
        <w:rPr>
          <w:sz w:val="24"/>
          <w:szCs w:val="24"/>
        </w:rPr>
        <w:t xml:space="preserve">Пропал без вести  при обстоятельствах угрожающих смерти </w:t>
      </w:r>
    </w:p>
    <w:p w:rsidR="00510EAA" w:rsidRDefault="003E1ACF">
      <w:pPr>
        <w:numPr>
          <w:ilvl w:val="0"/>
          <w:numId w:val="10"/>
        </w:numPr>
        <w:tabs>
          <w:tab w:val="left" w:pos="1133"/>
        </w:tabs>
        <w:ind w:left="1133"/>
        <w:jc w:val="both"/>
        <w:rPr>
          <w:sz w:val="24"/>
          <w:szCs w:val="24"/>
        </w:rPr>
      </w:pPr>
      <w:r>
        <w:rPr>
          <w:sz w:val="24"/>
          <w:szCs w:val="24"/>
        </w:rPr>
        <w:t>Или при обстоятельствах , дающих основание предполагать гибель от определенного несчастного случая .</w:t>
      </w:r>
    </w:p>
    <w:p w:rsidR="00510EAA" w:rsidRDefault="003E1ACF">
      <w:pPr>
        <w:ind w:firstLine="567"/>
        <w:jc w:val="both"/>
        <w:rPr>
          <w:sz w:val="24"/>
          <w:szCs w:val="24"/>
        </w:rPr>
      </w:pPr>
      <w:r>
        <w:rPr>
          <w:sz w:val="24"/>
          <w:szCs w:val="24"/>
        </w:rPr>
        <w:t xml:space="preserve"> Признание в течении 6 месяцев. ( Примеры - лесной пожар и грибник , ушедший в лес или 2 ситуация например авиакатастрофа , взрыв боеголовки , аварии поездов, крушения на море).</w:t>
      </w:r>
    </w:p>
    <w:p w:rsidR="00510EAA" w:rsidRDefault="003E1ACF">
      <w:pPr>
        <w:ind w:firstLine="567"/>
        <w:jc w:val="both"/>
        <w:rPr>
          <w:sz w:val="24"/>
          <w:szCs w:val="24"/>
        </w:rPr>
      </w:pPr>
      <w:r>
        <w:rPr>
          <w:sz w:val="24"/>
          <w:szCs w:val="24"/>
        </w:rPr>
        <w:t>В связи с военными действиями . Признается умершим не ранее 2 лет со дня окончания военных действий.  Военные действия могут длиться очень долго. День смерти в случае объявленного умершим. В день вступления в законную силу решения суда по объявлению умершим. Если же имела место пропажа без вести при угрозе смерти или пропажа при обстоятельствах, дающих право предполагать гибель от определенного несчастного случая - день предполагаемой гибели. Последствия объявления гражданина умершим - то же , что фактическая смерть. Прекращается брак и открывается наследство. Какие последствия явки гражданина , объявленного умершим. Не исключена явка гражданина . Последствия явки или обнаружения места пребывания:</w:t>
      </w:r>
    </w:p>
    <w:p w:rsidR="00510EAA" w:rsidRDefault="003E1ACF">
      <w:pPr>
        <w:numPr>
          <w:ilvl w:val="0"/>
          <w:numId w:val="47"/>
        </w:numPr>
        <w:tabs>
          <w:tab w:val="left" w:pos="1133"/>
        </w:tabs>
        <w:ind w:left="1133"/>
        <w:jc w:val="both"/>
        <w:rPr>
          <w:sz w:val="24"/>
          <w:szCs w:val="24"/>
        </w:rPr>
      </w:pPr>
      <w:r>
        <w:rPr>
          <w:sz w:val="24"/>
          <w:szCs w:val="24"/>
        </w:rPr>
        <w:t xml:space="preserve">Суд отменяет решение об объявлении лица умершим. </w:t>
      </w:r>
    </w:p>
    <w:p w:rsidR="00510EAA" w:rsidRDefault="003E1ACF">
      <w:pPr>
        <w:numPr>
          <w:ilvl w:val="0"/>
          <w:numId w:val="47"/>
        </w:numPr>
        <w:tabs>
          <w:tab w:val="left" w:pos="1133"/>
        </w:tabs>
        <w:ind w:left="1133"/>
        <w:jc w:val="both"/>
        <w:rPr>
          <w:sz w:val="24"/>
          <w:szCs w:val="24"/>
        </w:rPr>
      </w:pPr>
      <w:r>
        <w:rPr>
          <w:sz w:val="24"/>
          <w:szCs w:val="24"/>
        </w:rPr>
        <w:t>Брак не восстанавливается.</w:t>
      </w:r>
    </w:p>
    <w:p w:rsidR="00510EAA" w:rsidRDefault="003E1ACF">
      <w:pPr>
        <w:numPr>
          <w:ilvl w:val="0"/>
          <w:numId w:val="47"/>
        </w:numPr>
        <w:tabs>
          <w:tab w:val="left" w:pos="1133"/>
        </w:tabs>
        <w:ind w:left="1133"/>
        <w:jc w:val="both"/>
        <w:rPr>
          <w:sz w:val="24"/>
          <w:szCs w:val="24"/>
        </w:rPr>
      </w:pPr>
      <w:r>
        <w:rPr>
          <w:sz w:val="24"/>
          <w:szCs w:val="24"/>
        </w:rPr>
        <w:t xml:space="preserve">Если имущество безвозмездно перешло к другим лицам и сохранилось, то лицо может истребовать это имущество от любого лица. Кроме одного случая, если кто-то деньги или ценные бумаги на предъявителя дал добросовестному приобретателю. У него не при каких условиях не изымаются. </w:t>
      </w:r>
    </w:p>
    <w:p w:rsidR="00510EAA" w:rsidRDefault="003E1ACF">
      <w:pPr>
        <w:numPr>
          <w:ilvl w:val="0"/>
          <w:numId w:val="47"/>
        </w:numPr>
        <w:tabs>
          <w:tab w:val="left" w:pos="1133"/>
        </w:tabs>
        <w:ind w:left="1133"/>
        <w:jc w:val="both"/>
        <w:rPr>
          <w:sz w:val="24"/>
          <w:szCs w:val="24"/>
        </w:rPr>
      </w:pPr>
      <w:r>
        <w:rPr>
          <w:sz w:val="24"/>
          <w:szCs w:val="24"/>
        </w:rPr>
        <w:t>Если имущество перешло по возмездным сделкам, то эти лица возвращают имущество ,только в том случае ,если они знали, что этот человек умер.</w:t>
      </w:r>
    </w:p>
    <w:p w:rsidR="00510EAA" w:rsidRDefault="003E1ACF">
      <w:pPr>
        <w:ind w:firstLine="567"/>
        <w:jc w:val="both"/>
        <w:rPr>
          <w:b/>
          <w:bCs/>
          <w:sz w:val="24"/>
          <w:szCs w:val="24"/>
        </w:rPr>
      </w:pPr>
      <w:r>
        <w:rPr>
          <w:b/>
          <w:bCs/>
          <w:sz w:val="24"/>
          <w:szCs w:val="24"/>
        </w:rPr>
        <w:t>Опека и попечительство.</w:t>
      </w:r>
    </w:p>
    <w:p w:rsidR="00510EAA" w:rsidRDefault="003E1ACF">
      <w:pPr>
        <w:ind w:firstLine="567"/>
        <w:jc w:val="both"/>
        <w:rPr>
          <w:sz w:val="24"/>
          <w:szCs w:val="24"/>
        </w:rPr>
      </w:pPr>
      <w:r>
        <w:rPr>
          <w:sz w:val="24"/>
          <w:szCs w:val="24"/>
        </w:rPr>
        <w:t>Новый ГК включает значительно больше статей такого плана, чем кодекс 1960 года. Вопросы опеки и попечительства раньше регулировались кодексом о браке, семье и опеке. Вопросом опеки и попечительства посвящены 31 -41 статьи ГК РФ. 11 статей. Что такое опека и попечительство и для чего оно служит. Это правовой институт, призванный восполнить отсутствие или недостаточность дееспособности гражданина ,а так же компенсировать нереализуемую дееспособность. Этот институт в современных условиях дополняется институтом доверительного управления и осуществляется так же форма патронажа над дееспособными гражданами.</w:t>
      </w:r>
    </w:p>
    <w:p w:rsidR="00510EAA" w:rsidRDefault="003E1ACF">
      <w:pPr>
        <w:ind w:firstLine="567"/>
        <w:jc w:val="both"/>
        <w:rPr>
          <w:sz w:val="24"/>
          <w:szCs w:val="24"/>
        </w:rPr>
      </w:pPr>
      <w:r>
        <w:rPr>
          <w:sz w:val="24"/>
          <w:szCs w:val="24"/>
        </w:rPr>
        <w:t xml:space="preserve">Опека и попечительство предполагает наделение специальных лиц ( опекунов и попечителей ) правами и обязанностями в целях реализации ими опеки и попечительства. В отношении несовершеннолетних - осуществляют родители или законные представители. </w:t>
      </w:r>
      <w:r>
        <w:rPr>
          <w:b/>
          <w:bCs/>
          <w:sz w:val="24"/>
          <w:szCs w:val="24"/>
        </w:rPr>
        <w:t>Опека</w:t>
      </w:r>
      <w:r>
        <w:rPr>
          <w:sz w:val="24"/>
          <w:szCs w:val="24"/>
        </w:rPr>
        <w:t xml:space="preserve"> - устанавливается над малолетними до 14 лет , а так же над гражданами, призванные судом по статье 29 ГК недееспособными в силу психического расстройства. Все права выполняют опекуны в силу закона от имени и в интересах подопечных. Лица , назначенные опекунами и попечителями не нуждаются в специальных полномочиях для защиты прав своих подопечных. На основании решения суда (по самым разным основаниям). Осуществляется законными представителями. В некоторых случаях в силу закона статья 31 ГК. При отсутствии родителей или усыновителей или если родители лишены судом родительских прав, когда родители уклоняются от воспитания. Попечительство - устанавливается над подростками от 14 лет до 18 лет и над гражданами, ограниченными в дееспособности судом ,в следствии злоупотребления спиртными напитками или наркотическими средствами. Попечители заменяют родителей или усыновителей подростков.  Подростки сами совершают сделки, но с письменного согласия попечителей. В статье 33 попечитель охраняет опекаемое лицо от злоупотреблений со стороны 3-х лиц. Органы опеки и попечительства. Функции этих органов. Это органы местного самоуправления . Взаимосвязь между судом и этими органами. Статья 34 ГК, посвященная органам опеки и попечительства . Пункт 2 предписывает - суд обязан в течении 3-х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для установления опеки и попечительства. Обязанность осуществлять надзор . Кто может быть опекуном и попечителем. Не всякое лицо. Есть и определенная процедура установления опеки и попечительства:</w:t>
      </w:r>
    </w:p>
    <w:p w:rsidR="00510EAA" w:rsidRDefault="003E1ACF">
      <w:pPr>
        <w:numPr>
          <w:ilvl w:val="0"/>
          <w:numId w:val="16"/>
        </w:numPr>
        <w:tabs>
          <w:tab w:val="left" w:pos="1133"/>
        </w:tabs>
        <w:ind w:left="1133"/>
        <w:jc w:val="both"/>
        <w:rPr>
          <w:sz w:val="24"/>
          <w:szCs w:val="24"/>
        </w:rPr>
      </w:pPr>
      <w:r>
        <w:rPr>
          <w:sz w:val="24"/>
          <w:szCs w:val="24"/>
        </w:rPr>
        <w:t>В силу закона.</w:t>
      </w:r>
    </w:p>
    <w:p w:rsidR="00510EAA" w:rsidRDefault="003E1ACF">
      <w:pPr>
        <w:numPr>
          <w:ilvl w:val="0"/>
          <w:numId w:val="16"/>
        </w:numPr>
        <w:tabs>
          <w:tab w:val="left" w:pos="1133"/>
        </w:tabs>
        <w:ind w:left="1133"/>
        <w:jc w:val="both"/>
        <w:rPr>
          <w:sz w:val="24"/>
          <w:szCs w:val="24"/>
        </w:rPr>
      </w:pPr>
      <w:r>
        <w:rPr>
          <w:sz w:val="24"/>
          <w:szCs w:val="24"/>
        </w:rPr>
        <w:t>Назначение органом опеки и попечительства по месту жительства в течении 1 месяца. Но в некоторых случаях может быть исключение - по месту жительства опекуна. Если кто то , кто заинтересованный в защите подопечного подаст на основании статьи 35 ГК на действия опекуна или попечителя в суд , то суд обязан рассмотреть этот вопрос.</w:t>
      </w:r>
    </w:p>
    <w:p w:rsidR="00510EAA" w:rsidRDefault="003E1ACF">
      <w:pPr>
        <w:ind w:firstLine="567"/>
        <w:jc w:val="both"/>
        <w:rPr>
          <w:sz w:val="24"/>
          <w:szCs w:val="24"/>
        </w:rPr>
      </w:pPr>
      <w:r>
        <w:rPr>
          <w:sz w:val="24"/>
          <w:szCs w:val="24"/>
        </w:rPr>
        <w:t xml:space="preserve">Опекун и попечитель - совершеннолетний и не лишенный родительских прав. И необходимо согласие подопечного , если это возможно . Не только совершеннолетний и дееспособный , но учитываются нравственные и иные личные качества, способность выполнения обязанностей. Если лица помещены в специальные отделения ( воспитательные, лечебные, социальной защиты учреждения ). Иностранные граждане могут осуществлять таковые обязанности , с учетом статуса иностранцев. Если был судимым , но нет другой кандидатуры , то можно стать попечителем или опекуном.   </w:t>
      </w:r>
    </w:p>
    <w:p w:rsidR="00510EAA" w:rsidRDefault="003E1ACF">
      <w:pPr>
        <w:ind w:firstLine="567"/>
        <w:jc w:val="center"/>
        <w:rPr>
          <w:b/>
          <w:bCs/>
          <w:i/>
          <w:iCs/>
          <w:sz w:val="24"/>
          <w:szCs w:val="24"/>
        </w:rPr>
      </w:pPr>
      <w:r>
        <w:rPr>
          <w:b/>
          <w:bCs/>
          <w:i/>
          <w:iCs/>
          <w:sz w:val="24"/>
          <w:szCs w:val="24"/>
        </w:rPr>
        <w:t>Граждане как субъекты гражданских прав и обязанностей.</w:t>
      </w:r>
    </w:p>
    <w:p w:rsidR="00510EAA" w:rsidRDefault="003E1ACF">
      <w:pPr>
        <w:ind w:firstLine="567"/>
        <w:rPr>
          <w:i/>
          <w:iCs/>
          <w:sz w:val="24"/>
          <w:szCs w:val="24"/>
          <w:u w:val="single"/>
        </w:rPr>
      </w:pPr>
      <w:r>
        <w:rPr>
          <w:i/>
          <w:iCs/>
          <w:sz w:val="24"/>
          <w:szCs w:val="24"/>
          <w:u w:val="single"/>
        </w:rPr>
        <w:t xml:space="preserve">Опека и попечительство. </w:t>
      </w:r>
    </w:p>
    <w:p w:rsidR="00510EAA" w:rsidRDefault="003E1ACF">
      <w:pPr>
        <w:ind w:firstLine="567"/>
        <w:rPr>
          <w:i/>
          <w:iCs/>
          <w:sz w:val="24"/>
          <w:szCs w:val="24"/>
          <w:u w:val="single"/>
        </w:rPr>
      </w:pPr>
      <w:r>
        <w:rPr>
          <w:i/>
          <w:iCs/>
          <w:sz w:val="24"/>
          <w:szCs w:val="24"/>
          <w:u w:val="single"/>
        </w:rPr>
        <w:t>Исполнение опекунами и попечителями своих обязанностей.</w:t>
      </w:r>
    </w:p>
    <w:p w:rsidR="00510EAA" w:rsidRDefault="003E1ACF">
      <w:pPr>
        <w:ind w:firstLine="567"/>
        <w:jc w:val="both"/>
        <w:rPr>
          <w:sz w:val="24"/>
          <w:szCs w:val="24"/>
        </w:rPr>
      </w:pPr>
      <w:r>
        <w:rPr>
          <w:sz w:val="24"/>
          <w:szCs w:val="24"/>
        </w:rPr>
        <w:t>Обычно предполагается, что они исполнят свои обязанности бесплатно если это не предусмотрено законом. Они обязаны проживать со своими подопечными. Раздельное проживание - после 16 лет с согласия органа опеки  и попечительства. Обязанности - содержание, уход, лечение, защита прав, забота об обучении и воспитании. ГК регламентирует распоряжение имуществом подопечного.  Часто ущемляются права несовершеннолетних , находящихся под опекой. Есть гарантия в ГК соблюдения  прав подопечного , контроль ведут органы опеки и попечительства . Доходы подопечного гражданина расходуются опекуном или попечителем исключительно в интересах подопечного( статья 37 ГК). Содержание подопечного, затраты на это  не требуют предварительного разрешения органов опеки. Без предварительного разрешения органа опеки опекаемый не в праве совершать, а попечитель давать согласие на совершение сделок  :</w:t>
      </w:r>
    </w:p>
    <w:p w:rsidR="00510EAA" w:rsidRDefault="003E1ACF">
      <w:pPr>
        <w:numPr>
          <w:ilvl w:val="0"/>
          <w:numId w:val="99"/>
        </w:numPr>
        <w:tabs>
          <w:tab w:val="left" w:pos="1133"/>
        </w:tabs>
        <w:ind w:left="1133"/>
        <w:jc w:val="both"/>
        <w:rPr>
          <w:sz w:val="24"/>
          <w:szCs w:val="24"/>
        </w:rPr>
      </w:pPr>
      <w:r>
        <w:rPr>
          <w:sz w:val="24"/>
          <w:szCs w:val="24"/>
        </w:rPr>
        <w:t>сделки по отчуждению (обмену и дарению) имущества подопечного.</w:t>
      </w:r>
    </w:p>
    <w:p w:rsidR="00510EAA" w:rsidRDefault="003E1ACF">
      <w:pPr>
        <w:numPr>
          <w:ilvl w:val="0"/>
          <w:numId w:val="99"/>
        </w:numPr>
        <w:tabs>
          <w:tab w:val="left" w:pos="1133"/>
        </w:tabs>
        <w:ind w:left="1133"/>
        <w:jc w:val="both"/>
        <w:rPr>
          <w:sz w:val="24"/>
          <w:szCs w:val="24"/>
        </w:rPr>
      </w:pPr>
      <w:r>
        <w:rPr>
          <w:sz w:val="24"/>
          <w:szCs w:val="24"/>
        </w:rPr>
        <w:t>сдачу его в наем или аренду.</w:t>
      </w:r>
    </w:p>
    <w:p w:rsidR="00510EAA" w:rsidRDefault="003E1ACF">
      <w:pPr>
        <w:numPr>
          <w:ilvl w:val="0"/>
          <w:numId w:val="99"/>
        </w:numPr>
        <w:tabs>
          <w:tab w:val="left" w:pos="1133"/>
        </w:tabs>
        <w:ind w:left="1133"/>
        <w:jc w:val="both"/>
        <w:rPr>
          <w:sz w:val="24"/>
          <w:szCs w:val="24"/>
        </w:rPr>
      </w:pPr>
      <w:r>
        <w:rPr>
          <w:sz w:val="24"/>
          <w:szCs w:val="24"/>
        </w:rPr>
        <w:t>сдачу в залог имущества.</w:t>
      </w:r>
    </w:p>
    <w:p w:rsidR="00510EAA" w:rsidRDefault="003E1ACF">
      <w:pPr>
        <w:numPr>
          <w:ilvl w:val="0"/>
          <w:numId w:val="99"/>
        </w:numPr>
        <w:tabs>
          <w:tab w:val="left" w:pos="1133"/>
        </w:tabs>
        <w:ind w:left="1133"/>
        <w:jc w:val="both"/>
        <w:rPr>
          <w:sz w:val="24"/>
          <w:szCs w:val="24"/>
        </w:rPr>
      </w:pPr>
      <w:r>
        <w:rPr>
          <w:sz w:val="24"/>
          <w:szCs w:val="24"/>
        </w:rPr>
        <w:t>сделок , влекущих отказ от принадлежащих подопечному прав ( по разделу имущества, выдел из его долей и других сделок, влекущих уменьшение имущества подопечного)</w:t>
      </w:r>
    </w:p>
    <w:p w:rsidR="00510EAA" w:rsidRDefault="003E1ACF">
      <w:pPr>
        <w:ind w:firstLine="567"/>
        <w:jc w:val="both"/>
        <w:rPr>
          <w:b/>
          <w:bCs/>
          <w:i/>
          <w:iCs/>
          <w:sz w:val="24"/>
          <w:szCs w:val="24"/>
        </w:rPr>
      </w:pPr>
      <w:r>
        <w:rPr>
          <w:b/>
          <w:bCs/>
          <w:i/>
          <w:iCs/>
          <w:sz w:val="24"/>
          <w:szCs w:val="24"/>
        </w:rPr>
        <w:t>Доверительное управление имуществом подопечного.</w:t>
      </w:r>
    </w:p>
    <w:p w:rsidR="00510EAA" w:rsidRDefault="003E1ACF">
      <w:pPr>
        <w:pBdr>
          <w:bottom w:val="single" w:sz="1" w:space="1" w:color="000000"/>
        </w:pBdr>
        <w:ind w:firstLine="567"/>
        <w:jc w:val="both"/>
        <w:rPr>
          <w:sz w:val="24"/>
          <w:szCs w:val="24"/>
        </w:rPr>
      </w:pPr>
      <w:r>
        <w:rPr>
          <w:sz w:val="24"/>
          <w:szCs w:val="24"/>
        </w:rPr>
        <w:t xml:space="preserve">Его предполагается внедрить. Есть указ президента о паевых фондах. Статья 38, 39. В некоторых случаях необходимо постоянно управлять имуществом гражданина( например статья 43 при безвестном отсутствии ). При необходимости постоянного управления имуществом, заключается </w:t>
      </w:r>
      <w:r>
        <w:rPr>
          <w:sz w:val="24"/>
          <w:szCs w:val="24"/>
          <w:u w:val="single"/>
        </w:rPr>
        <w:t xml:space="preserve">договор о доверительном управлении, </w:t>
      </w:r>
      <w:r>
        <w:rPr>
          <w:sz w:val="24"/>
          <w:szCs w:val="24"/>
        </w:rPr>
        <w:t xml:space="preserve">в отношении имущества подопечного. </w:t>
      </w:r>
    </w:p>
    <w:p w:rsidR="00510EAA" w:rsidRDefault="003E1ACF">
      <w:pPr>
        <w:pBdr>
          <w:bottom w:val="single" w:sz="1" w:space="1" w:color="000000"/>
        </w:pBdr>
        <w:ind w:firstLine="567"/>
        <w:jc w:val="both"/>
        <w:rPr>
          <w:sz w:val="24"/>
          <w:szCs w:val="24"/>
        </w:rPr>
      </w:pPr>
      <w:r>
        <w:rPr>
          <w:sz w:val="24"/>
          <w:szCs w:val="24"/>
        </w:rPr>
        <w:t>Освобождение и отстранение опекунов и попечителей от своих обязанностей:</w:t>
      </w:r>
    </w:p>
    <w:p w:rsidR="00510EAA" w:rsidRDefault="003E1ACF">
      <w:pPr>
        <w:numPr>
          <w:ilvl w:val="0"/>
          <w:numId w:val="13"/>
        </w:numPr>
        <w:pBdr>
          <w:bottom w:val="single" w:sz="1" w:space="1" w:color="000000"/>
        </w:pBdr>
        <w:tabs>
          <w:tab w:val="left" w:pos="1133"/>
        </w:tabs>
        <w:ind w:left="1133"/>
        <w:jc w:val="both"/>
        <w:rPr>
          <w:sz w:val="24"/>
          <w:szCs w:val="24"/>
        </w:rPr>
      </w:pPr>
      <w:r>
        <w:rPr>
          <w:sz w:val="24"/>
          <w:szCs w:val="24"/>
        </w:rPr>
        <w:t>В случае возвращения несовершеннолетнего родителям</w:t>
      </w:r>
    </w:p>
    <w:p w:rsidR="00510EAA" w:rsidRDefault="003E1ACF">
      <w:pPr>
        <w:numPr>
          <w:ilvl w:val="0"/>
          <w:numId w:val="13"/>
        </w:numPr>
        <w:pBdr>
          <w:bottom w:val="single" w:sz="1" w:space="1" w:color="000000"/>
        </w:pBdr>
        <w:tabs>
          <w:tab w:val="left" w:pos="1133"/>
        </w:tabs>
        <w:ind w:left="1133"/>
        <w:jc w:val="both"/>
        <w:rPr>
          <w:sz w:val="24"/>
          <w:szCs w:val="24"/>
        </w:rPr>
      </w:pPr>
      <w:r>
        <w:rPr>
          <w:sz w:val="24"/>
          <w:szCs w:val="24"/>
        </w:rPr>
        <w:t>В случае усыновления</w:t>
      </w:r>
    </w:p>
    <w:p w:rsidR="00510EAA" w:rsidRDefault="003E1ACF">
      <w:pPr>
        <w:numPr>
          <w:ilvl w:val="0"/>
          <w:numId w:val="13"/>
        </w:numPr>
        <w:pBdr>
          <w:bottom w:val="single" w:sz="1" w:space="1" w:color="000000"/>
        </w:pBdr>
        <w:tabs>
          <w:tab w:val="left" w:pos="1133"/>
        </w:tabs>
        <w:ind w:left="1133"/>
        <w:jc w:val="both"/>
        <w:rPr>
          <w:sz w:val="24"/>
          <w:szCs w:val="24"/>
        </w:rPr>
      </w:pPr>
      <w:r>
        <w:rPr>
          <w:sz w:val="24"/>
          <w:szCs w:val="24"/>
        </w:rPr>
        <w:t>При помещении подопечного в воспитательное или лечебное учреждение.</w:t>
      </w:r>
    </w:p>
    <w:p w:rsidR="00510EAA" w:rsidRDefault="003E1ACF">
      <w:pPr>
        <w:numPr>
          <w:ilvl w:val="0"/>
          <w:numId w:val="13"/>
        </w:numPr>
        <w:pBdr>
          <w:bottom w:val="single" w:sz="1" w:space="1" w:color="000000"/>
        </w:pBdr>
        <w:tabs>
          <w:tab w:val="left" w:pos="1133"/>
        </w:tabs>
        <w:ind w:left="1133"/>
        <w:jc w:val="both"/>
        <w:rPr>
          <w:sz w:val="24"/>
          <w:szCs w:val="24"/>
        </w:rPr>
      </w:pPr>
      <w:r>
        <w:rPr>
          <w:sz w:val="24"/>
          <w:szCs w:val="24"/>
        </w:rPr>
        <w:t xml:space="preserve">В некоторых случаях по просьбе попечителя или опекуна: </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 xml:space="preserve">болезнь </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 xml:space="preserve">изменение имущественного положения </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отсутствие взаимопонимания с подопечным</w:t>
      </w:r>
    </w:p>
    <w:p w:rsidR="00510EAA" w:rsidRDefault="003E1ACF">
      <w:pPr>
        <w:numPr>
          <w:ilvl w:val="0"/>
          <w:numId w:val="13"/>
        </w:numPr>
        <w:pBdr>
          <w:bottom w:val="single" w:sz="1" w:space="1" w:color="000000"/>
        </w:pBdr>
        <w:tabs>
          <w:tab w:val="left" w:pos="1133"/>
        </w:tabs>
        <w:ind w:left="1133"/>
        <w:jc w:val="both"/>
        <w:rPr>
          <w:sz w:val="24"/>
          <w:szCs w:val="24"/>
        </w:rPr>
      </w:pPr>
      <w:r>
        <w:rPr>
          <w:sz w:val="24"/>
          <w:szCs w:val="24"/>
        </w:rPr>
        <w:t>Когда опекун или попечитель не надлежащим образом исполняю свои обязанности.</w:t>
      </w:r>
    </w:p>
    <w:p w:rsidR="00510EAA" w:rsidRDefault="003E1ACF">
      <w:pPr>
        <w:pBdr>
          <w:bottom w:val="single" w:sz="1" w:space="1" w:color="000000"/>
        </w:pBdr>
        <w:ind w:firstLine="567"/>
        <w:jc w:val="both"/>
        <w:rPr>
          <w:sz w:val="24"/>
          <w:szCs w:val="24"/>
        </w:rPr>
      </w:pPr>
      <w:r>
        <w:rPr>
          <w:b/>
          <w:bCs/>
          <w:i/>
          <w:iCs/>
          <w:sz w:val="24"/>
          <w:szCs w:val="24"/>
        </w:rPr>
        <w:t>Прекращение состояния опеки и попечительства.</w:t>
      </w:r>
      <w:r>
        <w:rPr>
          <w:sz w:val="24"/>
          <w:szCs w:val="24"/>
        </w:rPr>
        <w:t xml:space="preserve"> Признание судом решения об отмене опеки или попечительства. Достижение подопечным 14 лет, опека перерастает в попечительство. Попечительство прекращается по достижении 18 лет (а так же можно вступить в брак или быть эмансипированным ). Новый семейный кодекс России (29 декабря 1995 года)- введен с 1 марта 1996 года.(Российская Газета 21 мая 1996 года).</w:t>
      </w:r>
    </w:p>
    <w:p w:rsidR="00510EAA" w:rsidRDefault="003E1ACF">
      <w:pPr>
        <w:pBdr>
          <w:bottom w:val="single" w:sz="1" w:space="1" w:color="000000"/>
        </w:pBdr>
        <w:ind w:firstLine="567"/>
        <w:jc w:val="both"/>
        <w:rPr>
          <w:sz w:val="24"/>
          <w:szCs w:val="24"/>
        </w:rPr>
      </w:pPr>
      <w:r>
        <w:rPr>
          <w:b/>
          <w:bCs/>
          <w:i/>
          <w:iCs/>
          <w:sz w:val="24"/>
          <w:szCs w:val="24"/>
        </w:rPr>
        <w:t>Патронаж над дееспособными гражданами.</w:t>
      </w:r>
      <w:r>
        <w:rPr>
          <w:sz w:val="24"/>
          <w:szCs w:val="24"/>
        </w:rPr>
        <w:t xml:space="preserve"> Новый ГК в статье 41 ввел в первые институт патронажа. Суть патронажа - по просьбе совершеннолетнего дееспособного гражданина , который по состоянию здоровья не может самостоятельно осуществлять и защищать свои права и исполнять обязанности , над ним может быть установлено попечительство в форме патронажа. Попечитель - помощник , назначается только с согласия гражданина. Распоряжение имуществом - помощник может использовать договор доверительного управления и договор поручения. Эти 2 формы договора могут использоваться помощником. Помощник освобождается от своих обязанностей е тех же случаях, что и попечитель. Этот блок статей кодекса преподавался раньше в блоке семейного права, сегодня он развивается . Граждане как субъекты гражданского права. Нужно посмотреть постановление пленума от 1 июля 1996 года . вместе с тем ,если граждан не зарегистрирован в качестве предпринимателя, то суд в праве применить. Подведомственны и дела о банкротстве индивидуального предпринимателя. Могут заявлять в суд требования для признания лица банкротом. </w:t>
      </w:r>
    </w:p>
    <w:p w:rsidR="00510EAA" w:rsidRDefault="003E1ACF">
      <w:pPr>
        <w:pBdr>
          <w:bottom w:val="single" w:sz="1" w:space="1" w:color="000000"/>
        </w:pBdr>
        <w:ind w:firstLine="567"/>
        <w:jc w:val="both"/>
        <w:rPr>
          <w:sz w:val="24"/>
          <w:szCs w:val="24"/>
        </w:rPr>
      </w:pPr>
      <w:r>
        <w:rPr>
          <w:sz w:val="24"/>
          <w:szCs w:val="24"/>
        </w:rPr>
        <w:t xml:space="preserve">Тема юридические лица как субъекты права. </w:t>
      </w:r>
    </w:p>
    <w:p w:rsidR="00510EAA" w:rsidRDefault="00510EAA">
      <w:pPr>
        <w:pBdr>
          <w:bottom w:val="single" w:sz="1" w:space="1" w:color="000000"/>
        </w:pBdr>
        <w:ind w:firstLine="567"/>
        <w:jc w:val="both"/>
        <w:rPr>
          <w:b/>
          <w:bCs/>
          <w:sz w:val="24"/>
          <w:szCs w:val="24"/>
          <w:u w:val="single"/>
        </w:rPr>
      </w:pPr>
    </w:p>
    <w:p w:rsidR="00510EAA" w:rsidRDefault="00510EAA">
      <w:pPr>
        <w:pBdr>
          <w:bottom w:val="single" w:sz="1" w:space="1" w:color="000000"/>
        </w:pBdr>
        <w:ind w:firstLine="567"/>
        <w:jc w:val="both"/>
        <w:rPr>
          <w:b/>
          <w:bCs/>
          <w:sz w:val="24"/>
          <w:szCs w:val="24"/>
          <w:u w:val="single"/>
        </w:rPr>
      </w:pPr>
    </w:p>
    <w:p w:rsidR="00510EAA" w:rsidRDefault="00510EAA">
      <w:pPr>
        <w:pBdr>
          <w:bottom w:val="single" w:sz="1" w:space="1" w:color="000000"/>
        </w:pBdr>
        <w:ind w:firstLine="567"/>
        <w:jc w:val="both"/>
        <w:rPr>
          <w:b/>
          <w:bCs/>
          <w:sz w:val="24"/>
          <w:szCs w:val="24"/>
          <w:u w:val="single"/>
        </w:rPr>
      </w:pPr>
    </w:p>
    <w:p w:rsidR="00510EAA" w:rsidRDefault="003E1ACF">
      <w:pPr>
        <w:pBdr>
          <w:bottom w:val="single" w:sz="1" w:space="1" w:color="000000"/>
        </w:pBdr>
        <w:ind w:firstLine="567"/>
        <w:jc w:val="both"/>
        <w:rPr>
          <w:b/>
          <w:bCs/>
          <w:sz w:val="24"/>
          <w:szCs w:val="24"/>
          <w:u w:val="single"/>
        </w:rPr>
      </w:pPr>
      <w:r>
        <w:rPr>
          <w:b/>
          <w:bCs/>
          <w:sz w:val="24"/>
          <w:szCs w:val="24"/>
          <w:u w:val="single"/>
        </w:rPr>
        <w:t>1 октября.</w:t>
      </w:r>
    </w:p>
    <w:p w:rsidR="00510EAA" w:rsidRDefault="003E1ACF">
      <w:pPr>
        <w:pBdr>
          <w:bottom w:val="single" w:sz="1" w:space="1" w:color="000000"/>
        </w:pBdr>
        <w:ind w:firstLine="567"/>
        <w:jc w:val="center"/>
        <w:rPr>
          <w:b/>
          <w:bCs/>
          <w:sz w:val="24"/>
          <w:szCs w:val="24"/>
        </w:rPr>
      </w:pPr>
      <w:r>
        <w:rPr>
          <w:b/>
          <w:bCs/>
          <w:sz w:val="24"/>
          <w:szCs w:val="24"/>
        </w:rPr>
        <w:t>Юридические лица</w:t>
      </w:r>
    </w:p>
    <w:p w:rsidR="00510EAA" w:rsidRDefault="00510EAA">
      <w:pPr>
        <w:pBdr>
          <w:bottom w:val="single" w:sz="1" w:space="1" w:color="000000"/>
        </w:pBdr>
        <w:ind w:firstLine="567"/>
        <w:jc w:val="center"/>
        <w:rPr>
          <w:b/>
          <w:bCs/>
          <w:sz w:val="24"/>
          <w:szCs w:val="24"/>
        </w:rPr>
      </w:pPr>
    </w:p>
    <w:p w:rsidR="00510EAA" w:rsidRDefault="003E1ACF">
      <w:pPr>
        <w:pBdr>
          <w:bottom w:val="single" w:sz="1" w:space="1" w:color="000000"/>
        </w:pBdr>
        <w:ind w:firstLine="567"/>
        <w:jc w:val="both"/>
        <w:rPr>
          <w:sz w:val="24"/>
          <w:szCs w:val="24"/>
        </w:rPr>
      </w:pPr>
      <w:r>
        <w:rPr>
          <w:sz w:val="24"/>
          <w:szCs w:val="24"/>
        </w:rPr>
        <w:t xml:space="preserve">Это второй массовый вид субъектов Гражданского права. Эта конструкция придумана еще римскими юристами. Применяется при развитии товарного производства. Это коллективный субъект права. Такую трактовку нужно воспринимать осторожно. Т.к. некоторые юр. Лица могут быть созданы одним физическим лицом (одночленная компания) </w:t>
      </w:r>
      <w:r>
        <w:rPr>
          <w:sz w:val="24"/>
          <w:szCs w:val="24"/>
          <w:lang w:val="en-US"/>
        </w:rPr>
        <w:t>One</w:t>
      </w:r>
      <w:r>
        <w:rPr>
          <w:sz w:val="24"/>
          <w:szCs w:val="24"/>
        </w:rPr>
        <w:t xml:space="preserve"> </w:t>
      </w:r>
      <w:r>
        <w:rPr>
          <w:sz w:val="24"/>
          <w:szCs w:val="24"/>
          <w:lang w:val="en-US"/>
        </w:rPr>
        <w:t>man</w:t>
      </w:r>
      <w:r>
        <w:rPr>
          <w:sz w:val="24"/>
          <w:szCs w:val="24"/>
        </w:rPr>
        <w:t xml:space="preserve">  </w:t>
      </w:r>
      <w:r>
        <w:rPr>
          <w:sz w:val="24"/>
          <w:szCs w:val="24"/>
          <w:lang w:val="en-US"/>
        </w:rPr>
        <w:t>company</w:t>
      </w:r>
      <w:r>
        <w:rPr>
          <w:sz w:val="24"/>
          <w:szCs w:val="24"/>
        </w:rPr>
        <w:t xml:space="preserve">. Чем объясняется то ,что закон допускает создание одним физическим лицом создание юридического лица. Закон формально разрешает делать это. И он допускает функционирование юр лица, если все участники выбыли кроме одного (кто -то умер , кто-то вышел т т.д.) . Оно сохраняется как лицо юридическое . Дело в том, что конструкция юридического лица выполняет функцию ограничения предпринимательского риска размерами вложенного капитала ( имущества) . Если юридическое лицо обанкротится, то по требованием кредиторов - взыскание только из имущества юридического лица.  Но на имущество личного лица оно не распространяется . Это причина по которой 20% лиц  создаются в виде одночленных компаний. </w:t>
      </w:r>
      <w:r>
        <w:rPr>
          <w:b/>
          <w:bCs/>
          <w:sz w:val="24"/>
          <w:szCs w:val="24"/>
        </w:rPr>
        <w:t>Юридическое лицо</w:t>
      </w:r>
      <w:r>
        <w:rPr>
          <w:sz w:val="24"/>
          <w:szCs w:val="24"/>
        </w:rPr>
        <w:t xml:space="preserve"> - его понятие дает статья 48 ГК.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 быть истцом и ответчиком в суде.</w:t>
      </w:r>
    </w:p>
    <w:p w:rsidR="00510EAA" w:rsidRDefault="003E1ACF">
      <w:pPr>
        <w:pBdr>
          <w:bottom w:val="single" w:sz="1" w:space="1" w:color="000000"/>
        </w:pBdr>
        <w:ind w:firstLine="567"/>
        <w:jc w:val="both"/>
        <w:rPr>
          <w:b/>
          <w:bCs/>
          <w:sz w:val="24"/>
          <w:szCs w:val="24"/>
        </w:rPr>
      </w:pPr>
      <w:r>
        <w:rPr>
          <w:sz w:val="24"/>
          <w:szCs w:val="24"/>
        </w:rPr>
        <w:t xml:space="preserve"> </w:t>
      </w:r>
      <w:r>
        <w:rPr>
          <w:b/>
          <w:bCs/>
          <w:sz w:val="24"/>
          <w:szCs w:val="24"/>
        </w:rPr>
        <w:t>Признаки юридического лица :</w:t>
      </w:r>
    </w:p>
    <w:p w:rsidR="00510EAA" w:rsidRDefault="003E1ACF">
      <w:pPr>
        <w:numPr>
          <w:ilvl w:val="0"/>
          <w:numId w:val="27"/>
        </w:numPr>
        <w:pBdr>
          <w:bottom w:val="single" w:sz="1" w:space="1" w:color="000000"/>
        </w:pBdr>
        <w:tabs>
          <w:tab w:val="left" w:pos="1133"/>
        </w:tabs>
        <w:ind w:left="1133"/>
        <w:jc w:val="both"/>
        <w:rPr>
          <w:sz w:val="24"/>
          <w:szCs w:val="24"/>
        </w:rPr>
      </w:pPr>
      <w:r>
        <w:rPr>
          <w:sz w:val="24"/>
          <w:szCs w:val="24"/>
        </w:rPr>
        <w:t>Организационная упорядоченность ( единство ). Этот признак выполнен на лицо, если учредитель подготовит документы в соответствии с законодательством (законом) и зарегистрирует юридическое лицо в органах юстиции (статья  51 ГК). Такого закона пока нет , был проект , но президент наложил на него вето. Сегодня действует ряд актов касающихся регистрации. Положение о порядке государственной регистрации субъектов предпринимательской деятельности. Статья 52 ГК - Учредительные документы юридического лица. Юридическое  лицо оформлено с момента государственной регистрации.</w:t>
      </w:r>
    </w:p>
    <w:p w:rsidR="00510EAA" w:rsidRDefault="003E1ACF">
      <w:pPr>
        <w:numPr>
          <w:ilvl w:val="0"/>
          <w:numId w:val="27"/>
        </w:numPr>
        <w:pBdr>
          <w:bottom w:val="single" w:sz="1" w:space="1" w:color="000000"/>
        </w:pBdr>
        <w:tabs>
          <w:tab w:val="left" w:pos="1133"/>
        </w:tabs>
        <w:ind w:left="1133"/>
        <w:jc w:val="both"/>
        <w:rPr>
          <w:sz w:val="24"/>
          <w:szCs w:val="24"/>
        </w:rPr>
      </w:pPr>
      <w:r>
        <w:rPr>
          <w:sz w:val="24"/>
          <w:szCs w:val="24"/>
        </w:rPr>
        <w:t xml:space="preserve"> Имущественная обособленность . Обособленное имущество , как минимум по 7 линиям:</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От имущества учредителей (участников)</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От имущества физических лиц</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От имущества других юридических лиц</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От имущества РФ</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Субъектов РФ</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От имущества рабочих и служащих</w:t>
      </w:r>
    </w:p>
    <w:p w:rsidR="00510EAA" w:rsidRDefault="003E1ACF">
      <w:pPr>
        <w:numPr>
          <w:ilvl w:val="0"/>
          <w:numId w:val="99"/>
        </w:numPr>
        <w:pBdr>
          <w:bottom w:val="single" w:sz="1" w:space="1" w:color="000000"/>
        </w:pBdr>
        <w:tabs>
          <w:tab w:val="left" w:pos="1418"/>
        </w:tabs>
        <w:ind w:left="1418"/>
        <w:jc w:val="both"/>
        <w:rPr>
          <w:sz w:val="24"/>
          <w:szCs w:val="24"/>
        </w:rPr>
      </w:pPr>
      <w:r>
        <w:rPr>
          <w:sz w:val="24"/>
          <w:szCs w:val="24"/>
        </w:rPr>
        <w:t>От имущества управленческого персонала.</w:t>
      </w:r>
    </w:p>
    <w:p w:rsidR="00510EAA" w:rsidRDefault="003E1ACF">
      <w:pPr>
        <w:pBdr>
          <w:bottom w:val="single" w:sz="1" w:space="1" w:color="000000"/>
        </w:pBdr>
        <w:ind w:firstLine="567"/>
        <w:jc w:val="both"/>
        <w:rPr>
          <w:sz w:val="24"/>
          <w:szCs w:val="24"/>
        </w:rPr>
      </w:pPr>
      <w:r>
        <w:rPr>
          <w:sz w:val="24"/>
          <w:szCs w:val="24"/>
        </w:rPr>
        <w:t>Юридические свойства имущественной обособленности - баланс и смета. Банковский счет. Имущество (вклады, деньги, здания, продукция, станки, сырье). Имущественные права - право требовать от кого -либо выплаты долга и т.д.</w:t>
      </w:r>
    </w:p>
    <w:p w:rsidR="00510EAA" w:rsidRDefault="003E1ACF">
      <w:pPr>
        <w:numPr>
          <w:ilvl w:val="0"/>
          <w:numId w:val="21"/>
        </w:numPr>
        <w:tabs>
          <w:tab w:val="left" w:pos="1133"/>
        </w:tabs>
        <w:ind w:left="1133"/>
        <w:jc w:val="both"/>
        <w:rPr>
          <w:sz w:val="24"/>
          <w:szCs w:val="24"/>
        </w:rPr>
      </w:pPr>
      <w:r>
        <w:rPr>
          <w:sz w:val="24"/>
          <w:szCs w:val="24"/>
        </w:rPr>
        <w:t>Выступление в суде от своего имени.( именем служит наименование Юридического лица. Для коммерческих - фирменное наименование. Оно присваивается в момент его государственной регистрации. Должно быть исключение повторений, но сегодня еще не сделано. Использование этого наименования не допускается. Если кто-то незаконно использует наименование, несет ответственность. Специального закона на счет этого пока нет. ) Органы юридического лица - Статья 53. Учредители могут подробно расписать права органов, и их компетенцию. Статья 53 - говорит о значениях этих документов.</w:t>
      </w:r>
    </w:p>
    <w:p w:rsidR="00510EAA" w:rsidRDefault="003E1ACF">
      <w:pPr>
        <w:numPr>
          <w:ilvl w:val="0"/>
          <w:numId w:val="21"/>
        </w:numPr>
        <w:pBdr>
          <w:bottom w:val="single" w:sz="1" w:space="1" w:color="000000"/>
        </w:pBdr>
        <w:tabs>
          <w:tab w:val="left" w:pos="1133"/>
        </w:tabs>
        <w:ind w:left="1133"/>
        <w:jc w:val="both"/>
        <w:rPr>
          <w:sz w:val="24"/>
          <w:szCs w:val="24"/>
        </w:rPr>
      </w:pPr>
      <w:r>
        <w:rPr>
          <w:sz w:val="24"/>
          <w:szCs w:val="24"/>
        </w:rPr>
        <w:t xml:space="preserve">Самостоятельная имущественная ответственность юридического лица. Оно изначально само по статье 48 ГК - несет ответственность по своим обязательствам своим имуществом. Статья 56 ГК - Юридические лица отвечают по своим обязательствам всем принадлежащим им  имуществом, кроме финансированных собственником учреждений. Учреждения государственные - не являются собственником имущества , они наделяются имуществом. Статья 120 ГК. Если не могут сами расплатиться то отвечает собственник, в данном случае государство . Казенные предприятия. Это предприятия, созданные на базе федерального имущества России. В сфере оборонной промышленности. Государство помогает им, т.к. они часто не рентабельны . Государство дополнительно субсидиарно отвечает по их долгам. </w:t>
      </w:r>
    </w:p>
    <w:p w:rsidR="00510EAA" w:rsidRDefault="003E1ACF">
      <w:pPr>
        <w:pBdr>
          <w:bottom w:val="single" w:sz="1" w:space="1" w:color="000000"/>
        </w:pBdr>
        <w:ind w:firstLine="567"/>
        <w:jc w:val="both"/>
        <w:rPr>
          <w:sz w:val="24"/>
          <w:szCs w:val="24"/>
        </w:rPr>
      </w:pPr>
      <w:r>
        <w:rPr>
          <w:sz w:val="24"/>
          <w:szCs w:val="24"/>
        </w:rPr>
        <w:t xml:space="preserve">Отсутствие одного из признаков ведет к недействительности юридического лица. </w:t>
      </w:r>
    </w:p>
    <w:p w:rsidR="00510EAA" w:rsidRDefault="003E1ACF">
      <w:pPr>
        <w:pBdr>
          <w:bottom w:val="single" w:sz="1" w:space="1" w:color="000000"/>
        </w:pBdr>
        <w:ind w:firstLine="567"/>
        <w:jc w:val="both"/>
        <w:rPr>
          <w:sz w:val="24"/>
          <w:szCs w:val="24"/>
        </w:rPr>
      </w:pPr>
      <w:r>
        <w:rPr>
          <w:b/>
          <w:bCs/>
          <w:sz w:val="24"/>
          <w:szCs w:val="24"/>
        </w:rPr>
        <w:t>Филиалы и представительства Юридических лиц.</w:t>
      </w:r>
      <w:r>
        <w:rPr>
          <w:sz w:val="24"/>
          <w:szCs w:val="24"/>
        </w:rPr>
        <w:t xml:space="preserve"> Само их название означает , то что это не юридическое лицо. Здесь нет одного или нескольких признаков юридического лица. Это обособленное подразделение юридического лица, расположенное вне места его нахождения и осуществляющее все или часть его функций. Представительство - выполняет функцию только защиты прав юридического лица или представительство в данной местности. По статье 55 - они наделяется имуществом юридическим лицом, действуют на основании положений установленных юридическим  лицом. Создания филиалов и представительств оговорены в уставе. Действуют по доверенности. По его долгам отвечает юридическое лицо.</w:t>
      </w:r>
    </w:p>
    <w:p w:rsidR="00510EAA" w:rsidRDefault="003E1ACF">
      <w:pPr>
        <w:pBdr>
          <w:bottom w:val="single" w:sz="1" w:space="1" w:color="000000"/>
        </w:pBdr>
        <w:ind w:firstLine="567"/>
        <w:jc w:val="both"/>
        <w:rPr>
          <w:sz w:val="24"/>
          <w:szCs w:val="24"/>
        </w:rPr>
      </w:pPr>
      <w:r>
        <w:rPr>
          <w:b/>
          <w:bCs/>
          <w:sz w:val="24"/>
          <w:szCs w:val="24"/>
        </w:rPr>
        <w:t>Правоспособность юридического лица.</w:t>
      </w:r>
      <w:r>
        <w:rPr>
          <w:sz w:val="24"/>
          <w:szCs w:val="24"/>
        </w:rPr>
        <w:t xml:space="preserve"> Оно может иметь гражданские права, соответствующе цели его деятельности, предусмотренной учредительными документами и нести адекватные обязанности. Они самостоятельно осуществляют свои права и обязанности с момента регистрации. Однако некоторыми видами деятельности можно заниматься только по лицензии. Коммерческие организации на основании общей правоспособности могут заниматься любой не запрещенной законом деятельности. Некоторые организации имеют специальную правоспособность. Обязательно надо писать в уставе для муниципальных государственных предприятий и некоммерческих юридических лиц род деятельности. О правоспособности кроме статьи 49 ГК говорит 24/12/1994 года постановление правительства «О лицензировании различной деятельности» (РГ 6 января 1995 года) там порядок ведения лицензионной деятельности и перечень видов деятельности, требующей лицензии и уполномоченных на их выдачу органов. Постановление от 17/7/1996 года № 830 « О лицензировании деятельности в сфере социального обслуживания».</w:t>
      </w:r>
    </w:p>
    <w:p w:rsidR="00510EAA" w:rsidRDefault="003E1ACF">
      <w:pPr>
        <w:pBdr>
          <w:bottom w:val="single" w:sz="1" w:space="1" w:color="000000"/>
        </w:pBdr>
        <w:ind w:firstLine="567"/>
        <w:jc w:val="both"/>
        <w:rPr>
          <w:sz w:val="24"/>
          <w:szCs w:val="24"/>
        </w:rPr>
      </w:pPr>
      <w:r>
        <w:rPr>
          <w:b/>
          <w:bCs/>
          <w:sz w:val="24"/>
          <w:szCs w:val="24"/>
        </w:rPr>
        <w:t>Реорганизация и ликвидация юридических лиц.</w:t>
      </w:r>
      <w:r>
        <w:rPr>
          <w:sz w:val="24"/>
          <w:szCs w:val="24"/>
        </w:rPr>
        <w:t xml:space="preserve"> Существует как минимум 5 форм реорганизации юридического лица:</w:t>
      </w:r>
    </w:p>
    <w:p w:rsidR="00510EAA" w:rsidRDefault="003E1ACF">
      <w:pPr>
        <w:numPr>
          <w:ilvl w:val="0"/>
          <w:numId w:val="57"/>
        </w:numPr>
        <w:pBdr>
          <w:bottom w:val="single" w:sz="1" w:space="1" w:color="000000"/>
        </w:pBdr>
        <w:tabs>
          <w:tab w:val="left" w:pos="1133"/>
        </w:tabs>
        <w:ind w:left="1133"/>
        <w:jc w:val="both"/>
        <w:rPr>
          <w:sz w:val="24"/>
          <w:szCs w:val="24"/>
        </w:rPr>
      </w:pPr>
      <w:r>
        <w:rPr>
          <w:sz w:val="24"/>
          <w:szCs w:val="24"/>
        </w:rPr>
        <w:t>Слияние</w:t>
      </w:r>
    </w:p>
    <w:p w:rsidR="00510EAA" w:rsidRDefault="003E1ACF">
      <w:pPr>
        <w:numPr>
          <w:ilvl w:val="0"/>
          <w:numId w:val="57"/>
        </w:numPr>
        <w:pBdr>
          <w:bottom w:val="single" w:sz="1" w:space="1" w:color="000000"/>
        </w:pBdr>
        <w:tabs>
          <w:tab w:val="left" w:pos="1133"/>
        </w:tabs>
        <w:ind w:left="1133"/>
        <w:jc w:val="both"/>
        <w:rPr>
          <w:sz w:val="24"/>
          <w:szCs w:val="24"/>
        </w:rPr>
      </w:pPr>
      <w:r>
        <w:rPr>
          <w:sz w:val="24"/>
          <w:szCs w:val="24"/>
        </w:rPr>
        <w:t>Присоединение</w:t>
      </w:r>
    </w:p>
    <w:p w:rsidR="00510EAA" w:rsidRDefault="003E1ACF">
      <w:pPr>
        <w:numPr>
          <w:ilvl w:val="0"/>
          <w:numId w:val="57"/>
        </w:numPr>
        <w:pBdr>
          <w:bottom w:val="single" w:sz="1" w:space="1" w:color="000000"/>
        </w:pBdr>
        <w:tabs>
          <w:tab w:val="left" w:pos="1133"/>
        </w:tabs>
        <w:ind w:left="1133"/>
        <w:jc w:val="both"/>
        <w:rPr>
          <w:sz w:val="24"/>
          <w:szCs w:val="24"/>
        </w:rPr>
      </w:pPr>
      <w:r>
        <w:rPr>
          <w:sz w:val="24"/>
          <w:szCs w:val="24"/>
        </w:rPr>
        <w:t>Разделение</w:t>
      </w:r>
    </w:p>
    <w:p w:rsidR="00510EAA" w:rsidRDefault="003E1ACF">
      <w:pPr>
        <w:numPr>
          <w:ilvl w:val="0"/>
          <w:numId w:val="57"/>
        </w:numPr>
        <w:pBdr>
          <w:bottom w:val="single" w:sz="1" w:space="1" w:color="000000"/>
        </w:pBdr>
        <w:tabs>
          <w:tab w:val="left" w:pos="1133"/>
        </w:tabs>
        <w:ind w:left="1133"/>
        <w:jc w:val="both"/>
        <w:rPr>
          <w:sz w:val="24"/>
          <w:szCs w:val="24"/>
        </w:rPr>
      </w:pPr>
      <w:r>
        <w:rPr>
          <w:sz w:val="24"/>
          <w:szCs w:val="24"/>
        </w:rPr>
        <w:t>Выделение</w:t>
      </w:r>
    </w:p>
    <w:p w:rsidR="00510EAA" w:rsidRDefault="003E1ACF">
      <w:pPr>
        <w:numPr>
          <w:ilvl w:val="0"/>
          <w:numId w:val="57"/>
        </w:numPr>
        <w:pBdr>
          <w:bottom w:val="single" w:sz="1" w:space="1" w:color="000000"/>
        </w:pBdr>
        <w:tabs>
          <w:tab w:val="left" w:pos="1133"/>
        </w:tabs>
        <w:ind w:left="1133"/>
        <w:jc w:val="both"/>
        <w:rPr>
          <w:sz w:val="24"/>
          <w:szCs w:val="24"/>
        </w:rPr>
      </w:pPr>
      <w:r>
        <w:rPr>
          <w:sz w:val="24"/>
          <w:szCs w:val="24"/>
        </w:rPr>
        <w:t>Преобразование, когда количество юридических лиц не меняется.</w:t>
      </w:r>
    </w:p>
    <w:p w:rsidR="00510EAA" w:rsidRDefault="003E1ACF">
      <w:pPr>
        <w:pBdr>
          <w:bottom w:val="single" w:sz="1" w:space="1" w:color="000000"/>
        </w:pBdr>
        <w:ind w:firstLine="567"/>
        <w:jc w:val="center"/>
        <w:rPr>
          <w:b/>
          <w:bCs/>
          <w:sz w:val="24"/>
          <w:szCs w:val="24"/>
        </w:rPr>
      </w:pPr>
      <w:r>
        <w:rPr>
          <w:b/>
          <w:bCs/>
          <w:sz w:val="24"/>
          <w:szCs w:val="24"/>
        </w:rPr>
        <w:t xml:space="preserve">Реорганизация юридического лица. </w:t>
      </w:r>
    </w:p>
    <w:p w:rsidR="00510EAA" w:rsidRDefault="003E1ACF">
      <w:pPr>
        <w:pBdr>
          <w:bottom w:val="single" w:sz="1" w:space="1" w:color="000000"/>
        </w:pBdr>
        <w:ind w:firstLine="567"/>
        <w:jc w:val="both"/>
        <w:rPr>
          <w:sz w:val="24"/>
          <w:szCs w:val="24"/>
        </w:rPr>
      </w:pPr>
      <w:r>
        <w:rPr>
          <w:sz w:val="24"/>
          <w:szCs w:val="24"/>
        </w:rPr>
        <w:t>Она осуществляется по решению собственника имущества, учредителей (участников) юридического лица, уполномоченного ими органа (согласно учредительным документам) и по решению суда. Она может служить в некоторых случаях служить способом избежания ликвидации предприятия, в том числе по банкротству. Во всех формах нужно иметь одно обстоятельство, что всякая ликвидация предприятия несет зачатки монополизации. Форма - слияние, присоединение и преобразование - требуется согласие антимонопольного комитета. Начиная с федерального. В некоторых случаях требуется преобразовать одно юридическое лицо в другое (например при превышении 50 человек ЗАО преобразуется в Открытое АО. Статья 57. Как и создание реорганизация сопровождается регистрацией. Она завершается организацией новых юридических лиц. Процедура осуществления регистрации юридических лиц, это правопреемство - переход прав от реорганизованного лица - к вновь создаваемому. Она сопровождается в каждом конкретном случае . Оформление реорганизации 2 способа: Составляется разделительный баланс (при первых 4 формах ), в котором определяются права и обязанности , которые получает правопреемник, какие обязательства оно на себя берет. В передаточном акте то же должно быть указано, чьи требования будут удовлетворяться. Один из документов передается регистрирующим органам , вместе с уставами новых юридических лиц. В процессе установления разделительного баланса устанавливается - кто какие права на себя берет . Важно установить кому переходят обязанности. Это может быть неточно или неполно  определено, иначе говоря - невозможно определить правопреемника старого юридического лица. В интересах обеспечения защиты прав кредиторов - принцип солидарной ответственности правопреемников реорганизованного юридического лица в ГК (пункт 3 статьи 60 ).</w:t>
      </w:r>
    </w:p>
    <w:p w:rsidR="00510EAA" w:rsidRDefault="003E1ACF">
      <w:pPr>
        <w:pBdr>
          <w:bottom w:val="single" w:sz="1" w:space="1" w:color="000000"/>
        </w:pBdr>
        <w:ind w:firstLine="567"/>
        <w:jc w:val="both"/>
        <w:rPr>
          <w:b/>
          <w:bCs/>
          <w:sz w:val="24"/>
          <w:szCs w:val="24"/>
          <w:u w:val="single"/>
        </w:rPr>
      </w:pPr>
      <w:r>
        <w:rPr>
          <w:b/>
          <w:bCs/>
          <w:sz w:val="24"/>
          <w:szCs w:val="24"/>
          <w:u w:val="single"/>
        </w:rPr>
        <w:t>8 октября 1996 года</w:t>
      </w:r>
    </w:p>
    <w:p w:rsidR="00510EAA" w:rsidRDefault="003E1ACF">
      <w:pPr>
        <w:pBdr>
          <w:bottom w:val="single" w:sz="1" w:space="1" w:color="000000"/>
        </w:pBdr>
        <w:ind w:firstLine="567"/>
        <w:jc w:val="center"/>
        <w:rPr>
          <w:b/>
          <w:bCs/>
          <w:sz w:val="24"/>
          <w:szCs w:val="24"/>
        </w:rPr>
      </w:pPr>
      <w:r>
        <w:rPr>
          <w:b/>
          <w:bCs/>
          <w:sz w:val="24"/>
          <w:szCs w:val="24"/>
        </w:rPr>
        <w:t xml:space="preserve">Ликвидация Юридического лица. </w:t>
      </w:r>
    </w:p>
    <w:p w:rsidR="00510EAA" w:rsidRDefault="003E1ACF">
      <w:pPr>
        <w:pBdr>
          <w:bottom w:val="single" w:sz="1" w:space="1" w:color="000000"/>
        </w:pBdr>
        <w:ind w:firstLine="567"/>
        <w:jc w:val="both"/>
        <w:rPr>
          <w:sz w:val="24"/>
          <w:szCs w:val="24"/>
        </w:rPr>
      </w:pPr>
      <w:r>
        <w:rPr>
          <w:sz w:val="24"/>
          <w:szCs w:val="24"/>
        </w:rPr>
        <w:t xml:space="preserve">Существует </w:t>
      </w:r>
      <w:r>
        <w:rPr>
          <w:sz w:val="24"/>
          <w:szCs w:val="24"/>
          <w:u w:val="single"/>
        </w:rPr>
        <w:t>2 способа</w:t>
      </w:r>
      <w:r>
        <w:rPr>
          <w:sz w:val="24"/>
          <w:szCs w:val="24"/>
        </w:rPr>
        <w:t xml:space="preserve"> ликвидации юридического лица:</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Добровольный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Принудительный</w:t>
      </w:r>
    </w:p>
    <w:p w:rsidR="00510EAA" w:rsidRDefault="003E1ACF">
      <w:pPr>
        <w:pBdr>
          <w:bottom w:val="single" w:sz="1" w:space="1" w:color="000000"/>
        </w:pBdr>
        <w:ind w:firstLine="567"/>
        <w:jc w:val="both"/>
        <w:rPr>
          <w:sz w:val="24"/>
          <w:szCs w:val="24"/>
        </w:rPr>
      </w:pPr>
      <w:r>
        <w:rPr>
          <w:sz w:val="24"/>
          <w:szCs w:val="24"/>
        </w:rPr>
        <w:t>В обоих случаях при ликвидации юридического лица оно прекращается , утрачивает свой статус , никакого правопреемства не происходит.</w:t>
      </w:r>
    </w:p>
    <w:p w:rsidR="00510EAA" w:rsidRDefault="003E1ACF">
      <w:pPr>
        <w:pBdr>
          <w:bottom w:val="single" w:sz="1" w:space="1" w:color="000000"/>
        </w:pBdr>
        <w:ind w:firstLine="567"/>
        <w:jc w:val="both"/>
        <w:rPr>
          <w:sz w:val="24"/>
          <w:szCs w:val="24"/>
        </w:rPr>
      </w:pPr>
      <w:r>
        <w:rPr>
          <w:sz w:val="24"/>
          <w:szCs w:val="24"/>
        </w:rPr>
        <w:t>Добровольная ликвидация - в добровольном порядке юридическое лицо может быть ликвидировано по желанию его учредителей (участников) или уполномоченного ими органа ( согласно учредительным документам ). В связи с определенными основаниями. Наиболее распространенными основаниями являются :</w:t>
      </w:r>
    </w:p>
    <w:p w:rsidR="00510EAA" w:rsidRDefault="003E1ACF">
      <w:pPr>
        <w:numPr>
          <w:ilvl w:val="0"/>
          <w:numId w:val="88"/>
        </w:numPr>
        <w:pBdr>
          <w:bottom w:val="single" w:sz="1" w:space="1" w:color="000000"/>
        </w:pBdr>
        <w:tabs>
          <w:tab w:val="left" w:pos="1133"/>
        </w:tabs>
        <w:ind w:left="1133"/>
        <w:jc w:val="both"/>
        <w:rPr>
          <w:sz w:val="24"/>
          <w:szCs w:val="24"/>
        </w:rPr>
      </w:pPr>
      <w:r>
        <w:rPr>
          <w:sz w:val="24"/>
          <w:szCs w:val="24"/>
        </w:rPr>
        <w:t xml:space="preserve">Истечения срока. </w:t>
      </w:r>
    </w:p>
    <w:p w:rsidR="00510EAA" w:rsidRDefault="003E1ACF">
      <w:pPr>
        <w:numPr>
          <w:ilvl w:val="0"/>
          <w:numId w:val="88"/>
        </w:numPr>
        <w:pBdr>
          <w:bottom w:val="single" w:sz="1" w:space="1" w:color="000000"/>
        </w:pBdr>
        <w:tabs>
          <w:tab w:val="left" w:pos="1133"/>
        </w:tabs>
        <w:ind w:left="1133"/>
        <w:jc w:val="both"/>
        <w:rPr>
          <w:sz w:val="24"/>
          <w:szCs w:val="24"/>
        </w:rPr>
      </w:pPr>
      <w:r>
        <w:rPr>
          <w:sz w:val="24"/>
          <w:szCs w:val="24"/>
        </w:rPr>
        <w:t xml:space="preserve">Достижение цели деятельности. </w:t>
      </w:r>
    </w:p>
    <w:p w:rsidR="00510EAA" w:rsidRDefault="003E1ACF">
      <w:pPr>
        <w:numPr>
          <w:ilvl w:val="0"/>
          <w:numId w:val="88"/>
        </w:numPr>
        <w:pBdr>
          <w:bottom w:val="single" w:sz="1" w:space="1" w:color="000000"/>
        </w:pBdr>
        <w:tabs>
          <w:tab w:val="left" w:pos="1133"/>
        </w:tabs>
        <w:ind w:left="1133"/>
        <w:jc w:val="both"/>
        <w:rPr>
          <w:sz w:val="24"/>
          <w:szCs w:val="24"/>
        </w:rPr>
      </w:pPr>
      <w:r>
        <w:rPr>
          <w:sz w:val="24"/>
          <w:szCs w:val="24"/>
        </w:rPr>
        <w:t>Признание судом недействительной регистрации юридического лица.</w:t>
      </w:r>
    </w:p>
    <w:p w:rsidR="00510EAA" w:rsidRDefault="003E1ACF">
      <w:pPr>
        <w:pBdr>
          <w:bottom w:val="single" w:sz="1" w:space="1" w:color="000000"/>
        </w:pBdr>
        <w:ind w:firstLine="567"/>
        <w:jc w:val="both"/>
        <w:rPr>
          <w:sz w:val="24"/>
          <w:szCs w:val="24"/>
        </w:rPr>
      </w:pPr>
      <w:r>
        <w:rPr>
          <w:sz w:val="24"/>
          <w:szCs w:val="24"/>
        </w:rPr>
        <w:t xml:space="preserve">Принудительная ликвидация - осуществляется по решению суда. </w:t>
      </w:r>
    </w:p>
    <w:p w:rsidR="00510EAA" w:rsidRDefault="003E1ACF">
      <w:pPr>
        <w:pBdr>
          <w:bottom w:val="single" w:sz="1" w:space="1" w:color="000000"/>
        </w:pBdr>
        <w:ind w:firstLine="567"/>
        <w:jc w:val="both"/>
        <w:rPr>
          <w:b/>
          <w:bCs/>
          <w:sz w:val="24"/>
          <w:szCs w:val="24"/>
        </w:rPr>
      </w:pPr>
      <w:r>
        <w:rPr>
          <w:b/>
          <w:bCs/>
          <w:sz w:val="24"/>
          <w:szCs w:val="24"/>
        </w:rPr>
        <w:t>Основания принудительной ликвидации :</w:t>
      </w:r>
    </w:p>
    <w:p w:rsidR="00510EAA" w:rsidRDefault="003E1ACF">
      <w:pPr>
        <w:numPr>
          <w:ilvl w:val="0"/>
          <w:numId w:val="7"/>
        </w:numPr>
        <w:pBdr>
          <w:bottom w:val="single" w:sz="1" w:space="1" w:color="000000"/>
        </w:pBdr>
        <w:tabs>
          <w:tab w:val="left" w:pos="1133"/>
        </w:tabs>
        <w:ind w:left="1133"/>
        <w:jc w:val="both"/>
        <w:rPr>
          <w:sz w:val="24"/>
          <w:szCs w:val="24"/>
        </w:rPr>
      </w:pPr>
      <w:r>
        <w:rPr>
          <w:sz w:val="24"/>
          <w:szCs w:val="24"/>
        </w:rPr>
        <w:t>Деятельность без лицензии.</w:t>
      </w:r>
    </w:p>
    <w:p w:rsidR="00510EAA" w:rsidRDefault="003E1ACF">
      <w:pPr>
        <w:numPr>
          <w:ilvl w:val="0"/>
          <w:numId w:val="7"/>
        </w:numPr>
        <w:pBdr>
          <w:bottom w:val="single" w:sz="1" w:space="1" w:color="000000"/>
        </w:pBdr>
        <w:tabs>
          <w:tab w:val="left" w:pos="1133"/>
        </w:tabs>
        <w:ind w:left="1133"/>
        <w:jc w:val="both"/>
        <w:rPr>
          <w:sz w:val="24"/>
          <w:szCs w:val="24"/>
        </w:rPr>
      </w:pPr>
      <w:r>
        <w:rPr>
          <w:sz w:val="24"/>
          <w:szCs w:val="24"/>
        </w:rPr>
        <w:t>Деятельность запрещенная законом.</w:t>
      </w:r>
    </w:p>
    <w:p w:rsidR="00510EAA" w:rsidRDefault="003E1ACF">
      <w:pPr>
        <w:numPr>
          <w:ilvl w:val="0"/>
          <w:numId w:val="7"/>
        </w:numPr>
        <w:pBdr>
          <w:bottom w:val="single" w:sz="1" w:space="1" w:color="000000"/>
        </w:pBdr>
        <w:tabs>
          <w:tab w:val="left" w:pos="1133"/>
        </w:tabs>
        <w:ind w:left="1133"/>
        <w:jc w:val="both"/>
        <w:rPr>
          <w:sz w:val="24"/>
          <w:szCs w:val="24"/>
        </w:rPr>
      </w:pPr>
      <w:r>
        <w:rPr>
          <w:sz w:val="24"/>
          <w:szCs w:val="24"/>
        </w:rPr>
        <w:t>Неоднократное нарушение закона (например неуплата налогов, невыполнение предписаний СЭС).</w:t>
      </w:r>
    </w:p>
    <w:p w:rsidR="00510EAA" w:rsidRDefault="003E1ACF">
      <w:pPr>
        <w:numPr>
          <w:ilvl w:val="0"/>
          <w:numId w:val="7"/>
        </w:numPr>
        <w:pBdr>
          <w:bottom w:val="single" w:sz="1" w:space="1" w:color="000000"/>
        </w:pBdr>
        <w:tabs>
          <w:tab w:val="left" w:pos="1133"/>
        </w:tabs>
        <w:ind w:left="1133"/>
        <w:jc w:val="both"/>
        <w:rPr>
          <w:sz w:val="24"/>
          <w:szCs w:val="24"/>
        </w:rPr>
      </w:pPr>
      <w:r>
        <w:rPr>
          <w:sz w:val="24"/>
          <w:szCs w:val="24"/>
        </w:rPr>
        <w:t>Грубое нарушение закона.</w:t>
      </w:r>
    </w:p>
    <w:p w:rsidR="00510EAA" w:rsidRDefault="003E1ACF">
      <w:pPr>
        <w:numPr>
          <w:ilvl w:val="0"/>
          <w:numId w:val="7"/>
        </w:numPr>
        <w:pBdr>
          <w:bottom w:val="single" w:sz="1" w:space="1" w:color="000000"/>
        </w:pBdr>
        <w:tabs>
          <w:tab w:val="left" w:pos="1133"/>
        </w:tabs>
        <w:ind w:left="1133"/>
        <w:jc w:val="both"/>
        <w:rPr>
          <w:sz w:val="24"/>
          <w:szCs w:val="24"/>
        </w:rPr>
      </w:pPr>
      <w:r>
        <w:rPr>
          <w:sz w:val="24"/>
          <w:szCs w:val="24"/>
        </w:rPr>
        <w:t>Банкротство или несостоятельность (невозможность удовлетворения требования кредиторов) оно применяется только к коммерческим организациям . Кроме казенных предприятий. Из некоммерческих некоторые - потреб. кооперативы, благотворительные или иные фонды. Источники : Статьи ГК - статья 61-65. Федеральные законы, Указы Президента и Постановления Правительства.</w:t>
      </w:r>
    </w:p>
    <w:p w:rsidR="00510EAA" w:rsidRDefault="003E1ACF">
      <w:pPr>
        <w:pBdr>
          <w:bottom w:val="single" w:sz="1" w:space="1" w:color="000000"/>
        </w:pBdr>
        <w:ind w:firstLine="567"/>
        <w:jc w:val="both"/>
        <w:rPr>
          <w:b/>
          <w:bCs/>
          <w:sz w:val="24"/>
          <w:szCs w:val="24"/>
        </w:rPr>
      </w:pPr>
      <w:r>
        <w:rPr>
          <w:b/>
          <w:bCs/>
          <w:sz w:val="24"/>
          <w:szCs w:val="24"/>
        </w:rPr>
        <w:t>Процедура ликвидации :</w:t>
      </w:r>
    </w:p>
    <w:p w:rsidR="00510EAA" w:rsidRDefault="003E1ACF">
      <w:pPr>
        <w:numPr>
          <w:ilvl w:val="0"/>
          <w:numId w:val="60"/>
        </w:numPr>
        <w:pBdr>
          <w:bottom w:val="single" w:sz="1" w:space="1" w:color="000000"/>
        </w:pBdr>
        <w:tabs>
          <w:tab w:val="left" w:pos="1133"/>
        </w:tabs>
        <w:ind w:left="1133"/>
        <w:jc w:val="both"/>
        <w:rPr>
          <w:sz w:val="24"/>
          <w:szCs w:val="24"/>
        </w:rPr>
      </w:pPr>
      <w:r>
        <w:rPr>
          <w:sz w:val="24"/>
          <w:szCs w:val="24"/>
        </w:rPr>
        <w:t>Обязанности лиц и органов, принявших лишение о ликвидации: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Они письменно уведомляют о своем решении регистрирующий орган.</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Назначают ликвидационную комиссию (ликвидатора) по согласованию с регистрирующим органом.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Устанавливают порядок и сроки ликвидации.</w:t>
      </w:r>
    </w:p>
    <w:p w:rsidR="00510EAA" w:rsidRDefault="003E1ACF">
      <w:pPr>
        <w:pBdr>
          <w:bottom w:val="single" w:sz="1" w:space="1" w:color="000000"/>
        </w:pBdr>
        <w:ind w:firstLine="567"/>
        <w:jc w:val="both"/>
        <w:rPr>
          <w:sz w:val="24"/>
          <w:szCs w:val="24"/>
        </w:rPr>
      </w:pPr>
      <w:r>
        <w:rPr>
          <w:sz w:val="24"/>
          <w:szCs w:val="24"/>
        </w:rPr>
        <w:t>Это основные 3 обязанности .</w:t>
      </w:r>
    </w:p>
    <w:p w:rsidR="00510EAA" w:rsidRDefault="003E1ACF">
      <w:pPr>
        <w:numPr>
          <w:ilvl w:val="0"/>
          <w:numId w:val="74"/>
        </w:numPr>
        <w:pBdr>
          <w:bottom w:val="single" w:sz="1" w:space="1" w:color="000000"/>
        </w:pBdr>
        <w:tabs>
          <w:tab w:val="left" w:pos="1133"/>
        </w:tabs>
        <w:ind w:left="1133"/>
        <w:jc w:val="both"/>
        <w:rPr>
          <w:sz w:val="24"/>
          <w:szCs w:val="24"/>
        </w:rPr>
      </w:pPr>
      <w:r>
        <w:rPr>
          <w:sz w:val="24"/>
          <w:szCs w:val="24"/>
        </w:rPr>
        <w:t>Обязанности (функции) ликвидационной комиссии: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Публикация информации о ликвидации юридического лица, порядке и сроке заявлений требований его кредиторов ( срок не менее 2 месяцев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Принятие мер к выявлению кредиторов и их письменному уведомлению о ликвидации.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Принятие мер к получению дебиторской задолженности.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Составление промежуточного ликвидационного баланса ( по окончанию срока предоставления требований кредиторов ) В этом балансе должны быть указанны сведения о составе имущества ликвидируемого юридического лица, сведения о перечне предъявленных требований кредиторов и о результатах их рассмотрения. Активы и пассивы ( что есть и что надо отдать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Удовлетворение требований кредиторов, в соответствии с имущественным состоянием.</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Составление ликвидационного баланса.</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Информирование регистрирующего органа о завершении ликвидации.</w:t>
      </w:r>
    </w:p>
    <w:p w:rsidR="00510EAA" w:rsidRDefault="003E1ACF">
      <w:pPr>
        <w:pBdr>
          <w:bottom w:val="single" w:sz="1" w:space="1" w:color="000000"/>
        </w:pBdr>
        <w:ind w:firstLine="567"/>
        <w:jc w:val="both"/>
        <w:rPr>
          <w:sz w:val="24"/>
          <w:szCs w:val="24"/>
        </w:rPr>
      </w:pPr>
      <w:r>
        <w:rPr>
          <w:sz w:val="24"/>
          <w:szCs w:val="24"/>
        </w:rPr>
        <w:t>Юридическое лицо считается ликвидированным после внесения записи об этом в государственный реестр о ликвидации. Все требования после этого считаются погашенными. Статья 61 ГК Установлена очередность и источники ( за счет какого имущества и каких средств ) удовлетворения требований кредиторов ликвидируемого юридического лица :</w:t>
      </w:r>
    </w:p>
    <w:p w:rsidR="00510EAA" w:rsidRDefault="003E1ACF">
      <w:pPr>
        <w:numPr>
          <w:ilvl w:val="0"/>
          <w:numId w:val="72"/>
        </w:numPr>
        <w:pBdr>
          <w:bottom w:val="single" w:sz="1" w:space="1" w:color="000000"/>
        </w:pBdr>
        <w:tabs>
          <w:tab w:val="left" w:pos="1133"/>
        </w:tabs>
        <w:ind w:left="1133"/>
        <w:jc w:val="both"/>
        <w:rPr>
          <w:sz w:val="24"/>
          <w:szCs w:val="24"/>
        </w:rPr>
      </w:pPr>
      <w:r>
        <w:rPr>
          <w:sz w:val="24"/>
          <w:szCs w:val="24"/>
        </w:rPr>
        <w:t>Требования граждан о возмещении вреда жизни или здоровью (эти суммы должны быть просчитаны и обобщены, выделены из имущества ) .</w:t>
      </w:r>
    </w:p>
    <w:p w:rsidR="00510EAA" w:rsidRDefault="003E1ACF">
      <w:pPr>
        <w:numPr>
          <w:ilvl w:val="0"/>
          <w:numId w:val="72"/>
        </w:numPr>
        <w:pBdr>
          <w:bottom w:val="single" w:sz="1" w:space="1" w:color="000000"/>
        </w:pBdr>
        <w:tabs>
          <w:tab w:val="left" w:pos="1133"/>
        </w:tabs>
        <w:ind w:left="1133"/>
        <w:jc w:val="both"/>
        <w:rPr>
          <w:sz w:val="24"/>
          <w:szCs w:val="24"/>
        </w:rPr>
      </w:pPr>
      <w:r>
        <w:rPr>
          <w:sz w:val="24"/>
          <w:szCs w:val="24"/>
        </w:rPr>
        <w:t>Расчеты по выплате выходных пособий наемным работникам и некоторых видов вознаграждений по авторским договорам.</w:t>
      </w:r>
    </w:p>
    <w:p w:rsidR="00510EAA" w:rsidRDefault="003E1ACF">
      <w:pPr>
        <w:numPr>
          <w:ilvl w:val="0"/>
          <w:numId w:val="72"/>
        </w:numPr>
        <w:pBdr>
          <w:bottom w:val="single" w:sz="1" w:space="1" w:color="000000"/>
        </w:pBdr>
        <w:tabs>
          <w:tab w:val="left" w:pos="1133"/>
        </w:tabs>
        <w:ind w:left="1133"/>
        <w:jc w:val="both"/>
        <w:rPr>
          <w:sz w:val="24"/>
          <w:szCs w:val="24"/>
        </w:rPr>
      </w:pPr>
      <w:r>
        <w:rPr>
          <w:sz w:val="24"/>
          <w:szCs w:val="24"/>
        </w:rPr>
        <w:t>Требования залоговых кредиторов, т.е. тех требований, которые обеспечены залогом имущества должника (ликвидируемого юридического лица), при этом требования удовлетворяются за счет не только залога , но и всего имущества, которое есть на данный момент у должника.</w:t>
      </w:r>
    </w:p>
    <w:p w:rsidR="00510EAA" w:rsidRDefault="003E1ACF">
      <w:pPr>
        <w:numPr>
          <w:ilvl w:val="0"/>
          <w:numId w:val="72"/>
        </w:numPr>
        <w:pBdr>
          <w:bottom w:val="single" w:sz="1" w:space="1" w:color="000000"/>
        </w:pBdr>
        <w:tabs>
          <w:tab w:val="left" w:pos="1133"/>
        </w:tabs>
        <w:ind w:left="1133"/>
        <w:jc w:val="both"/>
        <w:rPr>
          <w:sz w:val="24"/>
          <w:szCs w:val="24"/>
        </w:rPr>
      </w:pPr>
      <w:r>
        <w:rPr>
          <w:sz w:val="24"/>
          <w:szCs w:val="24"/>
        </w:rPr>
        <w:t>Задолженность по платежам в бюджет и во внебюджетные фонды.</w:t>
      </w:r>
    </w:p>
    <w:p w:rsidR="00510EAA" w:rsidRDefault="003E1ACF">
      <w:pPr>
        <w:numPr>
          <w:ilvl w:val="0"/>
          <w:numId w:val="72"/>
        </w:numPr>
        <w:pBdr>
          <w:bottom w:val="single" w:sz="1" w:space="1" w:color="000000"/>
        </w:pBdr>
        <w:tabs>
          <w:tab w:val="left" w:pos="1133"/>
        </w:tabs>
        <w:ind w:left="1133"/>
        <w:jc w:val="both"/>
        <w:rPr>
          <w:sz w:val="24"/>
          <w:szCs w:val="24"/>
        </w:rPr>
      </w:pPr>
      <w:r>
        <w:rPr>
          <w:sz w:val="24"/>
          <w:szCs w:val="24"/>
        </w:rPr>
        <w:t>Расчеты с другими кредиторами .</w:t>
      </w:r>
    </w:p>
    <w:p w:rsidR="00510EAA" w:rsidRDefault="003E1ACF">
      <w:pPr>
        <w:pBdr>
          <w:bottom w:val="single" w:sz="1" w:space="1" w:color="000000"/>
        </w:pBdr>
        <w:ind w:firstLine="567"/>
        <w:jc w:val="both"/>
        <w:rPr>
          <w:sz w:val="24"/>
          <w:szCs w:val="24"/>
        </w:rPr>
      </w:pPr>
      <w:r>
        <w:rPr>
          <w:sz w:val="24"/>
          <w:szCs w:val="24"/>
        </w:rPr>
        <w:t>Статья 64 ГК. Так было до февраля 1996 года. В соответствии с законом от 20/2/1996 года № 18- ФЗ ( РГ 24/02/1996 «Закон спичечной этикетки» ) Дополнение в первую очередь - стало удовлетворение требований вкладчиков - граждан. Формулировка : «При ликвидации банков или других кредитных учреждений привлекающих средства граждан в первую очередь удовлетворяются требования граждан являющихся кредиторами банков или других кредитных учреждений , привлекающих средства граждан». Этих средств может хватить только на первую очередь, или не на всю очередь. Тогда эти требования удовлетворяются пропорционально суммам требований в пределах очереди . Актуальным стала процедура ликвидации по банкротствам.</w:t>
      </w:r>
    </w:p>
    <w:p w:rsidR="00510EAA" w:rsidRDefault="003E1ACF">
      <w:pPr>
        <w:pBdr>
          <w:bottom w:val="single" w:sz="1" w:space="1" w:color="000000"/>
        </w:pBdr>
        <w:ind w:firstLine="567"/>
        <w:jc w:val="both"/>
        <w:rPr>
          <w:b/>
          <w:bCs/>
          <w:sz w:val="24"/>
          <w:szCs w:val="24"/>
          <w:u w:val="single"/>
        </w:rPr>
      </w:pPr>
      <w:r>
        <w:rPr>
          <w:b/>
          <w:bCs/>
          <w:sz w:val="24"/>
          <w:szCs w:val="24"/>
          <w:u w:val="single"/>
        </w:rPr>
        <w:t>15 октября 1996 года.</w:t>
      </w:r>
    </w:p>
    <w:p w:rsidR="00510EAA" w:rsidRDefault="003E1ACF">
      <w:pPr>
        <w:pBdr>
          <w:bottom w:val="single" w:sz="1" w:space="1" w:color="000000"/>
        </w:pBdr>
        <w:ind w:firstLine="567"/>
        <w:jc w:val="both"/>
        <w:rPr>
          <w:sz w:val="24"/>
          <w:szCs w:val="24"/>
        </w:rPr>
      </w:pPr>
      <w:r>
        <w:rPr>
          <w:sz w:val="24"/>
          <w:szCs w:val="24"/>
        </w:rPr>
        <w:t>Несостоятельность (банкротство Юридического лица).</w:t>
      </w:r>
    </w:p>
    <w:p w:rsidR="00510EAA" w:rsidRDefault="003E1ACF">
      <w:pPr>
        <w:pBdr>
          <w:bottom w:val="single" w:sz="1" w:space="1" w:color="000000"/>
        </w:pBdr>
        <w:ind w:firstLine="567"/>
        <w:jc w:val="both"/>
        <w:rPr>
          <w:sz w:val="24"/>
          <w:szCs w:val="24"/>
        </w:rPr>
      </w:pPr>
      <w:r>
        <w:rPr>
          <w:sz w:val="24"/>
          <w:szCs w:val="24"/>
        </w:rPr>
        <w:t>Ее особенности . Одно из оснований принудительной ликвидации. Сергей Беляев - 2 года назад был директор федерального управления по делам о банкротстве. Чуть больше 200 дел о признании банкротами -1994 год. 1995 год - 469 дел, но подано заявлений 1108 . Признание банкротом предусмотрено статьей 65 ГК. Признаны банкротами и ликвидированы могут быть коммерческие организации кроме казенного предприятия, потребительские кооперативы, благотворительные или иные фонды. Возможность этим юридическим лицам по соглашению с кредиторами принять решение о своем банкротстве и добровольной ликвидации. Процедура устанавливается законом. Очередность удовлетворения требований статья 64 ГК. Закон от 19/10/1992 года «О несостоятельности (банкротстве) предприятий» (ВВС 1993 год №1 статья 6). Этот закон введен в действие с 1 марта 1993 года во избежание социальной напряженности. Содержит 51 статью. Он дает понятия : арбитражный управляющий, конкурсная масса, конкурсный управляющий, конкурсное производство.</w:t>
      </w:r>
    </w:p>
    <w:p w:rsidR="00510EAA" w:rsidRDefault="003E1ACF">
      <w:pPr>
        <w:pBdr>
          <w:bottom w:val="single" w:sz="1" w:space="1" w:color="000000"/>
        </w:pBdr>
        <w:ind w:firstLine="567"/>
        <w:jc w:val="both"/>
        <w:rPr>
          <w:sz w:val="24"/>
          <w:szCs w:val="24"/>
        </w:rPr>
      </w:pPr>
      <w:r>
        <w:rPr>
          <w:b/>
          <w:bCs/>
          <w:sz w:val="24"/>
          <w:szCs w:val="24"/>
        </w:rPr>
        <w:t>1 раздел</w:t>
      </w:r>
      <w:r>
        <w:rPr>
          <w:sz w:val="24"/>
          <w:szCs w:val="24"/>
        </w:rPr>
        <w:t xml:space="preserve"> - Общие положения , дают признаки несостоятельности.</w:t>
      </w:r>
    </w:p>
    <w:p w:rsidR="00510EAA" w:rsidRDefault="003E1ACF">
      <w:pPr>
        <w:pBdr>
          <w:bottom w:val="single" w:sz="1" w:space="1" w:color="000000"/>
        </w:pBdr>
        <w:ind w:firstLine="567"/>
        <w:jc w:val="both"/>
        <w:rPr>
          <w:sz w:val="24"/>
          <w:szCs w:val="24"/>
        </w:rPr>
      </w:pPr>
      <w:r>
        <w:rPr>
          <w:b/>
          <w:bCs/>
          <w:sz w:val="24"/>
          <w:szCs w:val="24"/>
        </w:rPr>
        <w:t>2 раздел</w:t>
      </w:r>
      <w:r>
        <w:rPr>
          <w:sz w:val="24"/>
          <w:szCs w:val="24"/>
        </w:rPr>
        <w:t xml:space="preserve"> - Рассмотрение дел о банкротстве в арбитражном суде.(кто подает заявление в арбитражный суд: сам должник, кредиторы, прокурор)</w:t>
      </w:r>
    </w:p>
    <w:p w:rsidR="00510EAA" w:rsidRDefault="003E1ACF">
      <w:pPr>
        <w:pBdr>
          <w:bottom w:val="single" w:sz="1" w:space="1" w:color="000000"/>
        </w:pBdr>
        <w:ind w:firstLine="567"/>
        <w:jc w:val="both"/>
        <w:rPr>
          <w:sz w:val="24"/>
          <w:szCs w:val="24"/>
        </w:rPr>
      </w:pPr>
      <w:r>
        <w:rPr>
          <w:b/>
          <w:bCs/>
          <w:sz w:val="24"/>
          <w:szCs w:val="24"/>
        </w:rPr>
        <w:t>3 раздел</w:t>
      </w:r>
      <w:r>
        <w:rPr>
          <w:sz w:val="24"/>
          <w:szCs w:val="24"/>
        </w:rPr>
        <w:t xml:space="preserve"> - Реорганизационные процедуры.(Внешнее управление имуществом должника, т.е. привлечение управляющего , Санация, т.е. принятие мер по оздоровлению деятельности предприятия  ).</w:t>
      </w:r>
    </w:p>
    <w:p w:rsidR="00510EAA" w:rsidRDefault="003E1ACF">
      <w:pPr>
        <w:pBdr>
          <w:bottom w:val="single" w:sz="1" w:space="1" w:color="000000"/>
        </w:pBdr>
        <w:ind w:firstLine="567"/>
        <w:jc w:val="both"/>
        <w:rPr>
          <w:sz w:val="24"/>
          <w:szCs w:val="24"/>
        </w:rPr>
      </w:pPr>
      <w:r>
        <w:rPr>
          <w:b/>
          <w:bCs/>
          <w:sz w:val="24"/>
          <w:szCs w:val="24"/>
        </w:rPr>
        <w:t>4 раздел</w:t>
      </w:r>
      <w:r>
        <w:rPr>
          <w:sz w:val="24"/>
          <w:szCs w:val="24"/>
        </w:rPr>
        <w:t xml:space="preserve"> - Принудительная ликвидация предприятия - должника по решению арбитражного суда. Конкурсное производство (процедура направленная на принудительную или добровольную ликвидацию).</w:t>
      </w:r>
    </w:p>
    <w:p w:rsidR="00510EAA" w:rsidRDefault="003E1ACF">
      <w:pPr>
        <w:pBdr>
          <w:bottom w:val="single" w:sz="1" w:space="1" w:color="000000"/>
        </w:pBdr>
        <w:ind w:firstLine="567"/>
        <w:jc w:val="both"/>
        <w:rPr>
          <w:sz w:val="24"/>
          <w:szCs w:val="24"/>
        </w:rPr>
      </w:pPr>
      <w:r>
        <w:rPr>
          <w:b/>
          <w:bCs/>
          <w:sz w:val="24"/>
          <w:szCs w:val="24"/>
        </w:rPr>
        <w:t>5 раздел</w:t>
      </w:r>
      <w:r>
        <w:rPr>
          <w:sz w:val="24"/>
          <w:szCs w:val="24"/>
        </w:rPr>
        <w:t xml:space="preserve"> - Мировое соглашение ( между должником и кредиторами). Можно ставить вопрос только при рассмотрении требований кредиторов 4 и последующей очередей (смотри статью 30 закона).</w:t>
      </w:r>
    </w:p>
    <w:p w:rsidR="00510EAA" w:rsidRDefault="003E1ACF">
      <w:pPr>
        <w:pBdr>
          <w:bottom w:val="single" w:sz="1" w:space="1" w:color="000000"/>
        </w:pBdr>
        <w:ind w:firstLine="567"/>
        <w:jc w:val="both"/>
        <w:rPr>
          <w:sz w:val="24"/>
          <w:szCs w:val="24"/>
        </w:rPr>
      </w:pPr>
      <w:r>
        <w:rPr>
          <w:b/>
          <w:bCs/>
          <w:sz w:val="24"/>
          <w:szCs w:val="24"/>
        </w:rPr>
        <w:t>6 раздел -</w:t>
      </w:r>
      <w:r>
        <w:rPr>
          <w:sz w:val="24"/>
          <w:szCs w:val="24"/>
        </w:rPr>
        <w:t xml:space="preserve">  Неправомерные действия должника, собственника предприятия - должника , кредитора и иных лиц.</w:t>
      </w:r>
    </w:p>
    <w:p w:rsidR="00510EAA" w:rsidRDefault="003E1ACF">
      <w:pPr>
        <w:pBdr>
          <w:bottom w:val="single" w:sz="1" w:space="1" w:color="000000"/>
        </w:pBdr>
        <w:ind w:firstLine="567"/>
        <w:jc w:val="both"/>
        <w:rPr>
          <w:sz w:val="24"/>
          <w:szCs w:val="24"/>
        </w:rPr>
      </w:pPr>
      <w:r>
        <w:rPr>
          <w:b/>
          <w:bCs/>
          <w:sz w:val="24"/>
          <w:szCs w:val="24"/>
        </w:rPr>
        <w:t>7 раздел</w:t>
      </w:r>
      <w:r>
        <w:rPr>
          <w:sz w:val="24"/>
          <w:szCs w:val="24"/>
        </w:rPr>
        <w:t xml:space="preserve"> - Внесудебные процедуры. Как и что сделать если участники захотят минуя суд договориться между собой. Это добровольная ликвидация должника под надзором кредиторов.</w:t>
      </w:r>
    </w:p>
    <w:p w:rsidR="00510EAA" w:rsidRDefault="003E1ACF">
      <w:pPr>
        <w:pBdr>
          <w:bottom w:val="single" w:sz="1" w:space="1" w:color="000000"/>
        </w:pBdr>
        <w:ind w:firstLine="567"/>
        <w:jc w:val="both"/>
        <w:rPr>
          <w:sz w:val="24"/>
          <w:szCs w:val="24"/>
        </w:rPr>
      </w:pPr>
      <w:r>
        <w:rPr>
          <w:b/>
          <w:bCs/>
          <w:sz w:val="24"/>
          <w:szCs w:val="24"/>
        </w:rPr>
        <w:t>Акты о банкротстве:</w:t>
      </w:r>
      <w:r>
        <w:rPr>
          <w:sz w:val="24"/>
          <w:szCs w:val="24"/>
        </w:rPr>
        <w:t xml:space="preserve"> Давно подготовлен проект нового закона о банкротстве. Все акты соответствуют ГК. В законе о банкротстве есть статья 30 Порядок распределения конкурсной массы . Здесь удовлетворение требований кредиторов. Предусмотрены не только очереди, но и внеочередные расходы и платежи. Пункт 3 статьи 65 ГК. Основания признания судом юридического лица банкротом , либо объявления им о своем банкротстве, а так же порядок ликвидации такого юридического лица устанавливаются законом о несостоятельности ( банкротстве ). Требования кредиторов удовлетворяются в очередности, предусмотренной пунктом 1 статьи 64 ГК. Статья 30 - порядок распределения конкурсной массы ( имущества должника, на которое может быть обращено взыскание в процессе конкурсного производства ), смотри пункт 2, </w:t>
      </w:r>
      <w:r>
        <w:rPr>
          <w:sz w:val="24"/>
          <w:szCs w:val="24"/>
          <w:u w:val="single"/>
        </w:rPr>
        <w:t>он не применяется</w:t>
      </w:r>
      <w:r>
        <w:rPr>
          <w:sz w:val="24"/>
          <w:szCs w:val="24"/>
        </w:rPr>
        <w:t xml:space="preserve">, смотри статью </w:t>
      </w:r>
      <w:r>
        <w:rPr>
          <w:sz w:val="24"/>
          <w:szCs w:val="24"/>
          <w:u w:val="single"/>
        </w:rPr>
        <w:t>64 ГК</w:t>
      </w:r>
      <w:r>
        <w:rPr>
          <w:sz w:val="24"/>
          <w:szCs w:val="24"/>
        </w:rPr>
        <w:t xml:space="preserve">.  Пункт 1 о внеочередных расходах - действует . </w:t>
      </w:r>
    </w:p>
    <w:p w:rsidR="00510EAA" w:rsidRDefault="003E1ACF">
      <w:pPr>
        <w:pBdr>
          <w:bottom w:val="single" w:sz="1" w:space="1" w:color="000000"/>
        </w:pBdr>
        <w:ind w:firstLine="567"/>
        <w:jc w:val="both"/>
        <w:rPr>
          <w:b/>
          <w:bCs/>
          <w:sz w:val="24"/>
          <w:szCs w:val="24"/>
        </w:rPr>
      </w:pPr>
      <w:r>
        <w:rPr>
          <w:b/>
          <w:bCs/>
          <w:sz w:val="24"/>
          <w:szCs w:val="24"/>
        </w:rPr>
        <w:t>Вне очереди покрываются расходы, связанные с:</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Конкурсным производством</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Выплатой вознаграждений арбитражному и конкурсному управляющим.</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Продолжением функционирования предприятия должника.</w:t>
      </w:r>
    </w:p>
    <w:p w:rsidR="00510EAA" w:rsidRDefault="003E1ACF">
      <w:pPr>
        <w:pBdr>
          <w:bottom w:val="single" w:sz="1" w:space="1" w:color="000000"/>
        </w:pBdr>
        <w:ind w:firstLine="567"/>
        <w:jc w:val="both"/>
        <w:rPr>
          <w:sz w:val="24"/>
          <w:szCs w:val="24"/>
        </w:rPr>
      </w:pPr>
      <w:r>
        <w:rPr>
          <w:sz w:val="24"/>
          <w:szCs w:val="24"/>
        </w:rPr>
        <w:t xml:space="preserve">На базе ГК , был принят ряд актов: Постановление правительства от 20/05/1994 №498 «О некоторых мерах по реализации законодательства о несостоятельности (банкротстве) предприятий». Правила о ключевых процедурах. </w:t>
      </w:r>
      <w:r>
        <w:rPr>
          <w:i/>
          <w:iCs/>
          <w:sz w:val="24"/>
          <w:szCs w:val="24"/>
          <w:u w:val="single"/>
        </w:rPr>
        <w:t>Приложения к этому документу - 3 документа</w:t>
      </w:r>
      <w:r>
        <w:rPr>
          <w:sz w:val="24"/>
          <w:szCs w:val="24"/>
        </w:rPr>
        <w:t xml:space="preserve"> :</w:t>
      </w:r>
    </w:p>
    <w:p w:rsidR="00510EAA" w:rsidRDefault="003E1ACF">
      <w:pPr>
        <w:numPr>
          <w:ilvl w:val="0"/>
          <w:numId w:val="77"/>
        </w:numPr>
        <w:pBdr>
          <w:bottom w:val="single" w:sz="1" w:space="1" w:color="000000"/>
        </w:pBdr>
        <w:tabs>
          <w:tab w:val="left" w:pos="1133"/>
        </w:tabs>
        <w:ind w:left="1133"/>
        <w:jc w:val="both"/>
        <w:rPr>
          <w:sz w:val="24"/>
          <w:szCs w:val="24"/>
        </w:rPr>
      </w:pPr>
      <w:r>
        <w:rPr>
          <w:sz w:val="24"/>
          <w:szCs w:val="24"/>
        </w:rPr>
        <w:t>Система критериев для определения неудовлетворительной структуры баланса неплатежеспособных предприятий. Там показатели для оценки :</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коэффициент текущей ликвидности.</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коэффициент обеспеченности собственными средствами.</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коэффициент восстановления (утраты) платежеспособности.</w:t>
      </w:r>
    </w:p>
    <w:p w:rsidR="00510EAA" w:rsidRDefault="003E1ACF">
      <w:pPr>
        <w:numPr>
          <w:ilvl w:val="0"/>
          <w:numId w:val="100"/>
        </w:numPr>
        <w:pBdr>
          <w:bottom w:val="single" w:sz="1" w:space="1" w:color="000000"/>
        </w:pBdr>
        <w:tabs>
          <w:tab w:val="left" w:pos="1133"/>
        </w:tabs>
        <w:ind w:left="1133"/>
        <w:jc w:val="both"/>
        <w:rPr>
          <w:sz w:val="24"/>
          <w:szCs w:val="24"/>
        </w:rPr>
      </w:pPr>
      <w:r>
        <w:rPr>
          <w:sz w:val="24"/>
          <w:szCs w:val="24"/>
        </w:rPr>
        <w:t>Положение о порядке предоставления государственной финансовой поддержки неплатежеспособным предприятиям и использование средств федерального бюджета отраслевых и межотраслевых внебюджетных фондов в целях реорганизации или ликвидации неплатежеспособных предприятий.</w:t>
      </w:r>
    </w:p>
    <w:p w:rsidR="00510EAA" w:rsidRDefault="003E1ACF">
      <w:pPr>
        <w:numPr>
          <w:ilvl w:val="0"/>
          <w:numId w:val="77"/>
        </w:numPr>
        <w:pBdr>
          <w:bottom w:val="single" w:sz="1" w:space="1" w:color="000000"/>
        </w:pBdr>
        <w:tabs>
          <w:tab w:val="left" w:pos="1133"/>
        </w:tabs>
        <w:ind w:left="1133"/>
        <w:jc w:val="both"/>
        <w:rPr>
          <w:sz w:val="24"/>
          <w:szCs w:val="24"/>
        </w:rPr>
      </w:pPr>
      <w:r>
        <w:rPr>
          <w:sz w:val="24"/>
          <w:szCs w:val="24"/>
        </w:rPr>
        <w:t xml:space="preserve">Положение о порядке принятия решений о добровольной ликвидации предприятий - должников . Оно в русле допускается и ГК и законом о банкротстве. Это делается для смягчения неблагоприятных социальных последствий. Пункт 1 - гласит , добровольная ликвидация предприятий- должников осуществляется во внесудебном порядке по взаимному согласию между предприятие - должником и кредиторами в целях удовлетворения требований кредиторов и предотвращения негативных социальных последствий в связи с банкротством предприятий (РГ от 27/05/1994 и СЗ РФ 1994 №5 статья 490. </w:t>
      </w:r>
    </w:p>
    <w:p w:rsidR="00510EAA" w:rsidRDefault="003E1ACF">
      <w:pPr>
        <w:pBdr>
          <w:bottom w:val="single" w:sz="1" w:space="1" w:color="000000"/>
        </w:pBdr>
        <w:ind w:firstLine="567"/>
        <w:jc w:val="both"/>
        <w:rPr>
          <w:sz w:val="24"/>
          <w:szCs w:val="24"/>
        </w:rPr>
      </w:pPr>
      <w:r>
        <w:rPr>
          <w:sz w:val="24"/>
          <w:szCs w:val="24"/>
        </w:rPr>
        <w:t xml:space="preserve">Ряд других постановлений и указов президента РФ.  Положение «о федеральном управлении по делам о несостоятельности (банкротстве) при Гос Ком Имуществе» от 20/09/1993 №926 САПП 1993 №39 статья 3615. «Положение о порядке продажи государственных предприятий» - должников. Утверждено указом президента от 2/06/1994 № 1114 Российские Вести 8/06/1994 или СЗ 1994 №6 статья 592. Продажа в частные руки. </w:t>
      </w:r>
    </w:p>
    <w:p w:rsidR="00510EAA" w:rsidRDefault="003E1ACF">
      <w:pPr>
        <w:pBdr>
          <w:bottom w:val="single" w:sz="1" w:space="1" w:color="000000"/>
        </w:pBdr>
        <w:ind w:firstLine="567"/>
        <w:jc w:val="both"/>
        <w:rPr>
          <w:sz w:val="24"/>
          <w:szCs w:val="24"/>
        </w:rPr>
      </w:pPr>
      <w:r>
        <w:rPr>
          <w:sz w:val="24"/>
          <w:szCs w:val="24"/>
        </w:rPr>
        <w:t xml:space="preserve">Указ президента «Временное положение о порядке обращения взыскания на имущество организаций» от 14/02/1996 года № 199 (РГ 21/02/1996). Постановление правительства от 15/05/1995 года № 469 утверждено положение «О продаже на аукционе имущества (активов ) ликвидируемых и ликвидированных государственных и муниципальных предприятий» (СЗ 1995 № 22 статья 2059. </w:t>
      </w:r>
    </w:p>
    <w:p w:rsidR="00510EAA" w:rsidRDefault="003E1ACF">
      <w:pPr>
        <w:pBdr>
          <w:bottom w:val="single" w:sz="1" w:space="1" w:color="000000"/>
        </w:pBdr>
        <w:ind w:firstLine="567"/>
        <w:jc w:val="center"/>
        <w:rPr>
          <w:b/>
          <w:bCs/>
          <w:sz w:val="24"/>
          <w:szCs w:val="24"/>
        </w:rPr>
      </w:pPr>
      <w:r>
        <w:rPr>
          <w:b/>
          <w:bCs/>
          <w:sz w:val="24"/>
          <w:szCs w:val="24"/>
        </w:rPr>
        <w:t>Виды юридических лиц.</w:t>
      </w:r>
    </w:p>
    <w:p w:rsidR="00510EAA" w:rsidRDefault="003E1ACF">
      <w:pPr>
        <w:pBdr>
          <w:bottom w:val="single" w:sz="1" w:space="1" w:color="000000"/>
        </w:pBdr>
        <w:ind w:firstLine="567"/>
        <w:jc w:val="both"/>
        <w:rPr>
          <w:sz w:val="24"/>
          <w:szCs w:val="24"/>
        </w:rPr>
      </w:pPr>
      <w:r>
        <w:rPr>
          <w:sz w:val="24"/>
          <w:szCs w:val="24"/>
        </w:rPr>
        <w:t>Существует сложная и обширная классификация юридических лиц по различным критериям. Классификация таких субъектов имеет очень важное практическое значение. Деление юридических лиц на виды по 5 критериям:</w:t>
      </w:r>
    </w:p>
    <w:p w:rsidR="00510EAA" w:rsidRDefault="003E1ACF">
      <w:pPr>
        <w:numPr>
          <w:ilvl w:val="0"/>
          <w:numId w:val="1"/>
        </w:numPr>
        <w:pBdr>
          <w:bottom w:val="single" w:sz="1" w:space="1" w:color="000000"/>
        </w:pBdr>
        <w:tabs>
          <w:tab w:val="left" w:pos="1133"/>
        </w:tabs>
        <w:ind w:left="1133"/>
        <w:jc w:val="both"/>
        <w:rPr>
          <w:sz w:val="24"/>
          <w:szCs w:val="24"/>
        </w:rPr>
      </w:pPr>
      <w:r>
        <w:rPr>
          <w:sz w:val="24"/>
          <w:szCs w:val="24"/>
        </w:rPr>
        <w:t>В зависимости от прав, которые учредители (участники) имеют в отношении юридического лица либо его имущества. Смотри пункт 2 и 3 статьи 48.</w:t>
      </w:r>
    </w:p>
    <w:p w:rsidR="00510EAA" w:rsidRDefault="003E1ACF">
      <w:pPr>
        <w:pBdr>
          <w:bottom w:val="single" w:sz="1" w:space="1" w:color="000000"/>
        </w:pBdr>
        <w:ind w:firstLine="567"/>
        <w:jc w:val="both"/>
        <w:rPr>
          <w:sz w:val="24"/>
          <w:szCs w:val="24"/>
          <w:u w:val="single"/>
        </w:rPr>
      </w:pPr>
      <w:r>
        <w:rPr>
          <w:sz w:val="24"/>
          <w:szCs w:val="24"/>
          <w:u w:val="single"/>
        </w:rPr>
        <w:t>По этому критерию юридические лица делятся на:</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Юридические лица, в отношении которых их  участники имеют обязательственные права. (Хозяйственные товарищества, общества и производственные и потребительские кооперативы)</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 xml:space="preserve"> Юридические лица, на имущество которых их учредители имеют право собственности или иное вещное право. (Государственные и муниципальные унитарные предприятия , в том числе дочерние и финансируемые собственником учреждения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Юридические лица , в отношении которых их учредители (участники) не имеют имущественных прав.( Общественные и религиозные организации (объединения) , благотворительные и иные фонды, объединения юридических лиц (ассоциации и союзы) .</w:t>
      </w:r>
    </w:p>
    <w:p w:rsidR="00510EAA" w:rsidRDefault="003E1ACF">
      <w:pPr>
        <w:numPr>
          <w:ilvl w:val="0"/>
          <w:numId w:val="69"/>
        </w:numPr>
        <w:pBdr>
          <w:bottom w:val="single" w:sz="1" w:space="1" w:color="000000"/>
        </w:pBdr>
        <w:tabs>
          <w:tab w:val="left" w:pos="1133"/>
        </w:tabs>
        <w:ind w:left="1133"/>
        <w:jc w:val="both"/>
        <w:rPr>
          <w:sz w:val="24"/>
          <w:szCs w:val="24"/>
        </w:rPr>
      </w:pPr>
      <w:r>
        <w:rPr>
          <w:sz w:val="24"/>
          <w:szCs w:val="24"/>
        </w:rPr>
        <w:t>В зависимости от наличия или отсутствия получения прибыли как основной деятельности юридического лица.</w:t>
      </w:r>
    </w:p>
    <w:p w:rsidR="00510EAA" w:rsidRDefault="003E1ACF">
      <w:pPr>
        <w:pBdr>
          <w:bottom w:val="single" w:sz="1" w:space="1" w:color="000000"/>
        </w:pBdr>
        <w:ind w:firstLine="567"/>
        <w:jc w:val="both"/>
        <w:rPr>
          <w:sz w:val="24"/>
          <w:szCs w:val="24"/>
        </w:rPr>
      </w:pPr>
      <w:r>
        <w:rPr>
          <w:sz w:val="24"/>
          <w:szCs w:val="24"/>
        </w:rPr>
        <w:tab/>
        <w:t>По этому критерию юридические лица делятся на:</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Коммерческие - это смотри статью 50 ГК</w:t>
      </w:r>
    </w:p>
    <w:p w:rsidR="00510EAA" w:rsidRDefault="003E1ACF">
      <w:pPr>
        <w:pBdr>
          <w:bottom w:val="single" w:sz="1" w:space="1" w:color="000000"/>
        </w:pBdr>
        <w:ind w:firstLine="567"/>
        <w:jc w:val="both"/>
        <w:rPr>
          <w:sz w:val="24"/>
          <w:szCs w:val="24"/>
        </w:rPr>
      </w:pPr>
      <w:r>
        <w:rPr>
          <w:sz w:val="24"/>
          <w:szCs w:val="24"/>
        </w:rPr>
        <w:t xml:space="preserve">Хозяйственные товарищества и общества :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Полное товарищество (статьи 66-68+69-81 ГК),</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Товарищество на вере «Коммандитное товарищество» (статьи 66-68+82-86),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Общество с ограниченной ответственностью «ООО» (статьи 66-68+87-94 ГК),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Общество с дополнительной ответственностью (статьи 66-68+95 ГК),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Акционерное общество «АО» (статьи 66-68+96-104 ГК и Закон «Об акционерных обществах «26/12/1995 (РГ 1995/29/12 )), «ОАО» и «ЗАО»,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Дочернее хозяйственное общество (статьи 66-68+105 ГК +Закон),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Зависимое хозяйственное общество (статьи 66-68 + 106 ГК),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Производственный кооператив (статья 107-112 ГК+ Закон о производственных кооперативах (РГ от 16/05/1996 )),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 xml:space="preserve">Унитарное государственное и муниципальное (статья 112-115 ГК), </w:t>
      </w:r>
    </w:p>
    <w:p w:rsidR="00510EAA" w:rsidRDefault="003E1ACF">
      <w:pPr>
        <w:numPr>
          <w:ilvl w:val="0"/>
          <w:numId w:val="33"/>
        </w:numPr>
        <w:pBdr>
          <w:bottom w:val="single" w:sz="1" w:space="1" w:color="000000"/>
        </w:pBdr>
        <w:tabs>
          <w:tab w:val="left" w:pos="2273"/>
        </w:tabs>
        <w:ind w:left="2273"/>
        <w:jc w:val="both"/>
        <w:rPr>
          <w:sz w:val="24"/>
          <w:szCs w:val="24"/>
        </w:rPr>
      </w:pPr>
      <w:r>
        <w:rPr>
          <w:sz w:val="24"/>
          <w:szCs w:val="24"/>
        </w:rPr>
        <w:t>Казенные предприятия (статья 115 ГК и типовой устав от 12 08 94 САПП 1994 №17 статья 1982).</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Некоммерческие организации это смотри статью 50 ГК :</w:t>
      </w:r>
    </w:p>
    <w:p w:rsidR="00510EAA" w:rsidRDefault="003E1ACF">
      <w:pPr>
        <w:pBdr>
          <w:bottom w:val="single" w:sz="1" w:space="1" w:color="000000"/>
        </w:pBdr>
        <w:ind w:firstLine="567"/>
        <w:jc w:val="both"/>
        <w:rPr>
          <w:sz w:val="24"/>
          <w:szCs w:val="24"/>
        </w:rPr>
      </w:pPr>
      <w:r>
        <w:rPr>
          <w:sz w:val="24"/>
          <w:szCs w:val="24"/>
        </w:rPr>
        <w:t>1) Потребительские кооперативы (статья 116 ГК).</w:t>
      </w:r>
    </w:p>
    <w:p w:rsidR="00510EAA" w:rsidRDefault="003E1ACF">
      <w:pPr>
        <w:pBdr>
          <w:bottom w:val="single" w:sz="1" w:space="1" w:color="000000"/>
        </w:pBdr>
        <w:ind w:firstLine="567"/>
        <w:jc w:val="both"/>
        <w:rPr>
          <w:sz w:val="24"/>
          <w:szCs w:val="24"/>
        </w:rPr>
      </w:pPr>
      <w:r>
        <w:rPr>
          <w:sz w:val="24"/>
          <w:szCs w:val="24"/>
        </w:rPr>
        <w:t>2) Общественные организации и объединения (статья 117 ГК).</w:t>
      </w:r>
    </w:p>
    <w:p w:rsidR="00510EAA" w:rsidRDefault="003E1ACF">
      <w:pPr>
        <w:pBdr>
          <w:bottom w:val="single" w:sz="1" w:space="1" w:color="000000"/>
        </w:pBdr>
        <w:ind w:firstLine="567"/>
        <w:jc w:val="both"/>
        <w:rPr>
          <w:sz w:val="24"/>
          <w:szCs w:val="24"/>
        </w:rPr>
      </w:pPr>
      <w:r>
        <w:rPr>
          <w:sz w:val="24"/>
          <w:szCs w:val="24"/>
        </w:rPr>
        <w:t>3) Религиозные организации и объединения (статья 117 ГК).</w:t>
      </w:r>
    </w:p>
    <w:p w:rsidR="00510EAA" w:rsidRDefault="003E1ACF">
      <w:pPr>
        <w:pBdr>
          <w:bottom w:val="single" w:sz="1" w:space="1" w:color="000000"/>
        </w:pBdr>
        <w:ind w:firstLine="567"/>
        <w:jc w:val="both"/>
        <w:rPr>
          <w:sz w:val="24"/>
          <w:szCs w:val="24"/>
        </w:rPr>
      </w:pPr>
      <w:r>
        <w:rPr>
          <w:sz w:val="24"/>
          <w:szCs w:val="24"/>
        </w:rPr>
        <w:t>4) Финансируемые собственником учреждения (статья 120 ГК).</w:t>
      </w:r>
    </w:p>
    <w:p w:rsidR="00510EAA" w:rsidRDefault="003E1ACF">
      <w:pPr>
        <w:pBdr>
          <w:bottom w:val="single" w:sz="1" w:space="1" w:color="000000"/>
        </w:pBdr>
        <w:ind w:firstLine="567"/>
        <w:jc w:val="both"/>
        <w:rPr>
          <w:sz w:val="24"/>
          <w:szCs w:val="24"/>
        </w:rPr>
      </w:pPr>
      <w:r>
        <w:rPr>
          <w:sz w:val="24"/>
          <w:szCs w:val="24"/>
        </w:rPr>
        <w:t>5) Благотворительные и иные фонды (статья 118-119 ГК).</w:t>
      </w:r>
    </w:p>
    <w:p w:rsidR="00510EAA" w:rsidRDefault="003E1ACF">
      <w:pPr>
        <w:pBdr>
          <w:bottom w:val="single" w:sz="1" w:space="1" w:color="000000"/>
        </w:pBdr>
        <w:ind w:firstLine="567"/>
        <w:jc w:val="both"/>
        <w:rPr>
          <w:sz w:val="24"/>
          <w:szCs w:val="24"/>
        </w:rPr>
      </w:pPr>
      <w:r>
        <w:rPr>
          <w:sz w:val="24"/>
          <w:szCs w:val="24"/>
        </w:rPr>
        <w:t>6) Ассоциации и союзы (статья 123-123 ГК).</w:t>
      </w:r>
    </w:p>
    <w:p w:rsidR="00510EAA" w:rsidRDefault="003E1ACF">
      <w:pPr>
        <w:pBdr>
          <w:bottom w:val="single" w:sz="1" w:space="1" w:color="000000"/>
        </w:pBdr>
        <w:ind w:firstLine="567"/>
        <w:jc w:val="both"/>
        <w:rPr>
          <w:sz w:val="24"/>
          <w:szCs w:val="24"/>
        </w:rPr>
      </w:pPr>
      <w:r>
        <w:rPr>
          <w:i/>
          <w:iCs/>
          <w:sz w:val="24"/>
          <w:szCs w:val="24"/>
        </w:rPr>
        <w:t>Смотри так же законы :</w:t>
      </w:r>
      <w:r>
        <w:rPr>
          <w:sz w:val="24"/>
          <w:szCs w:val="24"/>
        </w:rPr>
        <w:t xml:space="preserve"> Закон «О некоммерческих организациях» от 12/01/1996 (РГ от 24/01/1996 года) , там кроме тех видов есть некоммерческое партнерство (статья 8 закона) и автономные некоммерческие организации (статья 10 закона).Закон 19/05/1995 года «Об общественных объединениях» (СЗ от 1995 года №21 статья 1930). Некоммерческие организации в праве заниматься коммерческой деятельностью, но при 2-ух условиях:</w:t>
      </w:r>
    </w:p>
    <w:p w:rsidR="00510EAA" w:rsidRDefault="003E1ACF">
      <w:pPr>
        <w:numPr>
          <w:ilvl w:val="0"/>
          <w:numId w:val="91"/>
        </w:numPr>
        <w:pBdr>
          <w:bottom w:val="single" w:sz="1" w:space="1" w:color="000000"/>
        </w:pBdr>
        <w:tabs>
          <w:tab w:val="left" w:pos="1133"/>
        </w:tabs>
        <w:ind w:left="1133"/>
        <w:jc w:val="both"/>
        <w:rPr>
          <w:sz w:val="24"/>
          <w:szCs w:val="24"/>
        </w:rPr>
      </w:pPr>
      <w:r>
        <w:rPr>
          <w:sz w:val="24"/>
          <w:szCs w:val="24"/>
        </w:rPr>
        <w:t>Если эта деятельность служит достижению целей ради которых они созданы.</w:t>
      </w:r>
    </w:p>
    <w:p w:rsidR="00510EAA" w:rsidRDefault="003E1ACF">
      <w:pPr>
        <w:numPr>
          <w:ilvl w:val="0"/>
          <w:numId w:val="91"/>
        </w:numPr>
        <w:pBdr>
          <w:bottom w:val="single" w:sz="1" w:space="1" w:color="000000"/>
        </w:pBdr>
        <w:tabs>
          <w:tab w:val="left" w:pos="1133"/>
        </w:tabs>
        <w:ind w:left="1133"/>
        <w:jc w:val="both"/>
        <w:rPr>
          <w:sz w:val="24"/>
          <w:szCs w:val="24"/>
        </w:rPr>
      </w:pPr>
      <w:r>
        <w:rPr>
          <w:sz w:val="24"/>
          <w:szCs w:val="24"/>
        </w:rPr>
        <w:t>Если эта деятельность соответствует этим целям.</w:t>
      </w:r>
    </w:p>
    <w:p w:rsidR="00510EAA" w:rsidRDefault="003E1ACF">
      <w:pPr>
        <w:pBdr>
          <w:bottom w:val="single" w:sz="1" w:space="1" w:color="000000"/>
        </w:pBdr>
        <w:ind w:firstLine="567"/>
        <w:jc w:val="both"/>
        <w:rPr>
          <w:b/>
          <w:bCs/>
          <w:sz w:val="24"/>
          <w:szCs w:val="24"/>
          <w:u w:val="single"/>
        </w:rPr>
      </w:pPr>
      <w:r>
        <w:rPr>
          <w:b/>
          <w:bCs/>
          <w:sz w:val="24"/>
          <w:szCs w:val="24"/>
          <w:u w:val="single"/>
        </w:rPr>
        <w:t>22 октября 1996 года</w:t>
      </w:r>
    </w:p>
    <w:p w:rsidR="00510EAA" w:rsidRDefault="003E1ACF">
      <w:pPr>
        <w:pBdr>
          <w:bottom w:val="single" w:sz="1" w:space="1" w:color="000000"/>
        </w:pBdr>
        <w:ind w:firstLine="567"/>
        <w:jc w:val="both"/>
        <w:rPr>
          <w:sz w:val="24"/>
          <w:szCs w:val="24"/>
        </w:rPr>
      </w:pPr>
      <w:r>
        <w:rPr>
          <w:sz w:val="24"/>
          <w:szCs w:val="24"/>
        </w:rPr>
        <w:t>Виды юридических лиц.</w:t>
      </w:r>
    </w:p>
    <w:p w:rsidR="00510EAA" w:rsidRDefault="003E1ACF">
      <w:pPr>
        <w:pBdr>
          <w:bottom w:val="single" w:sz="1" w:space="1" w:color="000000"/>
        </w:pBdr>
        <w:ind w:firstLine="567"/>
        <w:jc w:val="both"/>
        <w:rPr>
          <w:sz w:val="24"/>
          <w:szCs w:val="24"/>
        </w:rPr>
      </w:pPr>
      <w:r>
        <w:rPr>
          <w:sz w:val="24"/>
          <w:szCs w:val="24"/>
        </w:rPr>
        <w:t xml:space="preserve">Классификация по связи с имуществом юридического лица. </w:t>
      </w:r>
    </w:p>
    <w:p w:rsidR="00510EAA" w:rsidRDefault="003E1ACF">
      <w:pPr>
        <w:numPr>
          <w:ilvl w:val="0"/>
          <w:numId w:val="52"/>
        </w:numPr>
        <w:pBdr>
          <w:bottom w:val="single" w:sz="1" w:space="1" w:color="000000"/>
        </w:pBdr>
        <w:tabs>
          <w:tab w:val="left" w:pos="1133"/>
        </w:tabs>
        <w:ind w:left="1133"/>
        <w:jc w:val="both"/>
        <w:rPr>
          <w:sz w:val="24"/>
          <w:szCs w:val="24"/>
        </w:rPr>
      </w:pPr>
      <w:r>
        <w:rPr>
          <w:sz w:val="24"/>
          <w:szCs w:val="24"/>
        </w:rPr>
        <w:t>Формы юридических лиц:</w:t>
      </w:r>
    </w:p>
    <w:p w:rsidR="00510EAA" w:rsidRDefault="003E1ACF">
      <w:pPr>
        <w:pBdr>
          <w:bottom w:val="single" w:sz="1" w:space="1" w:color="000000"/>
        </w:pBdr>
        <w:ind w:firstLine="567"/>
        <w:jc w:val="both"/>
        <w:rPr>
          <w:sz w:val="24"/>
          <w:szCs w:val="24"/>
        </w:rPr>
      </w:pPr>
      <w:r>
        <w:rPr>
          <w:sz w:val="24"/>
          <w:szCs w:val="24"/>
        </w:rPr>
        <w:t xml:space="preserve">Хозяйственные товарищества и общества. Положения статьи 66 -68 ГК. Хозяйственное товариществами и обществами признаются :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Коммерческие организации с разделенным  на доли (вклады) учредителей (участников) уставных (складочных) капиталов. Это общее определение . Имущество , созданное за счет вкладов учредителей ( участников) а так же произведенное и приобретенное товариществами или обществами в процессе их деятельности принадлежит самому товариществу или обществу на праве собственности. Вкладом не может быть объект интеллектуальной собственности (патент , объект авторского права, включая программы для ЭВМ и ноу-хау). В качестве вклада может быть право пользования  таким объектом.</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Полное товарищество -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несут субсидиарную ответственность по его обязательствам принадлежащим им имуществом. Каждый имеет право заключать договор и один участник  может отвечать за всех . Фирменное наименование включает имена всех участников с добавлением слов и компании , а так же + слова полного товарищества  или имя одного из участников и «слова» полного товарищества.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Товарищество на вере (коммандитное товарищество). 2 вида участников - полные товарищи с режимом (статусом участия и ответственностью как полные товарищи, в полном товариществе). - Вкладчики или коммандитисты, те кто участвует только своим имуществом, в делах товарищества как правило не участвуют, если не таковое не предусмотрено уставом и отвечают по долгам своим вкладом. В фирменном наименовании вкладчики не указываются.</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Общество с ограниченной ответственностью «ООО» - признается учрежденное одним или несколькими лицами общество, уставной капитал которого разделен на доли , в определенных учредительными документами размеров. Участники «ООО» не отвечают по его обязательствам и несут риск убытков общества лишь в пределах своих вкладов.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Общество с дополнительной ответственностью.</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Акционерное общество - общество, уставной капитал которого разделен на определенное число акций. И участники которого не отвечают по его обязательствам, т.е. несут риск убытков АО лишь в пределах своих акций. Статья 96. 2 вида : ЗАО и АО. Если акции ЗАО распределяются только среди учредителей или иного заранее определенного круга участников , то это ЗАО. Форма ОАО , где распространяются акции по открытой подписке.  Различия по части минимального уставного капитала. Для ОАО это 1000 минимальных размеров оплаты , а для ЗАО - 100 минимальных размеров оплаты. Деятельность АО - участники несут ограниченную ответственность.</w:t>
      </w:r>
    </w:p>
    <w:p w:rsidR="00510EAA" w:rsidRDefault="00510EAA">
      <w:pPr>
        <w:pBdr>
          <w:bottom w:val="single" w:sz="1" w:space="1" w:color="000000"/>
        </w:pBdr>
        <w:ind w:firstLine="567"/>
        <w:jc w:val="both"/>
        <w:rPr>
          <w:sz w:val="24"/>
          <w:szCs w:val="24"/>
        </w:rPr>
      </w:pPr>
    </w:p>
    <w:p w:rsidR="00510EAA" w:rsidRDefault="003E1ACF">
      <w:pPr>
        <w:pBdr>
          <w:bottom w:val="single" w:sz="1" w:space="1" w:color="000000"/>
        </w:pBdr>
        <w:ind w:firstLine="567"/>
        <w:jc w:val="both"/>
        <w:rPr>
          <w:b/>
          <w:bCs/>
          <w:sz w:val="24"/>
          <w:szCs w:val="24"/>
          <w:u w:val="single"/>
        </w:rPr>
      </w:pPr>
      <w:r>
        <w:rPr>
          <w:b/>
          <w:bCs/>
          <w:sz w:val="24"/>
          <w:szCs w:val="24"/>
          <w:u w:val="single"/>
        </w:rPr>
        <w:t>29 октября 1996 года.</w:t>
      </w:r>
    </w:p>
    <w:p w:rsidR="00510EAA" w:rsidRDefault="003E1ACF">
      <w:pPr>
        <w:pBdr>
          <w:bottom w:val="single" w:sz="1" w:space="1" w:color="000000"/>
        </w:pBdr>
        <w:ind w:firstLine="567"/>
        <w:jc w:val="both"/>
        <w:rPr>
          <w:b/>
          <w:bCs/>
          <w:i/>
          <w:iCs/>
          <w:sz w:val="24"/>
          <w:szCs w:val="24"/>
        </w:rPr>
      </w:pPr>
      <w:r>
        <w:rPr>
          <w:b/>
          <w:bCs/>
          <w:i/>
          <w:iCs/>
          <w:sz w:val="24"/>
          <w:szCs w:val="24"/>
        </w:rPr>
        <w:t>Виды коммерческих и некоммерческих юридических лиц.</w:t>
      </w:r>
    </w:p>
    <w:p w:rsidR="00510EAA" w:rsidRDefault="003E1ACF">
      <w:pPr>
        <w:pBdr>
          <w:bottom w:val="single" w:sz="1" w:space="1" w:color="000000"/>
        </w:pBdr>
        <w:ind w:firstLine="567"/>
        <w:jc w:val="both"/>
        <w:rPr>
          <w:sz w:val="24"/>
          <w:szCs w:val="24"/>
        </w:rPr>
      </w:pPr>
      <w:r>
        <w:rPr>
          <w:b/>
          <w:bCs/>
          <w:sz w:val="24"/>
          <w:szCs w:val="24"/>
        </w:rPr>
        <w:t>Зависимые и дочерние хозяйственные общества</w:t>
      </w:r>
      <w:r>
        <w:rPr>
          <w:sz w:val="24"/>
          <w:szCs w:val="24"/>
        </w:rPr>
        <w:t xml:space="preserve">. Дочерние хозяйственные общества - это общества чьи решения имеют возможность определять другое (основное )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Статья 105 ГК говорит о дочерних обществах. Статья 6, пункт 2 Закона об АО 26/12/1995. Дочернее общество не отвечает по долгам основного. Это и в ГК и статьях закона. Пункт 3 статьи 6 законов об АО. Когда основное общество- оно отвечает , несет солидарную ответственность с дочерним обществом. Право давать указания - либо в договоре либо в уставе дочернего общества. Зависимые хозяйственное  общество - это либо «АО» , либо «ООО». Более 20 % голосующих акций или уставного капитала которого имеет другое преобладающее участвующее общество. Здесь взаимосвязь между одним и другим юридическим лицом. Голосующие - обычные акции (не привилегированные). Статья 106 ГК и статья 6, пункт 4 закона об АО. Зависимое и дочернее хозяйственные общества. </w:t>
      </w:r>
    </w:p>
    <w:p w:rsidR="00510EAA" w:rsidRDefault="003E1ACF">
      <w:pPr>
        <w:pBdr>
          <w:bottom w:val="single" w:sz="1" w:space="1" w:color="000000"/>
        </w:pBdr>
        <w:ind w:firstLine="567"/>
        <w:jc w:val="both"/>
        <w:rPr>
          <w:sz w:val="24"/>
          <w:szCs w:val="24"/>
        </w:rPr>
      </w:pPr>
      <w:r>
        <w:rPr>
          <w:b/>
          <w:bCs/>
          <w:sz w:val="24"/>
          <w:szCs w:val="24"/>
        </w:rPr>
        <w:t>Производственные кооперативы</w:t>
      </w:r>
      <w:r>
        <w:rPr>
          <w:sz w:val="24"/>
          <w:szCs w:val="24"/>
        </w:rPr>
        <w:t>. Производственный кооператив (артель)- это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различной продукции, выполнение работ , торговля , бытовое обслуживание, оказание услуг) основанное на их личном трудовом и ином участии и объединении его членами (участниками) имущественных паевых взносов. Статья 107- 112 ГК + Закон о производственных кооперативах, подписанный президентом 8 мая 1996 года № 41-ФЗ (РГ 16 мая 1996 года). Он предполагает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членство( участники - члены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они не только вносят имущественный паевой взнос , но и принимают личное трудовое участие в артели.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особенности ответственности - члены отвечают субсидиарно по обязательствам кооператива, в размере определяемом уставом конкретного кооператива. </w:t>
      </w:r>
    </w:p>
    <w:p w:rsidR="00510EAA" w:rsidRDefault="003E1ACF">
      <w:pPr>
        <w:pBdr>
          <w:bottom w:val="single" w:sz="1" w:space="1" w:color="000000"/>
        </w:pBdr>
        <w:ind w:firstLine="567"/>
        <w:jc w:val="both"/>
        <w:rPr>
          <w:sz w:val="24"/>
          <w:szCs w:val="24"/>
        </w:rPr>
      </w:pPr>
      <w:r>
        <w:rPr>
          <w:b/>
          <w:bCs/>
          <w:sz w:val="24"/>
          <w:szCs w:val="24"/>
        </w:rPr>
        <w:t>Государственные</w:t>
      </w:r>
      <w:r>
        <w:rPr>
          <w:sz w:val="24"/>
          <w:szCs w:val="24"/>
        </w:rPr>
        <w:t xml:space="preserve">( федеральные и субъекта федерации) и </w:t>
      </w:r>
      <w:r>
        <w:rPr>
          <w:b/>
          <w:bCs/>
          <w:sz w:val="24"/>
          <w:szCs w:val="24"/>
        </w:rPr>
        <w:t>муниципальные</w:t>
      </w:r>
      <w:r>
        <w:rPr>
          <w:sz w:val="24"/>
          <w:szCs w:val="24"/>
        </w:rPr>
        <w:t xml:space="preserve"> (созданные на базе имущества городского или сельского поселения) </w:t>
      </w:r>
      <w:r>
        <w:rPr>
          <w:b/>
          <w:bCs/>
          <w:sz w:val="24"/>
          <w:szCs w:val="24"/>
        </w:rPr>
        <w:t>унитарные предприятия.</w:t>
      </w:r>
      <w:r>
        <w:rPr>
          <w:sz w:val="24"/>
          <w:szCs w:val="24"/>
        </w:rPr>
        <w:t xml:space="preserve"> Унитарное предприятие(статья 113 ГК) - это коммерческая организация , не наделенная правом собственности на закрепленное за ней собственником имущество. Имущество унитарного предприятия  является неделимым и не распределяется по вкладам ( долям , паям ), в том числе между работниками данного предприятия . Предприятие не собственник имущества. Права на имущества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Право хозяйственного ведения (статья 114 ГК). Такие предприятия являются коммерческими организациями , а сами отвечают по своим долгам , собственник по их долгам не отвечает кроме случая в статье 56.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Право оперативного управления (статья 115 ГК)(</w:t>
      </w:r>
      <w:r>
        <w:rPr>
          <w:sz w:val="24"/>
          <w:szCs w:val="24"/>
          <w:u w:val="single"/>
        </w:rPr>
        <w:t>федеральные</w:t>
      </w:r>
      <w:r>
        <w:rPr>
          <w:sz w:val="24"/>
          <w:szCs w:val="24"/>
        </w:rPr>
        <w:t xml:space="preserve"> казенные предприятия). Казенные предприятия сами отвечают по своим долгам , но если их имущества не достаточно, то субсидиарно (дополнительно) отвечает РФ. Это предприятия (оборонной промышленности ) оборонки и казенные предприятия мест лишения свободы. </w:t>
      </w:r>
    </w:p>
    <w:p w:rsidR="00510EAA" w:rsidRDefault="003E1ACF">
      <w:pPr>
        <w:pBdr>
          <w:bottom w:val="single" w:sz="1" w:space="1" w:color="000000"/>
        </w:pBdr>
        <w:ind w:firstLine="567"/>
        <w:jc w:val="both"/>
        <w:rPr>
          <w:sz w:val="24"/>
          <w:szCs w:val="24"/>
        </w:rPr>
      </w:pPr>
      <w:r>
        <w:rPr>
          <w:sz w:val="24"/>
          <w:szCs w:val="24"/>
        </w:rPr>
        <w:t xml:space="preserve">Малые предприятия , совместные и т.п. - это лишь названия призванные отразить специфику состава, капитала или связи с иностранными партнерами. (организационно-правовые формы у таких предприятий смотри выше). </w:t>
      </w:r>
      <w:r>
        <w:rPr>
          <w:b/>
          <w:bCs/>
          <w:sz w:val="24"/>
          <w:szCs w:val="24"/>
        </w:rPr>
        <w:t>Малое предпринимательство</w:t>
      </w:r>
      <w:r>
        <w:rPr>
          <w:sz w:val="24"/>
          <w:szCs w:val="24"/>
        </w:rPr>
        <w:t xml:space="preserve"> - индивидуальные предприниматели и комм юр лица - малые предприятия (в форме АО и ООО), по причине особенностей имущественной базы или составе работников. Пункт 1 статьи 3 закона РФ от 14 июня 1995 года № 88 - ФЗ « О государственной поддержке малого предпринимательства » под субъектами малого предпринимательства (малыми предприятиями) - понимаются коммерческие  организации в уставном капитале которых доля участия РФ , субъектов РФ, общественных и религиозных  организаций (объединений), благотворительных и иных фондов не превышает 25 % ; Доля принадлежащая одному или нескольким юридическим лицам не являющихся субъектами малого предпринимательства не превышает 25 %  и в которых средняя численность работников за отчетный период не превышает следующих предельных уровней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в промышленности - 100 человек.</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в строительстве и на транспорте - 100 человек</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в сельском хозяйстве - 60 человек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в научно технических - 60 человек.</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в торговле и бытовом обслуживании - 30 человек.</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в оптовой торговле и остальных отраслях - 50 человек. </w:t>
      </w:r>
    </w:p>
    <w:p w:rsidR="00510EAA" w:rsidRDefault="003E1ACF">
      <w:pPr>
        <w:pBdr>
          <w:bottom w:val="single" w:sz="1" w:space="1" w:color="000000"/>
        </w:pBdr>
        <w:ind w:firstLine="567"/>
        <w:jc w:val="both"/>
        <w:rPr>
          <w:sz w:val="24"/>
          <w:szCs w:val="24"/>
        </w:rPr>
      </w:pPr>
      <w:r>
        <w:rPr>
          <w:sz w:val="24"/>
          <w:szCs w:val="24"/>
        </w:rPr>
        <w:t xml:space="preserve">Смотри СЗ РФ 1995 год № 25 статья 2343 и РГ 20 июня 1995 года. Федеральный закон «Об упрощенной системе налогообложения , учета и отчетности для субъектов малого предпринимательства». Указ президента от 4 апреля 1996 года № 491 « О первоочередных мерах государственной поддержки малого предпринимательства в РФ» (РГ 16/04/1996). </w:t>
      </w:r>
    </w:p>
    <w:p w:rsidR="00510EAA" w:rsidRDefault="003E1ACF">
      <w:pPr>
        <w:pBdr>
          <w:bottom w:val="single" w:sz="1" w:space="1" w:color="000000"/>
        </w:pBdr>
        <w:ind w:firstLine="567"/>
        <w:jc w:val="both"/>
        <w:rPr>
          <w:sz w:val="24"/>
          <w:szCs w:val="24"/>
        </w:rPr>
      </w:pPr>
      <w:r>
        <w:rPr>
          <w:sz w:val="24"/>
          <w:szCs w:val="24"/>
        </w:rPr>
        <w:t xml:space="preserve">Совместные предприятия и предприятия со 100% иностранного капитала - это предприятия с иностранными инвестициями . Они Регистрируются палатой при министерстве экономики РФ, созданную по постановлению правительства (возглавляет Ясин). Действует Закон «Об иностранных инвестициях» от 4 июля 1991 года (ВВС 1991 №29 статья 1008). </w:t>
      </w:r>
    </w:p>
    <w:p w:rsidR="00510EAA" w:rsidRDefault="003E1ACF">
      <w:pPr>
        <w:pBdr>
          <w:bottom w:val="single" w:sz="1" w:space="1" w:color="000000"/>
        </w:pBdr>
        <w:ind w:firstLine="567"/>
        <w:jc w:val="both"/>
        <w:rPr>
          <w:sz w:val="24"/>
          <w:szCs w:val="24"/>
        </w:rPr>
      </w:pPr>
      <w:r>
        <w:rPr>
          <w:b/>
          <w:bCs/>
          <w:sz w:val="24"/>
          <w:szCs w:val="24"/>
        </w:rPr>
        <w:t>Некоммерческие организации</w:t>
      </w:r>
      <w:r>
        <w:rPr>
          <w:sz w:val="24"/>
          <w:szCs w:val="24"/>
        </w:rPr>
        <w:t>. Наряду с коммерческими существуют некоммерческие организации основной деятельностью которых не является получение прибыли . К ним относятся потребительские кооперативы (статья 116). Это добровольные объединения граждан . Они несут субсидиарную ответственность . Закона об их пока нет. Статья 50 ГК. Могут осуществлять предпринимательскую деятельность. Доходы распределяются между членами. 12/01/1996 - «Закон о некоммерческих  организациях » (РГ 24/01/1996).</w:t>
      </w:r>
    </w:p>
    <w:p w:rsidR="00510EAA" w:rsidRDefault="003E1ACF">
      <w:pPr>
        <w:pBdr>
          <w:bottom w:val="single" w:sz="1" w:space="1" w:color="000000"/>
        </w:pBdr>
        <w:ind w:firstLine="567"/>
        <w:jc w:val="both"/>
        <w:rPr>
          <w:sz w:val="24"/>
          <w:szCs w:val="24"/>
        </w:rPr>
      </w:pPr>
      <w:r>
        <w:rPr>
          <w:b/>
          <w:bCs/>
          <w:sz w:val="24"/>
          <w:szCs w:val="24"/>
        </w:rPr>
        <w:t>Общественные и религиозные организации</w:t>
      </w:r>
      <w:r>
        <w:rPr>
          <w:sz w:val="24"/>
          <w:szCs w:val="24"/>
        </w:rPr>
        <w:t xml:space="preserve"> (объединения). Для удовлетворения духовных потребностей.   Закон от 19 мая 1995 года №82 . От 14 марта 1995 года. № 248 - положение о порядке передачи религиозного имущества.</w:t>
      </w:r>
    </w:p>
    <w:p w:rsidR="00510EAA" w:rsidRDefault="003E1ACF">
      <w:pPr>
        <w:pBdr>
          <w:bottom w:val="single" w:sz="1" w:space="1" w:color="000000"/>
        </w:pBdr>
        <w:ind w:firstLine="567"/>
        <w:jc w:val="both"/>
        <w:rPr>
          <w:sz w:val="24"/>
          <w:szCs w:val="24"/>
        </w:rPr>
      </w:pPr>
      <w:r>
        <w:rPr>
          <w:b/>
          <w:bCs/>
          <w:sz w:val="24"/>
          <w:szCs w:val="24"/>
        </w:rPr>
        <w:t>Благотворительные или иные фонды</w:t>
      </w:r>
      <w:r>
        <w:rPr>
          <w:sz w:val="24"/>
          <w:szCs w:val="24"/>
        </w:rPr>
        <w:t xml:space="preserve"> - статьи 118-119. На основе взносов. Преследуют полезные цели.</w:t>
      </w:r>
    </w:p>
    <w:p w:rsidR="00510EAA" w:rsidRDefault="003E1ACF">
      <w:pPr>
        <w:pBdr>
          <w:bottom w:val="single" w:sz="1" w:space="1" w:color="000000"/>
        </w:pBdr>
        <w:ind w:firstLine="567"/>
        <w:jc w:val="both"/>
        <w:rPr>
          <w:sz w:val="24"/>
          <w:szCs w:val="24"/>
        </w:rPr>
      </w:pPr>
      <w:r>
        <w:rPr>
          <w:b/>
          <w:bCs/>
          <w:sz w:val="24"/>
          <w:szCs w:val="24"/>
        </w:rPr>
        <w:t>Учреждения</w:t>
      </w:r>
      <w:r>
        <w:rPr>
          <w:sz w:val="24"/>
          <w:szCs w:val="24"/>
        </w:rPr>
        <w:t xml:space="preserve"> (статья 120)- для осуществления управленческих, социально культурных или иных функций. Финансируется за счет собственника. </w:t>
      </w:r>
    </w:p>
    <w:p w:rsidR="00510EAA" w:rsidRDefault="003E1ACF">
      <w:pPr>
        <w:pBdr>
          <w:bottom w:val="single" w:sz="1" w:space="1" w:color="000000"/>
        </w:pBdr>
        <w:ind w:firstLine="567"/>
        <w:jc w:val="both"/>
        <w:rPr>
          <w:sz w:val="24"/>
          <w:szCs w:val="24"/>
        </w:rPr>
      </w:pPr>
      <w:r>
        <w:rPr>
          <w:b/>
          <w:bCs/>
          <w:sz w:val="24"/>
          <w:szCs w:val="24"/>
        </w:rPr>
        <w:t>Объединения юридических  лиц</w:t>
      </w:r>
      <w:r>
        <w:rPr>
          <w:sz w:val="24"/>
          <w:szCs w:val="24"/>
        </w:rPr>
        <w:t xml:space="preserve"> (ассоциации и союзы). Статьи 121 -123 ГК. И некоммерческие и коммерческие юр лица могу объединяться в ассоциации и союзы. В целях координации деятельности и защиты интересов. Ассоциация может создать отдельное общество с правами юридического лица. Или участвовать в таком обществе.</w:t>
      </w:r>
    </w:p>
    <w:p w:rsidR="00510EAA" w:rsidRDefault="003E1ACF">
      <w:pPr>
        <w:pBdr>
          <w:bottom w:val="single" w:sz="1" w:space="1" w:color="000000"/>
        </w:pBdr>
        <w:ind w:firstLine="567"/>
        <w:jc w:val="both"/>
        <w:rPr>
          <w:sz w:val="24"/>
          <w:szCs w:val="24"/>
        </w:rPr>
      </w:pPr>
      <w:r>
        <w:rPr>
          <w:b/>
          <w:bCs/>
          <w:sz w:val="24"/>
          <w:szCs w:val="24"/>
        </w:rPr>
        <w:t xml:space="preserve">Некоммерческое партнерство </w:t>
      </w:r>
      <w:r>
        <w:rPr>
          <w:sz w:val="24"/>
          <w:szCs w:val="24"/>
        </w:rPr>
        <w:t xml:space="preserve">(статья 8 закона о некоммерческих организациях) Это основанная на членстве некоммерческая организация, учрежденная гражданами или юридическими лицами для содействия ее членам в осуществлении деятельности , направленной на достижение социальных, благотворительных, образовательных , научных или управленческих целей. </w:t>
      </w:r>
    </w:p>
    <w:p w:rsidR="00510EAA" w:rsidRDefault="003E1ACF">
      <w:pPr>
        <w:pBdr>
          <w:bottom w:val="single" w:sz="1" w:space="1" w:color="000000"/>
        </w:pBdr>
        <w:ind w:firstLine="567"/>
        <w:jc w:val="both"/>
        <w:rPr>
          <w:sz w:val="24"/>
          <w:szCs w:val="24"/>
        </w:rPr>
      </w:pPr>
      <w:r>
        <w:rPr>
          <w:b/>
          <w:bCs/>
          <w:sz w:val="24"/>
          <w:szCs w:val="24"/>
        </w:rPr>
        <w:t>Автономная некоммерческая организация</w:t>
      </w:r>
      <w:r>
        <w:rPr>
          <w:sz w:val="24"/>
          <w:szCs w:val="24"/>
        </w:rPr>
        <w:t xml:space="preserve"> - это не имеющая членства некоммерческая организация учрежденная так же гражданами или юр лицами на основе добровольных имущественных взносов в целях предоставления услуг в области образования, здравоохранения , культуры, науки, </w:t>
      </w:r>
      <w:r>
        <w:rPr>
          <w:sz w:val="24"/>
          <w:szCs w:val="24"/>
          <w:u w:val="single"/>
        </w:rPr>
        <w:t>права</w:t>
      </w:r>
      <w:r>
        <w:rPr>
          <w:sz w:val="24"/>
          <w:szCs w:val="24"/>
        </w:rPr>
        <w:t>, спорта и иных услуг.</w:t>
      </w:r>
    </w:p>
    <w:p w:rsidR="00510EAA" w:rsidRDefault="003E1ACF">
      <w:pPr>
        <w:pBdr>
          <w:bottom w:val="single" w:sz="1" w:space="1" w:color="000000"/>
        </w:pBdr>
        <w:ind w:firstLine="567"/>
        <w:jc w:val="center"/>
        <w:rPr>
          <w:b/>
          <w:bCs/>
          <w:sz w:val="24"/>
          <w:szCs w:val="24"/>
        </w:rPr>
      </w:pPr>
      <w:r>
        <w:rPr>
          <w:b/>
          <w:bCs/>
          <w:sz w:val="24"/>
          <w:szCs w:val="24"/>
        </w:rPr>
        <w:t>Субъекты гражданского права.</w:t>
      </w:r>
    </w:p>
    <w:p w:rsidR="00510EAA" w:rsidRDefault="003E1ACF">
      <w:pPr>
        <w:pBdr>
          <w:bottom w:val="single" w:sz="1" w:space="1" w:color="000000"/>
        </w:pBdr>
        <w:ind w:firstLine="567"/>
        <w:jc w:val="both"/>
        <w:rPr>
          <w:sz w:val="24"/>
          <w:szCs w:val="24"/>
        </w:rPr>
      </w:pPr>
      <w:r>
        <w:rPr>
          <w:sz w:val="24"/>
          <w:szCs w:val="24"/>
        </w:rPr>
        <w:t>Юридические лица РФ , субъекты РФ и все граждане. Статья 124-127. Участники отвечают самостоятельно, имуществом. Статья 214 -215.</w:t>
      </w:r>
    </w:p>
    <w:p w:rsidR="00510EAA" w:rsidRDefault="003E1ACF">
      <w:pPr>
        <w:pBdr>
          <w:bottom w:val="single" w:sz="1" w:space="1" w:color="000000"/>
        </w:pBdr>
        <w:ind w:firstLine="567"/>
        <w:jc w:val="center"/>
        <w:rPr>
          <w:b/>
          <w:bCs/>
          <w:sz w:val="24"/>
          <w:szCs w:val="24"/>
        </w:rPr>
      </w:pPr>
      <w:r>
        <w:rPr>
          <w:b/>
          <w:bCs/>
          <w:sz w:val="24"/>
          <w:szCs w:val="24"/>
        </w:rPr>
        <w:t>Объекты Гражданских прав.</w:t>
      </w:r>
    </w:p>
    <w:p w:rsidR="00510EAA" w:rsidRDefault="003E1ACF">
      <w:pPr>
        <w:pBdr>
          <w:bottom w:val="single" w:sz="1" w:space="1" w:color="000000"/>
        </w:pBdr>
        <w:ind w:firstLine="567"/>
        <w:jc w:val="both"/>
        <w:rPr>
          <w:sz w:val="24"/>
          <w:szCs w:val="24"/>
        </w:rPr>
      </w:pPr>
      <w:r>
        <w:rPr>
          <w:sz w:val="24"/>
          <w:szCs w:val="24"/>
        </w:rPr>
        <w:t xml:space="preserve">Виды объектов - </w:t>
      </w:r>
    </w:p>
    <w:p w:rsidR="00510EAA" w:rsidRDefault="003E1ACF">
      <w:pPr>
        <w:numPr>
          <w:ilvl w:val="0"/>
          <w:numId w:val="84"/>
        </w:numPr>
        <w:pBdr>
          <w:bottom w:val="single" w:sz="1" w:space="1" w:color="000000"/>
        </w:pBdr>
        <w:tabs>
          <w:tab w:val="left" w:pos="1133"/>
        </w:tabs>
        <w:ind w:left="1133"/>
        <w:jc w:val="both"/>
        <w:rPr>
          <w:sz w:val="24"/>
          <w:szCs w:val="24"/>
        </w:rPr>
      </w:pPr>
      <w:r>
        <w:rPr>
          <w:sz w:val="24"/>
          <w:szCs w:val="24"/>
        </w:rPr>
        <w:t>Вещи, включая деньги и ценные бумаги</w:t>
      </w:r>
    </w:p>
    <w:p w:rsidR="00510EAA" w:rsidRDefault="003E1ACF">
      <w:pPr>
        <w:numPr>
          <w:ilvl w:val="0"/>
          <w:numId w:val="84"/>
        </w:numPr>
        <w:pBdr>
          <w:bottom w:val="single" w:sz="1" w:space="1" w:color="000000"/>
        </w:pBdr>
        <w:tabs>
          <w:tab w:val="left" w:pos="1133"/>
        </w:tabs>
        <w:ind w:left="1133"/>
        <w:jc w:val="both"/>
        <w:rPr>
          <w:sz w:val="24"/>
          <w:szCs w:val="24"/>
        </w:rPr>
      </w:pPr>
      <w:r>
        <w:rPr>
          <w:sz w:val="24"/>
          <w:szCs w:val="24"/>
        </w:rPr>
        <w:t>Имущественные права</w:t>
      </w:r>
    </w:p>
    <w:p w:rsidR="00510EAA" w:rsidRDefault="003E1ACF">
      <w:pPr>
        <w:numPr>
          <w:ilvl w:val="0"/>
          <w:numId w:val="84"/>
        </w:numPr>
        <w:pBdr>
          <w:bottom w:val="single" w:sz="1" w:space="1" w:color="000000"/>
        </w:pBdr>
        <w:tabs>
          <w:tab w:val="left" w:pos="1133"/>
        </w:tabs>
        <w:ind w:left="1133"/>
        <w:jc w:val="both"/>
        <w:rPr>
          <w:sz w:val="24"/>
          <w:szCs w:val="24"/>
        </w:rPr>
      </w:pPr>
      <w:r>
        <w:rPr>
          <w:sz w:val="24"/>
          <w:szCs w:val="24"/>
        </w:rPr>
        <w:t>Работы и услуги</w:t>
      </w:r>
    </w:p>
    <w:p w:rsidR="00510EAA" w:rsidRDefault="003E1ACF">
      <w:pPr>
        <w:numPr>
          <w:ilvl w:val="0"/>
          <w:numId w:val="84"/>
        </w:numPr>
        <w:pBdr>
          <w:bottom w:val="single" w:sz="1" w:space="1" w:color="000000"/>
        </w:pBdr>
        <w:tabs>
          <w:tab w:val="left" w:pos="1133"/>
        </w:tabs>
        <w:ind w:left="1133"/>
        <w:jc w:val="both"/>
        <w:rPr>
          <w:sz w:val="24"/>
          <w:szCs w:val="24"/>
        </w:rPr>
      </w:pPr>
      <w:r>
        <w:rPr>
          <w:sz w:val="24"/>
          <w:szCs w:val="24"/>
        </w:rPr>
        <w:t>Информация</w:t>
      </w:r>
    </w:p>
    <w:p w:rsidR="00510EAA" w:rsidRDefault="003E1ACF">
      <w:pPr>
        <w:numPr>
          <w:ilvl w:val="0"/>
          <w:numId w:val="84"/>
        </w:numPr>
        <w:pBdr>
          <w:bottom w:val="single" w:sz="1" w:space="1" w:color="000000"/>
        </w:pBdr>
        <w:tabs>
          <w:tab w:val="left" w:pos="1133"/>
        </w:tabs>
        <w:ind w:left="1133"/>
        <w:jc w:val="both"/>
        <w:rPr>
          <w:sz w:val="24"/>
          <w:szCs w:val="24"/>
        </w:rPr>
      </w:pPr>
      <w:r>
        <w:rPr>
          <w:sz w:val="24"/>
          <w:szCs w:val="24"/>
        </w:rPr>
        <w:t>Результаты интеллектуальной деятельности</w:t>
      </w:r>
    </w:p>
    <w:p w:rsidR="00510EAA" w:rsidRDefault="003E1ACF">
      <w:pPr>
        <w:numPr>
          <w:ilvl w:val="0"/>
          <w:numId w:val="84"/>
        </w:numPr>
        <w:pBdr>
          <w:bottom w:val="single" w:sz="1" w:space="1" w:color="000000"/>
        </w:pBdr>
        <w:tabs>
          <w:tab w:val="left" w:pos="1133"/>
        </w:tabs>
        <w:ind w:left="1133"/>
        <w:jc w:val="both"/>
        <w:rPr>
          <w:sz w:val="24"/>
          <w:szCs w:val="24"/>
        </w:rPr>
      </w:pPr>
      <w:r>
        <w:rPr>
          <w:sz w:val="24"/>
          <w:szCs w:val="24"/>
        </w:rPr>
        <w:t>Исключительные права на них (интеллектуальная собственность)</w:t>
      </w:r>
    </w:p>
    <w:p w:rsidR="00510EAA" w:rsidRDefault="003E1ACF">
      <w:pPr>
        <w:numPr>
          <w:ilvl w:val="0"/>
          <w:numId w:val="84"/>
        </w:numPr>
        <w:pBdr>
          <w:bottom w:val="single" w:sz="1" w:space="1" w:color="000000"/>
        </w:pBdr>
        <w:tabs>
          <w:tab w:val="left" w:pos="1133"/>
        </w:tabs>
        <w:ind w:left="1133"/>
        <w:jc w:val="both"/>
        <w:rPr>
          <w:sz w:val="24"/>
          <w:szCs w:val="24"/>
        </w:rPr>
      </w:pPr>
      <w:r>
        <w:rPr>
          <w:sz w:val="24"/>
          <w:szCs w:val="24"/>
        </w:rPr>
        <w:t>Нематериальные блага.</w:t>
      </w:r>
    </w:p>
    <w:p w:rsidR="00510EAA" w:rsidRDefault="003E1ACF">
      <w:pPr>
        <w:pBdr>
          <w:bottom w:val="single" w:sz="1" w:space="1" w:color="000000"/>
        </w:pBdr>
        <w:ind w:firstLine="567"/>
        <w:jc w:val="both"/>
        <w:rPr>
          <w:sz w:val="24"/>
          <w:szCs w:val="24"/>
        </w:rPr>
      </w:pPr>
      <w:r>
        <w:rPr>
          <w:sz w:val="24"/>
          <w:szCs w:val="24"/>
        </w:rPr>
        <w:t xml:space="preserve">Вещь-это предмет природы или продукт труда, обладающий физическими, химическими, биологическими, и т.п. свойствами т.е. натуральной формой . Веши подвержены износу т.е. амортизации. Веши это материальные (телесные объекты). Они делятся на виды. </w:t>
      </w:r>
    </w:p>
    <w:p w:rsidR="00510EAA" w:rsidRDefault="003E1ACF">
      <w:pPr>
        <w:pBdr>
          <w:bottom w:val="single" w:sz="1" w:space="1" w:color="000000"/>
        </w:pBdr>
        <w:ind w:firstLine="567"/>
        <w:jc w:val="both"/>
        <w:rPr>
          <w:sz w:val="24"/>
          <w:szCs w:val="24"/>
        </w:rPr>
      </w:pPr>
      <w:r>
        <w:rPr>
          <w:sz w:val="24"/>
          <w:szCs w:val="24"/>
        </w:rPr>
        <w:t>По их возможности отчуждаться (статья 129 ГК РФ):</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Оборотоспособные (могут свободно отчуждаться, переходить в порядке простого «только право»  и универсального правопреемства.</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Необороноспособные (изъятые из оборота вещи).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Ограниченно оборотоспособные. ( В обороте по специальному разрешению ) «например оружие».</w:t>
      </w:r>
    </w:p>
    <w:p w:rsidR="00510EAA" w:rsidRDefault="003E1ACF">
      <w:pPr>
        <w:pBdr>
          <w:bottom w:val="single" w:sz="1" w:space="1" w:color="000000"/>
        </w:pBdr>
        <w:ind w:firstLine="567"/>
        <w:jc w:val="both"/>
        <w:rPr>
          <w:b/>
          <w:bCs/>
          <w:sz w:val="24"/>
          <w:szCs w:val="24"/>
          <w:u w:val="single"/>
        </w:rPr>
      </w:pPr>
      <w:r>
        <w:rPr>
          <w:b/>
          <w:bCs/>
          <w:sz w:val="24"/>
          <w:szCs w:val="24"/>
          <w:u w:val="single"/>
        </w:rPr>
        <w:t>5 Ноября 1996 года</w:t>
      </w:r>
    </w:p>
    <w:p w:rsidR="00510EAA" w:rsidRDefault="003E1ACF">
      <w:pPr>
        <w:pBdr>
          <w:bottom w:val="single" w:sz="1" w:space="1" w:color="000000"/>
        </w:pBdr>
        <w:ind w:firstLine="567"/>
        <w:jc w:val="both"/>
        <w:rPr>
          <w:sz w:val="24"/>
          <w:szCs w:val="24"/>
        </w:rPr>
      </w:pPr>
      <w:r>
        <w:rPr>
          <w:sz w:val="24"/>
          <w:szCs w:val="24"/>
        </w:rPr>
        <w:t>Движимые и недвижимые вещи . Движимость и недвижимость. Перемещаемые и неперемещаемые. Критерий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Естественная природа вещей ( их возможность к передвижению или невозможность передвигать эту вещь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 xml:space="preserve">Юридический критерий (вещь подвижна , а в законе недвижна). </w:t>
      </w:r>
    </w:p>
    <w:p w:rsidR="00510EAA" w:rsidRDefault="003E1ACF">
      <w:pPr>
        <w:pBdr>
          <w:bottom w:val="single" w:sz="1" w:space="1" w:color="000000"/>
        </w:pBdr>
        <w:ind w:firstLine="567"/>
        <w:jc w:val="both"/>
        <w:rPr>
          <w:sz w:val="24"/>
          <w:szCs w:val="24"/>
        </w:rPr>
      </w:pPr>
      <w:r>
        <w:rPr>
          <w:sz w:val="24"/>
          <w:szCs w:val="24"/>
        </w:rPr>
        <w:t xml:space="preserve">Сделки и права на недвижимость - более строго формализованы. По этим соображениям - подвижное имущество признается недвижимым . Статья 143, 130 ГК. К </w:t>
      </w:r>
      <w:r>
        <w:rPr>
          <w:b/>
          <w:bCs/>
          <w:sz w:val="24"/>
          <w:szCs w:val="24"/>
        </w:rPr>
        <w:t>недвижимым вещам</w:t>
      </w:r>
      <w:r>
        <w:rPr>
          <w:sz w:val="24"/>
          <w:szCs w:val="24"/>
        </w:rPr>
        <w:t xml:space="preserve"> ( недвижимому имуществу, недвижимости ) относятся :</w:t>
      </w:r>
    </w:p>
    <w:p w:rsidR="00510EAA" w:rsidRDefault="003E1ACF">
      <w:pPr>
        <w:numPr>
          <w:ilvl w:val="0"/>
          <w:numId w:val="89"/>
        </w:numPr>
        <w:pBdr>
          <w:bottom w:val="single" w:sz="1" w:space="1" w:color="000000"/>
        </w:pBdr>
        <w:tabs>
          <w:tab w:val="left" w:pos="1133"/>
        </w:tabs>
        <w:ind w:left="1133"/>
        <w:jc w:val="both"/>
        <w:rPr>
          <w:sz w:val="24"/>
          <w:szCs w:val="24"/>
        </w:rPr>
      </w:pPr>
      <w:r>
        <w:rPr>
          <w:sz w:val="24"/>
          <w:szCs w:val="24"/>
        </w:rPr>
        <w:t>Земельные участки</w:t>
      </w:r>
    </w:p>
    <w:p w:rsidR="00510EAA" w:rsidRDefault="003E1ACF">
      <w:pPr>
        <w:numPr>
          <w:ilvl w:val="0"/>
          <w:numId w:val="89"/>
        </w:numPr>
        <w:pBdr>
          <w:bottom w:val="single" w:sz="1" w:space="1" w:color="000000"/>
        </w:pBdr>
        <w:tabs>
          <w:tab w:val="left" w:pos="1133"/>
        </w:tabs>
        <w:ind w:left="1133"/>
        <w:jc w:val="both"/>
        <w:rPr>
          <w:sz w:val="24"/>
          <w:szCs w:val="24"/>
        </w:rPr>
      </w:pPr>
      <w:r>
        <w:rPr>
          <w:sz w:val="24"/>
          <w:szCs w:val="24"/>
        </w:rPr>
        <w:t>Участки недр</w:t>
      </w:r>
    </w:p>
    <w:p w:rsidR="00510EAA" w:rsidRDefault="003E1ACF">
      <w:pPr>
        <w:numPr>
          <w:ilvl w:val="0"/>
          <w:numId w:val="89"/>
        </w:numPr>
        <w:pBdr>
          <w:bottom w:val="single" w:sz="1" w:space="1" w:color="000000"/>
        </w:pBdr>
        <w:tabs>
          <w:tab w:val="left" w:pos="1133"/>
        </w:tabs>
        <w:ind w:left="1133"/>
        <w:jc w:val="both"/>
        <w:rPr>
          <w:sz w:val="24"/>
          <w:szCs w:val="24"/>
        </w:rPr>
      </w:pPr>
      <w:r>
        <w:rPr>
          <w:sz w:val="24"/>
          <w:szCs w:val="24"/>
        </w:rPr>
        <w:t>Обособленные водные объекты</w:t>
      </w:r>
    </w:p>
    <w:p w:rsidR="00510EAA" w:rsidRDefault="003E1ACF">
      <w:pPr>
        <w:numPr>
          <w:ilvl w:val="0"/>
          <w:numId w:val="89"/>
        </w:numPr>
        <w:pBdr>
          <w:bottom w:val="single" w:sz="1" w:space="1" w:color="000000"/>
        </w:pBdr>
        <w:tabs>
          <w:tab w:val="left" w:pos="1133"/>
        </w:tabs>
        <w:ind w:left="1133"/>
        <w:jc w:val="both"/>
        <w:rPr>
          <w:sz w:val="24"/>
          <w:szCs w:val="24"/>
        </w:rPr>
      </w:pPr>
      <w:r>
        <w:rPr>
          <w:sz w:val="24"/>
          <w:szCs w:val="24"/>
        </w:rPr>
        <w:t xml:space="preserve">Все , что прочно связано с землей , т.е. объекты , перемещение которых без несоразмерного ущерба их назначению невозможно. В том числе леса, многолетние насаждения, здания и сооружения. </w:t>
      </w:r>
    </w:p>
    <w:p w:rsidR="00510EAA" w:rsidRDefault="003E1ACF">
      <w:pPr>
        <w:pBdr>
          <w:bottom w:val="single" w:sz="1" w:space="1" w:color="000000"/>
        </w:pBdr>
        <w:ind w:firstLine="567"/>
        <w:jc w:val="both"/>
        <w:rPr>
          <w:sz w:val="24"/>
          <w:szCs w:val="24"/>
        </w:rPr>
      </w:pPr>
      <w:r>
        <w:rPr>
          <w:sz w:val="24"/>
          <w:szCs w:val="24"/>
        </w:rPr>
        <w:t xml:space="preserve">По юридическому критерию к недвижимым вещам относятся так же подлежащие государственной регистрации воздушные и морские суда, суда внутреннего плавания, космические объекты и т.п. </w:t>
      </w:r>
    </w:p>
    <w:p w:rsidR="00510EAA" w:rsidRDefault="003E1ACF">
      <w:pPr>
        <w:pBdr>
          <w:bottom w:val="single" w:sz="1" w:space="1" w:color="000000"/>
        </w:pBdr>
        <w:ind w:firstLine="567"/>
        <w:jc w:val="both"/>
        <w:rPr>
          <w:b/>
          <w:bCs/>
          <w:sz w:val="24"/>
          <w:szCs w:val="24"/>
        </w:rPr>
      </w:pPr>
      <w:r>
        <w:rPr>
          <w:b/>
          <w:bCs/>
          <w:sz w:val="24"/>
          <w:szCs w:val="24"/>
        </w:rPr>
        <w:t xml:space="preserve">Движимые вещи </w:t>
      </w:r>
      <w:r>
        <w:rPr>
          <w:sz w:val="24"/>
          <w:szCs w:val="24"/>
        </w:rPr>
        <w:t>(статья 130 ГК)</w:t>
      </w:r>
      <w:r>
        <w:rPr>
          <w:b/>
          <w:bCs/>
          <w:sz w:val="24"/>
          <w:szCs w:val="24"/>
        </w:rPr>
        <w:t>:</w:t>
      </w:r>
    </w:p>
    <w:p w:rsidR="00510EAA" w:rsidRDefault="003E1ACF">
      <w:pPr>
        <w:pBdr>
          <w:bottom w:val="single" w:sz="1" w:space="1" w:color="000000"/>
        </w:pBdr>
        <w:ind w:firstLine="567"/>
        <w:jc w:val="both"/>
        <w:rPr>
          <w:sz w:val="24"/>
          <w:szCs w:val="24"/>
        </w:rPr>
      </w:pPr>
      <w:r>
        <w:rPr>
          <w:sz w:val="24"/>
          <w:szCs w:val="24"/>
        </w:rPr>
        <w:t xml:space="preserve">По кодексу к движимым вещам отнесены все вещи не относящиеся к недвижимости. Движимые - деньги и ценные бумаги. В статье 130 ГК указанно только на одно важное различие . Оно связано с регистрацией прав на эти вещи. Права на движимые вещи не регистрируются , кроме случаев указанных в законе. Право не недвижимость подлежит государственной регистрации (статья 131 ГК). Закон « О регистрации прав на недвижимость и сделок с ними » , пока не опубликован . Характеристика недвижимых вещей в силу их природы . Статья 130 - естественная природа недвижимых вещей. Объекты, перемещение которых невозможно или возможно при сохранении их назначения. </w:t>
      </w:r>
    </w:p>
    <w:p w:rsidR="00510EAA" w:rsidRDefault="003E1ACF">
      <w:pPr>
        <w:pBdr>
          <w:bottom w:val="single" w:sz="1" w:space="1" w:color="000000"/>
        </w:pBdr>
        <w:ind w:firstLine="567"/>
        <w:jc w:val="both"/>
        <w:rPr>
          <w:sz w:val="24"/>
          <w:szCs w:val="24"/>
        </w:rPr>
      </w:pPr>
      <w:r>
        <w:rPr>
          <w:sz w:val="24"/>
          <w:szCs w:val="24"/>
        </w:rPr>
        <w:t>Государственная регистрация недвижимости:</w:t>
      </w:r>
    </w:p>
    <w:p w:rsidR="00510EAA" w:rsidRDefault="003E1ACF">
      <w:pPr>
        <w:pBdr>
          <w:bottom w:val="single" w:sz="1" w:space="1" w:color="000000"/>
        </w:pBdr>
        <w:ind w:firstLine="567"/>
        <w:jc w:val="both"/>
        <w:rPr>
          <w:sz w:val="24"/>
          <w:szCs w:val="24"/>
        </w:rPr>
      </w:pPr>
      <w:r>
        <w:rPr>
          <w:sz w:val="24"/>
          <w:szCs w:val="24"/>
        </w:rPr>
        <w:t>Сегодня регистрируют разные органы. Земельные участки - местные органы комитета Рос Ком Зем. Права на квартиры - Департамент муниципального жилья . Сделки с недвижимостью более формализованы - требуется нотариальное удостоверение и регистрация. Будет скоро без нотариального удостоверения, его оттеснит государственная регистрация.</w:t>
      </w:r>
    </w:p>
    <w:p w:rsidR="00510EAA" w:rsidRDefault="003E1ACF">
      <w:pPr>
        <w:pBdr>
          <w:bottom w:val="single" w:sz="1" w:space="1" w:color="000000"/>
        </w:pBdr>
        <w:ind w:firstLine="567"/>
        <w:jc w:val="both"/>
        <w:rPr>
          <w:sz w:val="24"/>
          <w:szCs w:val="24"/>
        </w:rPr>
      </w:pPr>
      <w:r>
        <w:rPr>
          <w:sz w:val="24"/>
          <w:szCs w:val="24"/>
        </w:rPr>
        <w:t>По статье 131 - права на недвижимость должны регистрироваться в едином государственном реестре учреждениями юстиции. Какие права подлежат регистрации: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Право собственности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Право хозяйственного ведения</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Право оперативного управления</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Право пожизненного наследуемого владения</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Все виды вещных прав на землю:</w:t>
      </w:r>
    </w:p>
    <w:p w:rsidR="00510EAA" w:rsidRDefault="003E1ACF">
      <w:pPr>
        <w:numPr>
          <w:ilvl w:val="0"/>
          <w:numId w:val="99"/>
        </w:numPr>
        <w:pBdr>
          <w:bottom w:val="single" w:sz="1" w:space="1" w:color="000000"/>
        </w:pBdr>
        <w:tabs>
          <w:tab w:val="left" w:pos="1853"/>
        </w:tabs>
        <w:ind w:left="1853"/>
        <w:jc w:val="both"/>
        <w:rPr>
          <w:sz w:val="24"/>
          <w:szCs w:val="24"/>
        </w:rPr>
      </w:pPr>
      <w:r>
        <w:rPr>
          <w:sz w:val="24"/>
          <w:szCs w:val="24"/>
        </w:rPr>
        <w:t xml:space="preserve">право постоянного пользования </w:t>
      </w:r>
    </w:p>
    <w:p w:rsidR="00510EAA" w:rsidRDefault="003E1ACF">
      <w:pPr>
        <w:numPr>
          <w:ilvl w:val="0"/>
          <w:numId w:val="99"/>
        </w:numPr>
        <w:pBdr>
          <w:bottom w:val="single" w:sz="1" w:space="1" w:color="000000"/>
        </w:pBdr>
        <w:tabs>
          <w:tab w:val="left" w:pos="1853"/>
        </w:tabs>
        <w:ind w:left="1853"/>
        <w:jc w:val="both"/>
        <w:rPr>
          <w:sz w:val="24"/>
          <w:szCs w:val="24"/>
        </w:rPr>
      </w:pPr>
      <w:r>
        <w:rPr>
          <w:sz w:val="24"/>
          <w:szCs w:val="24"/>
        </w:rPr>
        <w:t xml:space="preserve">ипотека, </w:t>
      </w:r>
    </w:p>
    <w:p w:rsidR="00510EAA" w:rsidRDefault="003E1ACF">
      <w:pPr>
        <w:numPr>
          <w:ilvl w:val="0"/>
          <w:numId w:val="99"/>
        </w:numPr>
        <w:pBdr>
          <w:bottom w:val="single" w:sz="1" w:space="1" w:color="000000"/>
        </w:pBdr>
        <w:tabs>
          <w:tab w:val="left" w:pos="1853"/>
        </w:tabs>
        <w:ind w:left="1853"/>
        <w:jc w:val="both"/>
        <w:rPr>
          <w:sz w:val="24"/>
          <w:szCs w:val="24"/>
        </w:rPr>
      </w:pPr>
      <w:r>
        <w:rPr>
          <w:sz w:val="24"/>
          <w:szCs w:val="24"/>
        </w:rPr>
        <w:t>сервитуты</w:t>
      </w:r>
    </w:p>
    <w:p w:rsidR="00510EAA" w:rsidRDefault="003E1ACF">
      <w:pPr>
        <w:pBdr>
          <w:bottom w:val="single" w:sz="1" w:space="1" w:color="000000"/>
        </w:pBdr>
        <w:ind w:firstLine="567"/>
        <w:jc w:val="both"/>
        <w:rPr>
          <w:sz w:val="24"/>
          <w:szCs w:val="24"/>
        </w:rPr>
      </w:pPr>
      <w:r>
        <w:rPr>
          <w:sz w:val="24"/>
          <w:szCs w:val="24"/>
        </w:rPr>
        <w:t xml:space="preserve">Статья 131 - говорит, что при такой системе орган осуществляющий регистрацию обязан удостоверить регистрацию путем выдачи документа о зарегистрированном праве или совершить запись на договоре по требованию. Информация о регистрации прав на недвижимость должна быть доступна любому лицу. Возможна лишь плата за подготовку документов. </w:t>
      </w:r>
    </w:p>
    <w:p w:rsidR="00510EAA" w:rsidRDefault="003E1ACF">
      <w:pPr>
        <w:pBdr>
          <w:bottom w:val="single" w:sz="1" w:space="1" w:color="000000"/>
        </w:pBdr>
        <w:ind w:firstLine="567"/>
        <w:jc w:val="both"/>
        <w:rPr>
          <w:sz w:val="24"/>
          <w:szCs w:val="24"/>
        </w:rPr>
      </w:pPr>
      <w:r>
        <w:rPr>
          <w:sz w:val="24"/>
          <w:szCs w:val="24"/>
        </w:rPr>
        <w:t xml:space="preserve">Объект недвижимости - предприятие. Оно нередко выступает как субъект и объект права. Предприятие - как объект гражданских прав ( если его рассматривать не как субъект правоотношений) , это имущественный комплекс используемый для предпринимательской деятельности.  Статья 132. </w:t>
      </w:r>
    </w:p>
    <w:p w:rsidR="00510EAA" w:rsidRDefault="003E1ACF">
      <w:pPr>
        <w:pBdr>
          <w:bottom w:val="single" w:sz="1" w:space="1" w:color="000000"/>
        </w:pBdr>
        <w:ind w:firstLine="567"/>
        <w:jc w:val="both"/>
        <w:rPr>
          <w:b/>
          <w:bCs/>
          <w:sz w:val="24"/>
          <w:szCs w:val="24"/>
        </w:rPr>
      </w:pPr>
      <w:r>
        <w:rPr>
          <w:b/>
          <w:bCs/>
          <w:sz w:val="24"/>
          <w:szCs w:val="24"/>
        </w:rPr>
        <w:t>Делимые и неделимые вещи.</w:t>
      </w:r>
    </w:p>
    <w:p w:rsidR="00510EAA" w:rsidRDefault="003E1ACF">
      <w:pPr>
        <w:pBdr>
          <w:bottom w:val="single" w:sz="1" w:space="1" w:color="000000"/>
        </w:pBdr>
        <w:ind w:firstLine="567"/>
        <w:jc w:val="both"/>
        <w:rPr>
          <w:sz w:val="24"/>
          <w:szCs w:val="24"/>
        </w:rPr>
      </w:pPr>
      <w:r>
        <w:rPr>
          <w:sz w:val="24"/>
          <w:szCs w:val="24"/>
        </w:rPr>
        <w:t xml:space="preserve">Возможность раздела вещи на части , доли без изменения ее назначения. Если можно разделить , то делимое , нельзя -  то неделимое. </w:t>
      </w:r>
    </w:p>
    <w:p w:rsidR="00510EAA" w:rsidRDefault="003E1ACF">
      <w:pPr>
        <w:pBdr>
          <w:bottom w:val="single" w:sz="1" w:space="1" w:color="000000"/>
        </w:pBdr>
        <w:ind w:firstLine="567"/>
        <w:jc w:val="both"/>
        <w:rPr>
          <w:b/>
          <w:bCs/>
          <w:sz w:val="24"/>
          <w:szCs w:val="24"/>
        </w:rPr>
      </w:pPr>
      <w:r>
        <w:rPr>
          <w:b/>
          <w:bCs/>
          <w:sz w:val="24"/>
          <w:szCs w:val="24"/>
        </w:rPr>
        <w:t>Сложные вещи .</w:t>
      </w:r>
    </w:p>
    <w:p w:rsidR="00510EAA" w:rsidRDefault="003E1ACF">
      <w:pPr>
        <w:pBdr>
          <w:bottom w:val="single" w:sz="1" w:space="1" w:color="000000"/>
        </w:pBdr>
        <w:ind w:firstLine="567"/>
        <w:jc w:val="both"/>
        <w:rPr>
          <w:sz w:val="24"/>
          <w:szCs w:val="24"/>
        </w:rPr>
      </w:pPr>
      <w:r>
        <w:rPr>
          <w:sz w:val="24"/>
          <w:szCs w:val="24"/>
        </w:rPr>
        <w:t>Наборы коллекционные и другие.  Общие правила об имуществе.</w:t>
      </w:r>
    </w:p>
    <w:p w:rsidR="00510EAA" w:rsidRDefault="003E1ACF">
      <w:pPr>
        <w:pBdr>
          <w:bottom w:val="single" w:sz="1" w:space="1" w:color="000000"/>
        </w:pBdr>
        <w:ind w:firstLine="567"/>
        <w:jc w:val="both"/>
        <w:rPr>
          <w:sz w:val="24"/>
          <w:szCs w:val="24"/>
        </w:rPr>
      </w:pPr>
      <w:r>
        <w:rPr>
          <w:sz w:val="24"/>
          <w:szCs w:val="24"/>
        </w:rPr>
        <w:t>Правовой режим денег . Характеристика объектов гражданских прав идет не в такой последовательности. Валютные ценности - иностранная валюта, деньги иностранных государств. Правовой режим определяется законом «О валютном регулировании и валютном контроле» от 9/10/1992 года. Иностранная валюта . И ценные бумаги в иностранной валюте. Ценные бумаги - платежные документы и фондовые ценности.</w:t>
      </w:r>
    </w:p>
    <w:p w:rsidR="00510EAA" w:rsidRDefault="003E1ACF">
      <w:pPr>
        <w:pBdr>
          <w:bottom w:val="single" w:sz="1" w:space="1" w:color="000000"/>
        </w:pBdr>
        <w:ind w:firstLine="567"/>
        <w:jc w:val="both"/>
        <w:rPr>
          <w:b/>
          <w:bCs/>
          <w:sz w:val="24"/>
          <w:szCs w:val="24"/>
          <w:u w:val="single"/>
        </w:rPr>
      </w:pPr>
      <w:r>
        <w:rPr>
          <w:b/>
          <w:bCs/>
          <w:sz w:val="24"/>
          <w:szCs w:val="24"/>
          <w:u w:val="single"/>
        </w:rPr>
        <w:t>12 ноября 1996 года .</w:t>
      </w:r>
    </w:p>
    <w:p w:rsidR="00510EAA" w:rsidRDefault="003E1ACF">
      <w:pPr>
        <w:pBdr>
          <w:bottom w:val="single" w:sz="1" w:space="1" w:color="000000"/>
        </w:pBdr>
        <w:ind w:firstLine="567"/>
        <w:jc w:val="both"/>
        <w:rPr>
          <w:sz w:val="24"/>
          <w:szCs w:val="24"/>
        </w:rPr>
      </w:pPr>
      <w:r>
        <w:rPr>
          <w:sz w:val="24"/>
          <w:szCs w:val="24"/>
        </w:rPr>
        <w:t>Объекты гражданских прав. Информация .</w:t>
      </w:r>
    </w:p>
    <w:p w:rsidR="00510EAA" w:rsidRDefault="003E1ACF">
      <w:pPr>
        <w:pBdr>
          <w:bottom w:val="single" w:sz="1" w:space="1" w:color="000000"/>
        </w:pBdr>
        <w:ind w:firstLine="567"/>
        <w:jc w:val="both"/>
        <w:rPr>
          <w:sz w:val="24"/>
          <w:szCs w:val="24"/>
        </w:rPr>
      </w:pPr>
      <w:r>
        <w:rPr>
          <w:sz w:val="24"/>
          <w:szCs w:val="24"/>
        </w:rPr>
        <w:t xml:space="preserve">Деньги (валюта). Драгоценные металлы и камни кроме лома. </w:t>
      </w:r>
    </w:p>
    <w:p w:rsidR="00510EAA" w:rsidRDefault="003E1ACF">
      <w:pPr>
        <w:pBdr>
          <w:bottom w:val="single" w:sz="1" w:space="1" w:color="000000"/>
        </w:pBdr>
        <w:ind w:firstLine="567"/>
        <w:jc w:val="both"/>
        <w:rPr>
          <w:sz w:val="24"/>
          <w:szCs w:val="24"/>
        </w:rPr>
      </w:pPr>
      <w:r>
        <w:rPr>
          <w:sz w:val="24"/>
          <w:szCs w:val="24"/>
        </w:rPr>
        <w:t xml:space="preserve">Ценные бумаги. Ценная бумага это документ, удостоверяющий права , осуществление или передача которых возможны только при его предъявлении. Кроме этих требований ценная бумага должна иметь свою форму и обязательные реквизиты. Они установлены в законе и других правовых актах. Например вексель- положение 1991 года. Переводной вексель. Отсутствие хотя бы одного из этик реквизитов ведет к недействительности ценной бумаги. </w:t>
      </w:r>
    </w:p>
    <w:p w:rsidR="00510EAA" w:rsidRDefault="003E1ACF">
      <w:pPr>
        <w:pBdr>
          <w:bottom w:val="single" w:sz="1" w:space="1" w:color="000000"/>
        </w:pBdr>
        <w:ind w:firstLine="567"/>
        <w:jc w:val="both"/>
        <w:rPr>
          <w:b/>
          <w:bCs/>
          <w:sz w:val="24"/>
          <w:szCs w:val="24"/>
        </w:rPr>
      </w:pPr>
      <w:r>
        <w:rPr>
          <w:b/>
          <w:bCs/>
          <w:sz w:val="24"/>
          <w:szCs w:val="24"/>
        </w:rPr>
        <w:t>Ценные бумаги делятся по названию на Статья 43 ГК:</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Облигации</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Вексель</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Чек</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 xml:space="preserve">Акция </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Банковская сберкнижка</w:t>
      </w:r>
    </w:p>
    <w:p w:rsidR="00510EAA" w:rsidRDefault="003E1ACF">
      <w:pPr>
        <w:pBdr>
          <w:bottom w:val="single" w:sz="1" w:space="1" w:color="000000"/>
        </w:pBdr>
        <w:ind w:firstLine="567"/>
        <w:jc w:val="both"/>
        <w:rPr>
          <w:b/>
          <w:bCs/>
          <w:sz w:val="24"/>
          <w:szCs w:val="24"/>
        </w:rPr>
      </w:pPr>
      <w:r>
        <w:rPr>
          <w:b/>
          <w:bCs/>
          <w:sz w:val="24"/>
          <w:szCs w:val="24"/>
        </w:rPr>
        <w:t>Признаки:</w:t>
      </w:r>
    </w:p>
    <w:p w:rsidR="00510EAA" w:rsidRDefault="003E1ACF">
      <w:pPr>
        <w:numPr>
          <w:ilvl w:val="0"/>
          <w:numId w:val="34"/>
        </w:numPr>
        <w:pBdr>
          <w:bottom w:val="single" w:sz="1" w:space="1" w:color="000000"/>
        </w:pBdr>
        <w:tabs>
          <w:tab w:val="left" w:pos="1133"/>
        </w:tabs>
        <w:ind w:left="1133"/>
        <w:jc w:val="both"/>
        <w:rPr>
          <w:sz w:val="24"/>
          <w:szCs w:val="24"/>
        </w:rPr>
      </w:pPr>
      <w:r>
        <w:rPr>
          <w:sz w:val="24"/>
          <w:szCs w:val="24"/>
        </w:rPr>
        <w:t>имеет реквизиты</w:t>
      </w:r>
    </w:p>
    <w:p w:rsidR="00510EAA" w:rsidRDefault="003E1ACF">
      <w:pPr>
        <w:numPr>
          <w:ilvl w:val="0"/>
          <w:numId w:val="34"/>
        </w:numPr>
        <w:pBdr>
          <w:bottom w:val="single" w:sz="1" w:space="1" w:color="000000"/>
        </w:pBdr>
        <w:tabs>
          <w:tab w:val="left" w:pos="1133"/>
        </w:tabs>
        <w:ind w:left="1133"/>
        <w:jc w:val="both"/>
        <w:rPr>
          <w:sz w:val="24"/>
          <w:szCs w:val="24"/>
        </w:rPr>
      </w:pPr>
      <w:r>
        <w:rPr>
          <w:sz w:val="24"/>
          <w:szCs w:val="24"/>
        </w:rPr>
        <w:t>форма - письменная</w:t>
      </w:r>
    </w:p>
    <w:p w:rsidR="00510EAA" w:rsidRDefault="003E1ACF">
      <w:pPr>
        <w:numPr>
          <w:ilvl w:val="0"/>
          <w:numId w:val="34"/>
        </w:numPr>
        <w:pBdr>
          <w:bottom w:val="single" w:sz="1" w:space="1" w:color="000000"/>
        </w:pBdr>
        <w:tabs>
          <w:tab w:val="left" w:pos="1133"/>
        </w:tabs>
        <w:ind w:left="1133"/>
        <w:jc w:val="both"/>
        <w:rPr>
          <w:sz w:val="24"/>
          <w:szCs w:val="24"/>
        </w:rPr>
      </w:pPr>
      <w:r>
        <w:rPr>
          <w:sz w:val="24"/>
          <w:szCs w:val="24"/>
        </w:rPr>
        <w:t xml:space="preserve">презентация </w:t>
      </w:r>
    </w:p>
    <w:p w:rsidR="00510EAA" w:rsidRDefault="003E1ACF">
      <w:pPr>
        <w:numPr>
          <w:ilvl w:val="0"/>
          <w:numId w:val="34"/>
        </w:numPr>
        <w:pBdr>
          <w:bottom w:val="single" w:sz="1" w:space="1" w:color="000000"/>
        </w:pBdr>
        <w:tabs>
          <w:tab w:val="left" w:pos="1133"/>
        </w:tabs>
        <w:ind w:left="1133"/>
        <w:jc w:val="both"/>
        <w:rPr>
          <w:sz w:val="24"/>
          <w:szCs w:val="24"/>
        </w:rPr>
      </w:pPr>
      <w:r>
        <w:rPr>
          <w:sz w:val="24"/>
          <w:szCs w:val="24"/>
        </w:rPr>
        <w:t>передача прав полностью</w:t>
      </w:r>
    </w:p>
    <w:p w:rsidR="00510EAA" w:rsidRDefault="003E1ACF">
      <w:pPr>
        <w:numPr>
          <w:ilvl w:val="0"/>
          <w:numId w:val="34"/>
        </w:numPr>
        <w:pBdr>
          <w:bottom w:val="single" w:sz="1" w:space="1" w:color="000000"/>
        </w:pBdr>
        <w:tabs>
          <w:tab w:val="left" w:pos="1133"/>
        </w:tabs>
        <w:ind w:left="1133"/>
        <w:jc w:val="both"/>
        <w:rPr>
          <w:sz w:val="24"/>
          <w:szCs w:val="24"/>
        </w:rPr>
      </w:pPr>
      <w:r>
        <w:rPr>
          <w:sz w:val="24"/>
          <w:szCs w:val="24"/>
        </w:rPr>
        <w:t xml:space="preserve">абстрактность требования </w:t>
      </w:r>
    </w:p>
    <w:p w:rsidR="00510EAA" w:rsidRDefault="003E1ACF">
      <w:pPr>
        <w:numPr>
          <w:ilvl w:val="0"/>
          <w:numId w:val="34"/>
        </w:numPr>
        <w:pBdr>
          <w:bottom w:val="single" w:sz="1" w:space="1" w:color="000000"/>
        </w:pBdr>
        <w:tabs>
          <w:tab w:val="left" w:pos="1133"/>
        </w:tabs>
        <w:ind w:left="1133"/>
        <w:jc w:val="both"/>
        <w:rPr>
          <w:sz w:val="24"/>
          <w:szCs w:val="24"/>
        </w:rPr>
      </w:pPr>
      <w:r>
        <w:rPr>
          <w:sz w:val="24"/>
          <w:szCs w:val="24"/>
        </w:rPr>
        <w:t>автономность</w:t>
      </w:r>
    </w:p>
    <w:p w:rsidR="00510EAA" w:rsidRDefault="003E1ACF">
      <w:pPr>
        <w:numPr>
          <w:ilvl w:val="0"/>
          <w:numId w:val="34"/>
        </w:numPr>
        <w:pBdr>
          <w:bottom w:val="single" w:sz="1" w:space="1" w:color="000000"/>
        </w:pBdr>
        <w:tabs>
          <w:tab w:val="left" w:pos="1133"/>
        </w:tabs>
        <w:ind w:left="1133"/>
        <w:jc w:val="both"/>
        <w:rPr>
          <w:sz w:val="24"/>
          <w:szCs w:val="24"/>
        </w:rPr>
      </w:pPr>
      <w:r>
        <w:rPr>
          <w:sz w:val="24"/>
          <w:szCs w:val="24"/>
        </w:rPr>
        <w:t>+  указание в законе</w:t>
      </w:r>
    </w:p>
    <w:p w:rsidR="00510EAA" w:rsidRDefault="003E1ACF">
      <w:pPr>
        <w:pBdr>
          <w:bottom w:val="single" w:sz="1" w:space="1" w:color="000000"/>
        </w:pBdr>
        <w:ind w:firstLine="567"/>
        <w:jc w:val="both"/>
        <w:rPr>
          <w:b/>
          <w:bCs/>
          <w:sz w:val="24"/>
          <w:szCs w:val="24"/>
        </w:rPr>
      </w:pPr>
      <w:r>
        <w:rPr>
          <w:b/>
          <w:bCs/>
          <w:sz w:val="24"/>
          <w:szCs w:val="24"/>
        </w:rPr>
        <w:t>По форме :</w:t>
      </w:r>
    </w:p>
    <w:p w:rsidR="00510EAA" w:rsidRDefault="003E1ACF">
      <w:pPr>
        <w:pBdr>
          <w:bottom w:val="single" w:sz="1" w:space="1" w:color="000000"/>
        </w:pBdr>
        <w:ind w:firstLine="567"/>
        <w:jc w:val="both"/>
        <w:rPr>
          <w:sz w:val="24"/>
          <w:szCs w:val="24"/>
        </w:rPr>
      </w:pPr>
      <w:r>
        <w:rPr>
          <w:sz w:val="24"/>
          <w:szCs w:val="24"/>
        </w:rPr>
        <w:t>Документарная ( в письменной форме)</w:t>
      </w:r>
    </w:p>
    <w:p w:rsidR="00510EAA" w:rsidRDefault="003E1ACF">
      <w:pPr>
        <w:pBdr>
          <w:bottom w:val="single" w:sz="1" w:space="1" w:color="000000"/>
        </w:pBdr>
        <w:ind w:firstLine="567"/>
        <w:jc w:val="both"/>
        <w:rPr>
          <w:sz w:val="24"/>
          <w:szCs w:val="24"/>
        </w:rPr>
      </w:pPr>
      <w:r>
        <w:rPr>
          <w:sz w:val="24"/>
          <w:szCs w:val="24"/>
        </w:rPr>
        <w:t xml:space="preserve">Без документарные (статья 149) ценные бумаги. Фиксация прав например в память ЭВМ. В случаях определенных законом или в установленном им порядке лицо, получившее специальную лицензию может производить фиксацию прав , закрепленных ценной бумагой в том числе в без документарной форме ( с помощью средств ЭВМ и т.п.)  К такой форме фиксации прав применяются правила, установленные для ценных бумаг, если иное не вытекает из особенностей фиксации. Правила электронной подписи. </w:t>
      </w:r>
    </w:p>
    <w:p w:rsidR="00510EAA" w:rsidRDefault="003E1ACF">
      <w:pPr>
        <w:pBdr>
          <w:bottom w:val="single" w:sz="1" w:space="1" w:color="000000"/>
        </w:pBdr>
        <w:ind w:firstLine="567"/>
        <w:jc w:val="both"/>
        <w:rPr>
          <w:b/>
          <w:bCs/>
          <w:sz w:val="24"/>
          <w:szCs w:val="24"/>
        </w:rPr>
      </w:pPr>
      <w:r>
        <w:rPr>
          <w:b/>
          <w:bCs/>
          <w:sz w:val="24"/>
          <w:szCs w:val="24"/>
        </w:rPr>
        <w:t>По порядку передачи прав , удостоверенных ценными бумагами.</w:t>
      </w:r>
    </w:p>
    <w:p w:rsidR="00510EAA" w:rsidRDefault="003E1ACF">
      <w:pPr>
        <w:pBdr>
          <w:bottom w:val="single" w:sz="1" w:space="1" w:color="000000"/>
        </w:pBdr>
        <w:ind w:firstLine="567"/>
        <w:jc w:val="both"/>
        <w:rPr>
          <w:sz w:val="24"/>
          <w:szCs w:val="24"/>
        </w:rPr>
      </w:pPr>
      <w:r>
        <w:rPr>
          <w:sz w:val="24"/>
          <w:szCs w:val="24"/>
        </w:rPr>
        <w:t>По этому критерию ценные бумаги делятся на 3 вида:</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Предъявительские это такие ценные бумаги , права по которым можно передать путем вручения ценной бумаги. Это наиболее легко обращающаяся на рынке</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 xml:space="preserve">Ордерные , права по которым передаются путем совершения передаточной надписи на обороне данной ценной бумаги (индоссамент), типичный пример переводной вексель (тратта). Аллонж - приложение. </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Именные, права по которым передаются в порядке , установленном для цессии, т.е. для уступки требований. Участники цессии - уступающая права сторона - цедент, приобретающая требования - цессионарий. Пример - все акции АО по закону РФ - именные. Статья 146 ГК.</w:t>
      </w:r>
    </w:p>
    <w:p w:rsidR="00510EAA" w:rsidRDefault="003E1ACF">
      <w:pPr>
        <w:pBdr>
          <w:bottom w:val="single" w:sz="1" w:space="1" w:color="000000"/>
        </w:pBdr>
        <w:ind w:firstLine="567"/>
        <w:jc w:val="both"/>
        <w:rPr>
          <w:sz w:val="24"/>
          <w:szCs w:val="24"/>
        </w:rPr>
      </w:pPr>
      <w:r>
        <w:rPr>
          <w:sz w:val="24"/>
          <w:szCs w:val="24"/>
        </w:rPr>
        <w:t>Законодательные акты о ценных бумагах:</w:t>
      </w:r>
    </w:p>
    <w:p w:rsidR="00510EAA" w:rsidRDefault="003E1ACF">
      <w:pPr>
        <w:pBdr>
          <w:bottom w:val="single" w:sz="1" w:space="1" w:color="000000"/>
        </w:pBdr>
        <w:ind w:firstLine="567"/>
        <w:jc w:val="both"/>
        <w:rPr>
          <w:sz w:val="24"/>
          <w:szCs w:val="24"/>
        </w:rPr>
      </w:pPr>
      <w:r>
        <w:rPr>
          <w:sz w:val="24"/>
          <w:szCs w:val="24"/>
        </w:rPr>
        <w:t>ФЗ №39 - ФЗ 22 апреля 1996 года - «О рынке ценных бумаг».(РГ 25 апреля 1996 года). Положение о простом и переводном векселе от 24 июня 1991 года. О чеках смотри статьи 877-885 ГК РФ. Об облигациях статья 816 ГК РФ. О векселях - статья 815 ГК РФ , часть 2 . Положение о выпуске и обращении ценных бумаг и фондовых биржах в РСФСР- постановление правительства от 28 декабря 1991 № 78. Инструкция Мин Фин-а о правилах выпуске и регистрации ЦБ на территории РФ от 3 марта 1992 года, с последующими изменениями. От 11 февраля 1994 года инструкция Ц-Б РФ №8 . Указ президента 26 июля 1995 года № 765 о дополнительных мерах по повышению эффективности инвестиционной политики РФ (РГ от 1 августа 1995 года, СЗ 1995 №31 статья 3096) - про ПИФ-ы , без прав юридического лица, в режиме доверительного управления.</w:t>
      </w:r>
    </w:p>
    <w:p w:rsidR="00510EAA" w:rsidRDefault="003E1ACF">
      <w:pPr>
        <w:pBdr>
          <w:bottom w:val="single" w:sz="1" w:space="1" w:color="000000"/>
        </w:pBdr>
        <w:ind w:firstLine="567"/>
        <w:jc w:val="both"/>
        <w:rPr>
          <w:sz w:val="24"/>
          <w:szCs w:val="24"/>
        </w:rPr>
      </w:pPr>
      <w:r>
        <w:rPr>
          <w:sz w:val="24"/>
          <w:szCs w:val="24"/>
        </w:rPr>
        <w:t xml:space="preserve">Нетипичный вид ценной бумаги - постановление правительства РФ от 26 сентября 1994 года № 1094 « Об оформлении взаимной задолженности предприятий и организаций векселями единого образца и развитии вексельного обращения» (РГ 1 октября 1994 года) Векселя для предприятий только на территории РФ. </w:t>
      </w:r>
    </w:p>
    <w:p w:rsidR="00510EAA" w:rsidRDefault="003E1ACF">
      <w:pPr>
        <w:pBdr>
          <w:bottom w:val="single" w:sz="1" w:space="1" w:color="000000"/>
        </w:pBdr>
        <w:ind w:firstLine="567"/>
        <w:jc w:val="both"/>
        <w:rPr>
          <w:b/>
          <w:bCs/>
          <w:sz w:val="24"/>
          <w:szCs w:val="24"/>
        </w:rPr>
      </w:pPr>
      <w:r>
        <w:rPr>
          <w:b/>
          <w:bCs/>
          <w:sz w:val="24"/>
          <w:szCs w:val="24"/>
        </w:rPr>
        <w:t xml:space="preserve">Информация как объект гражданских прав. </w:t>
      </w:r>
    </w:p>
    <w:p w:rsidR="00510EAA" w:rsidRDefault="003E1ACF">
      <w:pPr>
        <w:pBdr>
          <w:bottom w:val="single" w:sz="1" w:space="1" w:color="000000"/>
        </w:pBdr>
        <w:ind w:firstLine="567"/>
        <w:jc w:val="both"/>
        <w:rPr>
          <w:sz w:val="24"/>
          <w:szCs w:val="24"/>
        </w:rPr>
      </w:pPr>
      <w:r>
        <w:rPr>
          <w:sz w:val="24"/>
          <w:szCs w:val="24"/>
        </w:rPr>
        <w:t>Информация как совокупность сведений , фактов - это не материальный объект, это не вещь. Она воспринимается на материальном носителе. Законы , которые регламентируют :</w:t>
      </w:r>
    </w:p>
    <w:p w:rsidR="00510EAA" w:rsidRDefault="003E1ACF">
      <w:pPr>
        <w:pBdr>
          <w:bottom w:val="single" w:sz="1" w:space="1" w:color="000000"/>
        </w:pBdr>
        <w:ind w:firstLine="567"/>
        <w:jc w:val="both"/>
        <w:rPr>
          <w:sz w:val="24"/>
          <w:szCs w:val="24"/>
        </w:rPr>
      </w:pPr>
      <w:r>
        <w:rPr>
          <w:sz w:val="24"/>
          <w:szCs w:val="24"/>
        </w:rPr>
        <w:t>Закон от 25 января 1995 года, 20 февраля 1995 года № 24-ФЗ « Об информации, информатизации и защите информации»(РГ 22 февраля 1995 года).</w:t>
      </w:r>
    </w:p>
    <w:p w:rsidR="00510EAA" w:rsidRDefault="003E1ACF">
      <w:pPr>
        <w:pBdr>
          <w:bottom w:val="single" w:sz="1" w:space="1" w:color="000000"/>
        </w:pBdr>
        <w:ind w:firstLine="567"/>
        <w:jc w:val="both"/>
        <w:rPr>
          <w:sz w:val="24"/>
          <w:szCs w:val="24"/>
        </w:rPr>
      </w:pPr>
      <w:r>
        <w:rPr>
          <w:sz w:val="24"/>
          <w:szCs w:val="24"/>
        </w:rPr>
        <w:t xml:space="preserve">Закон от 21 июня 1993 года , « О государственной тайне» </w:t>
      </w:r>
    </w:p>
    <w:p w:rsidR="00510EAA" w:rsidRDefault="003E1ACF">
      <w:pPr>
        <w:pBdr>
          <w:bottom w:val="single" w:sz="1" w:space="1" w:color="000000"/>
        </w:pBdr>
        <w:ind w:firstLine="567"/>
        <w:jc w:val="both"/>
        <w:rPr>
          <w:sz w:val="24"/>
          <w:szCs w:val="24"/>
        </w:rPr>
      </w:pPr>
      <w:r>
        <w:rPr>
          <w:sz w:val="24"/>
          <w:szCs w:val="24"/>
        </w:rPr>
        <w:t>Закон от 4 июля 1996 года № 85-ФЗ « Об участии в международном информационном обмене (РГ от 11 июля 1996 года).</w:t>
      </w:r>
    </w:p>
    <w:p w:rsidR="00510EAA" w:rsidRDefault="003E1ACF">
      <w:pPr>
        <w:pBdr>
          <w:bottom w:val="single" w:sz="1" w:space="1" w:color="000000"/>
        </w:pBdr>
        <w:ind w:firstLine="567"/>
        <w:jc w:val="both"/>
        <w:rPr>
          <w:sz w:val="24"/>
          <w:szCs w:val="24"/>
        </w:rPr>
      </w:pPr>
      <w:r>
        <w:rPr>
          <w:sz w:val="24"/>
          <w:szCs w:val="24"/>
        </w:rPr>
        <w:t>Классификация понятие и виды информации: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Документированная информация.</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Конфиденциальная информация.</w:t>
      </w:r>
    </w:p>
    <w:p w:rsidR="00510EAA" w:rsidRDefault="003E1ACF">
      <w:pPr>
        <w:pBdr>
          <w:bottom w:val="single" w:sz="1" w:space="1" w:color="000000"/>
        </w:pBdr>
        <w:ind w:firstLine="567"/>
        <w:jc w:val="both"/>
        <w:rPr>
          <w:sz w:val="24"/>
          <w:szCs w:val="24"/>
        </w:rPr>
      </w:pPr>
      <w:r>
        <w:rPr>
          <w:sz w:val="24"/>
          <w:szCs w:val="24"/>
        </w:rPr>
        <w:t xml:space="preserve"> Ценные бумаги (дополнительно)</w:t>
      </w:r>
    </w:p>
    <w:p w:rsidR="00510EAA" w:rsidRDefault="003E1ACF">
      <w:pPr>
        <w:ind w:firstLine="567"/>
        <w:jc w:val="both"/>
        <w:rPr>
          <w:sz w:val="24"/>
          <w:szCs w:val="24"/>
        </w:rPr>
      </w:pPr>
      <w:r>
        <w:rPr>
          <w:b/>
          <w:bCs/>
          <w:sz w:val="24"/>
          <w:szCs w:val="24"/>
        </w:rPr>
        <w:t>Ценная бумага</w:t>
      </w:r>
      <w:r>
        <w:rPr>
          <w:sz w:val="24"/>
          <w:szCs w:val="24"/>
        </w:rPr>
        <w:t xml:space="preserve"> - документ, удостоверяющий права , осуществление или передача которых возможно только при его предъявлении. Каждая бумага, ценная, должна иметь свою форму и обязательные реквизиты. Эти реквизиты установлены законом в соответствующих правовых актах. Вексель - Положение о простом и переводном векселе 91 года. Отсутствие хотя бы одного из реквизитов - не является уже ценной бумагой. </w:t>
      </w:r>
    </w:p>
    <w:p w:rsidR="00510EAA" w:rsidRDefault="003E1ACF">
      <w:pPr>
        <w:ind w:firstLine="567"/>
        <w:jc w:val="both"/>
        <w:rPr>
          <w:sz w:val="24"/>
          <w:szCs w:val="24"/>
        </w:rPr>
      </w:pPr>
      <w:r>
        <w:rPr>
          <w:sz w:val="24"/>
          <w:szCs w:val="24"/>
        </w:rPr>
        <w:t xml:space="preserve">Виды ценных бумаг: облигации; вексель; чек; акция; банковская сберкнижка и т.п. </w:t>
      </w:r>
    </w:p>
    <w:p w:rsidR="00510EAA" w:rsidRDefault="003E1ACF">
      <w:pPr>
        <w:ind w:firstLine="567"/>
        <w:jc w:val="both"/>
        <w:rPr>
          <w:sz w:val="24"/>
          <w:szCs w:val="24"/>
        </w:rPr>
      </w:pPr>
      <w:r>
        <w:rPr>
          <w:sz w:val="24"/>
          <w:szCs w:val="24"/>
        </w:rPr>
        <w:t xml:space="preserve">Примерный перечень дается в ст.143 ГК. </w:t>
      </w:r>
    </w:p>
    <w:p w:rsidR="00510EAA" w:rsidRDefault="003E1ACF">
      <w:pPr>
        <w:ind w:firstLine="567"/>
        <w:jc w:val="center"/>
        <w:rPr>
          <w:b/>
          <w:bCs/>
          <w:sz w:val="24"/>
          <w:szCs w:val="24"/>
        </w:rPr>
      </w:pPr>
      <w:r>
        <w:rPr>
          <w:b/>
          <w:bCs/>
          <w:sz w:val="24"/>
          <w:szCs w:val="24"/>
        </w:rPr>
        <w:t>Форма ценных бумаг:</w:t>
      </w:r>
    </w:p>
    <w:p w:rsidR="00510EAA" w:rsidRDefault="003E1ACF">
      <w:pPr>
        <w:numPr>
          <w:ilvl w:val="0"/>
          <w:numId w:val="96"/>
        </w:numPr>
        <w:tabs>
          <w:tab w:val="left" w:pos="1133"/>
        </w:tabs>
        <w:ind w:left="1133"/>
        <w:jc w:val="both"/>
        <w:rPr>
          <w:sz w:val="24"/>
          <w:szCs w:val="24"/>
        </w:rPr>
      </w:pPr>
      <w:r>
        <w:rPr>
          <w:sz w:val="24"/>
          <w:szCs w:val="24"/>
        </w:rPr>
        <w:t>документарная ценная бумага - если та иная ценная бумага выражена в письменной форме;</w:t>
      </w:r>
    </w:p>
    <w:p w:rsidR="00510EAA" w:rsidRDefault="003E1ACF">
      <w:pPr>
        <w:numPr>
          <w:ilvl w:val="0"/>
          <w:numId w:val="96"/>
        </w:numPr>
        <w:tabs>
          <w:tab w:val="left" w:pos="1133"/>
        </w:tabs>
        <w:ind w:left="1133"/>
        <w:jc w:val="both"/>
        <w:rPr>
          <w:sz w:val="24"/>
          <w:szCs w:val="24"/>
        </w:rPr>
      </w:pPr>
      <w:r>
        <w:rPr>
          <w:sz w:val="24"/>
          <w:szCs w:val="24"/>
        </w:rPr>
        <w:t xml:space="preserve">без документарные ценные бумаги - посвящена ст.149 - в случаях определенных законом  или в установленном им порядке, лицо получившие специальную лицензию, может производить фиксацию прав, закрепленных ценной бумагой, в том числе в без документарной форме (с помощью средств ЭВМ, и т.п). К такой форме фиксации прав применяется правила установленные для ценных бумаг. Если иное не вытекает из особенностей фиксации. </w:t>
      </w:r>
    </w:p>
    <w:p w:rsidR="00510EAA" w:rsidRDefault="003E1ACF">
      <w:pPr>
        <w:ind w:firstLine="567"/>
        <w:jc w:val="center"/>
        <w:rPr>
          <w:sz w:val="24"/>
          <w:szCs w:val="24"/>
        </w:rPr>
      </w:pPr>
      <w:r>
        <w:rPr>
          <w:sz w:val="24"/>
          <w:szCs w:val="24"/>
        </w:rPr>
        <w:t>По порядку передачи прав, удостоверенных ценными бумагами.</w:t>
      </w:r>
    </w:p>
    <w:p w:rsidR="00510EAA" w:rsidRDefault="003E1ACF">
      <w:pPr>
        <w:numPr>
          <w:ilvl w:val="0"/>
          <w:numId w:val="96"/>
        </w:numPr>
        <w:tabs>
          <w:tab w:val="left" w:pos="1133"/>
        </w:tabs>
        <w:ind w:left="1133"/>
        <w:jc w:val="both"/>
        <w:rPr>
          <w:sz w:val="24"/>
          <w:szCs w:val="24"/>
        </w:rPr>
      </w:pPr>
      <w:r>
        <w:rPr>
          <w:sz w:val="24"/>
          <w:szCs w:val="24"/>
        </w:rPr>
        <w:t xml:space="preserve">предъявительские - это те. права по которым можно передать путем вручения ц.б вручаемому лицу, лицам; </w:t>
      </w:r>
    </w:p>
    <w:p w:rsidR="00510EAA" w:rsidRDefault="003E1ACF">
      <w:pPr>
        <w:numPr>
          <w:ilvl w:val="0"/>
          <w:numId w:val="96"/>
        </w:numPr>
        <w:tabs>
          <w:tab w:val="left" w:pos="1133"/>
        </w:tabs>
        <w:ind w:left="1133"/>
        <w:jc w:val="both"/>
        <w:rPr>
          <w:sz w:val="24"/>
          <w:szCs w:val="24"/>
        </w:rPr>
      </w:pPr>
      <w:r>
        <w:rPr>
          <w:sz w:val="24"/>
          <w:szCs w:val="24"/>
        </w:rPr>
        <w:t>ордерные - те, права по которым передаются путем совершения передаточной надписи на обороте этой ц.б. (индоссамента); типичный пример - переводной вексель (тратта)</w:t>
      </w:r>
    </w:p>
    <w:p w:rsidR="00510EAA" w:rsidRDefault="003E1ACF">
      <w:pPr>
        <w:numPr>
          <w:ilvl w:val="0"/>
          <w:numId w:val="96"/>
        </w:numPr>
        <w:tabs>
          <w:tab w:val="left" w:pos="1133"/>
        </w:tabs>
        <w:ind w:left="1133"/>
        <w:jc w:val="both"/>
        <w:rPr>
          <w:sz w:val="24"/>
          <w:szCs w:val="24"/>
        </w:rPr>
      </w:pPr>
      <w:r>
        <w:rPr>
          <w:sz w:val="24"/>
          <w:szCs w:val="24"/>
        </w:rPr>
        <w:t xml:space="preserve">именные - это такая, права по которой передаются в порядке установленном для цессии, т.е. для уступки требований, т.е. путем совершения специального соглашения. Цессия - уступка требования. Сторона уступающая, передающая требование называется цедент. Приобретающая сторона, т.е. новый кредитор называется цессионарий.   Все акции акционерных обществ по закону от 26 декабря 95 года - именные. </w:t>
      </w:r>
    </w:p>
    <w:p w:rsidR="00510EAA" w:rsidRDefault="003E1ACF">
      <w:pPr>
        <w:ind w:firstLine="567"/>
        <w:jc w:val="both"/>
        <w:rPr>
          <w:sz w:val="24"/>
          <w:szCs w:val="24"/>
        </w:rPr>
      </w:pPr>
      <w:r>
        <w:rPr>
          <w:sz w:val="24"/>
          <w:szCs w:val="24"/>
        </w:rPr>
        <w:t xml:space="preserve">Закон "О рынке ценных бумаг" 22 апреля 96 года №39ФЗ. </w:t>
      </w:r>
    </w:p>
    <w:p w:rsidR="00510EAA" w:rsidRDefault="003E1ACF">
      <w:pPr>
        <w:ind w:firstLine="567"/>
        <w:jc w:val="both"/>
        <w:rPr>
          <w:sz w:val="24"/>
          <w:szCs w:val="24"/>
        </w:rPr>
      </w:pPr>
      <w:r>
        <w:rPr>
          <w:sz w:val="24"/>
          <w:szCs w:val="24"/>
        </w:rPr>
        <w:t xml:space="preserve">Указ Президента от 1 июля 96 года №1008 "Концепция развития ценных бумаг". </w:t>
      </w:r>
    </w:p>
    <w:p w:rsidR="00510EAA" w:rsidRDefault="003E1ACF">
      <w:pPr>
        <w:ind w:firstLine="567"/>
        <w:jc w:val="both"/>
        <w:rPr>
          <w:sz w:val="24"/>
          <w:szCs w:val="24"/>
        </w:rPr>
      </w:pPr>
      <w:r>
        <w:rPr>
          <w:sz w:val="24"/>
          <w:szCs w:val="24"/>
        </w:rPr>
        <w:t>Положение "О переводном и простом векселе" от 24 июня 91 года</w:t>
      </w:r>
    </w:p>
    <w:p w:rsidR="00510EAA" w:rsidRDefault="003E1ACF">
      <w:pPr>
        <w:ind w:firstLine="567"/>
        <w:jc w:val="both"/>
        <w:rPr>
          <w:sz w:val="24"/>
          <w:szCs w:val="24"/>
        </w:rPr>
      </w:pPr>
      <w:r>
        <w:rPr>
          <w:sz w:val="24"/>
          <w:szCs w:val="24"/>
        </w:rPr>
        <w:t>Положение о чеках уже отменено - вместо смотри ст.877-885 ГК 2 части.</w:t>
      </w:r>
    </w:p>
    <w:p w:rsidR="00510EAA" w:rsidRDefault="003E1ACF">
      <w:pPr>
        <w:ind w:firstLine="567"/>
        <w:jc w:val="both"/>
        <w:rPr>
          <w:sz w:val="24"/>
          <w:szCs w:val="24"/>
        </w:rPr>
      </w:pPr>
      <w:r>
        <w:rPr>
          <w:sz w:val="24"/>
          <w:szCs w:val="24"/>
        </w:rPr>
        <w:t>Об облигациях - ст.816 ГК</w:t>
      </w:r>
    </w:p>
    <w:p w:rsidR="00510EAA" w:rsidRDefault="003E1ACF">
      <w:pPr>
        <w:ind w:firstLine="567"/>
        <w:jc w:val="both"/>
        <w:rPr>
          <w:sz w:val="24"/>
          <w:szCs w:val="24"/>
        </w:rPr>
      </w:pPr>
      <w:r>
        <w:rPr>
          <w:sz w:val="24"/>
          <w:szCs w:val="24"/>
        </w:rPr>
        <w:t>О векселях ст.815 ГК</w:t>
      </w:r>
    </w:p>
    <w:p w:rsidR="00510EAA" w:rsidRDefault="003E1ACF">
      <w:pPr>
        <w:ind w:firstLine="567"/>
        <w:jc w:val="both"/>
        <w:rPr>
          <w:sz w:val="24"/>
          <w:szCs w:val="24"/>
        </w:rPr>
      </w:pPr>
      <w:r>
        <w:rPr>
          <w:sz w:val="24"/>
          <w:szCs w:val="24"/>
        </w:rPr>
        <w:t>Положение "О выпуске и обращении ценных бумаг и фондовых биржах в РСФСР" от 28 дек 91 года №78.</w:t>
      </w:r>
    </w:p>
    <w:p w:rsidR="00510EAA" w:rsidRDefault="003E1ACF">
      <w:pPr>
        <w:ind w:firstLine="567"/>
        <w:jc w:val="both"/>
        <w:rPr>
          <w:sz w:val="24"/>
          <w:szCs w:val="24"/>
        </w:rPr>
      </w:pPr>
      <w:r>
        <w:rPr>
          <w:sz w:val="24"/>
          <w:szCs w:val="24"/>
        </w:rPr>
        <w:t xml:space="preserve">Инструкция о правилах и выпуске регистрации ц.б. с последующими изменениями от 3 марта 92. </w:t>
      </w:r>
    </w:p>
    <w:p w:rsidR="00510EAA" w:rsidRDefault="003E1ACF">
      <w:pPr>
        <w:ind w:firstLine="567"/>
        <w:jc w:val="both"/>
        <w:rPr>
          <w:sz w:val="24"/>
          <w:szCs w:val="24"/>
        </w:rPr>
      </w:pPr>
      <w:r>
        <w:rPr>
          <w:sz w:val="24"/>
          <w:szCs w:val="24"/>
        </w:rPr>
        <w:t xml:space="preserve">Инструкция № 8 "О правилах выпуске и регистрации ц.б. выпущенными ком. банками на территории РФ. </w:t>
      </w:r>
    </w:p>
    <w:p w:rsidR="00510EAA" w:rsidRDefault="003E1ACF">
      <w:pPr>
        <w:ind w:firstLine="567"/>
        <w:jc w:val="both"/>
        <w:rPr>
          <w:sz w:val="24"/>
          <w:szCs w:val="24"/>
        </w:rPr>
      </w:pPr>
      <w:r>
        <w:rPr>
          <w:sz w:val="24"/>
          <w:szCs w:val="24"/>
        </w:rPr>
        <w:t>26 июля 95 Президент Указ №765 "О дополнительных мерах по повышению эффективности инвестиционной политики в РФ".</w:t>
      </w:r>
    </w:p>
    <w:p w:rsidR="00510EAA" w:rsidRDefault="003E1ACF">
      <w:pPr>
        <w:ind w:firstLine="567"/>
        <w:jc w:val="both"/>
        <w:rPr>
          <w:sz w:val="24"/>
          <w:szCs w:val="24"/>
        </w:rPr>
      </w:pPr>
      <w:r>
        <w:rPr>
          <w:sz w:val="24"/>
          <w:szCs w:val="24"/>
        </w:rPr>
        <w:t xml:space="preserve">Постановление правительства РФ  от 26 сентября 94 года №1094 "Об оформлении взаимной задолженности предприятий и организаций векселями единого образца и развитии вексельного обращения". Это векселя, которые могут применяться только на территории РФ, и действуют только на основании этого закона. </w:t>
      </w:r>
    </w:p>
    <w:p w:rsidR="00510EAA" w:rsidRDefault="00510EAA">
      <w:pPr>
        <w:ind w:firstLine="567"/>
        <w:jc w:val="both"/>
        <w:rPr>
          <w:sz w:val="24"/>
          <w:szCs w:val="24"/>
        </w:rPr>
      </w:pPr>
    </w:p>
    <w:p w:rsidR="00510EAA" w:rsidRDefault="003E1ACF">
      <w:pPr>
        <w:ind w:firstLine="567"/>
        <w:jc w:val="both"/>
        <w:rPr>
          <w:sz w:val="24"/>
          <w:szCs w:val="24"/>
        </w:rPr>
      </w:pPr>
      <w:r>
        <w:rPr>
          <w:b/>
          <w:bCs/>
          <w:sz w:val="24"/>
          <w:szCs w:val="24"/>
        </w:rPr>
        <w:t>Информация -</w:t>
      </w:r>
      <w:r>
        <w:rPr>
          <w:sz w:val="24"/>
          <w:szCs w:val="24"/>
        </w:rPr>
        <w:t xml:space="preserve"> как совокупность каких то сведений, фактов, это не материальный объект, но информация чаще всего фиксируется и воспринимается на материальном носителе. Есть специальные законы: </w:t>
      </w:r>
    </w:p>
    <w:p w:rsidR="00510EAA" w:rsidRDefault="003E1ACF">
      <w:pPr>
        <w:numPr>
          <w:ilvl w:val="0"/>
          <w:numId w:val="96"/>
        </w:numPr>
        <w:tabs>
          <w:tab w:val="left" w:pos="1133"/>
        </w:tabs>
        <w:ind w:left="1133"/>
        <w:jc w:val="both"/>
        <w:rPr>
          <w:sz w:val="24"/>
          <w:szCs w:val="24"/>
        </w:rPr>
      </w:pPr>
      <w:r>
        <w:rPr>
          <w:sz w:val="24"/>
          <w:szCs w:val="24"/>
        </w:rPr>
        <w:t xml:space="preserve">закон от 20.02.95 №24-ФЗ "Об информации, информатизации и защите информации". </w:t>
      </w:r>
    </w:p>
    <w:p w:rsidR="00510EAA" w:rsidRDefault="003E1ACF">
      <w:pPr>
        <w:numPr>
          <w:ilvl w:val="0"/>
          <w:numId w:val="96"/>
        </w:numPr>
        <w:tabs>
          <w:tab w:val="left" w:pos="1133"/>
        </w:tabs>
        <w:ind w:left="1133"/>
        <w:jc w:val="both"/>
        <w:rPr>
          <w:sz w:val="24"/>
          <w:szCs w:val="24"/>
        </w:rPr>
      </w:pPr>
      <w:r>
        <w:rPr>
          <w:sz w:val="24"/>
          <w:szCs w:val="24"/>
        </w:rPr>
        <w:t>закон от 21 июля 93 года №8486-1? "о гос.тайне".</w:t>
      </w:r>
    </w:p>
    <w:p w:rsidR="00510EAA" w:rsidRDefault="003E1ACF">
      <w:pPr>
        <w:numPr>
          <w:ilvl w:val="0"/>
          <w:numId w:val="96"/>
        </w:numPr>
        <w:tabs>
          <w:tab w:val="left" w:pos="1133"/>
        </w:tabs>
        <w:ind w:left="1133"/>
        <w:jc w:val="both"/>
        <w:rPr>
          <w:sz w:val="24"/>
          <w:szCs w:val="24"/>
        </w:rPr>
      </w:pPr>
      <w:r>
        <w:rPr>
          <w:sz w:val="24"/>
          <w:szCs w:val="24"/>
        </w:rPr>
        <w:t>закон от 4 июля 96 г. №85ФЗ "Об участии в международном информационном обмене:</w:t>
      </w:r>
    </w:p>
    <w:p w:rsidR="00510EAA" w:rsidRDefault="003E1ACF">
      <w:pPr>
        <w:numPr>
          <w:ilvl w:val="0"/>
          <w:numId w:val="96"/>
        </w:numPr>
        <w:tabs>
          <w:tab w:val="left" w:pos="1133"/>
        </w:tabs>
        <w:ind w:left="1133"/>
        <w:jc w:val="both"/>
        <w:rPr>
          <w:sz w:val="24"/>
          <w:szCs w:val="24"/>
        </w:rPr>
      </w:pPr>
      <w:r>
        <w:rPr>
          <w:sz w:val="24"/>
          <w:szCs w:val="24"/>
        </w:rPr>
        <w:t xml:space="preserve">конфиденциальная информация - разновидность документированной информации, доступ к которой ограничивается в соответствии с законодательством РФ. </w:t>
      </w:r>
    </w:p>
    <w:p w:rsidR="00510EAA" w:rsidRDefault="003E1ACF">
      <w:pPr>
        <w:numPr>
          <w:ilvl w:val="0"/>
          <w:numId w:val="96"/>
        </w:numPr>
        <w:tabs>
          <w:tab w:val="left" w:pos="1133"/>
        </w:tabs>
        <w:ind w:left="1133"/>
        <w:jc w:val="both"/>
        <w:rPr>
          <w:sz w:val="24"/>
          <w:szCs w:val="24"/>
        </w:rPr>
      </w:pPr>
      <w:r>
        <w:rPr>
          <w:sz w:val="24"/>
          <w:szCs w:val="24"/>
        </w:rPr>
        <w:t>документированная информация - документ - зафиксированная на материальном носителе информация с реквизитами, позволяющими ее идентифицировать. Любые виды сведений с любой смысловой нагрузкой на любом материальном носителе и имеющая реквизиты, позволяющие идентифицировать информацию.</w:t>
      </w:r>
    </w:p>
    <w:p w:rsidR="00510EAA" w:rsidRDefault="003E1ACF">
      <w:pPr>
        <w:ind w:firstLine="567"/>
        <w:jc w:val="both"/>
        <w:rPr>
          <w:sz w:val="24"/>
          <w:szCs w:val="24"/>
        </w:rPr>
      </w:pPr>
      <w:r>
        <w:rPr>
          <w:sz w:val="24"/>
          <w:szCs w:val="24"/>
        </w:rPr>
        <w:t xml:space="preserve">Собственник документированной информации. Есть два объекта - информация и носитель информации. Авторское право, смежные права, патентное право и т.д - определяет правовой статус информации. Изобретение - система технических понятий. </w:t>
      </w:r>
      <w:r>
        <w:rPr>
          <w:sz w:val="24"/>
          <w:szCs w:val="24"/>
        </w:rPr>
        <w:tab/>
      </w:r>
    </w:p>
    <w:p w:rsidR="00510EAA" w:rsidRDefault="003E1ACF">
      <w:pPr>
        <w:ind w:firstLine="567"/>
        <w:jc w:val="both"/>
        <w:rPr>
          <w:sz w:val="24"/>
          <w:szCs w:val="24"/>
        </w:rPr>
      </w:pPr>
      <w:r>
        <w:rPr>
          <w:sz w:val="24"/>
          <w:szCs w:val="24"/>
        </w:rPr>
        <w:t xml:space="preserve">Служебная и коммерческая тайна ст. 139. </w:t>
      </w:r>
    </w:p>
    <w:p w:rsidR="00510EAA" w:rsidRDefault="003E1ACF">
      <w:pPr>
        <w:ind w:firstLine="567"/>
        <w:jc w:val="both"/>
        <w:rPr>
          <w:sz w:val="24"/>
          <w:szCs w:val="24"/>
        </w:rPr>
      </w:pPr>
      <w:r>
        <w:rPr>
          <w:sz w:val="24"/>
          <w:szCs w:val="24"/>
        </w:rPr>
        <w:t>Признаки:</w:t>
      </w:r>
    </w:p>
    <w:p w:rsidR="00510EAA" w:rsidRDefault="003E1ACF">
      <w:pPr>
        <w:ind w:firstLine="567"/>
        <w:jc w:val="both"/>
        <w:rPr>
          <w:sz w:val="24"/>
          <w:szCs w:val="24"/>
        </w:rPr>
      </w:pPr>
      <w:r>
        <w:rPr>
          <w:sz w:val="24"/>
          <w:szCs w:val="24"/>
        </w:rPr>
        <w:t>1. составляет тайну, т.е. она недоступна</w:t>
      </w:r>
    </w:p>
    <w:p w:rsidR="00510EAA" w:rsidRDefault="003E1ACF">
      <w:pPr>
        <w:numPr>
          <w:ilvl w:val="0"/>
          <w:numId w:val="63"/>
        </w:numPr>
        <w:tabs>
          <w:tab w:val="left" w:pos="1133"/>
        </w:tabs>
        <w:ind w:left="1133"/>
        <w:jc w:val="both"/>
        <w:rPr>
          <w:sz w:val="24"/>
          <w:szCs w:val="24"/>
        </w:rPr>
      </w:pPr>
      <w:r>
        <w:rPr>
          <w:sz w:val="24"/>
          <w:szCs w:val="24"/>
        </w:rPr>
        <w:t>имеет определенную коммерческую ценность</w:t>
      </w:r>
    </w:p>
    <w:p w:rsidR="00510EAA" w:rsidRDefault="003E1ACF">
      <w:pPr>
        <w:numPr>
          <w:ilvl w:val="0"/>
          <w:numId w:val="102"/>
        </w:numPr>
        <w:tabs>
          <w:tab w:val="left" w:pos="1133"/>
        </w:tabs>
        <w:ind w:left="1133"/>
        <w:jc w:val="both"/>
        <w:rPr>
          <w:sz w:val="24"/>
          <w:szCs w:val="24"/>
        </w:rPr>
      </w:pPr>
      <w:r>
        <w:rPr>
          <w:sz w:val="24"/>
          <w:szCs w:val="24"/>
        </w:rPr>
        <w:t>принимаются меры к ее охране.</w:t>
      </w:r>
    </w:p>
    <w:p w:rsidR="00510EAA" w:rsidRDefault="003E1ACF">
      <w:pPr>
        <w:ind w:firstLine="567"/>
        <w:jc w:val="both"/>
        <w:rPr>
          <w:sz w:val="24"/>
          <w:szCs w:val="24"/>
        </w:rPr>
      </w:pPr>
      <w:r>
        <w:rPr>
          <w:sz w:val="24"/>
          <w:szCs w:val="24"/>
        </w:rPr>
        <w:t>Что нельзя выдавать за коммерческую тайну:</w:t>
      </w:r>
    </w:p>
    <w:p w:rsidR="00510EAA" w:rsidRDefault="003E1ACF">
      <w:pPr>
        <w:numPr>
          <w:ilvl w:val="0"/>
          <w:numId w:val="55"/>
        </w:numPr>
        <w:tabs>
          <w:tab w:val="left" w:pos="1133"/>
        </w:tabs>
        <w:ind w:left="1133"/>
        <w:jc w:val="both"/>
        <w:rPr>
          <w:sz w:val="24"/>
          <w:szCs w:val="24"/>
        </w:rPr>
      </w:pPr>
      <w:r>
        <w:rPr>
          <w:sz w:val="24"/>
          <w:szCs w:val="24"/>
        </w:rPr>
        <w:t>документы, дающие право заниматься коммерческой деятельности</w:t>
      </w:r>
    </w:p>
    <w:p w:rsidR="00510EAA" w:rsidRDefault="003E1ACF">
      <w:pPr>
        <w:numPr>
          <w:ilvl w:val="0"/>
          <w:numId w:val="55"/>
        </w:numPr>
        <w:tabs>
          <w:tab w:val="left" w:pos="1133"/>
        </w:tabs>
        <w:ind w:left="1133"/>
        <w:jc w:val="both"/>
        <w:rPr>
          <w:sz w:val="24"/>
          <w:szCs w:val="24"/>
        </w:rPr>
      </w:pPr>
      <w:r>
        <w:rPr>
          <w:sz w:val="24"/>
          <w:szCs w:val="24"/>
        </w:rPr>
        <w:t>документы о платежеспособности</w:t>
      </w:r>
    </w:p>
    <w:p w:rsidR="00510EAA" w:rsidRDefault="003E1ACF">
      <w:pPr>
        <w:numPr>
          <w:ilvl w:val="0"/>
          <w:numId w:val="55"/>
        </w:numPr>
        <w:tabs>
          <w:tab w:val="left" w:pos="1133"/>
        </w:tabs>
        <w:ind w:left="1133"/>
        <w:jc w:val="both"/>
        <w:rPr>
          <w:sz w:val="24"/>
          <w:szCs w:val="24"/>
        </w:rPr>
      </w:pPr>
      <w:r>
        <w:rPr>
          <w:sz w:val="24"/>
          <w:szCs w:val="24"/>
        </w:rPr>
        <w:t>о загрязнении окружающей среды</w:t>
      </w:r>
    </w:p>
    <w:p w:rsidR="00510EAA" w:rsidRDefault="003E1ACF">
      <w:pPr>
        <w:numPr>
          <w:ilvl w:val="0"/>
          <w:numId w:val="55"/>
        </w:numPr>
        <w:tabs>
          <w:tab w:val="left" w:pos="1133"/>
        </w:tabs>
        <w:ind w:left="1133"/>
        <w:jc w:val="both"/>
        <w:rPr>
          <w:sz w:val="24"/>
          <w:szCs w:val="24"/>
        </w:rPr>
      </w:pPr>
      <w:r>
        <w:rPr>
          <w:sz w:val="24"/>
          <w:szCs w:val="24"/>
        </w:rPr>
        <w:t>об уплате налогов</w:t>
      </w:r>
    </w:p>
    <w:p w:rsidR="00510EAA" w:rsidRDefault="003E1ACF">
      <w:pPr>
        <w:numPr>
          <w:ilvl w:val="0"/>
          <w:numId w:val="55"/>
        </w:numPr>
        <w:tabs>
          <w:tab w:val="left" w:pos="1133"/>
        </w:tabs>
        <w:ind w:left="1133"/>
        <w:jc w:val="both"/>
        <w:rPr>
          <w:sz w:val="24"/>
          <w:szCs w:val="24"/>
        </w:rPr>
      </w:pPr>
      <w:r>
        <w:rPr>
          <w:sz w:val="24"/>
          <w:szCs w:val="24"/>
        </w:rPr>
        <w:t>о выплате зарплаты.</w:t>
      </w:r>
    </w:p>
    <w:p w:rsidR="00510EAA" w:rsidRDefault="003E1ACF">
      <w:pPr>
        <w:ind w:firstLine="567"/>
        <w:jc w:val="both"/>
        <w:rPr>
          <w:sz w:val="24"/>
          <w:szCs w:val="24"/>
        </w:rPr>
      </w:pPr>
      <w:r>
        <w:rPr>
          <w:b/>
          <w:bCs/>
          <w:sz w:val="24"/>
          <w:szCs w:val="24"/>
        </w:rPr>
        <w:t>Фактическая монополия -</w:t>
      </w:r>
      <w:r>
        <w:rPr>
          <w:sz w:val="24"/>
          <w:szCs w:val="24"/>
        </w:rPr>
        <w:t xml:space="preserve"> обладание в силу факта создания. При завладении этой информации должны быть возмещены убытки. Обеспечение имущественных прав разработчика.</w:t>
      </w:r>
    </w:p>
    <w:p w:rsidR="00510EAA" w:rsidRDefault="003E1ACF">
      <w:pPr>
        <w:ind w:firstLine="567"/>
        <w:jc w:val="center"/>
        <w:rPr>
          <w:b/>
          <w:bCs/>
          <w:sz w:val="24"/>
          <w:szCs w:val="24"/>
        </w:rPr>
      </w:pPr>
      <w:r>
        <w:rPr>
          <w:b/>
          <w:bCs/>
          <w:sz w:val="24"/>
          <w:szCs w:val="24"/>
        </w:rPr>
        <w:t>Интеллектуальная собственность.</w:t>
      </w:r>
    </w:p>
    <w:p w:rsidR="00510EAA" w:rsidRDefault="003E1ACF">
      <w:pPr>
        <w:ind w:firstLine="567"/>
        <w:jc w:val="both"/>
        <w:rPr>
          <w:sz w:val="24"/>
          <w:szCs w:val="24"/>
        </w:rPr>
      </w:pPr>
      <w:r>
        <w:rPr>
          <w:sz w:val="24"/>
          <w:szCs w:val="24"/>
        </w:rPr>
        <w:t>Исключительные права на результаты умственного труда. Исключительные права - авторские права на произведения науки и искусства, патентные права на изобретения.</w:t>
      </w:r>
    </w:p>
    <w:p w:rsidR="00510EAA" w:rsidRDefault="003E1ACF">
      <w:pPr>
        <w:ind w:firstLine="567"/>
        <w:jc w:val="center"/>
        <w:rPr>
          <w:b/>
          <w:bCs/>
          <w:sz w:val="24"/>
          <w:szCs w:val="24"/>
        </w:rPr>
      </w:pPr>
      <w:r>
        <w:rPr>
          <w:b/>
          <w:bCs/>
          <w:sz w:val="24"/>
          <w:szCs w:val="24"/>
        </w:rPr>
        <w:t>Работы и услуги.</w:t>
      </w:r>
    </w:p>
    <w:p w:rsidR="00510EAA" w:rsidRDefault="003E1ACF">
      <w:pPr>
        <w:ind w:firstLine="567"/>
        <w:jc w:val="both"/>
        <w:rPr>
          <w:sz w:val="24"/>
          <w:szCs w:val="24"/>
        </w:rPr>
      </w:pPr>
      <w:r>
        <w:rPr>
          <w:sz w:val="24"/>
          <w:szCs w:val="24"/>
        </w:rPr>
        <w:t xml:space="preserve"> Услуги - перевозочные услуги, страхование, банковские услуги и т.д.</w:t>
      </w:r>
    </w:p>
    <w:p w:rsidR="00510EAA" w:rsidRDefault="003E1ACF">
      <w:pPr>
        <w:ind w:firstLine="567"/>
        <w:jc w:val="center"/>
        <w:rPr>
          <w:b/>
          <w:bCs/>
          <w:sz w:val="24"/>
          <w:szCs w:val="24"/>
        </w:rPr>
      </w:pPr>
      <w:r>
        <w:rPr>
          <w:b/>
          <w:bCs/>
          <w:sz w:val="24"/>
          <w:szCs w:val="24"/>
        </w:rPr>
        <w:t>Нематериальные блага.</w:t>
      </w:r>
    </w:p>
    <w:p w:rsidR="00510EAA" w:rsidRDefault="003E1ACF">
      <w:pPr>
        <w:ind w:firstLine="567"/>
        <w:jc w:val="both"/>
        <w:rPr>
          <w:sz w:val="24"/>
          <w:szCs w:val="24"/>
        </w:rPr>
      </w:pPr>
      <w:r>
        <w:rPr>
          <w:sz w:val="24"/>
          <w:szCs w:val="24"/>
        </w:rPr>
        <w:t xml:space="preserve">Жизнь и здоровье, достоинство, личная неприкосновенность, честь и доброе имя, личная и семейная тайна, право свободного передвижения, выбора местожительства, деловая репутация. Ст.150, 152. </w:t>
      </w:r>
    </w:p>
    <w:p w:rsidR="00510EAA" w:rsidRDefault="00510EAA">
      <w:pPr>
        <w:ind w:firstLine="567"/>
        <w:jc w:val="both"/>
        <w:rPr>
          <w:sz w:val="24"/>
          <w:szCs w:val="24"/>
        </w:rPr>
      </w:pPr>
    </w:p>
    <w:p w:rsidR="00510EAA" w:rsidRDefault="003E1ACF">
      <w:pPr>
        <w:ind w:firstLine="567"/>
        <w:jc w:val="center"/>
        <w:rPr>
          <w:b/>
          <w:bCs/>
          <w:sz w:val="24"/>
          <w:szCs w:val="24"/>
        </w:rPr>
      </w:pPr>
      <w:r>
        <w:rPr>
          <w:b/>
          <w:bCs/>
          <w:sz w:val="24"/>
          <w:szCs w:val="24"/>
        </w:rPr>
        <w:t>Основание возникновения гражданских прав и обязанностей.</w:t>
      </w:r>
    </w:p>
    <w:p w:rsidR="00510EAA" w:rsidRDefault="00510EAA">
      <w:pPr>
        <w:ind w:firstLine="567"/>
        <w:jc w:val="both"/>
        <w:rPr>
          <w:sz w:val="24"/>
          <w:szCs w:val="24"/>
        </w:rPr>
      </w:pPr>
    </w:p>
    <w:p w:rsidR="00510EAA" w:rsidRDefault="003E1ACF">
      <w:pPr>
        <w:ind w:firstLine="567"/>
        <w:jc w:val="both"/>
        <w:rPr>
          <w:sz w:val="24"/>
          <w:szCs w:val="24"/>
        </w:rPr>
      </w:pPr>
      <w:r>
        <w:rPr>
          <w:sz w:val="24"/>
          <w:szCs w:val="24"/>
        </w:rPr>
        <w:t xml:space="preserve"> Основания возникновения:</w:t>
      </w:r>
    </w:p>
    <w:p w:rsidR="00510EAA" w:rsidRDefault="003E1ACF">
      <w:pPr>
        <w:ind w:firstLine="567"/>
        <w:jc w:val="both"/>
        <w:rPr>
          <w:sz w:val="24"/>
          <w:szCs w:val="24"/>
        </w:rPr>
      </w:pPr>
      <w:r>
        <w:rPr>
          <w:sz w:val="24"/>
          <w:szCs w:val="24"/>
        </w:rPr>
        <w:t>1.  виды юридических фактов</w:t>
      </w:r>
    </w:p>
    <w:p w:rsidR="00510EAA" w:rsidRDefault="003E1ACF">
      <w:pPr>
        <w:numPr>
          <w:ilvl w:val="0"/>
          <w:numId w:val="96"/>
        </w:numPr>
        <w:tabs>
          <w:tab w:val="left" w:pos="1853"/>
        </w:tabs>
        <w:ind w:left="1853"/>
        <w:jc w:val="both"/>
        <w:rPr>
          <w:sz w:val="24"/>
          <w:szCs w:val="24"/>
        </w:rPr>
      </w:pPr>
      <w:r>
        <w:rPr>
          <w:sz w:val="24"/>
          <w:szCs w:val="24"/>
        </w:rPr>
        <w:t>предусмотренные законом</w:t>
      </w:r>
    </w:p>
    <w:p w:rsidR="00510EAA" w:rsidRDefault="003E1ACF">
      <w:pPr>
        <w:numPr>
          <w:ilvl w:val="0"/>
          <w:numId w:val="96"/>
        </w:numPr>
        <w:tabs>
          <w:tab w:val="left" w:pos="2573"/>
        </w:tabs>
        <w:ind w:left="2573"/>
        <w:jc w:val="both"/>
        <w:rPr>
          <w:sz w:val="24"/>
          <w:szCs w:val="24"/>
        </w:rPr>
      </w:pPr>
      <w:r>
        <w:rPr>
          <w:sz w:val="24"/>
          <w:szCs w:val="24"/>
        </w:rPr>
        <w:t>юридические факты</w:t>
      </w:r>
    </w:p>
    <w:p w:rsidR="00510EAA" w:rsidRDefault="003E1ACF">
      <w:pPr>
        <w:numPr>
          <w:ilvl w:val="0"/>
          <w:numId w:val="96"/>
        </w:numPr>
        <w:tabs>
          <w:tab w:val="left" w:pos="3293"/>
        </w:tabs>
        <w:ind w:left="3293"/>
        <w:jc w:val="both"/>
        <w:rPr>
          <w:sz w:val="24"/>
          <w:szCs w:val="24"/>
        </w:rPr>
      </w:pPr>
      <w:r>
        <w:rPr>
          <w:sz w:val="24"/>
          <w:szCs w:val="24"/>
        </w:rPr>
        <w:t>действия граждан и юридических лиц</w:t>
      </w:r>
    </w:p>
    <w:p w:rsidR="00510EAA" w:rsidRDefault="003E1ACF">
      <w:pPr>
        <w:numPr>
          <w:ilvl w:val="0"/>
          <w:numId w:val="96"/>
        </w:numPr>
        <w:tabs>
          <w:tab w:val="left" w:pos="3293"/>
        </w:tabs>
        <w:ind w:left="3293"/>
        <w:jc w:val="both"/>
        <w:rPr>
          <w:sz w:val="24"/>
          <w:szCs w:val="24"/>
        </w:rPr>
      </w:pPr>
      <w:r>
        <w:rPr>
          <w:sz w:val="24"/>
          <w:szCs w:val="24"/>
        </w:rPr>
        <w:t xml:space="preserve">юридически значимые события - от воли и сознания отдельных людей не зависят( рождение, смерть, непреодолимая сила) </w:t>
      </w:r>
    </w:p>
    <w:p w:rsidR="00510EAA" w:rsidRDefault="003E1ACF">
      <w:pPr>
        <w:numPr>
          <w:ilvl w:val="0"/>
          <w:numId w:val="96"/>
        </w:numPr>
        <w:tabs>
          <w:tab w:val="left" w:pos="2573"/>
        </w:tabs>
        <w:ind w:left="2573"/>
        <w:jc w:val="both"/>
        <w:rPr>
          <w:sz w:val="24"/>
          <w:szCs w:val="24"/>
        </w:rPr>
      </w:pPr>
      <w:r>
        <w:rPr>
          <w:sz w:val="24"/>
          <w:szCs w:val="24"/>
        </w:rPr>
        <w:t>все договоры, но есть договоры не предусмотренные законодательством. Но в силу общих начал гражданского законодательством действительны.</w:t>
      </w:r>
    </w:p>
    <w:p w:rsidR="00510EAA" w:rsidRDefault="003E1ACF">
      <w:pPr>
        <w:numPr>
          <w:ilvl w:val="0"/>
          <w:numId w:val="96"/>
        </w:numPr>
        <w:tabs>
          <w:tab w:val="left" w:pos="1853"/>
        </w:tabs>
        <w:ind w:left="1853"/>
        <w:jc w:val="both"/>
        <w:rPr>
          <w:sz w:val="24"/>
          <w:szCs w:val="24"/>
        </w:rPr>
      </w:pPr>
      <w:r>
        <w:rPr>
          <w:sz w:val="24"/>
          <w:szCs w:val="24"/>
        </w:rPr>
        <w:t xml:space="preserve">не предусмотренные законом    </w:t>
      </w:r>
    </w:p>
    <w:p w:rsidR="00510EAA" w:rsidRDefault="003E1ACF">
      <w:pPr>
        <w:ind w:left="720" w:firstLine="567"/>
        <w:jc w:val="both"/>
        <w:rPr>
          <w:b/>
          <w:bCs/>
          <w:sz w:val="24"/>
          <w:szCs w:val="24"/>
          <w:u w:val="single"/>
        </w:rPr>
      </w:pPr>
      <w:r>
        <w:rPr>
          <w:b/>
          <w:bCs/>
          <w:sz w:val="24"/>
          <w:szCs w:val="24"/>
          <w:u w:val="single"/>
        </w:rPr>
        <w:t>19 ноября 1996 года.</w:t>
      </w:r>
    </w:p>
    <w:p w:rsidR="00510EAA" w:rsidRDefault="003E1ACF">
      <w:pPr>
        <w:ind w:left="720" w:firstLine="567"/>
        <w:jc w:val="both"/>
        <w:rPr>
          <w:sz w:val="24"/>
          <w:szCs w:val="24"/>
        </w:rPr>
      </w:pPr>
      <w:r>
        <w:rPr>
          <w:sz w:val="24"/>
          <w:szCs w:val="24"/>
        </w:rPr>
        <w:t>Неправомерные:</w:t>
      </w:r>
    </w:p>
    <w:p w:rsidR="00510EAA" w:rsidRDefault="003E1ACF">
      <w:pPr>
        <w:numPr>
          <w:ilvl w:val="0"/>
          <w:numId w:val="99"/>
        </w:numPr>
        <w:tabs>
          <w:tab w:val="left" w:pos="1853"/>
        </w:tabs>
        <w:ind w:left="1853"/>
        <w:jc w:val="both"/>
        <w:rPr>
          <w:sz w:val="24"/>
          <w:szCs w:val="24"/>
        </w:rPr>
      </w:pPr>
      <w:r>
        <w:rPr>
          <w:sz w:val="24"/>
          <w:szCs w:val="24"/>
        </w:rPr>
        <w:t>причинение вреда</w:t>
      </w:r>
    </w:p>
    <w:p w:rsidR="00510EAA" w:rsidRDefault="003E1ACF">
      <w:pPr>
        <w:numPr>
          <w:ilvl w:val="0"/>
          <w:numId w:val="99"/>
        </w:numPr>
        <w:tabs>
          <w:tab w:val="left" w:pos="1853"/>
        </w:tabs>
        <w:ind w:left="1853"/>
        <w:jc w:val="both"/>
        <w:rPr>
          <w:sz w:val="24"/>
          <w:szCs w:val="24"/>
        </w:rPr>
      </w:pPr>
      <w:r>
        <w:rPr>
          <w:sz w:val="24"/>
          <w:szCs w:val="24"/>
        </w:rPr>
        <w:t>неосновательное обогащение</w:t>
      </w:r>
    </w:p>
    <w:p w:rsidR="00510EAA" w:rsidRDefault="003E1ACF">
      <w:pPr>
        <w:ind w:left="720" w:firstLine="567"/>
        <w:jc w:val="both"/>
        <w:rPr>
          <w:sz w:val="24"/>
          <w:szCs w:val="24"/>
        </w:rPr>
      </w:pPr>
      <w:r>
        <w:rPr>
          <w:sz w:val="24"/>
          <w:szCs w:val="24"/>
        </w:rPr>
        <w:t>Правомерные :</w:t>
      </w:r>
    </w:p>
    <w:p w:rsidR="00510EAA" w:rsidRDefault="003E1ACF">
      <w:pPr>
        <w:numPr>
          <w:ilvl w:val="0"/>
          <w:numId w:val="96"/>
        </w:numPr>
        <w:tabs>
          <w:tab w:val="left" w:pos="1853"/>
        </w:tabs>
        <w:ind w:left="1853"/>
        <w:jc w:val="both"/>
        <w:rPr>
          <w:sz w:val="24"/>
          <w:szCs w:val="24"/>
        </w:rPr>
      </w:pPr>
      <w:r>
        <w:rPr>
          <w:sz w:val="24"/>
          <w:szCs w:val="24"/>
        </w:rPr>
        <w:t>Договоры и иные сделки (предусмотренные законом и непредусмотренные законом).</w:t>
      </w:r>
    </w:p>
    <w:p w:rsidR="00510EAA" w:rsidRDefault="003E1ACF">
      <w:pPr>
        <w:numPr>
          <w:ilvl w:val="0"/>
          <w:numId w:val="96"/>
        </w:numPr>
        <w:tabs>
          <w:tab w:val="left" w:pos="1853"/>
        </w:tabs>
        <w:ind w:left="1853"/>
        <w:jc w:val="both"/>
        <w:rPr>
          <w:sz w:val="24"/>
          <w:szCs w:val="24"/>
        </w:rPr>
      </w:pPr>
      <w:r>
        <w:rPr>
          <w:sz w:val="24"/>
          <w:szCs w:val="24"/>
        </w:rPr>
        <w:t>Акты государственных органов и органов местного самоуправления.</w:t>
      </w:r>
    </w:p>
    <w:p w:rsidR="00510EAA" w:rsidRDefault="003E1ACF">
      <w:pPr>
        <w:numPr>
          <w:ilvl w:val="0"/>
          <w:numId w:val="96"/>
        </w:numPr>
        <w:tabs>
          <w:tab w:val="left" w:pos="1853"/>
        </w:tabs>
        <w:ind w:left="1853"/>
        <w:jc w:val="both"/>
        <w:rPr>
          <w:sz w:val="24"/>
          <w:szCs w:val="24"/>
        </w:rPr>
      </w:pPr>
      <w:r>
        <w:rPr>
          <w:sz w:val="24"/>
          <w:szCs w:val="24"/>
        </w:rPr>
        <w:t>Судебные решения.</w:t>
      </w:r>
    </w:p>
    <w:p w:rsidR="00510EAA" w:rsidRDefault="003E1ACF">
      <w:pPr>
        <w:ind w:firstLine="567"/>
        <w:jc w:val="both"/>
        <w:rPr>
          <w:sz w:val="24"/>
          <w:szCs w:val="24"/>
        </w:rPr>
      </w:pPr>
      <w:r>
        <w:rPr>
          <w:sz w:val="24"/>
          <w:szCs w:val="24"/>
        </w:rPr>
        <w:t>Создание результата интеллектуальной деятельности.</w:t>
      </w:r>
    </w:p>
    <w:p w:rsidR="00510EAA" w:rsidRDefault="003E1ACF">
      <w:pPr>
        <w:ind w:firstLine="567"/>
        <w:jc w:val="both"/>
        <w:rPr>
          <w:sz w:val="24"/>
          <w:szCs w:val="24"/>
        </w:rPr>
      </w:pPr>
      <w:r>
        <w:rPr>
          <w:sz w:val="24"/>
          <w:szCs w:val="24"/>
        </w:rPr>
        <w:t xml:space="preserve">Сделки как юридические факты. Сделки - это действия граждан и юридических лиц , направленные на установление , изменение или прекращение гражданских прав и обязанностей. </w:t>
      </w:r>
    </w:p>
    <w:p w:rsidR="00510EAA" w:rsidRDefault="003E1ACF">
      <w:pPr>
        <w:ind w:firstLine="567"/>
        <w:jc w:val="both"/>
        <w:rPr>
          <w:b/>
          <w:bCs/>
          <w:sz w:val="24"/>
          <w:szCs w:val="24"/>
        </w:rPr>
      </w:pPr>
      <w:r>
        <w:rPr>
          <w:b/>
          <w:bCs/>
          <w:sz w:val="24"/>
          <w:szCs w:val="24"/>
        </w:rPr>
        <w:t>По моменту совершения:</w:t>
      </w:r>
    </w:p>
    <w:p w:rsidR="00510EAA" w:rsidRDefault="003E1ACF">
      <w:pPr>
        <w:ind w:firstLine="567"/>
        <w:jc w:val="both"/>
        <w:rPr>
          <w:sz w:val="24"/>
          <w:szCs w:val="24"/>
        </w:rPr>
      </w:pPr>
      <w:r>
        <w:rPr>
          <w:sz w:val="24"/>
          <w:szCs w:val="24"/>
        </w:rPr>
        <w:t>Односторонние Сделка совершена если волю совершить сделку решила одна сторона (одно лицо, например завещание)</w:t>
      </w:r>
    </w:p>
    <w:p w:rsidR="00510EAA" w:rsidRDefault="003E1ACF">
      <w:pPr>
        <w:ind w:firstLine="567"/>
        <w:jc w:val="both"/>
        <w:rPr>
          <w:sz w:val="24"/>
          <w:szCs w:val="24"/>
        </w:rPr>
      </w:pPr>
      <w:r>
        <w:rPr>
          <w:sz w:val="24"/>
          <w:szCs w:val="24"/>
        </w:rPr>
        <w:t xml:space="preserve">2-х и много сторонние (договоры). Необходимо встречное волеизъявление. </w:t>
      </w:r>
    </w:p>
    <w:p w:rsidR="00510EAA" w:rsidRDefault="003E1ACF">
      <w:pPr>
        <w:ind w:firstLine="567"/>
        <w:jc w:val="both"/>
        <w:rPr>
          <w:b/>
          <w:bCs/>
          <w:sz w:val="24"/>
          <w:szCs w:val="24"/>
        </w:rPr>
      </w:pPr>
      <w:r>
        <w:rPr>
          <w:b/>
          <w:bCs/>
          <w:sz w:val="24"/>
          <w:szCs w:val="24"/>
        </w:rPr>
        <w:t>По форме:</w:t>
      </w:r>
    </w:p>
    <w:p w:rsidR="00510EAA" w:rsidRDefault="003E1ACF">
      <w:pPr>
        <w:numPr>
          <w:ilvl w:val="0"/>
          <w:numId w:val="96"/>
        </w:numPr>
        <w:tabs>
          <w:tab w:val="left" w:pos="1133"/>
        </w:tabs>
        <w:ind w:left="1133"/>
        <w:jc w:val="both"/>
        <w:rPr>
          <w:sz w:val="24"/>
          <w:szCs w:val="24"/>
        </w:rPr>
      </w:pPr>
      <w:r>
        <w:rPr>
          <w:sz w:val="24"/>
          <w:szCs w:val="24"/>
        </w:rPr>
        <w:t>Устные</w:t>
      </w:r>
    </w:p>
    <w:p w:rsidR="00510EAA" w:rsidRDefault="003E1ACF">
      <w:pPr>
        <w:numPr>
          <w:ilvl w:val="0"/>
          <w:numId w:val="96"/>
        </w:numPr>
        <w:tabs>
          <w:tab w:val="left" w:pos="1133"/>
        </w:tabs>
        <w:ind w:left="1133"/>
        <w:jc w:val="both"/>
        <w:rPr>
          <w:sz w:val="24"/>
          <w:szCs w:val="24"/>
        </w:rPr>
      </w:pPr>
      <w:r>
        <w:rPr>
          <w:sz w:val="24"/>
          <w:szCs w:val="24"/>
        </w:rPr>
        <w:t xml:space="preserve">Письменные - ( сделки юридических лиц между собой, сделки юр лиц с гражданами, сделки между гражданами, если сумма сделки превышает 10 мин заработных плат) Если стороны не выполнили этого, то они лишены возможности ссылаться в случае спора в подтверждение факта сделки на свидетельские показания. </w:t>
      </w:r>
      <w:r>
        <w:rPr>
          <w:i/>
          <w:iCs/>
          <w:sz w:val="24"/>
          <w:szCs w:val="24"/>
        </w:rPr>
        <w:t xml:space="preserve">Требования к письменной форме </w:t>
      </w:r>
      <w:r>
        <w:rPr>
          <w:sz w:val="24"/>
          <w:szCs w:val="24"/>
        </w:rPr>
        <w:t xml:space="preserve">: письменная форма, ее реквизиты (печать усиливает достоверность, бланк, форма - дополнительные условия ), подписи участников - обязательны. </w:t>
      </w:r>
    </w:p>
    <w:p w:rsidR="00510EAA" w:rsidRDefault="003E1ACF">
      <w:pPr>
        <w:numPr>
          <w:ilvl w:val="0"/>
          <w:numId w:val="96"/>
        </w:numPr>
        <w:tabs>
          <w:tab w:val="left" w:pos="1133"/>
        </w:tabs>
        <w:ind w:left="1133"/>
        <w:jc w:val="both"/>
        <w:rPr>
          <w:sz w:val="24"/>
          <w:szCs w:val="24"/>
        </w:rPr>
      </w:pPr>
      <w:r>
        <w:rPr>
          <w:sz w:val="24"/>
          <w:szCs w:val="24"/>
        </w:rPr>
        <w:t xml:space="preserve">Письменные с нотариальным удостоверением. Нотариально удостоверяются сделки (специально предусмотренные законом). </w:t>
      </w:r>
    </w:p>
    <w:p w:rsidR="00510EAA" w:rsidRDefault="003E1ACF">
      <w:pPr>
        <w:numPr>
          <w:ilvl w:val="0"/>
          <w:numId w:val="96"/>
        </w:numPr>
        <w:tabs>
          <w:tab w:val="left" w:pos="1133"/>
        </w:tabs>
        <w:ind w:left="1133"/>
        <w:jc w:val="both"/>
        <w:rPr>
          <w:sz w:val="24"/>
          <w:szCs w:val="24"/>
        </w:rPr>
      </w:pPr>
      <w:r>
        <w:rPr>
          <w:sz w:val="24"/>
          <w:szCs w:val="24"/>
        </w:rPr>
        <w:t xml:space="preserve">с государственной регистрацией. Статья 550, 560, 574 </w:t>
      </w:r>
    </w:p>
    <w:p w:rsidR="00510EAA" w:rsidRDefault="003E1ACF">
      <w:pPr>
        <w:ind w:firstLine="567"/>
        <w:jc w:val="both"/>
        <w:rPr>
          <w:b/>
          <w:bCs/>
          <w:sz w:val="24"/>
          <w:szCs w:val="24"/>
          <w:u w:val="single"/>
        </w:rPr>
      </w:pPr>
      <w:r>
        <w:rPr>
          <w:b/>
          <w:bCs/>
          <w:sz w:val="24"/>
          <w:szCs w:val="24"/>
          <w:u w:val="single"/>
        </w:rPr>
        <w:t>26 ноября 1996 года.</w:t>
      </w:r>
    </w:p>
    <w:p w:rsidR="00510EAA" w:rsidRDefault="003E1ACF">
      <w:pPr>
        <w:ind w:firstLine="567"/>
        <w:jc w:val="both"/>
        <w:rPr>
          <w:sz w:val="24"/>
          <w:szCs w:val="24"/>
        </w:rPr>
      </w:pPr>
      <w:r>
        <w:rPr>
          <w:sz w:val="24"/>
          <w:szCs w:val="24"/>
        </w:rPr>
        <w:t xml:space="preserve">Условные сделки. Критерий - момент возникновения или прекращения прав и обязанностей. </w:t>
      </w:r>
    </w:p>
    <w:p w:rsidR="00510EAA" w:rsidRDefault="003E1ACF">
      <w:pPr>
        <w:ind w:firstLine="567"/>
        <w:jc w:val="both"/>
        <w:rPr>
          <w:sz w:val="24"/>
          <w:szCs w:val="24"/>
        </w:rPr>
      </w:pPr>
      <w:r>
        <w:rPr>
          <w:sz w:val="24"/>
          <w:szCs w:val="24"/>
        </w:rPr>
        <w:t>Под отлагательным условием- права и обязанности возникают при наступлении обстоятельства , относительно которого неизвестно, наступит оно или не наступит.</w:t>
      </w:r>
    </w:p>
    <w:p w:rsidR="00510EAA" w:rsidRDefault="003E1ACF">
      <w:pPr>
        <w:ind w:firstLine="567"/>
        <w:jc w:val="both"/>
        <w:rPr>
          <w:sz w:val="24"/>
          <w:szCs w:val="24"/>
        </w:rPr>
      </w:pPr>
      <w:r>
        <w:rPr>
          <w:sz w:val="24"/>
          <w:szCs w:val="24"/>
        </w:rPr>
        <w:t>Под отменительным условием- та, по которой права и обязанности прекращаются с наступлением  обстоятельства , относительно которого то же неизвестно, наступит или не наступит. Статья 157 ГК.</w:t>
      </w:r>
    </w:p>
    <w:p w:rsidR="00510EAA" w:rsidRDefault="003E1ACF">
      <w:pPr>
        <w:ind w:firstLine="567"/>
        <w:jc w:val="both"/>
        <w:rPr>
          <w:sz w:val="24"/>
          <w:szCs w:val="24"/>
        </w:rPr>
      </w:pPr>
      <w:r>
        <w:rPr>
          <w:sz w:val="24"/>
          <w:szCs w:val="24"/>
        </w:rPr>
        <w:t>Возмездные и безвозмездные сделки. Деление по экономическому содержанию.</w:t>
      </w:r>
    </w:p>
    <w:p w:rsidR="00510EAA" w:rsidRDefault="003E1ACF">
      <w:pPr>
        <w:ind w:firstLine="567"/>
        <w:jc w:val="both"/>
        <w:rPr>
          <w:sz w:val="24"/>
          <w:szCs w:val="24"/>
        </w:rPr>
      </w:pPr>
      <w:r>
        <w:rPr>
          <w:sz w:val="24"/>
          <w:szCs w:val="24"/>
        </w:rPr>
        <w:t>По масштабам : сделки мелкие бытовые и крупные. Крупные сделки - закон об АО.</w:t>
      </w:r>
    </w:p>
    <w:p w:rsidR="00510EAA" w:rsidRDefault="003E1ACF">
      <w:pPr>
        <w:ind w:firstLine="567"/>
        <w:jc w:val="both"/>
        <w:rPr>
          <w:sz w:val="24"/>
          <w:szCs w:val="24"/>
        </w:rPr>
      </w:pPr>
      <w:r>
        <w:rPr>
          <w:sz w:val="24"/>
          <w:szCs w:val="24"/>
        </w:rPr>
        <w:t>Недействительные сделки.</w:t>
      </w:r>
    </w:p>
    <w:p w:rsidR="00510EAA" w:rsidRDefault="003E1ACF">
      <w:pPr>
        <w:ind w:firstLine="567"/>
        <w:jc w:val="both"/>
        <w:rPr>
          <w:sz w:val="24"/>
          <w:szCs w:val="24"/>
        </w:rPr>
      </w:pPr>
      <w:r>
        <w:rPr>
          <w:sz w:val="24"/>
          <w:szCs w:val="24"/>
        </w:rPr>
        <w:t>Те сделки при совершении которых нарушено законодательство.</w:t>
      </w:r>
    </w:p>
    <w:p w:rsidR="00510EAA" w:rsidRDefault="003E1ACF">
      <w:pPr>
        <w:ind w:firstLine="567"/>
        <w:jc w:val="both"/>
        <w:rPr>
          <w:sz w:val="24"/>
          <w:szCs w:val="24"/>
        </w:rPr>
      </w:pPr>
      <w:r>
        <w:rPr>
          <w:sz w:val="24"/>
          <w:szCs w:val="24"/>
        </w:rPr>
        <w:t>Ничтожные и оспоримые сделки. Ничтожна - сделка, которая изначально не порождает прав и обязанностей , независимо от признания ее недействительной судом.</w:t>
      </w:r>
    </w:p>
    <w:p w:rsidR="00510EAA" w:rsidRDefault="003E1ACF">
      <w:pPr>
        <w:ind w:firstLine="567"/>
        <w:jc w:val="both"/>
        <w:rPr>
          <w:sz w:val="24"/>
          <w:szCs w:val="24"/>
        </w:rPr>
      </w:pPr>
      <w:r>
        <w:rPr>
          <w:sz w:val="24"/>
          <w:szCs w:val="24"/>
        </w:rPr>
        <w:t>Оспоримые- те сделки, те которые признаются недействительными по решению суда.</w:t>
      </w:r>
    </w:p>
    <w:p w:rsidR="00510EAA" w:rsidRDefault="003E1ACF">
      <w:pPr>
        <w:ind w:firstLine="567"/>
        <w:jc w:val="both"/>
        <w:rPr>
          <w:sz w:val="24"/>
          <w:szCs w:val="24"/>
        </w:rPr>
      </w:pPr>
      <w:r>
        <w:rPr>
          <w:sz w:val="24"/>
          <w:szCs w:val="24"/>
        </w:rPr>
        <w:t>Притворные и мнимые сделки. Притворная - та, которая совершается с целью прикрыть другую сделку. Мнимая сделка, которая совершена лишь для вида, без намерения породить правовые последствия.</w:t>
      </w:r>
    </w:p>
    <w:p w:rsidR="00510EAA" w:rsidRDefault="003E1ACF">
      <w:pPr>
        <w:ind w:firstLine="567"/>
        <w:jc w:val="both"/>
        <w:rPr>
          <w:sz w:val="24"/>
          <w:szCs w:val="24"/>
        </w:rPr>
      </w:pPr>
      <w:r>
        <w:rPr>
          <w:sz w:val="24"/>
          <w:szCs w:val="24"/>
        </w:rPr>
        <w:t>Сделки , совершенные ненадлежащими субъектами:</w:t>
      </w:r>
    </w:p>
    <w:p w:rsidR="00510EAA" w:rsidRDefault="003E1ACF">
      <w:pPr>
        <w:ind w:firstLine="567"/>
        <w:jc w:val="both"/>
        <w:rPr>
          <w:sz w:val="24"/>
          <w:szCs w:val="24"/>
        </w:rPr>
      </w:pPr>
      <w:r>
        <w:rPr>
          <w:sz w:val="24"/>
          <w:szCs w:val="24"/>
        </w:rPr>
        <w:t>Подростками с превышением своей частичной дееспособности.</w:t>
      </w:r>
    </w:p>
    <w:p w:rsidR="00510EAA" w:rsidRDefault="003E1ACF">
      <w:pPr>
        <w:ind w:firstLine="567"/>
        <w:jc w:val="both"/>
        <w:rPr>
          <w:sz w:val="24"/>
          <w:szCs w:val="24"/>
        </w:rPr>
      </w:pPr>
      <w:r>
        <w:rPr>
          <w:sz w:val="24"/>
          <w:szCs w:val="24"/>
        </w:rPr>
        <w:t xml:space="preserve">Ничтожные сделки- совершаемые с целью противной основам правопорядка и нравственности. Сделки с пороками воли  Порок воли - несовпадение подлинной воли с выражением волеизъявления лица. Обстоятельства , приводящие к пороку воли. Ничтожные сделки, совершенные под влиянием обмана, насилия, угроз, в т.ч. психических. Оспоримые - сделки под влиянием заблуждения, по иску стороны, действовавшей под таким влиянием. </w:t>
      </w:r>
    </w:p>
    <w:p w:rsidR="00510EAA" w:rsidRDefault="003E1ACF">
      <w:pPr>
        <w:pBdr>
          <w:bottom w:val="single" w:sz="1" w:space="1" w:color="000000"/>
        </w:pBdr>
        <w:ind w:firstLine="567"/>
        <w:jc w:val="both"/>
        <w:rPr>
          <w:sz w:val="24"/>
          <w:szCs w:val="24"/>
        </w:rPr>
      </w:pPr>
      <w:r>
        <w:rPr>
          <w:sz w:val="24"/>
          <w:szCs w:val="24"/>
        </w:rPr>
        <w:t>Последствия признания сделок недействительными:</w:t>
      </w:r>
    </w:p>
    <w:p w:rsidR="00510EAA" w:rsidRDefault="003E1ACF">
      <w:pPr>
        <w:pBdr>
          <w:bottom w:val="single" w:sz="1" w:space="1" w:color="000000"/>
        </w:pBdr>
        <w:ind w:firstLine="567"/>
        <w:jc w:val="both"/>
        <w:rPr>
          <w:sz w:val="24"/>
          <w:szCs w:val="24"/>
        </w:rPr>
      </w:pPr>
      <w:r>
        <w:rPr>
          <w:sz w:val="24"/>
          <w:szCs w:val="24"/>
        </w:rPr>
        <w:t>2 вида:</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общие последствия (двусторонне- односторонне реституция) приведение сторон в первоначальное положение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штрафные санкции ( в основном применяется к ничтожным сделкам). Зависит от вины сторон в форме умысла. Если умысел у обоих сторон, то все идет в доход государства. Статья 169 ГК.</w:t>
      </w:r>
    </w:p>
    <w:p w:rsidR="00510EAA" w:rsidRDefault="003E1ACF">
      <w:pPr>
        <w:pBdr>
          <w:bottom w:val="single" w:sz="1" w:space="1" w:color="000000"/>
        </w:pBdr>
        <w:ind w:firstLine="567"/>
        <w:jc w:val="both"/>
        <w:rPr>
          <w:sz w:val="24"/>
          <w:szCs w:val="24"/>
        </w:rPr>
      </w:pPr>
      <w:r>
        <w:rPr>
          <w:sz w:val="24"/>
          <w:szCs w:val="24"/>
        </w:rPr>
        <w:t>Деление сделок на оспоримые и ничтожные статья 166 ГК</w:t>
      </w:r>
    </w:p>
    <w:p w:rsidR="00510EAA" w:rsidRDefault="003E1ACF">
      <w:pPr>
        <w:pBdr>
          <w:bottom w:val="single" w:sz="1" w:space="1" w:color="000000"/>
        </w:pBdr>
        <w:ind w:firstLine="567"/>
        <w:jc w:val="both"/>
        <w:rPr>
          <w:sz w:val="24"/>
          <w:szCs w:val="24"/>
        </w:rPr>
      </w:pPr>
      <w:r>
        <w:rPr>
          <w:sz w:val="24"/>
          <w:szCs w:val="24"/>
        </w:rPr>
        <w:t>Деление сделок на мнимые  и притворные  статья 170 ГК</w:t>
      </w:r>
    </w:p>
    <w:p w:rsidR="00510EAA" w:rsidRDefault="003E1ACF">
      <w:pPr>
        <w:pBdr>
          <w:bottom w:val="single" w:sz="1" w:space="1" w:color="000000"/>
        </w:pBdr>
        <w:ind w:firstLine="567"/>
        <w:jc w:val="both"/>
        <w:rPr>
          <w:sz w:val="24"/>
          <w:szCs w:val="24"/>
        </w:rPr>
      </w:pPr>
      <w:r>
        <w:rPr>
          <w:sz w:val="24"/>
          <w:szCs w:val="24"/>
        </w:rPr>
        <w:t>Статьи 171 -173 Гк , под влиянием заблуждения - статья 178 Гк , статья 179 Гк.</w:t>
      </w:r>
    </w:p>
    <w:p w:rsidR="00510EAA" w:rsidRDefault="00510EAA">
      <w:pPr>
        <w:pBdr>
          <w:bottom w:val="single" w:sz="1" w:space="1" w:color="000000"/>
        </w:pBdr>
        <w:ind w:firstLine="567"/>
        <w:jc w:val="both"/>
        <w:rPr>
          <w:sz w:val="24"/>
          <w:szCs w:val="24"/>
        </w:rPr>
      </w:pPr>
    </w:p>
    <w:p w:rsidR="00510EAA" w:rsidRDefault="003E1ACF">
      <w:pPr>
        <w:pBdr>
          <w:bottom w:val="single" w:sz="1" w:space="1" w:color="000000"/>
        </w:pBdr>
        <w:ind w:firstLine="567"/>
        <w:jc w:val="center"/>
        <w:rPr>
          <w:b/>
          <w:bCs/>
          <w:sz w:val="24"/>
          <w:szCs w:val="24"/>
        </w:rPr>
      </w:pPr>
      <w:r>
        <w:rPr>
          <w:b/>
          <w:bCs/>
          <w:sz w:val="24"/>
          <w:szCs w:val="24"/>
        </w:rPr>
        <w:t>Осуществление и защита Гражданских прав.</w:t>
      </w:r>
    </w:p>
    <w:p w:rsidR="00510EAA" w:rsidRDefault="003E1ACF">
      <w:pPr>
        <w:pBdr>
          <w:bottom w:val="single" w:sz="1" w:space="1" w:color="000000"/>
        </w:pBdr>
        <w:ind w:firstLine="567"/>
        <w:jc w:val="both"/>
        <w:rPr>
          <w:sz w:val="24"/>
          <w:szCs w:val="24"/>
        </w:rPr>
      </w:pPr>
      <w:r>
        <w:rPr>
          <w:sz w:val="24"/>
          <w:szCs w:val="24"/>
        </w:rPr>
        <w:t>Осуществление Гражданских прав. Принцип осуществления гражданских прав.</w:t>
      </w:r>
    </w:p>
    <w:p w:rsidR="00510EAA" w:rsidRDefault="003E1ACF">
      <w:pPr>
        <w:numPr>
          <w:ilvl w:val="0"/>
          <w:numId w:val="32"/>
        </w:numPr>
        <w:pBdr>
          <w:bottom w:val="single" w:sz="1" w:space="1" w:color="000000"/>
        </w:pBdr>
        <w:tabs>
          <w:tab w:val="left" w:pos="1133"/>
        </w:tabs>
        <w:ind w:left="1133"/>
        <w:jc w:val="both"/>
        <w:rPr>
          <w:sz w:val="24"/>
          <w:szCs w:val="24"/>
        </w:rPr>
      </w:pPr>
      <w:r>
        <w:rPr>
          <w:sz w:val="24"/>
          <w:szCs w:val="24"/>
        </w:rPr>
        <w:t xml:space="preserve">Принцип осуществления гражданских прав по своему усмотрению. </w:t>
      </w:r>
    </w:p>
    <w:p w:rsidR="00510EAA" w:rsidRDefault="003E1ACF">
      <w:pPr>
        <w:numPr>
          <w:ilvl w:val="0"/>
          <w:numId w:val="32"/>
        </w:numPr>
        <w:pBdr>
          <w:bottom w:val="single" w:sz="1" w:space="1" w:color="000000"/>
        </w:pBdr>
        <w:tabs>
          <w:tab w:val="left" w:pos="1133"/>
        </w:tabs>
        <w:ind w:left="1133"/>
        <w:jc w:val="both"/>
        <w:rPr>
          <w:sz w:val="24"/>
          <w:szCs w:val="24"/>
        </w:rPr>
      </w:pPr>
      <w:r>
        <w:rPr>
          <w:sz w:val="24"/>
          <w:szCs w:val="24"/>
        </w:rPr>
        <w:t xml:space="preserve">Нельзя осуществлять свои права с целью причинить вред другому лицу (шикана). </w:t>
      </w:r>
    </w:p>
    <w:p w:rsidR="00510EAA" w:rsidRDefault="003E1ACF">
      <w:pPr>
        <w:numPr>
          <w:ilvl w:val="0"/>
          <w:numId w:val="32"/>
        </w:numPr>
        <w:pBdr>
          <w:bottom w:val="single" w:sz="1" w:space="1" w:color="000000"/>
        </w:pBdr>
        <w:tabs>
          <w:tab w:val="left" w:pos="1133"/>
        </w:tabs>
        <w:ind w:left="1133"/>
        <w:jc w:val="both"/>
        <w:rPr>
          <w:sz w:val="24"/>
          <w:szCs w:val="24"/>
        </w:rPr>
      </w:pPr>
      <w:r>
        <w:rPr>
          <w:sz w:val="24"/>
          <w:szCs w:val="24"/>
        </w:rPr>
        <w:t>Нельзя осуществлять свои гражданские права в целях ограничения конкуренции.</w:t>
      </w:r>
    </w:p>
    <w:p w:rsidR="00510EAA" w:rsidRDefault="003E1ACF">
      <w:pPr>
        <w:pBdr>
          <w:bottom w:val="single" w:sz="1" w:space="1" w:color="000000"/>
        </w:pBdr>
        <w:ind w:firstLine="567"/>
        <w:jc w:val="both"/>
        <w:rPr>
          <w:sz w:val="24"/>
          <w:szCs w:val="24"/>
        </w:rPr>
      </w:pPr>
      <w:r>
        <w:rPr>
          <w:sz w:val="24"/>
          <w:szCs w:val="24"/>
        </w:rPr>
        <w:t>Статьи 9-10 ГК .Статья 10. Закон от 22 марта 1991 года «О конкуренции и ограничении монополистической деятельности на товарных рынках» ( ВВС 1991 год №16 статья 499 ). 25 мая 1995 года №83-ФЗ. (РГ-30.05.95).</w:t>
      </w:r>
    </w:p>
    <w:p w:rsidR="00510EAA" w:rsidRDefault="003E1ACF">
      <w:pPr>
        <w:pBdr>
          <w:bottom w:val="single" w:sz="1" w:space="1" w:color="000000"/>
        </w:pBdr>
        <w:ind w:firstLine="567"/>
        <w:jc w:val="both"/>
        <w:rPr>
          <w:sz w:val="24"/>
          <w:szCs w:val="24"/>
        </w:rPr>
      </w:pPr>
      <w:r>
        <w:rPr>
          <w:sz w:val="24"/>
          <w:szCs w:val="24"/>
        </w:rPr>
        <w:t xml:space="preserve">Соглашения о разделе рынка, соглашение о ценах. </w:t>
      </w:r>
    </w:p>
    <w:p w:rsidR="00510EAA" w:rsidRDefault="003E1ACF">
      <w:pPr>
        <w:pBdr>
          <w:bottom w:val="single" w:sz="1" w:space="1" w:color="000000"/>
        </w:pBdr>
        <w:ind w:firstLine="567"/>
        <w:jc w:val="both"/>
        <w:rPr>
          <w:sz w:val="24"/>
          <w:szCs w:val="24"/>
        </w:rPr>
      </w:pPr>
      <w:r>
        <w:rPr>
          <w:sz w:val="24"/>
          <w:szCs w:val="24"/>
        </w:rPr>
        <w:t>Неустойка (штраф или пене) определенная денежная сумма, предусмотренная законом или договором. Законная или договорная неустойка. Штраф. Ущерб : Реальный ущерб и упущенная выгода. Упущенная выгода - это доходы не полученные которые потерпевший получил бы при обычных условиях оборота. Если бы его право не было бы нарушено.</w:t>
      </w:r>
    </w:p>
    <w:p w:rsidR="00510EAA" w:rsidRDefault="003E1ACF">
      <w:pPr>
        <w:numPr>
          <w:ilvl w:val="0"/>
          <w:numId w:val="66"/>
        </w:numPr>
        <w:pBdr>
          <w:bottom w:val="single" w:sz="1" w:space="1" w:color="000000"/>
        </w:pBdr>
        <w:tabs>
          <w:tab w:val="left" w:pos="1133"/>
        </w:tabs>
        <w:ind w:left="1133"/>
        <w:jc w:val="both"/>
        <w:rPr>
          <w:sz w:val="24"/>
          <w:szCs w:val="24"/>
        </w:rPr>
      </w:pPr>
      <w:r>
        <w:rPr>
          <w:sz w:val="24"/>
          <w:szCs w:val="24"/>
        </w:rPr>
        <w:t>Спрос на товары максимальный и минимальное предложение, цены самые высокие , прибыль самая большая.</w:t>
      </w:r>
    </w:p>
    <w:p w:rsidR="00510EAA" w:rsidRDefault="003E1ACF">
      <w:pPr>
        <w:numPr>
          <w:ilvl w:val="0"/>
          <w:numId w:val="66"/>
        </w:numPr>
        <w:pBdr>
          <w:bottom w:val="single" w:sz="1" w:space="1" w:color="000000"/>
        </w:pBdr>
        <w:tabs>
          <w:tab w:val="left" w:pos="1133"/>
        </w:tabs>
        <w:ind w:left="1133"/>
        <w:jc w:val="both"/>
        <w:rPr>
          <w:sz w:val="24"/>
          <w:szCs w:val="24"/>
        </w:rPr>
      </w:pPr>
      <w:r>
        <w:rPr>
          <w:sz w:val="24"/>
          <w:szCs w:val="24"/>
        </w:rPr>
        <w:t>Спрос минимальный , предложение максимальное , цены предельно низкие, прибыль самая маленькая.</w:t>
      </w:r>
    </w:p>
    <w:p w:rsidR="00510EAA" w:rsidRDefault="003E1ACF">
      <w:pPr>
        <w:numPr>
          <w:ilvl w:val="0"/>
          <w:numId w:val="66"/>
        </w:numPr>
        <w:pBdr>
          <w:bottom w:val="single" w:sz="1" w:space="1" w:color="000000"/>
        </w:pBdr>
        <w:tabs>
          <w:tab w:val="left" w:pos="1133"/>
        </w:tabs>
        <w:ind w:left="1133"/>
        <w:jc w:val="both"/>
        <w:rPr>
          <w:sz w:val="24"/>
          <w:szCs w:val="24"/>
        </w:rPr>
      </w:pPr>
      <w:r>
        <w:rPr>
          <w:sz w:val="24"/>
          <w:szCs w:val="24"/>
        </w:rPr>
        <w:t>Предложение адекватно спросу.</w:t>
      </w:r>
    </w:p>
    <w:p w:rsidR="00510EAA" w:rsidRDefault="003E1ACF">
      <w:pPr>
        <w:pBdr>
          <w:bottom w:val="single" w:sz="1" w:space="1" w:color="000000"/>
        </w:pBdr>
        <w:ind w:firstLine="567"/>
        <w:jc w:val="both"/>
        <w:rPr>
          <w:sz w:val="24"/>
          <w:szCs w:val="24"/>
        </w:rPr>
      </w:pPr>
      <w:r>
        <w:rPr>
          <w:sz w:val="24"/>
          <w:szCs w:val="24"/>
        </w:rPr>
        <w:t>Статья 15 ГК - 2 вида убытков.</w:t>
      </w:r>
    </w:p>
    <w:p w:rsidR="00510EAA" w:rsidRDefault="003E1ACF">
      <w:pPr>
        <w:pBdr>
          <w:bottom w:val="single" w:sz="1" w:space="1" w:color="000000"/>
        </w:pBdr>
        <w:ind w:firstLine="567"/>
        <w:jc w:val="both"/>
        <w:rPr>
          <w:sz w:val="24"/>
          <w:szCs w:val="24"/>
        </w:rPr>
      </w:pPr>
      <w:r>
        <w:rPr>
          <w:sz w:val="24"/>
          <w:szCs w:val="24"/>
        </w:rPr>
        <w:t>ФКЗ «Об арбитражных судах» 24.06.92 года. Статья 151ГК о моральном вреде.</w:t>
      </w:r>
    </w:p>
    <w:p w:rsidR="00510EAA" w:rsidRDefault="003E1ACF">
      <w:pPr>
        <w:pBdr>
          <w:bottom w:val="single" w:sz="1" w:space="1" w:color="000000"/>
        </w:pBdr>
        <w:ind w:firstLine="567"/>
        <w:jc w:val="both"/>
        <w:rPr>
          <w:sz w:val="24"/>
          <w:szCs w:val="24"/>
        </w:rPr>
      </w:pPr>
      <w:r>
        <w:rPr>
          <w:sz w:val="24"/>
          <w:szCs w:val="24"/>
        </w:rPr>
        <w:t>Постановление от 20 дек.1994 года №10 «О компенсации морального вреда».</w:t>
      </w:r>
    </w:p>
    <w:p w:rsidR="00510EAA" w:rsidRDefault="003E1ACF">
      <w:pPr>
        <w:pBdr>
          <w:bottom w:val="single" w:sz="1" w:space="1" w:color="000000"/>
        </w:pBdr>
        <w:ind w:firstLine="567"/>
        <w:jc w:val="both"/>
        <w:rPr>
          <w:sz w:val="24"/>
          <w:szCs w:val="24"/>
        </w:rPr>
      </w:pPr>
      <w:r>
        <w:rPr>
          <w:sz w:val="24"/>
          <w:szCs w:val="24"/>
        </w:rPr>
        <w:t>Закон «о государственной пошлине» май 1995 года.  Инструкция Государственной налоговой службы о применении закона РФ «О государственной пошлине».(РГ 27 июля  1996 года). Закон «О защите прав потребителей»</w:t>
      </w:r>
    </w:p>
    <w:p w:rsidR="00510EAA" w:rsidRDefault="003E1ACF">
      <w:pPr>
        <w:pBdr>
          <w:bottom w:val="single" w:sz="1" w:space="1" w:color="000000"/>
        </w:pBdr>
        <w:ind w:firstLine="567"/>
        <w:jc w:val="both"/>
        <w:rPr>
          <w:b/>
          <w:bCs/>
          <w:sz w:val="24"/>
          <w:szCs w:val="24"/>
          <w:u w:val="single"/>
        </w:rPr>
      </w:pPr>
      <w:r>
        <w:rPr>
          <w:b/>
          <w:bCs/>
          <w:sz w:val="24"/>
          <w:szCs w:val="24"/>
          <w:u w:val="single"/>
        </w:rPr>
        <w:t>3 декабря 1996 года.</w:t>
      </w:r>
    </w:p>
    <w:p w:rsidR="00510EAA" w:rsidRDefault="003E1ACF">
      <w:pPr>
        <w:pBdr>
          <w:bottom w:val="single" w:sz="1" w:space="1" w:color="000000"/>
        </w:pBdr>
        <w:ind w:firstLine="567"/>
        <w:jc w:val="center"/>
        <w:rPr>
          <w:sz w:val="24"/>
          <w:szCs w:val="24"/>
        </w:rPr>
      </w:pPr>
      <w:r>
        <w:rPr>
          <w:b/>
          <w:bCs/>
          <w:sz w:val="24"/>
          <w:szCs w:val="24"/>
        </w:rPr>
        <w:t>Представительство.</w:t>
      </w:r>
      <w:r>
        <w:rPr>
          <w:sz w:val="24"/>
          <w:szCs w:val="24"/>
        </w:rPr>
        <w:t xml:space="preserve"> </w:t>
      </w:r>
    </w:p>
    <w:p w:rsidR="00510EAA" w:rsidRDefault="003E1ACF">
      <w:pPr>
        <w:pBdr>
          <w:bottom w:val="single" w:sz="1" w:space="1" w:color="000000"/>
        </w:pBdr>
        <w:ind w:firstLine="567"/>
        <w:jc w:val="both"/>
        <w:rPr>
          <w:b/>
          <w:bCs/>
          <w:sz w:val="24"/>
          <w:szCs w:val="24"/>
        </w:rPr>
      </w:pPr>
      <w:r>
        <w:rPr>
          <w:sz w:val="24"/>
          <w:szCs w:val="24"/>
        </w:rPr>
        <w:t xml:space="preserve">Это разновидность гражданского правоотношения. Сделка , совершенная одним лицом ( представителем от имени другого лица, представляемого в силу полномочия , основанного на доверенности , указании закона , либо акте уполномоченного на то государственного органа или органа местного самоуправления непосредственно создает , изменяет и прекращает гражданские права и обязанности представляемого .Полномочие может так же явствовать из обстановки , в которой действует представитель (продавец, кассир и т.п.). В представительстве участвуют 2 стороны : представитель и представляемый . Представитель заключает сделку от имени представляемого. </w:t>
      </w:r>
      <w:r>
        <w:rPr>
          <w:b/>
          <w:bCs/>
          <w:sz w:val="24"/>
          <w:szCs w:val="24"/>
        </w:rPr>
        <w:t>Виды:</w:t>
      </w:r>
    </w:p>
    <w:p w:rsidR="00510EAA" w:rsidRDefault="003E1ACF">
      <w:pPr>
        <w:numPr>
          <w:ilvl w:val="0"/>
          <w:numId w:val="56"/>
        </w:numPr>
        <w:pBdr>
          <w:bottom w:val="single" w:sz="1" w:space="1" w:color="000000"/>
        </w:pBdr>
        <w:tabs>
          <w:tab w:val="left" w:pos="1133"/>
        </w:tabs>
        <w:ind w:left="1133"/>
        <w:jc w:val="both"/>
        <w:rPr>
          <w:sz w:val="24"/>
          <w:szCs w:val="24"/>
        </w:rPr>
      </w:pPr>
      <w:r>
        <w:rPr>
          <w:sz w:val="24"/>
          <w:szCs w:val="24"/>
        </w:rPr>
        <w:t>Представительство по доверенности</w:t>
      </w:r>
    </w:p>
    <w:p w:rsidR="00510EAA" w:rsidRDefault="003E1ACF">
      <w:pPr>
        <w:numPr>
          <w:ilvl w:val="0"/>
          <w:numId w:val="56"/>
        </w:numPr>
        <w:pBdr>
          <w:bottom w:val="single" w:sz="1" w:space="1" w:color="000000"/>
        </w:pBdr>
        <w:tabs>
          <w:tab w:val="left" w:pos="1133"/>
        </w:tabs>
        <w:ind w:left="1133"/>
        <w:jc w:val="both"/>
        <w:rPr>
          <w:sz w:val="24"/>
          <w:szCs w:val="24"/>
        </w:rPr>
      </w:pPr>
      <w:r>
        <w:rPr>
          <w:sz w:val="24"/>
          <w:szCs w:val="24"/>
        </w:rPr>
        <w:t>По закону ( законное представительство). Представительство родителей за несовершеннолетних детей.</w:t>
      </w:r>
    </w:p>
    <w:p w:rsidR="00510EAA" w:rsidRDefault="003E1ACF">
      <w:pPr>
        <w:numPr>
          <w:ilvl w:val="0"/>
          <w:numId w:val="56"/>
        </w:numPr>
        <w:pBdr>
          <w:bottom w:val="single" w:sz="1" w:space="1" w:color="000000"/>
        </w:pBdr>
        <w:tabs>
          <w:tab w:val="left" w:pos="1133"/>
        </w:tabs>
        <w:ind w:left="1133"/>
        <w:jc w:val="both"/>
        <w:rPr>
          <w:sz w:val="24"/>
          <w:szCs w:val="24"/>
        </w:rPr>
      </w:pPr>
      <w:r>
        <w:rPr>
          <w:sz w:val="24"/>
          <w:szCs w:val="24"/>
        </w:rPr>
        <w:t>Представительство в силу акта государственного органа или органа местного самоуправления. (основание - приказ, основанный на трудовом договоре).</w:t>
      </w:r>
    </w:p>
    <w:p w:rsidR="00510EAA" w:rsidRDefault="003E1ACF">
      <w:pPr>
        <w:pBdr>
          <w:bottom w:val="single" w:sz="1" w:space="1" w:color="000000"/>
        </w:pBdr>
        <w:ind w:firstLine="567"/>
        <w:jc w:val="both"/>
        <w:rPr>
          <w:sz w:val="24"/>
          <w:szCs w:val="24"/>
        </w:rPr>
      </w:pPr>
      <w:r>
        <w:rPr>
          <w:sz w:val="24"/>
          <w:szCs w:val="24"/>
        </w:rPr>
        <w:t>Представительством не является , когда сделки совершают лица в чужих интересах, но от собственного имени. Например коммерческие посредники, конкурсные управляющие при банкротстве. Душеприказчики при наследовании и т.п. И лица, уполномоченные на вступление в переговоры , относительно возможных будущих сделок. Запрет для общегражданских представителей. Он не имеет права совершать сделки от имени представляемого в отношении себя лично, а так же другого лица, представителем которого он одновременно является. Пункт 3 статьи 182. За исключением случаев коммерческого представительства. Коммерческим представительством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Оно осуществляется на основании договора с указанием его полномочий. Если полномочия не указанны, то может быть потребуется приложить доверенность на конкретные действия . Требуется согласие участников сделки с обоих сторон. Услуги предоставляет за плату в равных долях + стороны сделки представляемые возмещают расходы коммерческого представителя. Доверенность - это письменное уполномочие , выдаваемое одним лицом другому лицу, для представительства перед 3 -ими лицами. Письменная форма обязательна .Она оформляется нотариально , на совершение сделок требующих нотариальной формы. Например на покупку жилья. Если военнослужащий находится на излечении в госпитале , или там , где нет нотариальных контор , в местах лишения свободы. Применяется доверенность , заверенная начальником, командиром  или даже дежурным врачом. 12 августа 1996 года ФЗ  №111-ФЗ «Статья 184 ГК пункт 4- новая редакция - доверенность на получение денежных сумм по вкладам банков можно осуществлять на основании доверенности ,заверенной в данном банке.» От имени юридического лица - обязательно приложение печати. Доверенность на получение денег - подпись главного или старшего бухгалтера. Доверенность с правом продажи- с правом распоряжаться полученными деньгами, с правом пере доверенности статья 187 ГК. Истечение срока - не более 3 лет - срок доверенности, если срок не указан -то не более года. Не указанна дата выдачи - доверенность ничтожна. Отмена доверителем . Отказ лица, которому она выдана. Прекращение юр. Лица, выдавшего доверенность. Прекращение юр лица которому выдана доверенность. Смерть гражданина , выдавшего доверенность, признание его недееспособным , ограниченно дееспособным или безвестно отсутствующим. То же самое, только лица, которому выдана доверенность. Участники в полном праве отказаться от доверенности в любое время. Лицо выдавшее доверенность и отменившее ее обязано об этом известить. Представительство по доверенности наиболее массовый вид представительства.</w:t>
      </w:r>
    </w:p>
    <w:p w:rsidR="00510EAA" w:rsidRDefault="003E1ACF">
      <w:pPr>
        <w:pBdr>
          <w:bottom w:val="single" w:sz="1" w:space="1" w:color="000000"/>
        </w:pBdr>
        <w:ind w:firstLine="567"/>
        <w:jc w:val="both"/>
        <w:rPr>
          <w:sz w:val="24"/>
          <w:szCs w:val="24"/>
        </w:rPr>
      </w:pPr>
      <w:r>
        <w:rPr>
          <w:sz w:val="24"/>
          <w:szCs w:val="24"/>
        </w:rPr>
        <w:t>Гражданско-правовая ответственность.</w:t>
      </w:r>
    </w:p>
    <w:p w:rsidR="00510EAA" w:rsidRDefault="003E1ACF">
      <w:pPr>
        <w:pBdr>
          <w:bottom w:val="single" w:sz="1" w:space="1" w:color="000000"/>
        </w:pBdr>
        <w:ind w:firstLine="567"/>
        <w:jc w:val="both"/>
        <w:rPr>
          <w:sz w:val="24"/>
          <w:szCs w:val="24"/>
        </w:rPr>
      </w:pPr>
      <w:r>
        <w:rPr>
          <w:sz w:val="24"/>
          <w:szCs w:val="24"/>
        </w:rPr>
        <w:t>Это очень важный раздел курса ГП. Ответственность в ненарушенном состоянии не возникает. Ненарушенные имущественные состояния - нормальны. Гражданско-правовая ответственность - имущественная. Санкции. Ответственность - всякие принудительные меры воздействия. Всякая ответственность это санкция, но не всякая санкция есть ответственность. Право покупателя - расторгнуть договор и требовать компенсации всех убытков. ГП ответственность это применение к нарушителю гражданских прав ,принудительных мер( санкций ), оказывающих дополнительное негативное воздействие на имущественную сферу нарушителя. Восстановительная или компенсационная функция ГП ответственности , и ее воспитательная роль.</w:t>
      </w:r>
    </w:p>
    <w:p w:rsidR="00510EAA" w:rsidRDefault="003E1ACF">
      <w:pPr>
        <w:pBdr>
          <w:bottom w:val="single" w:sz="1" w:space="1" w:color="000000"/>
        </w:pBdr>
        <w:ind w:firstLine="567"/>
        <w:jc w:val="both"/>
        <w:rPr>
          <w:sz w:val="24"/>
          <w:szCs w:val="24"/>
        </w:rPr>
      </w:pPr>
      <w:r>
        <w:rPr>
          <w:sz w:val="24"/>
          <w:szCs w:val="24"/>
        </w:rPr>
        <w:t>Сроки исковой давности :</w:t>
      </w:r>
    </w:p>
    <w:p w:rsidR="00510EAA" w:rsidRDefault="003E1ACF">
      <w:pPr>
        <w:pBdr>
          <w:bottom w:val="single" w:sz="1" w:space="1" w:color="000000"/>
        </w:pBdr>
        <w:ind w:firstLine="567"/>
        <w:jc w:val="both"/>
        <w:rPr>
          <w:sz w:val="24"/>
          <w:szCs w:val="24"/>
        </w:rPr>
      </w:pPr>
      <w:r>
        <w:rPr>
          <w:sz w:val="24"/>
          <w:szCs w:val="24"/>
        </w:rPr>
        <w:t>Общие и специальные. Статья 181 Гк.</w:t>
      </w:r>
    </w:p>
    <w:p w:rsidR="00510EAA" w:rsidRDefault="003E1ACF">
      <w:pPr>
        <w:pBdr>
          <w:bottom w:val="single" w:sz="1" w:space="1" w:color="000000"/>
        </w:pBdr>
        <w:ind w:firstLine="567"/>
        <w:jc w:val="both"/>
        <w:rPr>
          <w:b/>
          <w:bCs/>
          <w:sz w:val="24"/>
          <w:szCs w:val="24"/>
          <w:u w:val="single"/>
        </w:rPr>
      </w:pPr>
      <w:r>
        <w:rPr>
          <w:b/>
          <w:bCs/>
          <w:sz w:val="24"/>
          <w:szCs w:val="24"/>
          <w:u w:val="single"/>
        </w:rPr>
        <w:t>24 декабря 1996 года.</w:t>
      </w:r>
    </w:p>
    <w:p w:rsidR="00510EAA" w:rsidRDefault="003E1ACF">
      <w:pPr>
        <w:pBdr>
          <w:bottom w:val="single" w:sz="1" w:space="1" w:color="000000"/>
        </w:pBdr>
        <w:ind w:firstLine="567"/>
        <w:jc w:val="both"/>
        <w:rPr>
          <w:sz w:val="24"/>
          <w:szCs w:val="24"/>
        </w:rPr>
      </w:pPr>
      <w:r>
        <w:rPr>
          <w:sz w:val="24"/>
          <w:szCs w:val="24"/>
        </w:rPr>
        <w:t xml:space="preserve"> Начало течения исковой давности. Со дня когда лицо узнало или должно было узнать о нарушении своего права.</w:t>
      </w:r>
    </w:p>
    <w:p w:rsidR="00510EAA" w:rsidRDefault="003E1ACF">
      <w:pPr>
        <w:pBdr>
          <w:bottom w:val="single" w:sz="1" w:space="1" w:color="000000"/>
        </w:pBdr>
        <w:ind w:firstLine="567"/>
        <w:jc w:val="both"/>
        <w:rPr>
          <w:sz w:val="24"/>
          <w:szCs w:val="24"/>
        </w:rPr>
      </w:pPr>
      <w:r>
        <w:rPr>
          <w:sz w:val="24"/>
          <w:szCs w:val="24"/>
        </w:rPr>
        <w:t>Если в силу обязательства был установлен срок исполнения обязательств , то давность начинает течь с момента наступления этого срока. Если срок окончания договора не установлен, то течение давности с момента, когда у кредитора возникает право предъявить требования об исполнении. Последствия срока истечения исковой давности. Статья 199. Истечение давности. Трехлетний срок давности. На предъявление иска и его удовлетворение есть 3 года. Приостановление и перерыв течения срока давности. Факторы приостановления и перерыва течения срока исковой давности. Приостановление течения срока давности - обстоятельства, выражающиеся в том, что давность не течет. Время прошедшее с момента приостановления. Несколько факторов ( обстоятельств)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непреодолимая сила - это чрезвычайные и непредотвратимые при данных условиях обстоятельства. статья 202 ГК.</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мораторий - установленная правительством на базе закона отсрочка исполнения обязательств.</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нахождение истца или ответчика или обоих в вооруженных силах , переведенных на военное положение. Существует специальная процедура установления военного положения.</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приостановление действия закона или иного правового акта , регулирующего соответствующее отношение.</w:t>
      </w:r>
    </w:p>
    <w:p w:rsidR="00510EAA" w:rsidRDefault="003E1ACF">
      <w:pPr>
        <w:pBdr>
          <w:bottom w:val="single" w:sz="1" w:space="1" w:color="000000"/>
        </w:pBdr>
        <w:ind w:firstLine="567"/>
        <w:jc w:val="both"/>
        <w:rPr>
          <w:sz w:val="24"/>
          <w:szCs w:val="24"/>
        </w:rPr>
      </w:pPr>
      <w:r>
        <w:rPr>
          <w:sz w:val="24"/>
          <w:szCs w:val="24"/>
        </w:rPr>
        <w:t>Факторы приостановления срабатывают не автоматически только если они возникли или продолжали действовать в последние 6 месяцев срока течения давности.</w:t>
      </w:r>
    </w:p>
    <w:p w:rsidR="00510EAA" w:rsidRDefault="003E1ACF">
      <w:pPr>
        <w:pBdr>
          <w:bottom w:val="single" w:sz="1" w:space="1" w:color="000000"/>
        </w:pBdr>
        <w:ind w:firstLine="567"/>
        <w:jc w:val="both"/>
        <w:rPr>
          <w:sz w:val="24"/>
          <w:szCs w:val="24"/>
        </w:rPr>
      </w:pPr>
      <w:r>
        <w:rPr>
          <w:sz w:val="24"/>
          <w:szCs w:val="24"/>
        </w:rPr>
        <w:t>Перерыв течения срока исковой давности - давность течет сначала. Факторы перерыва течения срока исковой давности:</w:t>
      </w:r>
    </w:p>
    <w:p w:rsidR="00510EAA" w:rsidRDefault="003E1ACF">
      <w:pPr>
        <w:numPr>
          <w:ilvl w:val="0"/>
          <w:numId w:val="6"/>
        </w:numPr>
        <w:pBdr>
          <w:bottom w:val="single" w:sz="1" w:space="1" w:color="000000"/>
        </w:pBdr>
        <w:tabs>
          <w:tab w:val="left" w:pos="1133"/>
        </w:tabs>
        <w:ind w:left="1133"/>
        <w:jc w:val="both"/>
        <w:rPr>
          <w:sz w:val="24"/>
          <w:szCs w:val="24"/>
        </w:rPr>
      </w:pPr>
      <w:r>
        <w:rPr>
          <w:sz w:val="24"/>
          <w:szCs w:val="24"/>
        </w:rPr>
        <w:t>Предъявление иска в установленном порядке.</w:t>
      </w:r>
    </w:p>
    <w:p w:rsidR="00510EAA" w:rsidRDefault="003E1ACF">
      <w:pPr>
        <w:numPr>
          <w:ilvl w:val="0"/>
          <w:numId w:val="6"/>
        </w:numPr>
        <w:pBdr>
          <w:bottom w:val="single" w:sz="1" w:space="1" w:color="000000"/>
        </w:pBdr>
        <w:tabs>
          <w:tab w:val="left" w:pos="1133"/>
        </w:tabs>
        <w:ind w:left="1133"/>
        <w:jc w:val="both"/>
        <w:rPr>
          <w:sz w:val="24"/>
          <w:szCs w:val="24"/>
        </w:rPr>
      </w:pPr>
      <w:r>
        <w:rPr>
          <w:sz w:val="24"/>
          <w:szCs w:val="24"/>
        </w:rPr>
        <w:t>Совершение обязанным лицом действий , свидетельствующих о признании долга.</w:t>
      </w:r>
    </w:p>
    <w:p w:rsidR="00510EAA" w:rsidRDefault="003E1ACF">
      <w:pPr>
        <w:pBdr>
          <w:bottom w:val="single" w:sz="1" w:space="1" w:color="000000"/>
        </w:pBdr>
        <w:ind w:firstLine="567"/>
        <w:jc w:val="both"/>
        <w:rPr>
          <w:sz w:val="24"/>
          <w:szCs w:val="24"/>
        </w:rPr>
      </w:pPr>
      <w:r>
        <w:rPr>
          <w:sz w:val="24"/>
          <w:szCs w:val="24"/>
        </w:rPr>
        <w:t>Если иск оставлен судом без рассмотрения, т.е. есть причины по которым судья, суд не находит необходимости для разбирательства. Тогда основание для остановления иска без рассмотрения. Статья 204 ГК. Если предъявлен иск и начала течь исковая давность, то смотрят было ли приостановление.</w:t>
      </w:r>
    </w:p>
    <w:p w:rsidR="00510EAA" w:rsidRDefault="003E1ACF">
      <w:pPr>
        <w:pBdr>
          <w:bottom w:val="single" w:sz="1" w:space="1" w:color="000000"/>
        </w:pBdr>
        <w:ind w:firstLine="567"/>
        <w:jc w:val="both"/>
        <w:rPr>
          <w:sz w:val="24"/>
          <w:szCs w:val="24"/>
        </w:rPr>
      </w:pPr>
      <w:r>
        <w:rPr>
          <w:sz w:val="24"/>
          <w:szCs w:val="24"/>
        </w:rPr>
        <w:t>Восстановление срока исковой давности. В случае уважительных причин.</w:t>
      </w:r>
    </w:p>
    <w:p w:rsidR="00510EAA" w:rsidRDefault="003E1ACF">
      <w:pPr>
        <w:pBdr>
          <w:bottom w:val="single" w:sz="1" w:space="1" w:color="000000"/>
        </w:pBdr>
        <w:ind w:firstLine="567"/>
        <w:jc w:val="both"/>
        <w:rPr>
          <w:sz w:val="24"/>
          <w:szCs w:val="24"/>
        </w:rPr>
      </w:pPr>
      <w:r>
        <w:rPr>
          <w:sz w:val="24"/>
          <w:szCs w:val="24"/>
        </w:rPr>
        <w:t>Под восстановлением срока исковой давности понимается защита судом нарушенного права за пределами срока давности при наличии уважительных причин пропуска. Статья 205 ГК - в исключительных случаях. Какие причины могут быть уважительные - связанные с личностью истца:</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Тяжелая болезнь</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Беспомощное состояние - это отмена рейса или поезд не идет.</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Неграмотность и т.п.</w:t>
      </w:r>
    </w:p>
    <w:p w:rsidR="00510EAA" w:rsidRDefault="003E1ACF">
      <w:pPr>
        <w:pBdr>
          <w:bottom w:val="single" w:sz="1" w:space="1" w:color="000000"/>
        </w:pBdr>
        <w:ind w:firstLine="567"/>
        <w:jc w:val="both"/>
        <w:rPr>
          <w:sz w:val="24"/>
          <w:szCs w:val="24"/>
        </w:rPr>
      </w:pPr>
      <w:r>
        <w:rPr>
          <w:sz w:val="24"/>
          <w:szCs w:val="24"/>
        </w:rPr>
        <w:t xml:space="preserve">Как в отношении и приостановления эти факторы срабатывают не автоматически, а в течении последних 6 месяцев давностного срока. </w:t>
      </w:r>
    </w:p>
    <w:p w:rsidR="00510EAA" w:rsidRDefault="003E1ACF">
      <w:pPr>
        <w:pBdr>
          <w:bottom w:val="single" w:sz="1" w:space="1" w:color="000000"/>
        </w:pBdr>
        <w:ind w:firstLine="567"/>
        <w:jc w:val="both"/>
        <w:rPr>
          <w:sz w:val="24"/>
          <w:szCs w:val="24"/>
        </w:rPr>
      </w:pPr>
      <w:r>
        <w:rPr>
          <w:sz w:val="24"/>
          <w:szCs w:val="24"/>
        </w:rPr>
        <w:t>Требования, на которые давность не распространяется.</w:t>
      </w:r>
    </w:p>
    <w:p w:rsidR="00510EAA" w:rsidRDefault="003E1ACF">
      <w:pPr>
        <w:pBdr>
          <w:bottom w:val="single" w:sz="1" w:space="1" w:color="000000"/>
        </w:pBdr>
        <w:ind w:firstLine="567"/>
        <w:jc w:val="both"/>
        <w:rPr>
          <w:sz w:val="24"/>
          <w:szCs w:val="24"/>
        </w:rPr>
      </w:pPr>
      <w:r>
        <w:rPr>
          <w:sz w:val="24"/>
          <w:szCs w:val="24"/>
        </w:rPr>
        <w:t>Это прежде всего сроки о защите личных неимущественных благ и вообще нематериальных благ.</w:t>
      </w:r>
    </w:p>
    <w:p w:rsidR="00510EAA" w:rsidRDefault="003E1ACF">
      <w:pPr>
        <w:pBdr>
          <w:bottom w:val="single" w:sz="1" w:space="1" w:color="000000"/>
        </w:pBdr>
        <w:ind w:firstLine="567"/>
        <w:jc w:val="both"/>
        <w:rPr>
          <w:b/>
          <w:bCs/>
          <w:sz w:val="24"/>
          <w:szCs w:val="24"/>
          <w:u w:val="single"/>
        </w:rPr>
      </w:pPr>
      <w:r>
        <w:rPr>
          <w:b/>
          <w:bCs/>
          <w:sz w:val="24"/>
          <w:szCs w:val="24"/>
          <w:u w:val="single"/>
        </w:rPr>
        <w:t>11 февраля 1997 года</w:t>
      </w:r>
    </w:p>
    <w:p w:rsidR="00510EAA" w:rsidRDefault="003E1ACF">
      <w:pPr>
        <w:pBdr>
          <w:bottom w:val="single" w:sz="1" w:space="1" w:color="000000"/>
        </w:pBdr>
        <w:ind w:firstLine="567"/>
        <w:jc w:val="both"/>
        <w:rPr>
          <w:sz w:val="24"/>
          <w:szCs w:val="24"/>
        </w:rPr>
      </w:pPr>
      <w:r>
        <w:rPr>
          <w:sz w:val="24"/>
          <w:szCs w:val="24"/>
        </w:rPr>
        <w:t>Право собственности и другие вещные права.</w:t>
      </w:r>
    </w:p>
    <w:p w:rsidR="00510EAA" w:rsidRDefault="003E1ACF">
      <w:pPr>
        <w:pBdr>
          <w:bottom w:val="single" w:sz="1" w:space="1" w:color="000000"/>
        </w:pBdr>
        <w:ind w:firstLine="567"/>
        <w:jc w:val="both"/>
        <w:rPr>
          <w:sz w:val="24"/>
          <w:szCs w:val="24"/>
        </w:rPr>
      </w:pPr>
      <w:r>
        <w:rPr>
          <w:sz w:val="24"/>
          <w:szCs w:val="24"/>
        </w:rPr>
        <w:t>Понятие и виды вещных прав. Понятие , содержание , приобретение и прекращение права собственности.</w:t>
      </w:r>
    </w:p>
    <w:p w:rsidR="00510EAA" w:rsidRDefault="003E1ACF">
      <w:pPr>
        <w:pBdr>
          <w:bottom w:val="single" w:sz="1" w:space="1" w:color="000000"/>
        </w:pBdr>
        <w:ind w:firstLine="567"/>
        <w:jc w:val="both"/>
        <w:rPr>
          <w:sz w:val="24"/>
          <w:szCs w:val="24"/>
        </w:rPr>
      </w:pPr>
      <w:r>
        <w:rPr>
          <w:b/>
          <w:bCs/>
          <w:sz w:val="24"/>
          <w:szCs w:val="24"/>
        </w:rPr>
        <w:t>Понятие  вещных прав.</w:t>
      </w:r>
      <w:r>
        <w:rPr>
          <w:sz w:val="24"/>
          <w:szCs w:val="24"/>
        </w:rPr>
        <w:t xml:space="preserve"> Фактически право собственности это один из видов вещных прав. Вещное право. В объективном смысле Вещное право это совокупность правовых норм, закрепляющих принадлежность вещей (имущества) субъектам вещных прав, регламентирующих правомочия этих субъектов по поводу этих вещей и устанавливающих ответственность за их нарушения. Понятие «вещное право» связано со словом вещь. Статья 128 ГК в числе объектов гражданских прав называет вещь. Само понятие вещного права берет начало от слова вещь. Вещь это предмет природы или продукт труда, обладающий физическими, химическими, биологическими, механическими или тому подобными свойствами, т.е. натуральной формой. Эта форма подвержена износу (амортизации) и в конечном счете исчезновению. Все вещно-правовые нормы учитывают эту натуральную (материальную, телесную) природу вещей. В отличие от этого объекты интеллектуальной собственности не имеют телесной природы. </w:t>
      </w:r>
    </w:p>
    <w:p w:rsidR="00510EAA" w:rsidRDefault="003E1ACF">
      <w:pPr>
        <w:pBdr>
          <w:bottom w:val="single" w:sz="1" w:space="1" w:color="000000"/>
        </w:pBdr>
        <w:ind w:firstLine="567"/>
        <w:jc w:val="both"/>
        <w:rPr>
          <w:sz w:val="24"/>
          <w:szCs w:val="24"/>
        </w:rPr>
      </w:pPr>
      <w:r>
        <w:rPr>
          <w:sz w:val="24"/>
          <w:szCs w:val="24"/>
        </w:rPr>
        <w:t xml:space="preserve">В субъективном смысле вещное право - это право конкретного лица, закрепляющее принадлежность этому лицу соответствующих вещных правомочий и формирующих защиту этих конкретных прав. </w:t>
      </w:r>
    </w:p>
    <w:p w:rsidR="00510EAA" w:rsidRDefault="003E1ACF">
      <w:pPr>
        <w:pBdr>
          <w:bottom w:val="single" w:sz="1" w:space="1" w:color="000000"/>
        </w:pBdr>
        <w:ind w:firstLine="567"/>
        <w:jc w:val="both"/>
        <w:rPr>
          <w:sz w:val="24"/>
          <w:szCs w:val="24"/>
        </w:rPr>
      </w:pPr>
      <w:r>
        <w:rPr>
          <w:b/>
          <w:bCs/>
          <w:sz w:val="24"/>
          <w:szCs w:val="24"/>
        </w:rPr>
        <w:t>Виды вещных прав</w:t>
      </w:r>
      <w:r>
        <w:rPr>
          <w:sz w:val="24"/>
          <w:szCs w:val="24"/>
        </w:rPr>
        <w:t xml:space="preserve"> (статья 216 ГК) :</w:t>
      </w:r>
    </w:p>
    <w:p w:rsidR="00510EAA" w:rsidRDefault="003E1ACF">
      <w:pPr>
        <w:numPr>
          <w:ilvl w:val="0"/>
          <w:numId w:val="90"/>
        </w:numPr>
        <w:pBdr>
          <w:bottom w:val="single" w:sz="1" w:space="1" w:color="000000"/>
        </w:pBdr>
        <w:tabs>
          <w:tab w:val="left" w:pos="1133"/>
        </w:tabs>
        <w:ind w:left="1133"/>
        <w:jc w:val="both"/>
        <w:rPr>
          <w:sz w:val="24"/>
          <w:szCs w:val="24"/>
        </w:rPr>
      </w:pPr>
      <w:r>
        <w:rPr>
          <w:sz w:val="24"/>
          <w:szCs w:val="24"/>
        </w:rPr>
        <w:t>Право собственности. Праву собственности  посвящено большинство статей ГК с 209-306 ст.</w:t>
      </w:r>
    </w:p>
    <w:p w:rsidR="00510EAA" w:rsidRDefault="003E1ACF">
      <w:pPr>
        <w:numPr>
          <w:ilvl w:val="0"/>
          <w:numId w:val="90"/>
        </w:numPr>
        <w:pBdr>
          <w:bottom w:val="single" w:sz="1" w:space="1" w:color="000000"/>
        </w:pBdr>
        <w:tabs>
          <w:tab w:val="left" w:pos="1133"/>
        </w:tabs>
        <w:ind w:left="1133"/>
        <w:jc w:val="both"/>
        <w:rPr>
          <w:sz w:val="24"/>
          <w:szCs w:val="24"/>
        </w:rPr>
      </w:pPr>
      <w:r>
        <w:rPr>
          <w:sz w:val="24"/>
          <w:szCs w:val="24"/>
        </w:rPr>
        <w:t>Право пожизненного наследуемого владения земельным участком. (статья 265).</w:t>
      </w:r>
    </w:p>
    <w:p w:rsidR="00510EAA" w:rsidRDefault="003E1ACF">
      <w:pPr>
        <w:numPr>
          <w:ilvl w:val="0"/>
          <w:numId w:val="90"/>
        </w:numPr>
        <w:pBdr>
          <w:bottom w:val="single" w:sz="1" w:space="1" w:color="000000"/>
        </w:pBdr>
        <w:tabs>
          <w:tab w:val="left" w:pos="1133"/>
        </w:tabs>
        <w:ind w:left="1133"/>
        <w:jc w:val="both"/>
        <w:rPr>
          <w:sz w:val="24"/>
          <w:szCs w:val="24"/>
        </w:rPr>
      </w:pPr>
      <w:r>
        <w:rPr>
          <w:sz w:val="24"/>
          <w:szCs w:val="24"/>
        </w:rPr>
        <w:t>Право постоянного(бессрочного) пользования земельным участком (статья 268 ГК).</w:t>
      </w:r>
    </w:p>
    <w:p w:rsidR="00510EAA" w:rsidRDefault="003E1ACF">
      <w:pPr>
        <w:numPr>
          <w:ilvl w:val="0"/>
          <w:numId w:val="90"/>
        </w:numPr>
        <w:pBdr>
          <w:bottom w:val="single" w:sz="1" w:space="1" w:color="000000"/>
        </w:pBdr>
        <w:tabs>
          <w:tab w:val="left" w:pos="1133"/>
        </w:tabs>
        <w:ind w:left="1133"/>
        <w:jc w:val="both"/>
        <w:rPr>
          <w:sz w:val="24"/>
          <w:szCs w:val="24"/>
        </w:rPr>
      </w:pPr>
      <w:r>
        <w:rPr>
          <w:sz w:val="24"/>
          <w:szCs w:val="24"/>
        </w:rPr>
        <w:t>Сервитуты (статьи 274-277 ГК</w:t>
      </w:r>
    </w:p>
    <w:p w:rsidR="00510EAA" w:rsidRDefault="003E1ACF">
      <w:pPr>
        <w:numPr>
          <w:ilvl w:val="0"/>
          <w:numId w:val="90"/>
        </w:numPr>
        <w:pBdr>
          <w:bottom w:val="single" w:sz="1" w:space="1" w:color="000000"/>
        </w:pBdr>
        <w:tabs>
          <w:tab w:val="left" w:pos="1133"/>
        </w:tabs>
        <w:ind w:left="1133"/>
        <w:jc w:val="both"/>
        <w:rPr>
          <w:sz w:val="24"/>
          <w:szCs w:val="24"/>
        </w:rPr>
      </w:pPr>
      <w:r>
        <w:rPr>
          <w:sz w:val="24"/>
          <w:szCs w:val="24"/>
        </w:rPr>
        <w:t>Право хозяйственного ведения имуществом (статья 294 ГК).</w:t>
      </w:r>
    </w:p>
    <w:p w:rsidR="00510EAA" w:rsidRDefault="003E1ACF">
      <w:pPr>
        <w:numPr>
          <w:ilvl w:val="0"/>
          <w:numId w:val="90"/>
        </w:numPr>
        <w:pBdr>
          <w:bottom w:val="single" w:sz="1" w:space="1" w:color="000000"/>
        </w:pBdr>
        <w:tabs>
          <w:tab w:val="left" w:pos="1133"/>
        </w:tabs>
        <w:ind w:left="1133"/>
        <w:jc w:val="both"/>
        <w:rPr>
          <w:sz w:val="24"/>
          <w:szCs w:val="24"/>
        </w:rPr>
      </w:pPr>
      <w:r>
        <w:rPr>
          <w:sz w:val="24"/>
          <w:szCs w:val="24"/>
        </w:rPr>
        <w:t>Право оперативного управления имуществом (статья 296 ГК).</w:t>
      </w:r>
    </w:p>
    <w:p w:rsidR="00510EAA" w:rsidRDefault="003E1ACF">
      <w:pPr>
        <w:pBdr>
          <w:bottom w:val="single" w:sz="1" w:space="1" w:color="000000"/>
        </w:pBdr>
        <w:ind w:firstLine="567"/>
        <w:jc w:val="both"/>
        <w:rPr>
          <w:sz w:val="24"/>
          <w:szCs w:val="24"/>
        </w:rPr>
      </w:pPr>
      <w:r>
        <w:rPr>
          <w:sz w:val="24"/>
          <w:szCs w:val="24"/>
        </w:rPr>
        <w:t>При этом из этих видов вещных прав некоторые не действуют (например статьи 265 ,268 ГК «260 -287») . Они связаны с землей и ждут принятия земельного кодекса. Смотри  ФЗ «О введении в действие части 1 ГК».</w:t>
      </w:r>
    </w:p>
    <w:p w:rsidR="00510EAA" w:rsidRDefault="003E1ACF">
      <w:pPr>
        <w:pBdr>
          <w:bottom w:val="single" w:sz="1" w:space="1" w:color="000000"/>
        </w:pBdr>
        <w:ind w:firstLine="567"/>
        <w:jc w:val="both"/>
        <w:rPr>
          <w:sz w:val="24"/>
          <w:szCs w:val="24"/>
        </w:rPr>
      </w:pPr>
      <w:r>
        <w:rPr>
          <w:b/>
          <w:bCs/>
          <w:sz w:val="24"/>
          <w:szCs w:val="24"/>
        </w:rPr>
        <w:t>Содержание приобретения и прекращения права собственности</w:t>
      </w:r>
      <w:r>
        <w:rPr>
          <w:sz w:val="24"/>
          <w:szCs w:val="24"/>
        </w:rPr>
        <w:t>.</w:t>
      </w:r>
    </w:p>
    <w:p w:rsidR="00510EAA" w:rsidRDefault="003E1ACF">
      <w:pPr>
        <w:pBdr>
          <w:bottom w:val="single" w:sz="1" w:space="1" w:color="000000"/>
        </w:pBdr>
        <w:ind w:firstLine="567"/>
        <w:jc w:val="both"/>
        <w:rPr>
          <w:i/>
          <w:iCs/>
          <w:sz w:val="24"/>
          <w:szCs w:val="24"/>
        </w:rPr>
      </w:pPr>
      <w:r>
        <w:rPr>
          <w:b/>
          <w:bCs/>
          <w:i/>
          <w:iCs/>
          <w:sz w:val="24"/>
          <w:szCs w:val="24"/>
        </w:rPr>
        <w:t>Понятие права собственности.</w:t>
      </w:r>
      <w:r>
        <w:rPr>
          <w:sz w:val="24"/>
          <w:szCs w:val="24"/>
        </w:rPr>
        <w:t xml:space="preserve"> Определение права собственности в </w:t>
      </w:r>
      <w:r>
        <w:rPr>
          <w:sz w:val="24"/>
          <w:szCs w:val="24"/>
          <w:u w:val="single"/>
        </w:rPr>
        <w:t>объективном смысле</w:t>
      </w:r>
      <w:r>
        <w:rPr>
          <w:sz w:val="24"/>
          <w:szCs w:val="24"/>
        </w:rPr>
        <w:t xml:space="preserve"> есть совокупность правовых норм , закрепляющих принадлежность имущества на праве собственности, регламентирующих правомочия собственников и устанавливающих защиту этих правомочий. </w:t>
      </w:r>
      <w:r>
        <w:rPr>
          <w:i/>
          <w:iCs/>
          <w:sz w:val="24"/>
          <w:szCs w:val="24"/>
        </w:rPr>
        <w:t>Характеристика собственности:</w:t>
      </w:r>
    </w:p>
    <w:p w:rsidR="00510EAA" w:rsidRDefault="003E1ACF">
      <w:pPr>
        <w:numPr>
          <w:ilvl w:val="0"/>
          <w:numId w:val="26"/>
        </w:numPr>
        <w:pBdr>
          <w:bottom w:val="single" w:sz="1" w:space="1" w:color="000000"/>
        </w:pBdr>
        <w:tabs>
          <w:tab w:val="left" w:pos="1133"/>
        </w:tabs>
        <w:ind w:left="1133"/>
        <w:jc w:val="both"/>
        <w:rPr>
          <w:sz w:val="24"/>
          <w:szCs w:val="24"/>
        </w:rPr>
      </w:pPr>
      <w:r>
        <w:rPr>
          <w:sz w:val="24"/>
          <w:szCs w:val="24"/>
        </w:rPr>
        <w:t>В экономическом смысле - это совокупность отношений между людьми о принадлежности вещей. Они существовали всегда в человеческом обществе. На определенном этапе развития обществ эти отношения были урегулированы правом и превратились в правовые отношения. 5 Типов.</w:t>
      </w:r>
    </w:p>
    <w:p w:rsidR="00510EAA" w:rsidRDefault="003E1ACF">
      <w:pPr>
        <w:pBdr>
          <w:bottom w:val="single" w:sz="1" w:space="1" w:color="000000"/>
        </w:pBdr>
        <w:ind w:firstLine="567"/>
        <w:jc w:val="both"/>
        <w:rPr>
          <w:sz w:val="24"/>
          <w:szCs w:val="24"/>
        </w:rPr>
      </w:pPr>
      <w:r>
        <w:rPr>
          <w:sz w:val="24"/>
          <w:szCs w:val="24"/>
        </w:rPr>
        <w:t>(первобытнообщинная, рабовладельческая...)</w:t>
      </w:r>
    </w:p>
    <w:p w:rsidR="00510EAA" w:rsidRDefault="003E1ACF">
      <w:pPr>
        <w:numPr>
          <w:ilvl w:val="0"/>
          <w:numId w:val="26"/>
        </w:numPr>
        <w:pBdr>
          <w:bottom w:val="single" w:sz="1" w:space="1" w:color="000000"/>
        </w:pBdr>
        <w:tabs>
          <w:tab w:val="left" w:pos="1133"/>
        </w:tabs>
        <w:ind w:left="1133"/>
        <w:jc w:val="both"/>
        <w:rPr>
          <w:sz w:val="24"/>
          <w:szCs w:val="24"/>
        </w:rPr>
      </w:pPr>
      <w:r>
        <w:rPr>
          <w:sz w:val="24"/>
          <w:szCs w:val="24"/>
        </w:rPr>
        <w:t xml:space="preserve">В юридическом смысле . 4 Типа права собственности. </w:t>
      </w:r>
    </w:p>
    <w:p w:rsidR="00510EAA" w:rsidRDefault="003E1ACF">
      <w:pPr>
        <w:pBdr>
          <w:bottom w:val="single" w:sz="1" w:space="1" w:color="000000"/>
        </w:pBdr>
        <w:ind w:firstLine="567"/>
        <w:jc w:val="both"/>
        <w:rPr>
          <w:sz w:val="24"/>
          <w:szCs w:val="24"/>
        </w:rPr>
      </w:pPr>
      <w:r>
        <w:rPr>
          <w:sz w:val="24"/>
          <w:szCs w:val="24"/>
        </w:rPr>
        <w:t>В последние годы наметился отход от такой двойной характеристики.</w:t>
      </w:r>
    </w:p>
    <w:p w:rsidR="00510EAA" w:rsidRDefault="003E1ACF">
      <w:pPr>
        <w:pBdr>
          <w:bottom w:val="single" w:sz="1" w:space="1" w:color="000000"/>
        </w:pBdr>
        <w:ind w:firstLine="567"/>
        <w:jc w:val="both"/>
        <w:rPr>
          <w:sz w:val="24"/>
          <w:szCs w:val="24"/>
        </w:rPr>
      </w:pPr>
      <w:r>
        <w:rPr>
          <w:sz w:val="24"/>
          <w:szCs w:val="24"/>
        </w:rPr>
        <w:t xml:space="preserve">В </w:t>
      </w:r>
      <w:r>
        <w:rPr>
          <w:sz w:val="24"/>
          <w:szCs w:val="24"/>
          <w:u w:val="single"/>
        </w:rPr>
        <w:t>субъективном смысле</w:t>
      </w:r>
      <w:r>
        <w:rPr>
          <w:sz w:val="24"/>
          <w:szCs w:val="24"/>
        </w:rPr>
        <w:t xml:space="preserve"> право собственности это право закрепляющее принадлежность конкретного имущества конкретному собственнику.</w:t>
      </w:r>
    </w:p>
    <w:p w:rsidR="00510EAA" w:rsidRDefault="003E1ACF">
      <w:pPr>
        <w:pBdr>
          <w:bottom w:val="single" w:sz="1" w:space="1" w:color="000000"/>
        </w:pBdr>
        <w:ind w:firstLine="567"/>
        <w:jc w:val="both"/>
        <w:rPr>
          <w:sz w:val="24"/>
          <w:szCs w:val="24"/>
        </w:rPr>
      </w:pPr>
      <w:r>
        <w:rPr>
          <w:b/>
          <w:bCs/>
          <w:sz w:val="24"/>
          <w:szCs w:val="24"/>
        </w:rPr>
        <w:t>Содержание права собственности</w:t>
      </w:r>
      <w:r>
        <w:rPr>
          <w:sz w:val="24"/>
          <w:szCs w:val="24"/>
        </w:rPr>
        <w:t xml:space="preserve"> составляет ряд правомочий (Их 3):</w:t>
      </w:r>
    </w:p>
    <w:p w:rsidR="00510EAA" w:rsidRDefault="003E1ACF">
      <w:pPr>
        <w:numPr>
          <w:ilvl w:val="0"/>
          <w:numId w:val="45"/>
        </w:numPr>
        <w:pBdr>
          <w:bottom w:val="single" w:sz="1" w:space="1" w:color="000000"/>
        </w:pBdr>
        <w:tabs>
          <w:tab w:val="left" w:pos="1133"/>
        </w:tabs>
        <w:ind w:left="1133"/>
        <w:jc w:val="both"/>
        <w:rPr>
          <w:sz w:val="24"/>
          <w:szCs w:val="24"/>
        </w:rPr>
      </w:pPr>
      <w:r>
        <w:rPr>
          <w:sz w:val="24"/>
          <w:szCs w:val="24"/>
        </w:rPr>
        <w:t>Владение - это основанная на законе возможность лица физически господствовать над вещью.</w:t>
      </w:r>
    </w:p>
    <w:p w:rsidR="00510EAA" w:rsidRDefault="003E1ACF">
      <w:pPr>
        <w:numPr>
          <w:ilvl w:val="0"/>
          <w:numId w:val="45"/>
        </w:numPr>
        <w:pBdr>
          <w:bottom w:val="single" w:sz="1" w:space="1" w:color="000000"/>
        </w:pBdr>
        <w:tabs>
          <w:tab w:val="left" w:pos="1133"/>
        </w:tabs>
        <w:ind w:left="1133"/>
        <w:jc w:val="both"/>
        <w:rPr>
          <w:sz w:val="24"/>
          <w:szCs w:val="24"/>
        </w:rPr>
      </w:pPr>
      <w:r>
        <w:rPr>
          <w:sz w:val="24"/>
          <w:szCs w:val="24"/>
        </w:rPr>
        <w:t>Пользование- это основанная на законе возможность извлечения из вещи ее полезных свойств. У разных вещей разные полезные свойства (потребительная стоимость). Многие собственники сами извлекают полезные свойства из вещи не передавая ее другому лицу. Или личное или производственное потребление.</w:t>
      </w:r>
    </w:p>
    <w:p w:rsidR="00510EAA" w:rsidRDefault="003E1ACF">
      <w:pPr>
        <w:numPr>
          <w:ilvl w:val="0"/>
          <w:numId w:val="45"/>
        </w:numPr>
        <w:pBdr>
          <w:bottom w:val="single" w:sz="1" w:space="1" w:color="000000"/>
        </w:pBdr>
        <w:tabs>
          <w:tab w:val="left" w:pos="1133"/>
        </w:tabs>
        <w:ind w:left="1133"/>
        <w:jc w:val="both"/>
        <w:rPr>
          <w:sz w:val="24"/>
          <w:szCs w:val="24"/>
        </w:rPr>
      </w:pPr>
      <w:r>
        <w:rPr>
          <w:sz w:val="24"/>
          <w:szCs w:val="24"/>
        </w:rPr>
        <w:t>Распоряжение- это основанное на законе определение юридической судьбы вещи. Это или купля-продажа, мена , дарение, аренда и т.п.</w:t>
      </w:r>
    </w:p>
    <w:p w:rsidR="00510EAA" w:rsidRDefault="003E1ACF">
      <w:pPr>
        <w:pBdr>
          <w:bottom w:val="single" w:sz="1" w:space="1" w:color="000000"/>
        </w:pBdr>
        <w:ind w:firstLine="567"/>
        <w:jc w:val="both"/>
        <w:rPr>
          <w:sz w:val="24"/>
          <w:szCs w:val="24"/>
        </w:rPr>
      </w:pPr>
      <w:r>
        <w:rPr>
          <w:sz w:val="24"/>
          <w:szCs w:val="24"/>
        </w:rPr>
        <w:t>В действующем ГК об этом говорится в статье 209 ГК, которая называется содержание права собственности. Кроме традиционных форм распоряжения вещами предусмотрена передача имущества в доверительное управление другому лицу. Это одно из важнейших полномочий по распоряжению имуществом.</w:t>
      </w:r>
    </w:p>
    <w:p w:rsidR="00510EAA" w:rsidRDefault="003E1ACF">
      <w:pPr>
        <w:pBdr>
          <w:bottom w:val="single" w:sz="1" w:space="1" w:color="000000"/>
        </w:pBdr>
        <w:ind w:firstLine="567"/>
        <w:jc w:val="both"/>
        <w:rPr>
          <w:sz w:val="24"/>
          <w:szCs w:val="24"/>
        </w:rPr>
      </w:pPr>
      <w:r>
        <w:rPr>
          <w:sz w:val="24"/>
          <w:szCs w:val="24"/>
        </w:rPr>
        <w:t>Источники права собственности.</w:t>
      </w:r>
    </w:p>
    <w:p w:rsidR="00510EAA" w:rsidRDefault="003E1ACF">
      <w:pPr>
        <w:numPr>
          <w:ilvl w:val="0"/>
          <w:numId w:val="39"/>
        </w:numPr>
        <w:pBdr>
          <w:bottom w:val="single" w:sz="1" w:space="1" w:color="000000"/>
        </w:pBdr>
        <w:tabs>
          <w:tab w:val="left" w:pos="1133"/>
        </w:tabs>
        <w:ind w:left="1133"/>
        <w:jc w:val="both"/>
        <w:rPr>
          <w:sz w:val="24"/>
          <w:szCs w:val="24"/>
        </w:rPr>
      </w:pPr>
      <w:r>
        <w:rPr>
          <w:sz w:val="24"/>
          <w:szCs w:val="24"/>
        </w:rPr>
        <w:t>Гражданский кодекс.</w:t>
      </w:r>
    </w:p>
    <w:p w:rsidR="00510EAA" w:rsidRDefault="003E1ACF">
      <w:pPr>
        <w:numPr>
          <w:ilvl w:val="0"/>
          <w:numId w:val="39"/>
        </w:numPr>
        <w:pBdr>
          <w:bottom w:val="single" w:sz="1" w:space="1" w:color="000000"/>
        </w:pBdr>
        <w:tabs>
          <w:tab w:val="left" w:pos="1133"/>
        </w:tabs>
        <w:ind w:left="1133"/>
        <w:jc w:val="both"/>
        <w:rPr>
          <w:sz w:val="24"/>
          <w:szCs w:val="24"/>
        </w:rPr>
      </w:pPr>
      <w:r>
        <w:rPr>
          <w:sz w:val="24"/>
          <w:szCs w:val="24"/>
        </w:rPr>
        <w:t>Закон от 3 июля 1991 года «О приватизации государственных и муниципальных предприятий в РФ» в редакции от 5 июня 1992 года.</w:t>
      </w:r>
    </w:p>
    <w:p w:rsidR="00510EAA" w:rsidRDefault="003E1ACF">
      <w:pPr>
        <w:numPr>
          <w:ilvl w:val="0"/>
          <w:numId w:val="39"/>
        </w:numPr>
        <w:pBdr>
          <w:bottom w:val="single" w:sz="1" w:space="1" w:color="000000"/>
        </w:pBdr>
        <w:tabs>
          <w:tab w:val="left" w:pos="1133"/>
        </w:tabs>
        <w:ind w:left="1133"/>
        <w:jc w:val="both"/>
        <w:rPr>
          <w:sz w:val="24"/>
          <w:szCs w:val="24"/>
        </w:rPr>
      </w:pPr>
      <w:r>
        <w:rPr>
          <w:sz w:val="24"/>
          <w:szCs w:val="24"/>
        </w:rPr>
        <w:t>Постановление Верховного Совета России от 27 декабря 1991 года « О разграничении государственной собственности».</w:t>
      </w:r>
    </w:p>
    <w:p w:rsidR="00510EAA" w:rsidRDefault="003E1ACF">
      <w:pPr>
        <w:numPr>
          <w:ilvl w:val="0"/>
          <w:numId w:val="39"/>
        </w:numPr>
        <w:pBdr>
          <w:bottom w:val="single" w:sz="1" w:space="1" w:color="000000"/>
        </w:pBdr>
        <w:tabs>
          <w:tab w:val="left" w:pos="1133"/>
        </w:tabs>
        <w:ind w:left="1133"/>
        <w:jc w:val="both"/>
        <w:rPr>
          <w:sz w:val="24"/>
          <w:szCs w:val="24"/>
        </w:rPr>
      </w:pPr>
      <w:r>
        <w:rPr>
          <w:sz w:val="24"/>
          <w:szCs w:val="24"/>
        </w:rPr>
        <w:t>Указы Президента РФ. Например Указ от 6.02.1995 №96 «О втором этапе приватизации в Москве». От 27.02.1996 года «О передаче субъектам РФ находящихся в федеральной собственности акций АО, образованных в процессе приватизации».</w:t>
      </w:r>
    </w:p>
    <w:p w:rsidR="00510EAA" w:rsidRDefault="003E1ACF">
      <w:pPr>
        <w:numPr>
          <w:ilvl w:val="0"/>
          <w:numId w:val="39"/>
        </w:numPr>
        <w:pBdr>
          <w:bottom w:val="single" w:sz="1" w:space="1" w:color="000000"/>
        </w:pBdr>
        <w:tabs>
          <w:tab w:val="left" w:pos="1133"/>
        </w:tabs>
        <w:ind w:left="1133"/>
        <w:jc w:val="both"/>
        <w:rPr>
          <w:sz w:val="24"/>
          <w:szCs w:val="24"/>
        </w:rPr>
      </w:pPr>
      <w:r>
        <w:rPr>
          <w:sz w:val="24"/>
          <w:szCs w:val="24"/>
        </w:rPr>
        <w:t>Постановления Правительства 01.02.1995 года №96 « О порядке осуществления прав собственников земельных долей и имущественных паев». От 12 июля 1996 года №802 « О передаче предприятий организаций оборонного комплекса, приватизация которых запрещена ».</w:t>
      </w:r>
    </w:p>
    <w:p w:rsidR="00510EAA" w:rsidRDefault="003E1ACF">
      <w:pPr>
        <w:pBdr>
          <w:bottom w:val="single" w:sz="1" w:space="1" w:color="000000"/>
        </w:pBdr>
        <w:ind w:firstLine="567"/>
        <w:jc w:val="both"/>
        <w:rPr>
          <w:sz w:val="24"/>
          <w:szCs w:val="24"/>
        </w:rPr>
      </w:pPr>
      <w:r>
        <w:rPr>
          <w:b/>
          <w:bCs/>
          <w:sz w:val="24"/>
          <w:szCs w:val="24"/>
        </w:rPr>
        <w:t>Приобретение права собственности</w:t>
      </w:r>
      <w:r>
        <w:rPr>
          <w:sz w:val="24"/>
          <w:szCs w:val="24"/>
        </w:rPr>
        <w:t xml:space="preserve">. </w:t>
      </w:r>
      <w:r>
        <w:rPr>
          <w:sz w:val="24"/>
          <w:szCs w:val="24"/>
        </w:rPr>
        <w:tab/>
      </w:r>
    </w:p>
    <w:p w:rsidR="00510EAA" w:rsidRDefault="003E1ACF">
      <w:pPr>
        <w:pBdr>
          <w:bottom w:val="single" w:sz="1" w:space="1" w:color="000000"/>
        </w:pBdr>
        <w:ind w:firstLine="567"/>
        <w:jc w:val="both"/>
        <w:rPr>
          <w:sz w:val="24"/>
          <w:szCs w:val="24"/>
        </w:rPr>
      </w:pPr>
      <w:r>
        <w:rPr>
          <w:sz w:val="24"/>
          <w:szCs w:val="24"/>
        </w:rPr>
        <w:t>Существует 2 способа приобретения права собственности:</w:t>
      </w:r>
    </w:p>
    <w:p w:rsidR="00510EAA" w:rsidRDefault="003E1ACF">
      <w:pPr>
        <w:numPr>
          <w:ilvl w:val="0"/>
          <w:numId w:val="44"/>
        </w:numPr>
        <w:pBdr>
          <w:bottom w:val="single" w:sz="1" w:space="1" w:color="000000"/>
        </w:pBdr>
        <w:tabs>
          <w:tab w:val="left" w:pos="1133"/>
        </w:tabs>
        <w:ind w:left="1133"/>
        <w:jc w:val="both"/>
        <w:rPr>
          <w:sz w:val="24"/>
          <w:szCs w:val="24"/>
        </w:rPr>
      </w:pPr>
      <w:r>
        <w:rPr>
          <w:sz w:val="24"/>
          <w:szCs w:val="24"/>
        </w:rPr>
        <w:t xml:space="preserve">Первоначальный - нет правопреемства т.е. перехода прав от одного конкретного лица к другому. </w:t>
      </w:r>
    </w:p>
    <w:p w:rsidR="00510EAA" w:rsidRDefault="003E1ACF">
      <w:pPr>
        <w:numPr>
          <w:ilvl w:val="0"/>
          <w:numId w:val="44"/>
        </w:numPr>
        <w:pBdr>
          <w:bottom w:val="single" w:sz="1" w:space="1" w:color="000000"/>
        </w:pBdr>
        <w:tabs>
          <w:tab w:val="left" w:pos="1133"/>
        </w:tabs>
        <w:ind w:left="1133"/>
        <w:jc w:val="both"/>
        <w:rPr>
          <w:sz w:val="24"/>
          <w:szCs w:val="24"/>
        </w:rPr>
      </w:pPr>
      <w:r>
        <w:rPr>
          <w:sz w:val="24"/>
          <w:szCs w:val="24"/>
        </w:rPr>
        <w:t>Производный способ, который предполагает правопреемство.</w:t>
      </w:r>
    </w:p>
    <w:p w:rsidR="00510EAA" w:rsidRDefault="003E1ACF">
      <w:pPr>
        <w:pBdr>
          <w:bottom w:val="single" w:sz="1" w:space="1" w:color="000000"/>
        </w:pBdr>
        <w:ind w:firstLine="567"/>
        <w:jc w:val="both"/>
        <w:rPr>
          <w:sz w:val="24"/>
          <w:szCs w:val="24"/>
        </w:rPr>
      </w:pPr>
      <w:r>
        <w:rPr>
          <w:sz w:val="24"/>
          <w:szCs w:val="24"/>
        </w:rPr>
        <w:t>В рамках каждого из способов есть несколько форм:</w:t>
      </w:r>
    </w:p>
    <w:p w:rsidR="00510EAA" w:rsidRDefault="003E1ACF">
      <w:pPr>
        <w:numPr>
          <w:ilvl w:val="0"/>
          <w:numId w:val="22"/>
        </w:numPr>
        <w:pBdr>
          <w:bottom w:val="single" w:sz="1" w:space="1" w:color="000000"/>
        </w:pBdr>
        <w:tabs>
          <w:tab w:val="left" w:pos="1133"/>
        </w:tabs>
        <w:ind w:left="1133"/>
        <w:jc w:val="both"/>
        <w:rPr>
          <w:sz w:val="24"/>
          <w:szCs w:val="24"/>
        </w:rPr>
      </w:pPr>
      <w:r>
        <w:rPr>
          <w:sz w:val="24"/>
          <w:szCs w:val="24"/>
        </w:rPr>
        <w:t>Завладение предметами природы, на которые ни у кого конкретно нет права собственности. Обращение в собственность общедоступных для сбора вещей. Статья 221. Сбор ягод , грибов, добыча животных.</w:t>
      </w:r>
    </w:p>
    <w:p w:rsidR="00510EAA" w:rsidRDefault="003E1ACF">
      <w:pPr>
        <w:numPr>
          <w:ilvl w:val="0"/>
          <w:numId w:val="22"/>
        </w:numPr>
        <w:pBdr>
          <w:bottom w:val="single" w:sz="1" w:space="1" w:color="000000"/>
        </w:pBdr>
        <w:tabs>
          <w:tab w:val="left" w:pos="1133"/>
        </w:tabs>
        <w:ind w:left="1133"/>
        <w:jc w:val="both"/>
        <w:rPr>
          <w:sz w:val="24"/>
          <w:szCs w:val="24"/>
        </w:rPr>
      </w:pPr>
      <w:r>
        <w:rPr>
          <w:sz w:val="24"/>
          <w:szCs w:val="24"/>
        </w:rPr>
        <w:t>Собственность на новую вещь, сделанную лицом для себя. Статья 219- на счет недвижимости.</w:t>
      </w:r>
    </w:p>
    <w:p w:rsidR="00510EAA" w:rsidRDefault="003E1ACF">
      <w:pPr>
        <w:numPr>
          <w:ilvl w:val="0"/>
          <w:numId w:val="22"/>
        </w:numPr>
        <w:pBdr>
          <w:bottom w:val="single" w:sz="1" w:space="1" w:color="000000"/>
        </w:pBdr>
        <w:tabs>
          <w:tab w:val="left" w:pos="1133"/>
        </w:tabs>
        <w:ind w:left="1133"/>
        <w:jc w:val="both"/>
        <w:rPr>
          <w:sz w:val="24"/>
          <w:szCs w:val="24"/>
        </w:rPr>
      </w:pPr>
      <w:r>
        <w:rPr>
          <w:sz w:val="24"/>
          <w:szCs w:val="24"/>
        </w:rPr>
        <w:t>Приобретение права собственности на ничьи вещи. Это находка (в ГК статья 227,229  6 месяцев -до 20% ) , клад (статья 233) , отказные вещи. Клад - зарытые в землю или скрытые иным образом вещи. 50% - нашедшему и 50% собственнику территории. Если лицо нашло клад без согласия собственника, то все получает собственник. Если клад содержит предметы истории и культуры, памятники, их передают в собственность государства. 50% собственнику и нашедшему (по 25%)</w:t>
      </w:r>
    </w:p>
    <w:p w:rsidR="00510EAA" w:rsidRDefault="003E1ACF">
      <w:pPr>
        <w:numPr>
          <w:ilvl w:val="0"/>
          <w:numId w:val="22"/>
        </w:numPr>
        <w:pBdr>
          <w:bottom w:val="single" w:sz="1" w:space="1" w:color="000000"/>
        </w:pBdr>
        <w:tabs>
          <w:tab w:val="left" w:pos="1133"/>
        </w:tabs>
        <w:ind w:left="1133"/>
        <w:jc w:val="both"/>
        <w:rPr>
          <w:sz w:val="24"/>
          <w:szCs w:val="24"/>
        </w:rPr>
      </w:pPr>
      <w:r>
        <w:rPr>
          <w:sz w:val="24"/>
          <w:szCs w:val="24"/>
        </w:rPr>
        <w:t>Приобретательная давность. Это владение и пользование имуществом Характеризуется 5 признаками:</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Владение и пользование чуцой вещью. Это факт владения чужой вещью( статья 204)</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Добросовестно</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Открыто- не скрывая, не тая.</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 xml:space="preserve">Непрерывно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В течении определенного времени , установленного законом. Срок зависит от вещи (недвижимые 15 лет, движимые 5 лет). Статья 10, пункт 3 - Презумпция добросовестности. Добросовестный ток, кто не мог знать , чья вещь.</w:t>
      </w:r>
    </w:p>
    <w:p w:rsidR="00510EAA" w:rsidRDefault="003E1ACF">
      <w:pPr>
        <w:pBdr>
          <w:bottom w:val="single" w:sz="1" w:space="1" w:color="000000"/>
        </w:pBdr>
        <w:ind w:firstLine="567"/>
        <w:jc w:val="both"/>
        <w:rPr>
          <w:sz w:val="24"/>
          <w:szCs w:val="24"/>
        </w:rPr>
      </w:pPr>
      <w:r>
        <w:rPr>
          <w:sz w:val="24"/>
          <w:szCs w:val="24"/>
        </w:rPr>
        <w:t>Производные способы приобретения. Их 3 :</w:t>
      </w:r>
    </w:p>
    <w:p w:rsidR="00510EAA" w:rsidRDefault="003E1ACF">
      <w:pPr>
        <w:numPr>
          <w:ilvl w:val="0"/>
          <w:numId w:val="81"/>
        </w:numPr>
        <w:pBdr>
          <w:bottom w:val="single" w:sz="1" w:space="1" w:color="000000"/>
        </w:pBdr>
        <w:tabs>
          <w:tab w:val="left" w:pos="1133"/>
        </w:tabs>
        <w:ind w:left="1133"/>
        <w:jc w:val="both"/>
        <w:rPr>
          <w:sz w:val="24"/>
          <w:szCs w:val="24"/>
        </w:rPr>
      </w:pPr>
      <w:r>
        <w:rPr>
          <w:sz w:val="24"/>
          <w:szCs w:val="24"/>
        </w:rPr>
        <w:t>Приобретение по договору. Когда есть правопреемство.</w:t>
      </w:r>
    </w:p>
    <w:p w:rsidR="00510EAA" w:rsidRDefault="003E1ACF">
      <w:pPr>
        <w:numPr>
          <w:ilvl w:val="0"/>
          <w:numId w:val="81"/>
        </w:numPr>
        <w:pBdr>
          <w:bottom w:val="single" w:sz="1" w:space="1" w:color="000000"/>
        </w:pBdr>
        <w:tabs>
          <w:tab w:val="left" w:pos="1133"/>
        </w:tabs>
        <w:ind w:left="1133"/>
        <w:jc w:val="both"/>
        <w:rPr>
          <w:sz w:val="24"/>
          <w:szCs w:val="24"/>
        </w:rPr>
      </w:pPr>
      <w:r>
        <w:rPr>
          <w:sz w:val="24"/>
          <w:szCs w:val="24"/>
        </w:rPr>
        <w:t>Приобретение по наследству.</w:t>
      </w:r>
    </w:p>
    <w:p w:rsidR="00510EAA" w:rsidRDefault="003E1ACF">
      <w:pPr>
        <w:numPr>
          <w:ilvl w:val="0"/>
          <w:numId w:val="81"/>
        </w:numPr>
        <w:pBdr>
          <w:bottom w:val="single" w:sz="1" w:space="1" w:color="000000"/>
        </w:pBdr>
        <w:tabs>
          <w:tab w:val="left" w:pos="1133"/>
        </w:tabs>
        <w:ind w:left="1133"/>
        <w:jc w:val="both"/>
        <w:rPr>
          <w:sz w:val="24"/>
          <w:szCs w:val="24"/>
        </w:rPr>
      </w:pPr>
      <w:r>
        <w:rPr>
          <w:sz w:val="24"/>
          <w:szCs w:val="24"/>
        </w:rPr>
        <w:t>Приобретение имущества в собственность в процессе реорганизации собственника (юридического лица).</w:t>
      </w:r>
    </w:p>
    <w:p w:rsidR="00510EAA" w:rsidRDefault="003E1ACF">
      <w:pPr>
        <w:numPr>
          <w:ilvl w:val="0"/>
          <w:numId w:val="81"/>
        </w:numPr>
        <w:pBdr>
          <w:bottom w:val="single" w:sz="1" w:space="1" w:color="000000"/>
        </w:pBdr>
        <w:tabs>
          <w:tab w:val="left" w:pos="1133"/>
        </w:tabs>
        <w:ind w:left="1133"/>
        <w:jc w:val="both"/>
        <w:rPr>
          <w:sz w:val="24"/>
          <w:szCs w:val="24"/>
        </w:rPr>
      </w:pPr>
      <w:r>
        <w:rPr>
          <w:sz w:val="24"/>
          <w:szCs w:val="24"/>
        </w:rPr>
        <w:t>Статья 218 ГК пункт 4 - возникновение права собственности у члена ЖК, ГСК. При внесении полностью паевого взноса , член приобретает право собственности на вещь.</w:t>
      </w:r>
    </w:p>
    <w:p w:rsidR="00510EAA" w:rsidRDefault="003E1ACF">
      <w:pPr>
        <w:numPr>
          <w:ilvl w:val="0"/>
          <w:numId w:val="81"/>
        </w:numPr>
        <w:pBdr>
          <w:bottom w:val="single" w:sz="1" w:space="1" w:color="000000"/>
        </w:pBdr>
        <w:tabs>
          <w:tab w:val="left" w:pos="1133"/>
        </w:tabs>
        <w:ind w:left="1133"/>
        <w:jc w:val="both"/>
        <w:rPr>
          <w:sz w:val="24"/>
          <w:szCs w:val="24"/>
        </w:rPr>
      </w:pPr>
      <w:r>
        <w:rPr>
          <w:sz w:val="24"/>
          <w:szCs w:val="24"/>
        </w:rPr>
        <w:t>При самовольной постройке. Самовольная постройка - жилой дом, иное строение, недвижимость на не отведенном земельном участке. Когда не получено разрешение на строительство. Лицо совершившее самовольную постройку не превращается в собственника. В некоторых случаях суд может признать право собственности на постройку на собственном земельном участке.</w:t>
      </w:r>
    </w:p>
    <w:p w:rsidR="00510EAA" w:rsidRDefault="003E1ACF">
      <w:pPr>
        <w:numPr>
          <w:ilvl w:val="0"/>
          <w:numId w:val="81"/>
        </w:numPr>
        <w:pBdr>
          <w:bottom w:val="single" w:sz="1" w:space="1" w:color="000000"/>
        </w:pBdr>
        <w:tabs>
          <w:tab w:val="left" w:pos="1133"/>
        </w:tabs>
        <w:ind w:left="1133"/>
        <w:jc w:val="both"/>
        <w:rPr>
          <w:sz w:val="24"/>
          <w:szCs w:val="24"/>
        </w:rPr>
      </w:pPr>
      <w:r>
        <w:rPr>
          <w:sz w:val="24"/>
          <w:szCs w:val="24"/>
        </w:rPr>
        <w:t>При приватизации государственного или муниципального имущества.</w:t>
      </w:r>
    </w:p>
    <w:p w:rsidR="00510EAA" w:rsidRDefault="003E1ACF">
      <w:pPr>
        <w:pBdr>
          <w:bottom w:val="single" w:sz="1" w:space="1" w:color="000000"/>
        </w:pBdr>
        <w:ind w:firstLine="567"/>
        <w:jc w:val="both"/>
        <w:rPr>
          <w:sz w:val="24"/>
          <w:szCs w:val="24"/>
        </w:rPr>
      </w:pPr>
      <w:r>
        <w:rPr>
          <w:sz w:val="24"/>
          <w:szCs w:val="24"/>
        </w:rPr>
        <w:t>Статья 234 ГК Момент возникновения права собственности при приобретении по договору. При случайной гибели (повреждения) Статья 211 ГК- риск несет ее собственник, если иное не установлено законом или договором.</w:t>
      </w:r>
    </w:p>
    <w:p w:rsidR="00510EAA" w:rsidRDefault="003E1ACF">
      <w:pPr>
        <w:pBdr>
          <w:bottom w:val="single" w:sz="1" w:space="1" w:color="000000"/>
        </w:pBdr>
        <w:ind w:firstLine="567"/>
        <w:jc w:val="both"/>
        <w:rPr>
          <w:sz w:val="24"/>
          <w:szCs w:val="24"/>
        </w:rPr>
      </w:pPr>
      <w:r>
        <w:rPr>
          <w:sz w:val="24"/>
          <w:szCs w:val="24"/>
        </w:rPr>
        <w:t xml:space="preserve">Литература : Д. М. Генкин «Право собственности в СССР». Б.Б. Черепанов. А.В. Венедиктов «Государственная собственность». Ю.К. Толстой . А.А. Карасс. Ю.Х. Калмыков. Суханов «Комментарии к ГК». </w:t>
      </w:r>
    </w:p>
    <w:p w:rsidR="00510EAA" w:rsidRDefault="003E1ACF">
      <w:pPr>
        <w:pBdr>
          <w:bottom w:val="single" w:sz="1" w:space="1" w:color="000000"/>
        </w:pBdr>
        <w:ind w:firstLine="567"/>
        <w:jc w:val="both"/>
        <w:rPr>
          <w:b/>
          <w:bCs/>
          <w:sz w:val="24"/>
          <w:szCs w:val="24"/>
          <w:u w:val="single"/>
        </w:rPr>
      </w:pPr>
      <w:r>
        <w:rPr>
          <w:b/>
          <w:bCs/>
          <w:sz w:val="24"/>
          <w:szCs w:val="24"/>
          <w:u w:val="single"/>
        </w:rPr>
        <w:t>18 Февраля 1997 года.</w:t>
      </w:r>
    </w:p>
    <w:p w:rsidR="00510EAA" w:rsidRDefault="003E1ACF">
      <w:pPr>
        <w:pBdr>
          <w:bottom w:val="single" w:sz="1" w:space="1" w:color="000000"/>
        </w:pBdr>
        <w:ind w:firstLine="567"/>
        <w:jc w:val="both"/>
        <w:rPr>
          <w:sz w:val="24"/>
          <w:szCs w:val="24"/>
        </w:rPr>
      </w:pPr>
      <w:r>
        <w:rPr>
          <w:sz w:val="24"/>
          <w:szCs w:val="24"/>
        </w:rPr>
        <w:t>С какого момента возникает право собственности у приобретателя вещи по договору (223 и 224 статья) возникает с момента ее передачи если иное не предусмотрено законом или договором. Это деспозитивная норма , участники могут иначе пересмотреть этот момент. При отчуждении имущества , которое подлежит государственной регистрации, право собственности возникает с момента такой регистрации статья 223ГК пункт 2 (это например сделки с недвижимостью статья 131ГК). Закон может установить например возникновение права собственности с момента передачи. Что такое передача вещи. Это фактическая и юридическая передача вещи:</w:t>
      </w:r>
    </w:p>
    <w:p w:rsidR="00510EAA" w:rsidRDefault="003E1ACF">
      <w:pPr>
        <w:numPr>
          <w:ilvl w:val="0"/>
          <w:numId w:val="85"/>
        </w:numPr>
        <w:pBdr>
          <w:bottom w:val="single" w:sz="1" w:space="1" w:color="000000"/>
        </w:pBdr>
        <w:tabs>
          <w:tab w:val="left" w:pos="1133"/>
        </w:tabs>
        <w:ind w:left="1133"/>
        <w:jc w:val="both"/>
        <w:rPr>
          <w:sz w:val="24"/>
          <w:szCs w:val="24"/>
        </w:rPr>
      </w:pPr>
      <w:r>
        <w:rPr>
          <w:sz w:val="24"/>
          <w:szCs w:val="24"/>
        </w:rPr>
        <w:t>Фактическая передача - это вручение вещи приобретателю. Фактическое перемещение вещи к приобретателю.</w:t>
      </w:r>
    </w:p>
    <w:p w:rsidR="00510EAA" w:rsidRDefault="003E1ACF">
      <w:pPr>
        <w:numPr>
          <w:ilvl w:val="0"/>
          <w:numId w:val="85"/>
        </w:numPr>
        <w:pBdr>
          <w:bottom w:val="single" w:sz="1" w:space="1" w:color="000000"/>
        </w:pBdr>
        <w:tabs>
          <w:tab w:val="left" w:pos="1133"/>
        </w:tabs>
        <w:ind w:left="1133"/>
        <w:jc w:val="both"/>
        <w:rPr>
          <w:sz w:val="24"/>
          <w:szCs w:val="24"/>
        </w:rPr>
      </w:pPr>
      <w:r>
        <w:rPr>
          <w:sz w:val="24"/>
          <w:szCs w:val="24"/>
        </w:rPr>
        <w:t>Юридическая передача - передачей признается:</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 xml:space="preserve">Сдача перевозчику для отправки к приобретателю. Статья 224ГК. Если вещи отчуждены </w:t>
      </w:r>
      <w:r>
        <w:rPr>
          <w:sz w:val="24"/>
          <w:szCs w:val="24"/>
          <w:u w:val="single"/>
        </w:rPr>
        <w:t>без обязательства доставки</w:t>
      </w:r>
      <w:r>
        <w:rPr>
          <w:sz w:val="24"/>
          <w:szCs w:val="24"/>
        </w:rPr>
        <w:t>.</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 xml:space="preserve">Сдача вещи в организацию связи , вещей отчужденных </w:t>
      </w:r>
      <w:r>
        <w:rPr>
          <w:sz w:val="24"/>
          <w:szCs w:val="24"/>
          <w:u w:val="single"/>
        </w:rPr>
        <w:t>без обязательства доставки</w:t>
      </w:r>
      <w:r>
        <w:rPr>
          <w:sz w:val="24"/>
          <w:szCs w:val="24"/>
        </w:rPr>
        <w:t>.</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К передаче вещи приравнивается передача коносамента (это вид документа оформляющего морскую перевозку груза) или иного товарораспорядительного документа на нее.</w:t>
      </w:r>
    </w:p>
    <w:p w:rsidR="00510EAA" w:rsidRDefault="003E1ACF">
      <w:pPr>
        <w:pBdr>
          <w:bottom w:val="single" w:sz="1" w:space="1" w:color="000000"/>
        </w:pBdr>
        <w:ind w:firstLine="567"/>
        <w:jc w:val="both"/>
        <w:rPr>
          <w:sz w:val="24"/>
          <w:szCs w:val="24"/>
        </w:rPr>
      </w:pPr>
      <w:r>
        <w:rPr>
          <w:sz w:val="24"/>
          <w:szCs w:val="24"/>
        </w:rPr>
        <w:t>Возможна ситуация , когда к моменту заключения договора вещь уже находится во владении приобретателя. В этом случае она признается переданной ему с этого момента ( с момента заключения договора)</w:t>
      </w:r>
    </w:p>
    <w:p w:rsidR="00510EAA" w:rsidRDefault="003E1ACF">
      <w:pPr>
        <w:pBdr>
          <w:bottom w:val="single" w:sz="1" w:space="1" w:color="000000"/>
        </w:pBdr>
        <w:ind w:firstLine="567"/>
        <w:jc w:val="both"/>
        <w:rPr>
          <w:b/>
          <w:bCs/>
          <w:sz w:val="24"/>
          <w:szCs w:val="24"/>
        </w:rPr>
      </w:pPr>
      <w:r>
        <w:rPr>
          <w:b/>
          <w:bCs/>
          <w:sz w:val="24"/>
          <w:szCs w:val="24"/>
        </w:rPr>
        <w:t>Прекращение права собственности.</w:t>
      </w:r>
    </w:p>
    <w:p w:rsidR="00510EAA" w:rsidRDefault="003E1ACF">
      <w:pPr>
        <w:pBdr>
          <w:bottom w:val="single" w:sz="1" w:space="1" w:color="000000"/>
        </w:pBdr>
        <w:ind w:firstLine="567"/>
        <w:jc w:val="both"/>
        <w:rPr>
          <w:sz w:val="24"/>
          <w:szCs w:val="24"/>
        </w:rPr>
      </w:pPr>
      <w:r>
        <w:rPr>
          <w:sz w:val="24"/>
          <w:szCs w:val="24"/>
        </w:rPr>
        <w:t>Оно не может быть прекращено помимо воли собственника.</w:t>
      </w:r>
    </w:p>
    <w:p w:rsidR="00510EAA" w:rsidRDefault="003E1ACF">
      <w:pPr>
        <w:pBdr>
          <w:bottom w:val="single" w:sz="1" w:space="1" w:color="000000"/>
        </w:pBdr>
        <w:ind w:firstLine="567"/>
        <w:jc w:val="both"/>
        <w:rPr>
          <w:sz w:val="24"/>
          <w:szCs w:val="24"/>
        </w:rPr>
      </w:pPr>
      <w:r>
        <w:rPr>
          <w:sz w:val="24"/>
          <w:szCs w:val="24"/>
        </w:rPr>
        <w:t>Ряд случаев по собственной воле :</w:t>
      </w:r>
    </w:p>
    <w:p w:rsidR="00510EAA" w:rsidRDefault="003E1ACF">
      <w:pPr>
        <w:numPr>
          <w:ilvl w:val="0"/>
          <w:numId w:val="95"/>
        </w:numPr>
        <w:pBdr>
          <w:bottom w:val="single" w:sz="1" w:space="1" w:color="000000"/>
        </w:pBdr>
        <w:tabs>
          <w:tab w:val="left" w:pos="1133"/>
        </w:tabs>
        <w:ind w:left="1133"/>
        <w:jc w:val="both"/>
        <w:rPr>
          <w:sz w:val="24"/>
          <w:szCs w:val="24"/>
        </w:rPr>
      </w:pPr>
      <w:r>
        <w:rPr>
          <w:sz w:val="24"/>
          <w:szCs w:val="24"/>
        </w:rPr>
        <w:t>Отчуждение собственником своего имущества.</w:t>
      </w:r>
    </w:p>
    <w:p w:rsidR="00510EAA" w:rsidRDefault="003E1ACF">
      <w:pPr>
        <w:numPr>
          <w:ilvl w:val="0"/>
          <w:numId w:val="95"/>
        </w:numPr>
        <w:pBdr>
          <w:bottom w:val="single" w:sz="1" w:space="1" w:color="000000"/>
        </w:pBdr>
        <w:tabs>
          <w:tab w:val="left" w:pos="1133"/>
        </w:tabs>
        <w:ind w:left="1133"/>
        <w:jc w:val="both"/>
        <w:rPr>
          <w:sz w:val="24"/>
          <w:szCs w:val="24"/>
        </w:rPr>
      </w:pPr>
      <w:r>
        <w:rPr>
          <w:sz w:val="24"/>
          <w:szCs w:val="24"/>
        </w:rPr>
        <w:t xml:space="preserve">Отказ собственника от права собственности. По закону гражданин или юр лицо может отказаться от права собственности на свое имущество, объявив об этом либо совершив другие действия, свидетельствующие о его устранении от  владения, пользования и распоряжения имуществом. Например отказ от наследства. Статья 236 ГК. </w:t>
      </w:r>
    </w:p>
    <w:p w:rsidR="00510EAA" w:rsidRDefault="003E1ACF">
      <w:pPr>
        <w:pBdr>
          <w:bottom w:val="single" w:sz="1" w:space="1" w:color="000000"/>
        </w:pBdr>
        <w:ind w:firstLine="567"/>
        <w:jc w:val="both"/>
        <w:rPr>
          <w:b/>
          <w:bCs/>
          <w:sz w:val="24"/>
          <w:szCs w:val="24"/>
        </w:rPr>
      </w:pPr>
      <w:r>
        <w:rPr>
          <w:b/>
          <w:bCs/>
          <w:sz w:val="24"/>
          <w:szCs w:val="24"/>
        </w:rPr>
        <w:t>ГК предусмотрев прекращение права собственности предусматривает ситуацию, когда собственность прекращается помимо воли собственника:</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В случае случайной гибели вещи (Статья 211).</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Обращение взыскания на имущество по обязательствам. Оно производится по решению суда и в других случаях (например по соглашению между должником и кредитором).</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Отчуждение имущества которое в силу закона не может принадлежать данному лицу (Статья 238ГК). В течении года собственник должен произвести отчуждение имущества. Если этого он не сделает , то оно подлежит принудительной продаже, с передачей бывшему собственнику вырученной суммы за вычетом затрат на передачу.</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Отчуждение недвижимого имущества в связи с изъятием земельного участка. Например для общественных надобностей. Имущество может быть выкуплено государством (статья 239 --&gt;, 279-282 и 284-286 «пока не действуют»  ГК)</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Выкуп бесхозяйственно содержимых культурных ценностей и домашних животных. Эти ценности , охраняемые государством могут быть выкуплены  по решению суда.</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Реквизиция - это способ изъятия имущества в интересах общества по решению государственных органов в случаях стихийных бедствий, аварий, эпидемий и т.п. при обстоятельствах, носящих чрезвычайный характер. Она осуществляется за плату и с выплатой стоимости имущества и с компенсацией затрат. (Статья 242ГК).</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 xml:space="preserve">Конфискация это принудительное изъятие имущества у собственника , но безвозмездно и по решению суда в виде санкции за преступление или иное правонарушение. </w:t>
      </w:r>
    </w:p>
    <w:p w:rsidR="00510EAA" w:rsidRDefault="003E1ACF">
      <w:pPr>
        <w:numPr>
          <w:ilvl w:val="0"/>
          <w:numId w:val="82"/>
        </w:numPr>
        <w:pBdr>
          <w:bottom w:val="single" w:sz="1" w:space="1" w:color="000000"/>
        </w:pBdr>
        <w:tabs>
          <w:tab w:val="left" w:pos="1133"/>
        </w:tabs>
        <w:ind w:left="1133"/>
        <w:jc w:val="both"/>
        <w:rPr>
          <w:sz w:val="24"/>
          <w:szCs w:val="24"/>
        </w:rPr>
      </w:pPr>
      <w:r>
        <w:rPr>
          <w:sz w:val="24"/>
          <w:szCs w:val="24"/>
        </w:rPr>
        <w:t>Иные.</w:t>
      </w:r>
    </w:p>
    <w:p w:rsidR="00510EAA" w:rsidRDefault="00510EAA">
      <w:pPr>
        <w:pBdr>
          <w:bottom w:val="single" w:sz="1" w:space="1" w:color="000000"/>
        </w:pBdr>
        <w:ind w:firstLine="567"/>
        <w:jc w:val="both"/>
        <w:rPr>
          <w:sz w:val="24"/>
          <w:szCs w:val="24"/>
        </w:rPr>
      </w:pPr>
    </w:p>
    <w:p w:rsidR="00510EAA" w:rsidRDefault="00510EAA">
      <w:pPr>
        <w:pBdr>
          <w:bottom w:val="single" w:sz="1" w:space="1" w:color="000000"/>
        </w:pBdr>
        <w:ind w:firstLine="567"/>
        <w:jc w:val="both"/>
        <w:rPr>
          <w:sz w:val="24"/>
          <w:szCs w:val="24"/>
        </w:rPr>
      </w:pPr>
    </w:p>
    <w:p w:rsidR="00510EAA" w:rsidRDefault="003E1ACF">
      <w:pPr>
        <w:pBdr>
          <w:bottom w:val="single" w:sz="1" w:space="1" w:color="000000"/>
        </w:pBdr>
        <w:ind w:firstLine="567"/>
        <w:jc w:val="both"/>
        <w:rPr>
          <w:b/>
          <w:bCs/>
          <w:sz w:val="24"/>
          <w:szCs w:val="24"/>
        </w:rPr>
      </w:pPr>
      <w:r>
        <w:rPr>
          <w:b/>
          <w:bCs/>
          <w:sz w:val="24"/>
          <w:szCs w:val="24"/>
        </w:rPr>
        <w:t>Субъекты права собственности.</w:t>
      </w:r>
    </w:p>
    <w:p w:rsidR="00510EAA" w:rsidRDefault="003E1ACF">
      <w:pPr>
        <w:pBdr>
          <w:bottom w:val="single" w:sz="1" w:space="1" w:color="000000"/>
        </w:pBdr>
        <w:ind w:firstLine="567"/>
        <w:jc w:val="both"/>
        <w:rPr>
          <w:sz w:val="24"/>
          <w:szCs w:val="24"/>
        </w:rPr>
      </w:pPr>
      <w:r>
        <w:rPr>
          <w:sz w:val="24"/>
          <w:szCs w:val="24"/>
        </w:rPr>
        <w:t xml:space="preserve">Ими могут быть граждане ( физические лица), Юридические лица , РФ, Субъекты России , муниципальные образования. </w:t>
      </w:r>
    </w:p>
    <w:p w:rsidR="00510EAA" w:rsidRDefault="003E1ACF">
      <w:pPr>
        <w:pBdr>
          <w:bottom w:val="single" w:sz="1" w:space="1" w:color="000000"/>
        </w:pBdr>
        <w:ind w:firstLine="567"/>
        <w:jc w:val="both"/>
        <w:rPr>
          <w:sz w:val="24"/>
          <w:szCs w:val="24"/>
        </w:rPr>
      </w:pPr>
      <w:r>
        <w:rPr>
          <w:sz w:val="24"/>
          <w:szCs w:val="24"/>
        </w:rPr>
        <w:t>Гражданский кодекс отказался от явно выраженного употребления понятие  виды и формы собственности. У всех собственников одни и те же правомочия ( владение, пользование и распоряжение). Важно различать не формы и виды ,а субъектов права собственности. Статья 212Гк , пункт 1</w:t>
      </w:r>
    </w:p>
    <w:p w:rsidR="00510EAA" w:rsidRDefault="003E1ACF">
      <w:pPr>
        <w:pBdr>
          <w:bottom w:val="single" w:sz="1" w:space="1" w:color="000000"/>
        </w:pBdr>
        <w:ind w:firstLine="567"/>
        <w:jc w:val="both"/>
        <w:rPr>
          <w:sz w:val="24"/>
          <w:szCs w:val="24"/>
        </w:rPr>
      </w:pPr>
      <w:r>
        <w:rPr>
          <w:sz w:val="24"/>
          <w:szCs w:val="24"/>
        </w:rPr>
        <w:t>В РФ признаются и защищаются:</w:t>
      </w:r>
    </w:p>
    <w:p w:rsidR="00510EAA" w:rsidRDefault="003E1ACF">
      <w:pPr>
        <w:numPr>
          <w:ilvl w:val="0"/>
          <w:numId w:val="17"/>
        </w:numPr>
        <w:pBdr>
          <w:bottom w:val="single" w:sz="1" w:space="1" w:color="000000"/>
        </w:pBdr>
        <w:tabs>
          <w:tab w:val="left" w:pos="1133"/>
        </w:tabs>
        <w:ind w:left="1133"/>
        <w:jc w:val="both"/>
        <w:rPr>
          <w:sz w:val="24"/>
          <w:szCs w:val="24"/>
        </w:rPr>
      </w:pPr>
      <w:r>
        <w:rPr>
          <w:sz w:val="24"/>
          <w:szCs w:val="24"/>
        </w:rPr>
        <w:t>Частная</w:t>
      </w:r>
    </w:p>
    <w:p w:rsidR="00510EAA" w:rsidRDefault="003E1ACF">
      <w:pPr>
        <w:numPr>
          <w:ilvl w:val="0"/>
          <w:numId w:val="17"/>
        </w:numPr>
        <w:pBdr>
          <w:bottom w:val="single" w:sz="1" w:space="1" w:color="000000"/>
        </w:pBdr>
        <w:tabs>
          <w:tab w:val="left" w:pos="1133"/>
        </w:tabs>
        <w:ind w:left="1133"/>
        <w:jc w:val="both"/>
        <w:rPr>
          <w:sz w:val="24"/>
          <w:szCs w:val="24"/>
        </w:rPr>
      </w:pPr>
      <w:r>
        <w:rPr>
          <w:sz w:val="24"/>
          <w:szCs w:val="24"/>
        </w:rPr>
        <w:t>Государственная</w:t>
      </w:r>
    </w:p>
    <w:p w:rsidR="00510EAA" w:rsidRDefault="003E1ACF">
      <w:pPr>
        <w:numPr>
          <w:ilvl w:val="0"/>
          <w:numId w:val="17"/>
        </w:numPr>
        <w:pBdr>
          <w:bottom w:val="single" w:sz="1" w:space="1" w:color="000000"/>
        </w:pBdr>
        <w:tabs>
          <w:tab w:val="left" w:pos="1133"/>
        </w:tabs>
        <w:ind w:left="1133"/>
        <w:jc w:val="both"/>
        <w:rPr>
          <w:sz w:val="24"/>
          <w:szCs w:val="24"/>
        </w:rPr>
      </w:pPr>
      <w:r>
        <w:rPr>
          <w:sz w:val="24"/>
          <w:szCs w:val="24"/>
        </w:rPr>
        <w:t xml:space="preserve">Муниципальная </w:t>
      </w:r>
    </w:p>
    <w:p w:rsidR="00510EAA" w:rsidRDefault="003E1ACF">
      <w:pPr>
        <w:numPr>
          <w:ilvl w:val="0"/>
          <w:numId w:val="17"/>
        </w:numPr>
        <w:pBdr>
          <w:bottom w:val="single" w:sz="1" w:space="1" w:color="000000"/>
        </w:pBdr>
        <w:tabs>
          <w:tab w:val="left" w:pos="1133"/>
        </w:tabs>
        <w:ind w:left="1133"/>
        <w:jc w:val="both"/>
        <w:rPr>
          <w:sz w:val="24"/>
          <w:szCs w:val="24"/>
        </w:rPr>
      </w:pPr>
      <w:r>
        <w:rPr>
          <w:sz w:val="24"/>
          <w:szCs w:val="24"/>
        </w:rPr>
        <w:t>Иные формы собственности</w:t>
      </w:r>
    </w:p>
    <w:p w:rsidR="00510EAA" w:rsidRDefault="003E1ACF">
      <w:pPr>
        <w:pBdr>
          <w:bottom w:val="single" w:sz="1" w:space="1" w:color="000000"/>
        </w:pBdr>
        <w:ind w:firstLine="567"/>
        <w:jc w:val="both"/>
        <w:rPr>
          <w:sz w:val="24"/>
          <w:szCs w:val="24"/>
        </w:rPr>
      </w:pPr>
      <w:r>
        <w:rPr>
          <w:sz w:val="24"/>
          <w:szCs w:val="24"/>
        </w:rPr>
        <w:t>Итак субъектами права собственности являются 5 категорий лиц. Статья 212Гк предусматривает, что закон учитывает особенности приобретения и прекращения права собственности , а так же владения, пользования и распоряжения им в зависимости от субъекта.</w:t>
      </w:r>
    </w:p>
    <w:p w:rsidR="00510EAA" w:rsidRDefault="003E1ACF">
      <w:pPr>
        <w:pBdr>
          <w:bottom w:val="single" w:sz="1" w:space="1" w:color="000000"/>
        </w:pBdr>
        <w:ind w:firstLine="567"/>
        <w:jc w:val="both"/>
        <w:rPr>
          <w:sz w:val="24"/>
          <w:szCs w:val="24"/>
        </w:rPr>
      </w:pPr>
      <w:r>
        <w:rPr>
          <w:sz w:val="24"/>
          <w:szCs w:val="24"/>
        </w:rPr>
        <w:t>В собственности лиц может находится имущество , которое может принадлежать им по закону. Статья 213ГК . Количество и стоимость имущества, находящегося в собственности граждан и юридических лиц не ограничиваются (только в случаях, предусмотренных законом.)</w:t>
      </w:r>
    </w:p>
    <w:p w:rsidR="00510EAA" w:rsidRDefault="003E1ACF">
      <w:pPr>
        <w:pBdr>
          <w:bottom w:val="single" w:sz="1" w:space="1" w:color="000000"/>
        </w:pBdr>
        <w:ind w:firstLine="567"/>
        <w:jc w:val="both"/>
        <w:rPr>
          <w:sz w:val="24"/>
          <w:szCs w:val="24"/>
        </w:rPr>
      </w:pPr>
      <w:r>
        <w:rPr>
          <w:sz w:val="24"/>
          <w:szCs w:val="24"/>
        </w:rPr>
        <w:t>Статья 1 ГК, пункт 2.</w:t>
      </w:r>
    </w:p>
    <w:p w:rsidR="00510EAA" w:rsidRDefault="003E1ACF">
      <w:pPr>
        <w:pBdr>
          <w:bottom w:val="single" w:sz="1" w:space="1" w:color="000000"/>
        </w:pBdr>
        <w:ind w:firstLine="567"/>
        <w:jc w:val="both"/>
        <w:rPr>
          <w:sz w:val="24"/>
          <w:szCs w:val="24"/>
        </w:rPr>
      </w:pPr>
      <w:r>
        <w:rPr>
          <w:sz w:val="24"/>
          <w:szCs w:val="24"/>
        </w:rPr>
        <w:t>Статья 212 ГК - право собственности может быть ограничено только федеральным законом и только в целях защиты ...(см. статью 1). Надо указать , что не все юридические лица могут быть собственниками имущества. Коммерческие и некоммерческие организации кроме государственных и муниципальных предприятий , а так же учреждений финансируемых собственником являются собственниками своего имущества.</w:t>
      </w:r>
    </w:p>
    <w:p w:rsidR="00510EAA" w:rsidRDefault="003E1ACF">
      <w:pPr>
        <w:numPr>
          <w:ilvl w:val="0"/>
          <w:numId w:val="2"/>
        </w:numPr>
        <w:pBdr>
          <w:bottom w:val="single" w:sz="1" w:space="1" w:color="000000"/>
        </w:pBdr>
        <w:tabs>
          <w:tab w:val="left" w:pos="1133"/>
        </w:tabs>
        <w:ind w:left="1133"/>
        <w:jc w:val="both"/>
        <w:rPr>
          <w:sz w:val="24"/>
          <w:szCs w:val="24"/>
        </w:rPr>
      </w:pPr>
      <w:r>
        <w:rPr>
          <w:sz w:val="24"/>
          <w:szCs w:val="24"/>
        </w:rPr>
        <w:t>Вклады (взносы) учредителей, участников (членов).</w:t>
      </w:r>
    </w:p>
    <w:p w:rsidR="00510EAA" w:rsidRDefault="003E1ACF">
      <w:pPr>
        <w:numPr>
          <w:ilvl w:val="0"/>
          <w:numId w:val="2"/>
        </w:numPr>
        <w:pBdr>
          <w:bottom w:val="single" w:sz="1" w:space="1" w:color="000000"/>
        </w:pBdr>
        <w:tabs>
          <w:tab w:val="left" w:pos="1133"/>
        </w:tabs>
        <w:ind w:left="1133"/>
        <w:jc w:val="both"/>
        <w:rPr>
          <w:sz w:val="24"/>
          <w:szCs w:val="24"/>
        </w:rPr>
      </w:pPr>
      <w:r>
        <w:rPr>
          <w:sz w:val="24"/>
          <w:szCs w:val="24"/>
        </w:rPr>
        <w:t>Имущество приобретенное юридическим лицом по иным основаниям.</w:t>
      </w:r>
    </w:p>
    <w:p w:rsidR="00510EAA" w:rsidRDefault="003E1ACF">
      <w:pPr>
        <w:pBdr>
          <w:bottom w:val="single" w:sz="1" w:space="1" w:color="000000"/>
        </w:pBdr>
        <w:ind w:firstLine="567"/>
        <w:jc w:val="both"/>
        <w:rPr>
          <w:sz w:val="24"/>
          <w:szCs w:val="24"/>
        </w:rPr>
      </w:pPr>
      <w:r>
        <w:rPr>
          <w:sz w:val="24"/>
          <w:szCs w:val="24"/>
        </w:rPr>
        <w:t xml:space="preserve">Особо говорит закон о собственности общественных религиозных организаций  объединений , благотворительных и иных фондов. В случае ликвидации подобных юридических лиц имущество никому не возвращается , а идет на удовлетворение требований кредиторов, а остаток идет на достижение целей, указанных в уставе. </w:t>
      </w:r>
    </w:p>
    <w:p w:rsidR="00510EAA" w:rsidRDefault="003E1ACF">
      <w:pPr>
        <w:pBdr>
          <w:bottom w:val="single" w:sz="1" w:space="1" w:color="000000"/>
        </w:pBdr>
        <w:ind w:firstLine="567"/>
        <w:jc w:val="both"/>
        <w:rPr>
          <w:sz w:val="24"/>
          <w:szCs w:val="24"/>
        </w:rPr>
      </w:pPr>
      <w:r>
        <w:rPr>
          <w:sz w:val="24"/>
          <w:szCs w:val="24"/>
        </w:rPr>
        <w:t>Указ президента от 27 октября 1993 года « О регулировании земельных отношений и развитии аграрной реформы в России». Этот указ опубликован в РГ от 23 октября 1993 года. Изменения внесены 24 декабря 1993 года. Земельные участки и все , что прочно с ними связано - относятся к недвижимости. Граждане и юр лица - собственники земельных участков имеют право совершать с ними различные сделки:</w:t>
      </w:r>
    </w:p>
    <w:p w:rsidR="00510EAA" w:rsidRDefault="003E1ACF">
      <w:pPr>
        <w:numPr>
          <w:ilvl w:val="0"/>
          <w:numId w:val="68"/>
        </w:numPr>
        <w:pBdr>
          <w:bottom w:val="single" w:sz="1" w:space="1" w:color="000000"/>
        </w:pBdr>
        <w:tabs>
          <w:tab w:val="left" w:pos="1133"/>
        </w:tabs>
        <w:ind w:left="1133"/>
        <w:jc w:val="both"/>
        <w:rPr>
          <w:sz w:val="24"/>
          <w:szCs w:val="24"/>
        </w:rPr>
      </w:pPr>
      <w:r>
        <w:rPr>
          <w:sz w:val="24"/>
          <w:szCs w:val="24"/>
        </w:rPr>
        <w:t>Дарить</w:t>
      </w:r>
    </w:p>
    <w:p w:rsidR="00510EAA" w:rsidRDefault="003E1ACF">
      <w:pPr>
        <w:numPr>
          <w:ilvl w:val="0"/>
          <w:numId w:val="68"/>
        </w:numPr>
        <w:pBdr>
          <w:bottom w:val="single" w:sz="1" w:space="1" w:color="000000"/>
        </w:pBdr>
        <w:tabs>
          <w:tab w:val="left" w:pos="1133"/>
        </w:tabs>
        <w:ind w:left="1133"/>
        <w:jc w:val="both"/>
        <w:rPr>
          <w:sz w:val="24"/>
          <w:szCs w:val="24"/>
        </w:rPr>
      </w:pPr>
      <w:r>
        <w:rPr>
          <w:sz w:val="24"/>
          <w:szCs w:val="24"/>
        </w:rPr>
        <w:t>Сдавать в залог</w:t>
      </w:r>
    </w:p>
    <w:p w:rsidR="00510EAA" w:rsidRDefault="003E1ACF">
      <w:pPr>
        <w:numPr>
          <w:ilvl w:val="0"/>
          <w:numId w:val="68"/>
        </w:numPr>
        <w:pBdr>
          <w:bottom w:val="single" w:sz="1" w:space="1" w:color="000000"/>
        </w:pBdr>
        <w:tabs>
          <w:tab w:val="left" w:pos="1133"/>
        </w:tabs>
        <w:ind w:left="1133"/>
        <w:jc w:val="both"/>
        <w:rPr>
          <w:sz w:val="24"/>
          <w:szCs w:val="24"/>
        </w:rPr>
      </w:pPr>
      <w:r>
        <w:rPr>
          <w:sz w:val="24"/>
          <w:szCs w:val="24"/>
        </w:rPr>
        <w:t>Продавать</w:t>
      </w:r>
    </w:p>
    <w:p w:rsidR="00510EAA" w:rsidRDefault="003E1ACF">
      <w:pPr>
        <w:numPr>
          <w:ilvl w:val="0"/>
          <w:numId w:val="68"/>
        </w:numPr>
        <w:pBdr>
          <w:bottom w:val="single" w:sz="1" w:space="1" w:color="000000"/>
        </w:pBdr>
        <w:tabs>
          <w:tab w:val="left" w:pos="1133"/>
        </w:tabs>
        <w:ind w:left="1133"/>
        <w:jc w:val="both"/>
        <w:rPr>
          <w:sz w:val="24"/>
          <w:szCs w:val="24"/>
        </w:rPr>
      </w:pPr>
      <w:r>
        <w:rPr>
          <w:sz w:val="24"/>
          <w:szCs w:val="24"/>
        </w:rPr>
        <w:t>И т.д.</w:t>
      </w:r>
    </w:p>
    <w:p w:rsidR="00510EAA" w:rsidRDefault="003E1ACF">
      <w:pPr>
        <w:pBdr>
          <w:bottom w:val="single" w:sz="1" w:space="1" w:color="000000"/>
        </w:pBdr>
        <w:ind w:firstLine="567"/>
        <w:jc w:val="both"/>
        <w:rPr>
          <w:sz w:val="24"/>
          <w:szCs w:val="24"/>
        </w:rPr>
      </w:pPr>
      <w:r>
        <w:rPr>
          <w:sz w:val="24"/>
          <w:szCs w:val="24"/>
        </w:rPr>
        <w:t>Этим указом утверждено свидетельство о праве собственности на землю. Указ Президента от 23 апреля 1993 года « О дополнительных мерах по наделению граждан земельными участками». 14 июня 1992 года . Указ от7 марта 1996 года № 337 « О реализации конституционных прав граждан на землю» РГ 12 марта 1996 года. Этот указ появился как продолжение.</w:t>
      </w:r>
    </w:p>
    <w:p w:rsidR="00510EAA" w:rsidRDefault="003E1ACF">
      <w:pPr>
        <w:pBdr>
          <w:bottom w:val="single" w:sz="1" w:space="1" w:color="000000"/>
        </w:pBdr>
        <w:ind w:firstLine="567"/>
        <w:jc w:val="both"/>
        <w:rPr>
          <w:sz w:val="24"/>
          <w:szCs w:val="24"/>
        </w:rPr>
      </w:pPr>
      <w:r>
        <w:rPr>
          <w:sz w:val="24"/>
          <w:szCs w:val="24"/>
        </w:rPr>
        <w:t>Права на долю(пай) в с\х  постановление правительства1 февраля 1995 года № 96 «О порядке осуществления прав собственников земельных долей и имущественных паев» СЗ РФ 1995 год №7 статья 534. Несколько самостоятельных документов в нем. Рекомендации по подготовке и выдаче документов о праве на земельные доли и имущественные паи. Рекомендации о порядке распоряжения земельными долями и имущественными паями. Рекомендация  №:</w:t>
      </w:r>
    </w:p>
    <w:p w:rsidR="00510EAA" w:rsidRDefault="003E1ACF">
      <w:pPr>
        <w:numPr>
          <w:ilvl w:val="0"/>
          <w:numId w:val="31"/>
        </w:numPr>
        <w:pBdr>
          <w:bottom w:val="single" w:sz="1" w:space="1" w:color="000000"/>
        </w:pBdr>
        <w:tabs>
          <w:tab w:val="left" w:pos="1133"/>
        </w:tabs>
        <w:ind w:left="1133"/>
        <w:jc w:val="both"/>
        <w:rPr>
          <w:sz w:val="24"/>
          <w:szCs w:val="24"/>
        </w:rPr>
      </w:pPr>
      <w:r>
        <w:rPr>
          <w:sz w:val="24"/>
          <w:szCs w:val="24"/>
        </w:rPr>
        <w:t>- приложение 1 «Примерный пакет документов (материалов) о выдаче свидетельств о праве собственности на земельные доли и о праве на имущественные паи». Приложение 2  «Примерная форма свидетельства о праве на имущественный пай».</w:t>
      </w:r>
    </w:p>
    <w:p w:rsidR="00510EAA" w:rsidRDefault="003E1ACF">
      <w:pPr>
        <w:numPr>
          <w:ilvl w:val="0"/>
          <w:numId w:val="31"/>
        </w:numPr>
        <w:pBdr>
          <w:bottom w:val="single" w:sz="1" w:space="1" w:color="000000"/>
        </w:pBdr>
        <w:tabs>
          <w:tab w:val="left" w:pos="1133"/>
        </w:tabs>
        <w:ind w:left="1133"/>
        <w:jc w:val="both"/>
        <w:rPr>
          <w:sz w:val="24"/>
          <w:szCs w:val="24"/>
        </w:rPr>
      </w:pPr>
      <w:r>
        <w:rPr>
          <w:sz w:val="24"/>
          <w:szCs w:val="24"/>
        </w:rPr>
        <w:t>- приложение 1 «Примерный договор аренды земельной доли». « Примерный многосторонний договор аренды земельных долей». Приложение 2 «Примерный договор купли - продажи земельной доли». Приложение 3 «Примерный договор имущественного пая». Приложение 4 «Примерный договор дарения имущественного пая».</w:t>
      </w:r>
    </w:p>
    <w:p w:rsidR="00510EAA" w:rsidRDefault="003E1ACF">
      <w:pPr>
        <w:pBdr>
          <w:bottom w:val="single" w:sz="1" w:space="1" w:color="000000"/>
        </w:pBdr>
        <w:ind w:firstLine="567"/>
        <w:jc w:val="both"/>
        <w:rPr>
          <w:sz w:val="24"/>
          <w:szCs w:val="24"/>
        </w:rPr>
      </w:pPr>
      <w:r>
        <w:rPr>
          <w:b/>
          <w:bCs/>
          <w:sz w:val="24"/>
          <w:szCs w:val="24"/>
          <w:u w:val="single"/>
        </w:rPr>
        <w:t>25 Февраля 1997 года</w:t>
      </w:r>
      <w:r>
        <w:rPr>
          <w:sz w:val="24"/>
          <w:szCs w:val="24"/>
        </w:rPr>
        <w:t>.</w:t>
      </w:r>
    </w:p>
    <w:p w:rsidR="00510EAA" w:rsidRDefault="003E1ACF">
      <w:pPr>
        <w:pBdr>
          <w:bottom w:val="single" w:sz="1" w:space="1" w:color="000000"/>
        </w:pBdr>
        <w:ind w:firstLine="567"/>
        <w:jc w:val="both"/>
        <w:rPr>
          <w:sz w:val="24"/>
          <w:szCs w:val="24"/>
        </w:rPr>
      </w:pPr>
      <w:r>
        <w:rPr>
          <w:sz w:val="24"/>
          <w:szCs w:val="24"/>
        </w:rPr>
        <w:t>Купчая земельного участка ( 1993 год БНА №9)</w:t>
      </w:r>
    </w:p>
    <w:p w:rsidR="00510EAA" w:rsidRDefault="003E1ACF">
      <w:pPr>
        <w:pBdr>
          <w:bottom w:val="single" w:sz="1" w:space="1" w:color="000000"/>
        </w:pBdr>
        <w:ind w:firstLine="567"/>
        <w:jc w:val="both"/>
        <w:rPr>
          <w:sz w:val="24"/>
          <w:szCs w:val="24"/>
        </w:rPr>
      </w:pPr>
      <w:r>
        <w:rPr>
          <w:sz w:val="24"/>
          <w:szCs w:val="24"/>
        </w:rPr>
        <w:t>Указания о подготовке материалов для продажи земельных участков в населенных пунктах.</w:t>
      </w:r>
    </w:p>
    <w:p w:rsidR="00510EAA" w:rsidRDefault="003E1ACF">
      <w:pPr>
        <w:pBdr>
          <w:bottom w:val="single" w:sz="1" w:space="1" w:color="000000"/>
        </w:pBdr>
        <w:ind w:firstLine="567"/>
        <w:jc w:val="center"/>
        <w:rPr>
          <w:b/>
          <w:bCs/>
          <w:sz w:val="24"/>
          <w:szCs w:val="24"/>
        </w:rPr>
      </w:pPr>
      <w:r>
        <w:rPr>
          <w:b/>
          <w:bCs/>
          <w:sz w:val="24"/>
          <w:szCs w:val="24"/>
        </w:rPr>
        <w:t>Право собственности юридических лиц.</w:t>
      </w:r>
    </w:p>
    <w:p w:rsidR="00510EAA" w:rsidRDefault="003E1ACF">
      <w:pPr>
        <w:pBdr>
          <w:bottom w:val="single" w:sz="1" w:space="1" w:color="000000"/>
        </w:pBdr>
        <w:ind w:firstLine="567"/>
        <w:jc w:val="both"/>
        <w:rPr>
          <w:sz w:val="24"/>
          <w:szCs w:val="24"/>
        </w:rPr>
      </w:pPr>
      <w:r>
        <w:rPr>
          <w:sz w:val="24"/>
          <w:szCs w:val="24"/>
        </w:rPr>
        <w:t>Статья № 213ГК . Статья 66ГК. Статья 66 и 68 - права собственности коммерческих структур. Статья 66 - любое хозяйственное товарищество и общество имеет на праве собственности :</w:t>
      </w:r>
    </w:p>
    <w:p w:rsidR="00510EAA" w:rsidRDefault="003E1ACF">
      <w:pPr>
        <w:numPr>
          <w:ilvl w:val="0"/>
          <w:numId w:val="79"/>
        </w:numPr>
        <w:pBdr>
          <w:bottom w:val="single" w:sz="1" w:space="1" w:color="000000"/>
        </w:pBdr>
        <w:tabs>
          <w:tab w:val="left" w:pos="1133"/>
        </w:tabs>
        <w:ind w:left="1133"/>
        <w:jc w:val="both"/>
        <w:rPr>
          <w:sz w:val="24"/>
          <w:szCs w:val="24"/>
        </w:rPr>
      </w:pPr>
      <w:r>
        <w:rPr>
          <w:sz w:val="24"/>
          <w:szCs w:val="24"/>
        </w:rPr>
        <w:t>Имущество в виде уставного ( складочного капитала )</w:t>
      </w:r>
    </w:p>
    <w:p w:rsidR="00510EAA" w:rsidRDefault="003E1ACF">
      <w:pPr>
        <w:numPr>
          <w:ilvl w:val="0"/>
          <w:numId w:val="79"/>
        </w:numPr>
        <w:pBdr>
          <w:bottom w:val="single" w:sz="1" w:space="1" w:color="000000"/>
        </w:pBdr>
        <w:tabs>
          <w:tab w:val="left" w:pos="1133"/>
        </w:tabs>
        <w:ind w:left="1133"/>
        <w:jc w:val="both"/>
        <w:rPr>
          <w:sz w:val="24"/>
          <w:szCs w:val="24"/>
        </w:rPr>
      </w:pPr>
      <w:r>
        <w:rPr>
          <w:sz w:val="24"/>
          <w:szCs w:val="24"/>
        </w:rPr>
        <w:t>Имущество , приобретенное в процессе деятельности. Вклад в имущество:</w:t>
      </w:r>
    </w:p>
    <w:p w:rsidR="00510EAA" w:rsidRDefault="003E1ACF">
      <w:pPr>
        <w:numPr>
          <w:ilvl w:val="0"/>
          <w:numId w:val="101"/>
        </w:numPr>
        <w:pBdr>
          <w:bottom w:val="single" w:sz="1" w:space="1" w:color="000000"/>
        </w:pBdr>
        <w:tabs>
          <w:tab w:val="left" w:pos="1853"/>
        </w:tabs>
        <w:ind w:left="1853"/>
        <w:jc w:val="both"/>
        <w:rPr>
          <w:sz w:val="24"/>
          <w:szCs w:val="24"/>
        </w:rPr>
      </w:pPr>
      <w:r>
        <w:rPr>
          <w:sz w:val="24"/>
          <w:szCs w:val="24"/>
        </w:rPr>
        <w:t>Деньги</w:t>
      </w:r>
    </w:p>
    <w:p w:rsidR="00510EAA" w:rsidRDefault="003E1ACF">
      <w:pPr>
        <w:numPr>
          <w:ilvl w:val="0"/>
          <w:numId w:val="101"/>
        </w:numPr>
        <w:pBdr>
          <w:bottom w:val="single" w:sz="1" w:space="1" w:color="000000"/>
        </w:pBdr>
        <w:tabs>
          <w:tab w:val="left" w:pos="1853"/>
        </w:tabs>
        <w:ind w:left="1853"/>
        <w:jc w:val="both"/>
        <w:rPr>
          <w:sz w:val="24"/>
          <w:szCs w:val="24"/>
        </w:rPr>
      </w:pPr>
      <w:r>
        <w:rPr>
          <w:sz w:val="24"/>
          <w:szCs w:val="24"/>
        </w:rPr>
        <w:t>Ценные бумаги</w:t>
      </w:r>
    </w:p>
    <w:p w:rsidR="00510EAA" w:rsidRDefault="003E1ACF">
      <w:pPr>
        <w:numPr>
          <w:ilvl w:val="0"/>
          <w:numId w:val="101"/>
        </w:numPr>
        <w:pBdr>
          <w:bottom w:val="single" w:sz="1" w:space="1" w:color="000000"/>
        </w:pBdr>
        <w:tabs>
          <w:tab w:val="left" w:pos="1853"/>
        </w:tabs>
        <w:ind w:left="1853"/>
        <w:jc w:val="both"/>
        <w:rPr>
          <w:sz w:val="24"/>
          <w:szCs w:val="24"/>
        </w:rPr>
      </w:pPr>
      <w:r>
        <w:rPr>
          <w:sz w:val="24"/>
          <w:szCs w:val="24"/>
        </w:rPr>
        <w:t>Другие вещи (например машина)</w:t>
      </w:r>
    </w:p>
    <w:p w:rsidR="00510EAA" w:rsidRDefault="003E1ACF">
      <w:pPr>
        <w:numPr>
          <w:ilvl w:val="0"/>
          <w:numId w:val="101"/>
        </w:numPr>
        <w:pBdr>
          <w:bottom w:val="single" w:sz="1" w:space="1" w:color="000000"/>
        </w:pBdr>
        <w:tabs>
          <w:tab w:val="left" w:pos="1853"/>
        </w:tabs>
        <w:ind w:left="1853"/>
        <w:jc w:val="both"/>
        <w:rPr>
          <w:sz w:val="24"/>
          <w:szCs w:val="24"/>
        </w:rPr>
      </w:pPr>
      <w:r>
        <w:rPr>
          <w:sz w:val="24"/>
          <w:szCs w:val="24"/>
        </w:rPr>
        <w:t>Имущественные права</w:t>
      </w:r>
    </w:p>
    <w:p w:rsidR="00510EAA" w:rsidRDefault="003E1ACF">
      <w:pPr>
        <w:numPr>
          <w:ilvl w:val="0"/>
          <w:numId w:val="101"/>
        </w:numPr>
        <w:pBdr>
          <w:bottom w:val="single" w:sz="1" w:space="1" w:color="000000"/>
        </w:pBdr>
        <w:tabs>
          <w:tab w:val="left" w:pos="1853"/>
        </w:tabs>
        <w:ind w:left="1853"/>
        <w:jc w:val="both"/>
        <w:rPr>
          <w:sz w:val="24"/>
          <w:szCs w:val="24"/>
        </w:rPr>
      </w:pPr>
      <w:r>
        <w:rPr>
          <w:sz w:val="24"/>
          <w:szCs w:val="24"/>
        </w:rPr>
        <w:t>Иные права , имеющие денежную оценку. (</w:t>
      </w:r>
      <w:r>
        <w:rPr>
          <w:sz w:val="24"/>
          <w:szCs w:val="24"/>
          <w:u w:val="single"/>
        </w:rPr>
        <w:t>пункт 6 статьи 66</w:t>
      </w:r>
      <w:r>
        <w:rPr>
          <w:sz w:val="24"/>
          <w:szCs w:val="24"/>
        </w:rPr>
        <w:t xml:space="preserve"> ГК)</w:t>
      </w:r>
    </w:p>
    <w:p w:rsidR="00510EAA" w:rsidRDefault="003E1ACF">
      <w:pPr>
        <w:pBdr>
          <w:bottom w:val="single" w:sz="1" w:space="1" w:color="000000"/>
        </w:pBdr>
        <w:ind w:firstLine="567"/>
        <w:jc w:val="both"/>
        <w:rPr>
          <w:sz w:val="24"/>
          <w:szCs w:val="24"/>
        </w:rPr>
      </w:pPr>
      <w:r>
        <w:rPr>
          <w:sz w:val="24"/>
          <w:szCs w:val="24"/>
        </w:rPr>
        <w:t>Разъяснения пленумов ВС и ВАС опубликованные 10 и 13 августа 1996 года в РГ, на счет  вкладов в имущество авторских прав, пункт 17. Таким вкладом не могут быть патенты, программы для ЭВМ и ноу-хау.</w:t>
      </w:r>
    </w:p>
    <w:p w:rsidR="00510EAA" w:rsidRDefault="003E1ACF">
      <w:pPr>
        <w:pBdr>
          <w:bottom w:val="single" w:sz="1" w:space="1" w:color="000000"/>
        </w:pBdr>
        <w:ind w:firstLine="567"/>
        <w:jc w:val="both"/>
        <w:rPr>
          <w:sz w:val="24"/>
          <w:szCs w:val="24"/>
        </w:rPr>
      </w:pPr>
      <w:r>
        <w:rPr>
          <w:sz w:val="24"/>
          <w:szCs w:val="24"/>
        </w:rPr>
        <w:t xml:space="preserve">То, что передается в уставный (складочный) капитал является собственностью самого товарищества (общества). Пункт 1 статьи 66 - имущество принадлежит на праве собственности. </w:t>
      </w:r>
    </w:p>
    <w:p w:rsidR="00510EAA" w:rsidRDefault="003E1ACF">
      <w:pPr>
        <w:pBdr>
          <w:bottom w:val="single" w:sz="1" w:space="1" w:color="000000"/>
        </w:pBdr>
        <w:ind w:firstLine="567"/>
        <w:jc w:val="both"/>
        <w:rPr>
          <w:b/>
          <w:bCs/>
          <w:sz w:val="24"/>
          <w:szCs w:val="24"/>
        </w:rPr>
      </w:pPr>
      <w:r>
        <w:rPr>
          <w:b/>
          <w:bCs/>
          <w:sz w:val="24"/>
          <w:szCs w:val="24"/>
        </w:rPr>
        <w:t>Собственность некоммерческих организаций.</w:t>
      </w:r>
    </w:p>
    <w:p w:rsidR="00510EAA" w:rsidRDefault="003E1ACF">
      <w:pPr>
        <w:pBdr>
          <w:bottom w:val="single" w:sz="1" w:space="1" w:color="000000"/>
        </w:pBdr>
        <w:ind w:firstLine="567"/>
        <w:jc w:val="both"/>
        <w:rPr>
          <w:sz w:val="24"/>
          <w:szCs w:val="24"/>
        </w:rPr>
      </w:pPr>
      <w:r>
        <w:rPr>
          <w:sz w:val="24"/>
          <w:szCs w:val="24"/>
        </w:rPr>
        <w:t xml:space="preserve">Статья 213 пункт 4 ГК. Некоммерческие организации имеют в собственности имущество, приобретенное в процессе деятельности. В то же время на начальном этапе они объединяют имущество. (Статья 116 Пункт 1, статья 117 ГК, статья 118 ГК). </w:t>
      </w:r>
    </w:p>
    <w:p w:rsidR="00510EAA" w:rsidRDefault="003E1ACF">
      <w:pPr>
        <w:pBdr>
          <w:bottom w:val="single" w:sz="1" w:space="1" w:color="000000"/>
        </w:pBdr>
        <w:ind w:firstLine="567"/>
        <w:jc w:val="center"/>
        <w:rPr>
          <w:b/>
          <w:bCs/>
          <w:sz w:val="24"/>
          <w:szCs w:val="24"/>
        </w:rPr>
      </w:pPr>
      <w:r>
        <w:rPr>
          <w:b/>
          <w:bCs/>
          <w:sz w:val="24"/>
          <w:szCs w:val="24"/>
        </w:rPr>
        <w:t>Право Государственной и муниципальной собственности.</w:t>
      </w:r>
    </w:p>
    <w:p w:rsidR="00510EAA" w:rsidRDefault="003E1ACF">
      <w:pPr>
        <w:pBdr>
          <w:bottom w:val="single" w:sz="1" w:space="1" w:color="000000"/>
        </w:pBdr>
        <w:ind w:firstLine="567"/>
        <w:jc w:val="both"/>
        <w:rPr>
          <w:sz w:val="24"/>
          <w:szCs w:val="24"/>
        </w:rPr>
      </w:pPr>
      <w:r>
        <w:rPr>
          <w:sz w:val="24"/>
          <w:szCs w:val="24"/>
        </w:rPr>
        <w:t>Муниципальная собственность - это негосударственная собственность. Земля и другие природные ресурсы (Статья 214 пункт 2 ГК). Если земля не находится в собственности юридических лиц или граждан , то она принадлежит государству.</w:t>
      </w:r>
    </w:p>
    <w:p w:rsidR="00510EAA" w:rsidRDefault="003E1ACF">
      <w:pPr>
        <w:numPr>
          <w:ilvl w:val="0"/>
          <w:numId w:val="65"/>
        </w:numPr>
        <w:pBdr>
          <w:bottom w:val="single" w:sz="1" w:space="1" w:color="000000"/>
        </w:pBdr>
        <w:tabs>
          <w:tab w:val="left" w:pos="1133"/>
        </w:tabs>
        <w:ind w:left="1133"/>
        <w:jc w:val="both"/>
        <w:rPr>
          <w:sz w:val="24"/>
          <w:szCs w:val="24"/>
        </w:rPr>
      </w:pPr>
      <w:r>
        <w:rPr>
          <w:sz w:val="24"/>
          <w:szCs w:val="24"/>
        </w:rPr>
        <w:t xml:space="preserve">Кодекс исходит из возможности права собственности на землю граждан и юридических лиц. </w:t>
      </w:r>
    </w:p>
    <w:p w:rsidR="00510EAA" w:rsidRDefault="003E1ACF">
      <w:pPr>
        <w:numPr>
          <w:ilvl w:val="0"/>
          <w:numId w:val="65"/>
        </w:numPr>
        <w:pBdr>
          <w:bottom w:val="single" w:sz="1" w:space="1" w:color="000000"/>
        </w:pBdr>
        <w:tabs>
          <w:tab w:val="left" w:pos="1133"/>
        </w:tabs>
        <w:ind w:left="1133"/>
        <w:jc w:val="both"/>
        <w:rPr>
          <w:sz w:val="24"/>
          <w:szCs w:val="24"/>
        </w:rPr>
      </w:pPr>
      <w:r>
        <w:rPr>
          <w:sz w:val="24"/>
          <w:szCs w:val="24"/>
        </w:rPr>
        <w:t>Нет бесхозной  земли. Презумпция права государственной собственности на землю.</w:t>
      </w:r>
    </w:p>
    <w:p w:rsidR="00510EAA" w:rsidRDefault="003E1ACF">
      <w:pPr>
        <w:pBdr>
          <w:bottom w:val="single" w:sz="1" w:space="1" w:color="000000"/>
        </w:pBdr>
        <w:ind w:firstLine="567"/>
        <w:jc w:val="both"/>
        <w:rPr>
          <w:sz w:val="24"/>
          <w:szCs w:val="24"/>
        </w:rPr>
      </w:pPr>
      <w:r>
        <w:rPr>
          <w:sz w:val="24"/>
          <w:szCs w:val="24"/>
        </w:rPr>
        <w:t>27.12.1991 года- постановление. Городские и сельские поселения являются собственниками. Государственной собственностью в России является:</w:t>
      </w:r>
    </w:p>
    <w:p w:rsidR="00510EAA" w:rsidRDefault="003E1ACF">
      <w:pPr>
        <w:numPr>
          <w:ilvl w:val="0"/>
          <w:numId w:val="92"/>
        </w:numPr>
        <w:pBdr>
          <w:bottom w:val="single" w:sz="1" w:space="1" w:color="000000"/>
        </w:pBdr>
        <w:tabs>
          <w:tab w:val="left" w:pos="1133"/>
        </w:tabs>
        <w:ind w:left="1133"/>
        <w:jc w:val="both"/>
        <w:rPr>
          <w:sz w:val="24"/>
          <w:szCs w:val="24"/>
        </w:rPr>
      </w:pPr>
      <w:r>
        <w:rPr>
          <w:sz w:val="24"/>
          <w:szCs w:val="24"/>
        </w:rPr>
        <w:t>Имущество, принадлежащее на праве собственности Российской Федерации ( Федеральная собственность)</w:t>
      </w:r>
    </w:p>
    <w:p w:rsidR="00510EAA" w:rsidRDefault="003E1ACF">
      <w:pPr>
        <w:numPr>
          <w:ilvl w:val="0"/>
          <w:numId w:val="92"/>
        </w:numPr>
        <w:pBdr>
          <w:bottom w:val="single" w:sz="1" w:space="1" w:color="000000"/>
        </w:pBdr>
        <w:tabs>
          <w:tab w:val="left" w:pos="1133"/>
        </w:tabs>
        <w:ind w:left="1133"/>
        <w:jc w:val="both"/>
        <w:rPr>
          <w:sz w:val="24"/>
          <w:szCs w:val="24"/>
        </w:rPr>
      </w:pPr>
      <w:r>
        <w:rPr>
          <w:sz w:val="24"/>
          <w:szCs w:val="24"/>
        </w:rPr>
        <w:t>Имущество принадлежащее на праве собственности субъектам РФ( республикам, краям , областям, автономной области, автономным округа, 2-м городам федерального назначения). Это собственность субъектов РФ.</w:t>
      </w:r>
    </w:p>
    <w:p w:rsidR="00510EAA" w:rsidRDefault="003E1ACF">
      <w:pPr>
        <w:pBdr>
          <w:bottom w:val="single" w:sz="1" w:space="1" w:color="000000"/>
        </w:pBdr>
        <w:ind w:firstLine="567"/>
        <w:jc w:val="both"/>
        <w:rPr>
          <w:sz w:val="24"/>
          <w:szCs w:val="24"/>
        </w:rPr>
      </w:pPr>
      <w:r>
        <w:rPr>
          <w:sz w:val="24"/>
          <w:szCs w:val="24"/>
        </w:rPr>
        <w:t xml:space="preserve">Объекты права государственной собственности. Все виды вещей которые существуют в природе. Существует разграничение между РФ и субъектами. </w:t>
      </w:r>
    </w:p>
    <w:p w:rsidR="00510EAA" w:rsidRDefault="003E1ACF">
      <w:pPr>
        <w:pBdr>
          <w:bottom w:val="single" w:sz="1" w:space="1" w:color="000000"/>
        </w:pBdr>
        <w:ind w:firstLine="567"/>
        <w:jc w:val="both"/>
        <w:rPr>
          <w:sz w:val="24"/>
          <w:szCs w:val="24"/>
        </w:rPr>
      </w:pPr>
      <w:r>
        <w:rPr>
          <w:sz w:val="24"/>
          <w:szCs w:val="24"/>
        </w:rPr>
        <w:t xml:space="preserve">Постановление «О разграничении государственной собственности в РФ на федеральную собственность и собственность субъектов и муниципальную собственность» от 27 декабря 1991 года. </w:t>
      </w:r>
    </w:p>
    <w:p w:rsidR="00510EAA" w:rsidRDefault="003E1ACF">
      <w:pPr>
        <w:pBdr>
          <w:bottom w:val="single" w:sz="1" w:space="1" w:color="000000"/>
        </w:pBdr>
        <w:ind w:firstLine="567"/>
        <w:jc w:val="both"/>
        <w:rPr>
          <w:sz w:val="24"/>
          <w:szCs w:val="24"/>
        </w:rPr>
      </w:pPr>
      <w:r>
        <w:rPr>
          <w:sz w:val="24"/>
          <w:szCs w:val="24"/>
          <w:u w:val="single"/>
        </w:rPr>
        <w:t>Приложение №1</w:t>
      </w:r>
      <w:r>
        <w:rPr>
          <w:sz w:val="24"/>
          <w:szCs w:val="24"/>
        </w:rPr>
        <w:t xml:space="preserve"> - Объекты относящиеся исключительно к федеральной собственности (их 5 категорий):</w:t>
      </w:r>
    </w:p>
    <w:p w:rsidR="00510EAA" w:rsidRDefault="003E1ACF">
      <w:pPr>
        <w:numPr>
          <w:ilvl w:val="0"/>
          <w:numId w:val="40"/>
        </w:numPr>
        <w:pBdr>
          <w:bottom w:val="single" w:sz="1" w:space="1" w:color="000000"/>
        </w:pBdr>
        <w:tabs>
          <w:tab w:val="left" w:pos="1133"/>
        </w:tabs>
        <w:ind w:left="1133"/>
        <w:jc w:val="both"/>
        <w:rPr>
          <w:sz w:val="24"/>
          <w:szCs w:val="24"/>
        </w:rPr>
      </w:pPr>
      <w:r>
        <w:rPr>
          <w:sz w:val="24"/>
          <w:szCs w:val="24"/>
        </w:rPr>
        <w:t>Объекты составляющие основу национального богатства страны (ресурсы континентального шельфа, природные парки и т.п.)</w:t>
      </w:r>
    </w:p>
    <w:p w:rsidR="00510EAA" w:rsidRDefault="003E1ACF">
      <w:pPr>
        <w:numPr>
          <w:ilvl w:val="0"/>
          <w:numId w:val="40"/>
        </w:numPr>
        <w:pBdr>
          <w:bottom w:val="single" w:sz="1" w:space="1" w:color="000000"/>
        </w:pBdr>
        <w:tabs>
          <w:tab w:val="left" w:pos="1133"/>
        </w:tabs>
        <w:ind w:left="1133"/>
        <w:jc w:val="both"/>
        <w:rPr>
          <w:sz w:val="24"/>
          <w:szCs w:val="24"/>
        </w:rPr>
      </w:pPr>
      <w:r>
        <w:rPr>
          <w:sz w:val="24"/>
          <w:szCs w:val="24"/>
        </w:rPr>
        <w:t xml:space="preserve">Объекты, необходимые для обеспечения функционирования федеральных органов власти и управления ( Государственная казна, золотой запас , алмазный и валютный фонды, МГУ ). </w:t>
      </w:r>
    </w:p>
    <w:p w:rsidR="00510EAA" w:rsidRDefault="003E1ACF">
      <w:pPr>
        <w:numPr>
          <w:ilvl w:val="0"/>
          <w:numId w:val="40"/>
        </w:numPr>
        <w:pBdr>
          <w:bottom w:val="single" w:sz="1" w:space="1" w:color="000000"/>
        </w:pBdr>
        <w:tabs>
          <w:tab w:val="left" w:pos="1133"/>
        </w:tabs>
        <w:ind w:left="1133"/>
        <w:jc w:val="both"/>
        <w:rPr>
          <w:sz w:val="24"/>
          <w:szCs w:val="24"/>
        </w:rPr>
      </w:pPr>
      <w:r>
        <w:rPr>
          <w:sz w:val="24"/>
          <w:szCs w:val="24"/>
        </w:rPr>
        <w:t>Прочие объекты (предприятия по производству спиртовой продукции)</w:t>
      </w:r>
    </w:p>
    <w:p w:rsidR="00510EAA" w:rsidRDefault="003E1ACF">
      <w:pPr>
        <w:pBdr>
          <w:bottom w:val="single" w:sz="1" w:space="1" w:color="000000"/>
        </w:pBdr>
        <w:ind w:firstLine="567"/>
        <w:jc w:val="both"/>
        <w:rPr>
          <w:sz w:val="24"/>
          <w:szCs w:val="24"/>
        </w:rPr>
      </w:pPr>
      <w:r>
        <w:rPr>
          <w:sz w:val="24"/>
          <w:szCs w:val="24"/>
          <w:u w:val="single"/>
        </w:rPr>
        <w:t>Приложение №2</w:t>
      </w:r>
      <w:r>
        <w:rPr>
          <w:sz w:val="24"/>
          <w:szCs w:val="24"/>
        </w:rPr>
        <w:t xml:space="preserve"> - объекты федеральной собственности, которые могут передаваться в собственность субъектов федерации:</w:t>
      </w:r>
    </w:p>
    <w:p w:rsidR="00510EAA" w:rsidRDefault="003E1ACF">
      <w:pPr>
        <w:numPr>
          <w:ilvl w:val="0"/>
          <w:numId w:val="42"/>
        </w:numPr>
        <w:pBdr>
          <w:bottom w:val="single" w:sz="1" w:space="1" w:color="000000"/>
        </w:pBdr>
        <w:tabs>
          <w:tab w:val="left" w:pos="1133"/>
        </w:tabs>
        <w:ind w:left="1133"/>
        <w:jc w:val="both"/>
        <w:rPr>
          <w:sz w:val="24"/>
          <w:szCs w:val="24"/>
        </w:rPr>
      </w:pPr>
      <w:r>
        <w:rPr>
          <w:sz w:val="24"/>
          <w:szCs w:val="24"/>
        </w:rPr>
        <w:t>Предприятия всех отраслей народного хозяйства.</w:t>
      </w:r>
    </w:p>
    <w:p w:rsidR="00510EAA" w:rsidRDefault="003E1ACF">
      <w:pPr>
        <w:numPr>
          <w:ilvl w:val="0"/>
          <w:numId w:val="42"/>
        </w:numPr>
        <w:pBdr>
          <w:bottom w:val="single" w:sz="1" w:space="1" w:color="000000"/>
        </w:pBdr>
        <w:tabs>
          <w:tab w:val="left" w:pos="1133"/>
        </w:tabs>
        <w:ind w:left="1133"/>
        <w:jc w:val="both"/>
        <w:rPr>
          <w:sz w:val="24"/>
          <w:szCs w:val="24"/>
        </w:rPr>
      </w:pPr>
      <w:r>
        <w:rPr>
          <w:sz w:val="24"/>
          <w:szCs w:val="24"/>
        </w:rPr>
        <w:t>Предприятия атомного и энергетического машиностроения</w:t>
      </w:r>
    </w:p>
    <w:p w:rsidR="00510EAA" w:rsidRDefault="003E1ACF">
      <w:pPr>
        <w:numPr>
          <w:ilvl w:val="0"/>
          <w:numId w:val="42"/>
        </w:numPr>
        <w:pBdr>
          <w:bottom w:val="single" w:sz="1" w:space="1" w:color="000000"/>
        </w:pBdr>
        <w:tabs>
          <w:tab w:val="left" w:pos="1133"/>
        </w:tabs>
        <w:ind w:left="1133"/>
        <w:jc w:val="both"/>
        <w:rPr>
          <w:sz w:val="24"/>
          <w:szCs w:val="24"/>
        </w:rPr>
      </w:pPr>
      <w:r>
        <w:rPr>
          <w:sz w:val="24"/>
          <w:szCs w:val="24"/>
        </w:rPr>
        <w:t>Государственные санаторно-курортные учреждения.</w:t>
      </w:r>
    </w:p>
    <w:p w:rsidR="00510EAA" w:rsidRDefault="003E1ACF">
      <w:pPr>
        <w:numPr>
          <w:ilvl w:val="0"/>
          <w:numId w:val="42"/>
        </w:numPr>
        <w:pBdr>
          <w:bottom w:val="single" w:sz="1" w:space="1" w:color="000000"/>
        </w:pBdr>
        <w:tabs>
          <w:tab w:val="left" w:pos="1133"/>
        </w:tabs>
        <w:ind w:left="1133"/>
        <w:jc w:val="both"/>
        <w:rPr>
          <w:sz w:val="24"/>
          <w:szCs w:val="24"/>
        </w:rPr>
      </w:pPr>
      <w:r>
        <w:rPr>
          <w:sz w:val="24"/>
          <w:szCs w:val="24"/>
        </w:rPr>
        <w:t>Предприятия образования</w:t>
      </w:r>
    </w:p>
    <w:p w:rsidR="00510EAA" w:rsidRDefault="003E1ACF">
      <w:pPr>
        <w:numPr>
          <w:ilvl w:val="0"/>
          <w:numId w:val="42"/>
        </w:numPr>
        <w:pBdr>
          <w:bottom w:val="single" w:sz="1" w:space="1" w:color="000000"/>
        </w:pBdr>
        <w:tabs>
          <w:tab w:val="left" w:pos="1133"/>
        </w:tabs>
        <w:ind w:left="1133"/>
        <w:jc w:val="both"/>
        <w:rPr>
          <w:sz w:val="24"/>
          <w:szCs w:val="24"/>
        </w:rPr>
      </w:pPr>
      <w:r>
        <w:rPr>
          <w:sz w:val="24"/>
          <w:szCs w:val="24"/>
        </w:rPr>
        <w:t>Предприятия автотранспорта</w:t>
      </w:r>
    </w:p>
    <w:p w:rsidR="00510EAA" w:rsidRDefault="003E1ACF">
      <w:pPr>
        <w:pBdr>
          <w:bottom w:val="single" w:sz="1" w:space="1" w:color="000000"/>
        </w:pBdr>
        <w:ind w:firstLine="567"/>
        <w:jc w:val="both"/>
        <w:rPr>
          <w:sz w:val="24"/>
          <w:szCs w:val="24"/>
        </w:rPr>
      </w:pPr>
      <w:r>
        <w:rPr>
          <w:sz w:val="24"/>
          <w:szCs w:val="24"/>
          <w:u w:val="single"/>
        </w:rPr>
        <w:t>Приложение №3</w:t>
      </w:r>
      <w:r>
        <w:rPr>
          <w:sz w:val="24"/>
          <w:szCs w:val="24"/>
        </w:rPr>
        <w:t xml:space="preserve"> - объекты, относящиеся к муниципальной собственности. </w:t>
      </w:r>
    </w:p>
    <w:p w:rsidR="00510EAA" w:rsidRDefault="003E1ACF">
      <w:pPr>
        <w:numPr>
          <w:ilvl w:val="0"/>
          <w:numId w:val="18"/>
        </w:numPr>
        <w:pBdr>
          <w:bottom w:val="single" w:sz="1" w:space="1" w:color="000000"/>
        </w:pBdr>
        <w:tabs>
          <w:tab w:val="left" w:pos="1133"/>
        </w:tabs>
        <w:ind w:left="1133"/>
        <w:jc w:val="both"/>
        <w:rPr>
          <w:sz w:val="24"/>
          <w:szCs w:val="24"/>
        </w:rPr>
      </w:pPr>
      <w:r>
        <w:rPr>
          <w:sz w:val="24"/>
          <w:szCs w:val="24"/>
        </w:rPr>
        <w:t>Объекты собственности, расположенные в пределах территории конкретного поселения</w:t>
      </w:r>
    </w:p>
    <w:p w:rsidR="00510EAA" w:rsidRDefault="003E1ACF">
      <w:pPr>
        <w:numPr>
          <w:ilvl w:val="0"/>
          <w:numId w:val="18"/>
        </w:numPr>
        <w:pBdr>
          <w:bottom w:val="single" w:sz="1" w:space="1" w:color="000000"/>
        </w:pBdr>
        <w:tabs>
          <w:tab w:val="left" w:pos="1133"/>
        </w:tabs>
        <w:ind w:left="1133"/>
        <w:jc w:val="both"/>
        <w:rPr>
          <w:sz w:val="24"/>
          <w:szCs w:val="24"/>
        </w:rPr>
      </w:pPr>
      <w:r>
        <w:rPr>
          <w:sz w:val="24"/>
          <w:szCs w:val="24"/>
        </w:rPr>
        <w:t>Жилой и нежилой фонд.</w:t>
      </w:r>
    </w:p>
    <w:p w:rsidR="00510EAA" w:rsidRDefault="003E1ACF">
      <w:pPr>
        <w:numPr>
          <w:ilvl w:val="0"/>
          <w:numId w:val="18"/>
        </w:numPr>
        <w:pBdr>
          <w:bottom w:val="single" w:sz="1" w:space="1" w:color="000000"/>
        </w:pBdr>
        <w:tabs>
          <w:tab w:val="left" w:pos="1133"/>
        </w:tabs>
        <w:ind w:left="1133"/>
        <w:jc w:val="both"/>
        <w:rPr>
          <w:sz w:val="24"/>
          <w:szCs w:val="24"/>
        </w:rPr>
      </w:pPr>
      <w:r>
        <w:rPr>
          <w:sz w:val="24"/>
          <w:szCs w:val="24"/>
        </w:rPr>
        <w:t>Объекты инженерной инфраструктуры городов.</w:t>
      </w:r>
    </w:p>
    <w:p w:rsidR="00510EAA" w:rsidRDefault="003E1ACF">
      <w:pPr>
        <w:numPr>
          <w:ilvl w:val="0"/>
          <w:numId w:val="18"/>
        </w:numPr>
        <w:pBdr>
          <w:bottom w:val="single" w:sz="1" w:space="1" w:color="000000"/>
        </w:pBdr>
        <w:tabs>
          <w:tab w:val="left" w:pos="1133"/>
        </w:tabs>
        <w:ind w:left="1133"/>
        <w:jc w:val="both"/>
        <w:rPr>
          <w:sz w:val="24"/>
          <w:szCs w:val="24"/>
        </w:rPr>
      </w:pPr>
      <w:r>
        <w:rPr>
          <w:sz w:val="24"/>
          <w:szCs w:val="24"/>
        </w:rPr>
        <w:t>Предприятия торговли и общественного питания, бытового обслуживания населения.</w:t>
      </w:r>
    </w:p>
    <w:p w:rsidR="00510EAA" w:rsidRDefault="003E1ACF">
      <w:pPr>
        <w:pBdr>
          <w:bottom w:val="single" w:sz="1" w:space="1" w:color="000000"/>
        </w:pBdr>
        <w:ind w:firstLine="567"/>
        <w:jc w:val="both"/>
        <w:rPr>
          <w:sz w:val="24"/>
          <w:szCs w:val="24"/>
        </w:rPr>
      </w:pPr>
      <w:r>
        <w:rPr>
          <w:sz w:val="24"/>
          <w:szCs w:val="24"/>
        </w:rPr>
        <w:t>Необходимо учитывать, что государственная собственность , на уровне распоряжения управляется государственными предприятиями и учреждениями. Управляет государственный орган, в соответствии с компетенцией. Какие органы управляют государственным имуществом:</w:t>
      </w:r>
    </w:p>
    <w:p w:rsidR="00510EAA" w:rsidRDefault="003E1ACF">
      <w:pPr>
        <w:numPr>
          <w:ilvl w:val="0"/>
          <w:numId w:val="73"/>
        </w:numPr>
        <w:pBdr>
          <w:bottom w:val="single" w:sz="1" w:space="1" w:color="000000"/>
        </w:pBdr>
        <w:tabs>
          <w:tab w:val="left" w:pos="1133"/>
        </w:tabs>
        <w:ind w:left="1133"/>
        <w:jc w:val="both"/>
        <w:rPr>
          <w:sz w:val="24"/>
          <w:szCs w:val="24"/>
        </w:rPr>
      </w:pPr>
      <w:r>
        <w:rPr>
          <w:sz w:val="24"/>
          <w:szCs w:val="24"/>
        </w:rPr>
        <w:t>Комитеты и фонды по управлению имуществом, на федеральном уровне и на уровне субъектов. Эти органы ведают и процедурой приватизации. Положение о Российском фонде федерального имущества введенное в действе указом президента от 17.12.1993 года №2173 САПП 1993 №51 статья 4937. Фонд осуществляет продажу предприятий, а так же долей , паев и акций в капитале обществ и товариществ. Права и обязанности фонда. Указ Президента от 27.02.1996 года о передаче акций. Российский Фонд Федерального Имущества.</w:t>
      </w:r>
    </w:p>
    <w:p w:rsidR="00510EAA" w:rsidRDefault="003E1ACF">
      <w:pPr>
        <w:numPr>
          <w:ilvl w:val="0"/>
          <w:numId w:val="73"/>
        </w:numPr>
        <w:pBdr>
          <w:bottom w:val="single" w:sz="1" w:space="1" w:color="000000"/>
        </w:pBdr>
        <w:tabs>
          <w:tab w:val="left" w:pos="1133"/>
        </w:tabs>
        <w:ind w:left="1133"/>
        <w:jc w:val="both"/>
        <w:rPr>
          <w:sz w:val="24"/>
          <w:szCs w:val="24"/>
        </w:rPr>
      </w:pPr>
      <w:r>
        <w:rPr>
          <w:sz w:val="24"/>
          <w:szCs w:val="24"/>
        </w:rPr>
        <w:t>Продажа с аукциона контрабанды. Это таможенные органы . Государственный Таможенный Комитет.</w:t>
      </w:r>
    </w:p>
    <w:p w:rsidR="00510EAA" w:rsidRDefault="003E1ACF">
      <w:pPr>
        <w:numPr>
          <w:ilvl w:val="0"/>
          <w:numId w:val="73"/>
        </w:numPr>
        <w:pBdr>
          <w:bottom w:val="single" w:sz="1" w:space="1" w:color="000000"/>
        </w:pBdr>
        <w:tabs>
          <w:tab w:val="left" w:pos="1133"/>
        </w:tabs>
        <w:ind w:left="1133"/>
        <w:jc w:val="both"/>
        <w:rPr>
          <w:sz w:val="24"/>
          <w:szCs w:val="24"/>
        </w:rPr>
      </w:pPr>
      <w:r>
        <w:rPr>
          <w:sz w:val="24"/>
          <w:szCs w:val="24"/>
        </w:rPr>
        <w:t>Реализация памятников истории и культуры. Этим ведает министерство культуры.  Руководитель - Евгений Сидоров.</w:t>
      </w:r>
    </w:p>
    <w:p w:rsidR="00510EAA" w:rsidRDefault="003E1ACF">
      <w:pPr>
        <w:pBdr>
          <w:bottom w:val="single" w:sz="1" w:space="1" w:color="000000"/>
        </w:pBdr>
        <w:ind w:firstLine="567"/>
        <w:jc w:val="both"/>
        <w:rPr>
          <w:sz w:val="24"/>
          <w:szCs w:val="24"/>
        </w:rPr>
      </w:pPr>
      <w:r>
        <w:rPr>
          <w:sz w:val="24"/>
          <w:szCs w:val="24"/>
        </w:rPr>
        <w:t>Иски об имущественной ответственности - к государственным учреждениям. По вопросам выделения части имущества для покрытия долгов государственного предприятия - ведают органы министерства финансов. Статья 124, 125, 127ГК.</w:t>
      </w:r>
    </w:p>
    <w:p w:rsidR="00510EAA" w:rsidRDefault="003E1ACF">
      <w:pPr>
        <w:pBdr>
          <w:bottom w:val="single" w:sz="1" w:space="1" w:color="000000"/>
        </w:pBdr>
        <w:ind w:firstLine="567"/>
        <w:jc w:val="both"/>
        <w:rPr>
          <w:sz w:val="24"/>
          <w:szCs w:val="24"/>
        </w:rPr>
      </w:pPr>
      <w:r>
        <w:rPr>
          <w:sz w:val="24"/>
          <w:szCs w:val="24"/>
        </w:rPr>
        <w:t>Государственное и муниципальное имущество передается частично государственным или муниципальным учреждениям. Существуют правовые акты:</w:t>
      </w:r>
    </w:p>
    <w:p w:rsidR="00510EAA" w:rsidRDefault="003E1ACF">
      <w:pPr>
        <w:pBdr>
          <w:bottom w:val="single" w:sz="1" w:space="1" w:color="000000"/>
        </w:pBdr>
        <w:ind w:firstLine="567"/>
        <w:jc w:val="both"/>
        <w:rPr>
          <w:sz w:val="24"/>
          <w:szCs w:val="24"/>
        </w:rPr>
      </w:pPr>
      <w:r>
        <w:rPr>
          <w:sz w:val="24"/>
          <w:szCs w:val="24"/>
        </w:rPr>
        <w:t>Постановление правительства от 10 02 1994 года « О делегировании полномочий правительства РФ по управлению и распоряжению объектами государственной собственности ». САПП 1994 №8 Статья 593. Предусмотрено, что решение о создании ликвидации федеральных гос предприятий принимается правительством на основании совместного представления Государственного комитета имущества, Мин экономики и того федерального исполнительного органа на кого возложено управление.</w:t>
      </w:r>
    </w:p>
    <w:p w:rsidR="00510EAA" w:rsidRDefault="003E1ACF">
      <w:pPr>
        <w:pBdr>
          <w:bottom w:val="single" w:sz="1" w:space="1" w:color="000000"/>
        </w:pBdr>
        <w:ind w:firstLine="567"/>
        <w:jc w:val="both"/>
        <w:rPr>
          <w:sz w:val="24"/>
          <w:szCs w:val="24"/>
        </w:rPr>
      </w:pPr>
      <w:r>
        <w:rPr>
          <w:sz w:val="24"/>
          <w:szCs w:val="24"/>
        </w:rPr>
        <w:t>Закон о распоряжении закрепленным в федеральной собственности пакетами акций , закрепленными в федеральной собственности. Закон об отчуждении акций ( пакетов акций) закрепленных в федеральной собственности и о внесении в качестве вкладов объектов федеральной собственности в оплату уставных капиталов хозяйственных товариществ и обществ. Статья 214 и 215 ГК.</w:t>
      </w:r>
    </w:p>
    <w:p w:rsidR="00510EAA" w:rsidRDefault="003E1ACF">
      <w:pPr>
        <w:pBdr>
          <w:bottom w:val="single" w:sz="1" w:space="1" w:color="000000"/>
        </w:pBdr>
        <w:ind w:firstLine="567"/>
        <w:jc w:val="both"/>
        <w:rPr>
          <w:sz w:val="24"/>
          <w:szCs w:val="24"/>
        </w:rPr>
      </w:pPr>
      <w:r>
        <w:rPr>
          <w:sz w:val="24"/>
          <w:szCs w:val="24"/>
        </w:rPr>
        <w:t>3 категории казны:</w:t>
      </w:r>
    </w:p>
    <w:p w:rsidR="00510EAA" w:rsidRDefault="003E1ACF">
      <w:pPr>
        <w:numPr>
          <w:ilvl w:val="0"/>
          <w:numId w:val="24"/>
        </w:numPr>
        <w:pBdr>
          <w:bottom w:val="single" w:sz="1" w:space="1" w:color="000000"/>
        </w:pBdr>
        <w:tabs>
          <w:tab w:val="left" w:pos="1133"/>
        </w:tabs>
        <w:ind w:left="1133"/>
        <w:jc w:val="both"/>
        <w:rPr>
          <w:sz w:val="24"/>
          <w:szCs w:val="24"/>
        </w:rPr>
      </w:pPr>
      <w:r>
        <w:rPr>
          <w:sz w:val="24"/>
          <w:szCs w:val="24"/>
        </w:rPr>
        <w:t>Федеральная</w:t>
      </w:r>
    </w:p>
    <w:p w:rsidR="00510EAA" w:rsidRDefault="003E1ACF">
      <w:pPr>
        <w:numPr>
          <w:ilvl w:val="0"/>
          <w:numId w:val="24"/>
        </w:numPr>
        <w:pBdr>
          <w:bottom w:val="single" w:sz="1" w:space="1" w:color="000000"/>
        </w:pBdr>
        <w:tabs>
          <w:tab w:val="left" w:pos="1133"/>
        </w:tabs>
        <w:ind w:left="1133"/>
        <w:jc w:val="both"/>
        <w:rPr>
          <w:sz w:val="24"/>
          <w:szCs w:val="24"/>
        </w:rPr>
      </w:pPr>
      <w:r>
        <w:rPr>
          <w:sz w:val="24"/>
          <w:szCs w:val="24"/>
        </w:rPr>
        <w:t>Казна субъектов федерации</w:t>
      </w:r>
    </w:p>
    <w:p w:rsidR="00510EAA" w:rsidRDefault="003E1ACF">
      <w:pPr>
        <w:numPr>
          <w:ilvl w:val="0"/>
          <w:numId w:val="24"/>
        </w:numPr>
        <w:pBdr>
          <w:bottom w:val="single" w:sz="1" w:space="1" w:color="000000"/>
        </w:pBdr>
        <w:tabs>
          <w:tab w:val="left" w:pos="1133"/>
        </w:tabs>
        <w:ind w:left="1133"/>
        <w:jc w:val="both"/>
        <w:rPr>
          <w:sz w:val="24"/>
          <w:szCs w:val="24"/>
        </w:rPr>
      </w:pPr>
      <w:r>
        <w:rPr>
          <w:sz w:val="24"/>
          <w:szCs w:val="24"/>
        </w:rPr>
        <w:t>Муниципальная казна.</w:t>
      </w:r>
    </w:p>
    <w:p w:rsidR="00510EAA" w:rsidRDefault="003E1ACF">
      <w:pPr>
        <w:pBdr>
          <w:bottom w:val="single" w:sz="1" w:space="1" w:color="000000"/>
        </w:pBdr>
        <w:ind w:firstLine="567"/>
        <w:jc w:val="both"/>
        <w:rPr>
          <w:sz w:val="24"/>
          <w:szCs w:val="24"/>
        </w:rPr>
      </w:pPr>
      <w:r>
        <w:rPr>
          <w:sz w:val="24"/>
          <w:szCs w:val="24"/>
        </w:rPr>
        <w:t>Казна - это денежное средство соответствующего бюджета (РФ, субъекта РФ, муниципального образования)</w:t>
      </w:r>
    </w:p>
    <w:p w:rsidR="00510EAA" w:rsidRDefault="003E1ACF">
      <w:pPr>
        <w:pBdr>
          <w:bottom w:val="single" w:sz="1" w:space="1" w:color="000000"/>
        </w:pBdr>
        <w:ind w:firstLine="567"/>
        <w:jc w:val="both"/>
        <w:rPr>
          <w:sz w:val="24"/>
          <w:szCs w:val="24"/>
        </w:rPr>
      </w:pPr>
      <w:r>
        <w:rPr>
          <w:sz w:val="24"/>
          <w:szCs w:val="24"/>
        </w:rPr>
        <w:t>Статьи бюджета:</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Доходные</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Расходные</w:t>
      </w:r>
    </w:p>
    <w:p w:rsidR="00510EAA" w:rsidRDefault="003E1ACF">
      <w:pPr>
        <w:pBdr>
          <w:bottom w:val="single" w:sz="1" w:space="1" w:color="000000"/>
        </w:pBdr>
        <w:ind w:firstLine="567"/>
        <w:jc w:val="both"/>
        <w:rPr>
          <w:sz w:val="24"/>
          <w:szCs w:val="24"/>
        </w:rPr>
      </w:pPr>
      <w:r>
        <w:rPr>
          <w:sz w:val="24"/>
          <w:szCs w:val="24"/>
        </w:rPr>
        <w:t>Иное государственное имущество, не закрепленное за государственными или муниципальными предприятиями и учреждениями. Статья 294,296ГК.</w:t>
      </w:r>
    </w:p>
    <w:p w:rsidR="00510EAA" w:rsidRDefault="003E1ACF">
      <w:pPr>
        <w:pBdr>
          <w:bottom w:val="single" w:sz="1" w:space="1" w:color="000000"/>
        </w:pBdr>
        <w:ind w:firstLine="567"/>
        <w:jc w:val="both"/>
        <w:rPr>
          <w:sz w:val="24"/>
          <w:szCs w:val="24"/>
        </w:rPr>
      </w:pPr>
      <w:r>
        <w:rPr>
          <w:sz w:val="24"/>
          <w:szCs w:val="24"/>
        </w:rPr>
        <w:t xml:space="preserve">Приватизация государственной или муниципальной собственности. Приватизация это база для приобретения права частной собственности. 217 статья ГК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 в порядке , предусмотренном законом о приватизации государственного и муниципального имущества. 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 Закон РФ от 3 июля 1991 года «О приватизации государственных и муниципальных предприятий в РФ. В редакции от 5 июня 1992 года( РГ 19 июля 1991 года). Постановление правительства от 26 декабря 1991 года «О некоторых вопросах , связанных с приватизацией жилищного фонда в РСФСР» . Ежегодно утверждаются и публикуются государственные программы приватизации государственных и муниципальных предприятий в РФ. Постановление правительства от 12 июля 1996 года № 802 - перечень предприятий оборонного комплекса, приватизация которых запрещена «480 предприятий» (РГ 30 июля 1996 года). </w:t>
      </w:r>
    </w:p>
    <w:p w:rsidR="00510EAA" w:rsidRDefault="003E1ACF">
      <w:pPr>
        <w:pBdr>
          <w:bottom w:val="single" w:sz="1" w:space="1" w:color="000000"/>
        </w:pBdr>
        <w:ind w:firstLine="567"/>
        <w:jc w:val="both"/>
        <w:rPr>
          <w:sz w:val="24"/>
          <w:szCs w:val="24"/>
        </w:rPr>
      </w:pPr>
      <w:r>
        <w:rPr>
          <w:sz w:val="24"/>
          <w:szCs w:val="24"/>
        </w:rPr>
        <w:t>Закон о приватизации от 3 июля 1991 года содержит 31 статью. Здесь дано понятие приватизации. Статья 1 - приватизация это приобретение гражданами, АО (товариществами) у государства и местных советов народных депутатов (муниципальных образований) в частную собственность предприятий , цехов , выделяемых в качестве самостоятельных подразделений . Приобретение оборудования, зданий, лицензий и других материальных и нематериальных активов предприятий.</w:t>
      </w:r>
    </w:p>
    <w:p w:rsidR="00510EAA" w:rsidRDefault="003E1ACF">
      <w:pPr>
        <w:pBdr>
          <w:bottom w:val="single" w:sz="1" w:space="1" w:color="000000"/>
        </w:pBdr>
        <w:ind w:firstLine="567"/>
        <w:jc w:val="both"/>
        <w:rPr>
          <w:sz w:val="24"/>
          <w:szCs w:val="24"/>
        </w:rPr>
      </w:pPr>
      <w:r>
        <w:rPr>
          <w:sz w:val="24"/>
          <w:szCs w:val="24"/>
        </w:rPr>
        <w:t>Статья 2 закона о приватизации предусматривает ее правовое регулирование.</w:t>
      </w:r>
    </w:p>
    <w:p w:rsidR="00510EAA" w:rsidRDefault="003E1ACF">
      <w:pPr>
        <w:pBdr>
          <w:bottom w:val="single" w:sz="1" w:space="1" w:color="000000"/>
        </w:pBdr>
        <w:ind w:firstLine="567"/>
        <w:jc w:val="both"/>
        <w:rPr>
          <w:sz w:val="24"/>
          <w:szCs w:val="24"/>
        </w:rPr>
      </w:pPr>
      <w:r>
        <w:rPr>
          <w:sz w:val="24"/>
          <w:szCs w:val="24"/>
        </w:rPr>
        <w:t xml:space="preserve">Статья 3 - государственная программа приватизации. Закон о приватизации предусматривает, кто инициирует процесс. Это Государственный комитет имущества. </w:t>
      </w:r>
    </w:p>
    <w:p w:rsidR="00510EAA" w:rsidRDefault="003E1ACF">
      <w:pPr>
        <w:pBdr>
          <w:bottom w:val="single" w:sz="1" w:space="1" w:color="000000"/>
        </w:pBdr>
        <w:ind w:firstLine="567"/>
        <w:jc w:val="both"/>
        <w:rPr>
          <w:sz w:val="24"/>
          <w:szCs w:val="24"/>
        </w:rPr>
      </w:pPr>
      <w:r>
        <w:rPr>
          <w:sz w:val="24"/>
          <w:szCs w:val="24"/>
        </w:rPr>
        <w:t>3 формы приватизации:</w:t>
      </w:r>
    </w:p>
    <w:p w:rsidR="00510EAA" w:rsidRDefault="003E1ACF">
      <w:pPr>
        <w:numPr>
          <w:ilvl w:val="0"/>
          <w:numId w:val="9"/>
        </w:numPr>
        <w:pBdr>
          <w:bottom w:val="single" w:sz="1" w:space="1" w:color="000000"/>
        </w:pBdr>
        <w:tabs>
          <w:tab w:val="left" w:pos="1133"/>
        </w:tabs>
        <w:ind w:left="1133"/>
        <w:jc w:val="both"/>
        <w:rPr>
          <w:sz w:val="24"/>
          <w:szCs w:val="24"/>
        </w:rPr>
      </w:pPr>
      <w:r>
        <w:rPr>
          <w:sz w:val="24"/>
          <w:szCs w:val="24"/>
        </w:rPr>
        <w:t>Выкуп арендованного имущества.</w:t>
      </w:r>
    </w:p>
    <w:p w:rsidR="00510EAA" w:rsidRDefault="003E1ACF">
      <w:pPr>
        <w:numPr>
          <w:ilvl w:val="0"/>
          <w:numId w:val="9"/>
        </w:numPr>
        <w:pBdr>
          <w:bottom w:val="single" w:sz="1" w:space="1" w:color="000000"/>
        </w:pBdr>
        <w:tabs>
          <w:tab w:val="left" w:pos="1133"/>
        </w:tabs>
        <w:ind w:left="1133"/>
        <w:jc w:val="both"/>
        <w:rPr>
          <w:sz w:val="24"/>
          <w:szCs w:val="24"/>
        </w:rPr>
      </w:pPr>
      <w:r>
        <w:rPr>
          <w:sz w:val="24"/>
          <w:szCs w:val="24"/>
        </w:rPr>
        <w:t>Акционирование.</w:t>
      </w:r>
    </w:p>
    <w:p w:rsidR="00510EAA" w:rsidRDefault="003E1ACF">
      <w:pPr>
        <w:numPr>
          <w:ilvl w:val="0"/>
          <w:numId w:val="9"/>
        </w:numPr>
        <w:pBdr>
          <w:bottom w:val="single" w:sz="1" w:space="1" w:color="000000"/>
        </w:pBdr>
        <w:tabs>
          <w:tab w:val="left" w:pos="1133"/>
        </w:tabs>
        <w:ind w:left="1133"/>
        <w:jc w:val="both"/>
        <w:rPr>
          <w:sz w:val="24"/>
          <w:szCs w:val="24"/>
        </w:rPr>
      </w:pPr>
      <w:r>
        <w:rPr>
          <w:sz w:val="24"/>
          <w:szCs w:val="24"/>
        </w:rPr>
        <w:t>Продажа с торгов.</w:t>
      </w:r>
    </w:p>
    <w:p w:rsidR="00510EAA" w:rsidRDefault="003E1ACF">
      <w:pPr>
        <w:pBdr>
          <w:bottom w:val="single" w:sz="1" w:space="1" w:color="000000"/>
        </w:pBdr>
        <w:ind w:firstLine="567"/>
        <w:jc w:val="both"/>
        <w:rPr>
          <w:b/>
          <w:bCs/>
          <w:sz w:val="24"/>
          <w:szCs w:val="24"/>
          <w:u w:val="single"/>
        </w:rPr>
      </w:pPr>
      <w:r>
        <w:rPr>
          <w:b/>
          <w:bCs/>
          <w:sz w:val="24"/>
          <w:szCs w:val="24"/>
          <w:u w:val="single"/>
        </w:rPr>
        <w:t>4 марта 1997 года.</w:t>
      </w:r>
    </w:p>
    <w:p w:rsidR="00510EAA" w:rsidRDefault="003E1ACF">
      <w:pPr>
        <w:ind w:firstLine="567"/>
        <w:jc w:val="center"/>
        <w:rPr>
          <w:b/>
          <w:bCs/>
          <w:sz w:val="24"/>
          <w:szCs w:val="24"/>
        </w:rPr>
      </w:pPr>
      <w:r>
        <w:rPr>
          <w:b/>
          <w:bCs/>
          <w:sz w:val="24"/>
          <w:szCs w:val="24"/>
        </w:rPr>
        <w:t>Право общей собственности.</w:t>
      </w:r>
    </w:p>
    <w:p w:rsidR="00510EAA" w:rsidRDefault="003E1ACF">
      <w:pPr>
        <w:ind w:firstLine="567"/>
        <w:jc w:val="center"/>
        <w:rPr>
          <w:sz w:val="24"/>
          <w:szCs w:val="24"/>
        </w:rPr>
      </w:pPr>
      <w:r>
        <w:rPr>
          <w:sz w:val="24"/>
          <w:szCs w:val="24"/>
        </w:rPr>
        <w:t>Вопросы:</w:t>
      </w:r>
    </w:p>
    <w:p w:rsidR="00510EAA" w:rsidRDefault="003E1ACF">
      <w:pPr>
        <w:numPr>
          <w:ilvl w:val="0"/>
          <w:numId w:val="75"/>
        </w:numPr>
        <w:tabs>
          <w:tab w:val="left" w:pos="2573"/>
        </w:tabs>
        <w:ind w:left="2573"/>
        <w:jc w:val="both"/>
        <w:rPr>
          <w:sz w:val="24"/>
          <w:szCs w:val="24"/>
        </w:rPr>
      </w:pPr>
      <w:r>
        <w:rPr>
          <w:sz w:val="24"/>
          <w:szCs w:val="24"/>
        </w:rPr>
        <w:t>Понятие и основания возникновения право общей собственности.</w:t>
      </w:r>
    </w:p>
    <w:p w:rsidR="00510EAA" w:rsidRDefault="00510EAA">
      <w:pPr>
        <w:ind w:left="720" w:firstLine="567"/>
        <w:jc w:val="both"/>
        <w:rPr>
          <w:sz w:val="24"/>
          <w:szCs w:val="24"/>
        </w:rPr>
      </w:pPr>
    </w:p>
    <w:p w:rsidR="00510EAA" w:rsidRDefault="003E1ACF">
      <w:pPr>
        <w:ind w:firstLine="567"/>
        <w:jc w:val="both"/>
        <w:rPr>
          <w:sz w:val="24"/>
          <w:szCs w:val="24"/>
        </w:rPr>
      </w:pPr>
      <w:r>
        <w:rPr>
          <w:sz w:val="24"/>
          <w:szCs w:val="24"/>
        </w:rPr>
        <w:t>Общая собственность - имущество находящееся в собственности двух или нескольких лиц. Общая собственность может возникнуть вследствие различных причин:</w:t>
      </w:r>
    </w:p>
    <w:p w:rsidR="00510EAA" w:rsidRDefault="003E1ACF">
      <w:pPr>
        <w:numPr>
          <w:ilvl w:val="0"/>
          <w:numId w:val="103"/>
        </w:numPr>
        <w:tabs>
          <w:tab w:val="left" w:pos="2573"/>
        </w:tabs>
        <w:ind w:left="2573"/>
        <w:jc w:val="both"/>
        <w:rPr>
          <w:sz w:val="24"/>
          <w:szCs w:val="24"/>
        </w:rPr>
      </w:pPr>
      <w:r>
        <w:rPr>
          <w:sz w:val="24"/>
          <w:szCs w:val="24"/>
        </w:rPr>
        <w:t>приобретение несколькими лицами неделимого имущества;</w:t>
      </w:r>
    </w:p>
    <w:p w:rsidR="00510EAA" w:rsidRDefault="003E1ACF">
      <w:pPr>
        <w:numPr>
          <w:ilvl w:val="0"/>
          <w:numId w:val="103"/>
        </w:numPr>
        <w:tabs>
          <w:tab w:val="left" w:pos="2573"/>
        </w:tabs>
        <w:ind w:left="2573"/>
        <w:jc w:val="both"/>
        <w:rPr>
          <w:sz w:val="24"/>
          <w:szCs w:val="24"/>
        </w:rPr>
      </w:pPr>
      <w:r>
        <w:rPr>
          <w:sz w:val="24"/>
          <w:szCs w:val="24"/>
        </w:rPr>
        <w:t>вступление в брак и приобретение имущества в браке;</w:t>
      </w:r>
    </w:p>
    <w:p w:rsidR="00510EAA" w:rsidRDefault="003E1ACF">
      <w:pPr>
        <w:numPr>
          <w:ilvl w:val="0"/>
          <w:numId w:val="103"/>
        </w:numPr>
        <w:tabs>
          <w:tab w:val="left" w:pos="2573"/>
        </w:tabs>
        <w:ind w:left="2573"/>
        <w:jc w:val="both"/>
        <w:rPr>
          <w:sz w:val="24"/>
          <w:szCs w:val="24"/>
        </w:rPr>
      </w:pPr>
      <w:r>
        <w:rPr>
          <w:sz w:val="24"/>
          <w:szCs w:val="24"/>
        </w:rPr>
        <w:t>при заключении договора о совместной деятельности;</w:t>
      </w:r>
    </w:p>
    <w:p w:rsidR="00510EAA" w:rsidRDefault="003E1ACF">
      <w:pPr>
        <w:ind w:firstLine="567"/>
        <w:jc w:val="both"/>
        <w:rPr>
          <w:sz w:val="24"/>
          <w:szCs w:val="24"/>
        </w:rPr>
      </w:pPr>
      <w:r>
        <w:rPr>
          <w:sz w:val="24"/>
          <w:szCs w:val="24"/>
        </w:rPr>
        <w:t>Могут быть и другие основания возникновения общей собственности. Существует два вида общей собственности:</w:t>
      </w:r>
    </w:p>
    <w:p w:rsidR="00510EAA" w:rsidRDefault="003E1ACF">
      <w:pPr>
        <w:numPr>
          <w:ilvl w:val="0"/>
          <w:numId w:val="103"/>
        </w:numPr>
        <w:tabs>
          <w:tab w:val="left" w:pos="2573"/>
        </w:tabs>
        <w:ind w:left="2573"/>
        <w:jc w:val="both"/>
        <w:rPr>
          <w:sz w:val="24"/>
          <w:szCs w:val="24"/>
        </w:rPr>
      </w:pPr>
      <w:r>
        <w:rPr>
          <w:sz w:val="24"/>
          <w:szCs w:val="24"/>
        </w:rPr>
        <w:t>общая долевая собственность (имущество, которое принадлежит нескольким лицам по долям);</w:t>
      </w:r>
    </w:p>
    <w:p w:rsidR="00510EAA" w:rsidRDefault="003E1ACF">
      <w:pPr>
        <w:numPr>
          <w:ilvl w:val="0"/>
          <w:numId w:val="103"/>
        </w:numPr>
        <w:tabs>
          <w:tab w:val="left" w:pos="2573"/>
        </w:tabs>
        <w:ind w:left="2573"/>
        <w:jc w:val="both"/>
        <w:rPr>
          <w:sz w:val="24"/>
          <w:szCs w:val="24"/>
        </w:rPr>
      </w:pPr>
      <w:r>
        <w:rPr>
          <w:sz w:val="24"/>
          <w:szCs w:val="24"/>
        </w:rPr>
        <w:t>общая совместная собственность (общая собственность без определения долей участников).</w:t>
      </w:r>
    </w:p>
    <w:p w:rsidR="00510EAA" w:rsidRDefault="003E1ACF">
      <w:pPr>
        <w:ind w:firstLine="567"/>
        <w:jc w:val="both"/>
        <w:rPr>
          <w:sz w:val="24"/>
          <w:szCs w:val="24"/>
        </w:rPr>
      </w:pPr>
      <w:r>
        <w:rPr>
          <w:sz w:val="24"/>
          <w:szCs w:val="24"/>
        </w:rPr>
        <w:t xml:space="preserve">Общая собственность является долевой, кроме случаев когда законом предусмотрена совместная собственность. В большинстве случаев - презумпция долевой собственности. Две формы общей совместной собственности: собственность супругов и совместная собственность крестьянского (фермерского) хозяйства. Имеют важное значение. Четкая правовая регламентация. </w:t>
      </w:r>
    </w:p>
    <w:p w:rsidR="00510EAA" w:rsidRDefault="003E1ACF">
      <w:pPr>
        <w:ind w:firstLine="567"/>
        <w:jc w:val="center"/>
        <w:rPr>
          <w:b/>
          <w:bCs/>
          <w:sz w:val="24"/>
          <w:szCs w:val="24"/>
        </w:rPr>
      </w:pPr>
      <w:r>
        <w:rPr>
          <w:b/>
          <w:bCs/>
          <w:sz w:val="24"/>
          <w:szCs w:val="24"/>
        </w:rPr>
        <w:t>Общая долевая собственность.</w:t>
      </w:r>
    </w:p>
    <w:p w:rsidR="00510EAA" w:rsidRDefault="00510EAA">
      <w:pPr>
        <w:ind w:firstLine="567"/>
        <w:jc w:val="both"/>
        <w:rPr>
          <w:b/>
          <w:bCs/>
          <w:sz w:val="24"/>
          <w:szCs w:val="24"/>
        </w:rPr>
      </w:pPr>
    </w:p>
    <w:p w:rsidR="00510EAA" w:rsidRDefault="003E1ACF">
      <w:pPr>
        <w:ind w:firstLine="567"/>
        <w:jc w:val="both"/>
        <w:rPr>
          <w:sz w:val="24"/>
          <w:szCs w:val="24"/>
        </w:rPr>
      </w:pPr>
      <w:r>
        <w:rPr>
          <w:sz w:val="24"/>
          <w:szCs w:val="24"/>
        </w:rPr>
        <w:t>Долевая собственность означает наличие у лиц (собственников) так называемой идеальной доли , то есть доли в праве на имущество.  Презумпция равенства долей. Доли участников предполагаются равными, если иное не установлено законом и договором. Принцип равенства долей в некоторых случаях прямо вытекает из закона. Распоряжение долевой собственностью. Распоряжение имуществом в долевой собственности происходит по соглашению всех участников. Участники долевой собственности могут договориться, как они будут распоряжаться таким имуществом. Порядок изменения долей, с учетом вклада каждого. Определение соглашением изменения долей. Закон предоставляет участникам общей долевой собственности такие же широкие права как и иным собственникам, то есть индивидуальным собственникам. Участник долевой собственности вправе продать (менять) свою долю, подарить, завещать,  передать в залог и иным способом передать возникает право преимущественной покупки продаваемой доли третьим лицам, но при этом есть своеобразное правило которого нет при обычном праве собственности, праве преимущественной покупки доли. Если обладатель доли в общей собственности пожелает возмездно реализовать свою долю, то у остальных участников, но с одним исключением и одним условием. По цене по которой она продается и на прочих равных условиях. Исключение: продажа имущества с публичных торгов: конкурс или аукцион (преимущества покупки нет). Ст.447-449 ГК. Ст.255 ГК. Ст.250 ч.2 ГК о праве преимущественной покупки доли обязывает продавца известить письменно других участников долевой собственности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510EAA" w:rsidRDefault="003E1ACF">
      <w:pPr>
        <w:ind w:firstLine="567"/>
        <w:jc w:val="both"/>
        <w:rPr>
          <w:sz w:val="24"/>
          <w:szCs w:val="24"/>
        </w:rPr>
      </w:pPr>
      <w:r>
        <w:rPr>
          <w:sz w:val="24"/>
          <w:szCs w:val="24"/>
        </w:rPr>
        <w:t xml:space="preserve">Последствия нарушения этого права - в течение трех месяцев любой участник долевой собственности имеет право требовать в судебном порядке  перевода на него прав и обязанностей покупателя.  </w:t>
      </w:r>
    </w:p>
    <w:p w:rsidR="00510EAA" w:rsidRDefault="003E1ACF">
      <w:pPr>
        <w:ind w:firstLine="567"/>
        <w:jc w:val="both"/>
        <w:rPr>
          <w:sz w:val="24"/>
          <w:szCs w:val="24"/>
        </w:rPr>
      </w:pPr>
      <w:r>
        <w:rPr>
          <w:sz w:val="24"/>
          <w:szCs w:val="24"/>
        </w:rPr>
        <w:t xml:space="preserve">Вопрос о моменте перехода права общей собственности другому лицу по договору. Доля в праве общей собственности переходит другому лицу с момента заключения договора. </w:t>
      </w:r>
    </w:p>
    <w:p w:rsidR="00510EAA" w:rsidRDefault="00510EAA">
      <w:pPr>
        <w:ind w:firstLine="567"/>
        <w:jc w:val="both"/>
        <w:rPr>
          <w:sz w:val="24"/>
          <w:szCs w:val="24"/>
        </w:rPr>
      </w:pPr>
    </w:p>
    <w:p w:rsidR="00510EAA" w:rsidRDefault="003E1ACF">
      <w:pPr>
        <w:ind w:firstLine="567"/>
        <w:jc w:val="center"/>
        <w:rPr>
          <w:b/>
          <w:bCs/>
          <w:sz w:val="24"/>
          <w:szCs w:val="24"/>
        </w:rPr>
      </w:pPr>
      <w:r>
        <w:rPr>
          <w:b/>
          <w:bCs/>
          <w:sz w:val="24"/>
          <w:szCs w:val="24"/>
        </w:rPr>
        <w:t>Владение и пользование долевой собственностью.</w:t>
      </w:r>
    </w:p>
    <w:p w:rsidR="00510EAA" w:rsidRDefault="00510EAA">
      <w:pPr>
        <w:ind w:firstLine="567"/>
        <w:jc w:val="center"/>
        <w:rPr>
          <w:sz w:val="24"/>
          <w:szCs w:val="24"/>
        </w:rPr>
      </w:pPr>
    </w:p>
    <w:p w:rsidR="00510EAA" w:rsidRDefault="003E1ACF">
      <w:pPr>
        <w:ind w:firstLine="567"/>
        <w:jc w:val="both"/>
        <w:rPr>
          <w:sz w:val="24"/>
          <w:szCs w:val="24"/>
        </w:rPr>
      </w:pPr>
      <w:r>
        <w:rPr>
          <w:sz w:val="24"/>
          <w:szCs w:val="24"/>
        </w:rPr>
        <w:t>Осуществляется участниками долевой собственности по их соглашению. А при не достижении согласия в порядке устанавливаемом судом. Участник вправе потребовать компенсации если часть его имущества значительно меньше его доли. В процессе пользования долевой собственности могут возникнуть продукция и плоды. Все это поступает в состав общего имущества и распределяется соответственно доле каждого. Расходы по содержанию (уплата налогов, сборов и иных платежей). Каждый участник несет соразмерно своей доле в праве общей долевой собственности.</w:t>
      </w:r>
    </w:p>
    <w:p w:rsidR="00510EAA" w:rsidRDefault="00510EAA">
      <w:pPr>
        <w:ind w:firstLine="567"/>
        <w:jc w:val="both"/>
        <w:rPr>
          <w:sz w:val="24"/>
          <w:szCs w:val="24"/>
        </w:rPr>
      </w:pPr>
    </w:p>
    <w:p w:rsidR="00510EAA" w:rsidRDefault="003E1ACF">
      <w:pPr>
        <w:ind w:firstLine="567"/>
        <w:jc w:val="center"/>
        <w:rPr>
          <w:b/>
          <w:bCs/>
          <w:sz w:val="24"/>
          <w:szCs w:val="24"/>
        </w:rPr>
      </w:pPr>
      <w:r>
        <w:rPr>
          <w:b/>
          <w:bCs/>
          <w:sz w:val="24"/>
          <w:szCs w:val="24"/>
        </w:rPr>
        <w:t xml:space="preserve"> Раздел имущества находящегося в  долевой собственности и выдел из него доли. </w:t>
      </w:r>
    </w:p>
    <w:p w:rsidR="00510EAA" w:rsidRDefault="00510EAA">
      <w:pPr>
        <w:ind w:firstLine="567"/>
        <w:jc w:val="both"/>
        <w:rPr>
          <w:b/>
          <w:bCs/>
          <w:sz w:val="24"/>
          <w:szCs w:val="24"/>
        </w:rPr>
      </w:pPr>
    </w:p>
    <w:p w:rsidR="00510EAA" w:rsidRDefault="003E1ACF">
      <w:pPr>
        <w:ind w:firstLine="567"/>
        <w:jc w:val="both"/>
        <w:rPr>
          <w:sz w:val="24"/>
          <w:szCs w:val="24"/>
        </w:rPr>
      </w:pPr>
      <w:r>
        <w:rPr>
          <w:sz w:val="24"/>
          <w:szCs w:val="24"/>
        </w:rPr>
        <w:t xml:space="preserve">Решение этих вопросов проще, чем по совместной собственности. Раздел долевого имущества непростая вещь. Имущество делится пропорционально доле. И раздел в натуре происходит по соглашению участников. Соглашение предусматривает раздел в телесном виде, собственник приобретает конкретное имущество, становясь просто собственником. Если соглашение достичь не удается, то участник (и) вправе обратиться в суд. Иногда выделить долю в натуре не удается. Выдел доли происходит путем выдела выделяющемуся участнику денежной компенсации или иной компенсации (вещной и не только). Но только с согласия этого участника. Принудительно заставить получать компенсацию не допускается. Исключение из этого правила возможны, но обычно такие вопросы  решает суд. Право выдела земельных участков соответственно доле. Подробно порядок осуществления прав собственников земельных паев регулирует Постановление Правительства от 1 февраля 1995 года №96. Рекомендации по подготовке и выдаче документов о праве на земельные доли и имущественные паи. В них предусмотрено право участников сельскохозяйственных коммерческих организаций получить свидетельство на право собственности на земельные доли и имущественные паи. В администрации районов областей. Примерный пакет документов (материалов) о выдаче свидетельств на право собственности на земельные доли и имущественные паи. </w:t>
      </w:r>
    </w:p>
    <w:p w:rsidR="00510EAA" w:rsidRDefault="003E1ACF">
      <w:pPr>
        <w:ind w:firstLine="567"/>
        <w:jc w:val="both"/>
        <w:rPr>
          <w:sz w:val="24"/>
          <w:szCs w:val="24"/>
        </w:rPr>
      </w:pPr>
      <w:r>
        <w:rPr>
          <w:sz w:val="24"/>
          <w:szCs w:val="24"/>
        </w:rPr>
        <w:t>Формы распоряжения земельными долями:</w:t>
      </w:r>
    </w:p>
    <w:p w:rsidR="00510EAA" w:rsidRDefault="003E1ACF">
      <w:pPr>
        <w:numPr>
          <w:ilvl w:val="0"/>
          <w:numId w:val="103"/>
        </w:numPr>
        <w:tabs>
          <w:tab w:val="left" w:pos="2573"/>
        </w:tabs>
        <w:ind w:left="2573"/>
        <w:jc w:val="both"/>
        <w:rPr>
          <w:sz w:val="24"/>
          <w:szCs w:val="24"/>
        </w:rPr>
      </w:pPr>
      <w:r>
        <w:rPr>
          <w:sz w:val="24"/>
          <w:szCs w:val="24"/>
        </w:rPr>
        <w:t>аренда</w:t>
      </w:r>
    </w:p>
    <w:p w:rsidR="00510EAA" w:rsidRDefault="003E1ACF">
      <w:pPr>
        <w:numPr>
          <w:ilvl w:val="0"/>
          <w:numId w:val="103"/>
        </w:numPr>
        <w:tabs>
          <w:tab w:val="left" w:pos="2573"/>
        </w:tabs>
        <w:ind w:left="2573"/>
        <w:jc w:val="both"/>
        <w:rPr>
          <w:sz w:val="24"/>
          <w:szCs w:val="24"/>
        </w:rPr>
      </w:pPr>
      <w:r>
        <w:rPr>
          <w:sz w:val="24"/>
          <w:szCs w:val="24"/>
        </w:rPr>
        <w:t>купля-продажа</w:t>
      </w:r>
    </w:p>
    <w:p w:rsidR="00510EAA" w:rsidRDefault="003E1ACF">
      <w:pPr>
        <w:numPr>
          <w:ilvl w:val="0"/>
          <w:numId w:val="103"/>
        </w:numPr>
        <w:tabs>
          <w:tab w:val="left" w:pos="2573"/>
        </w:tabs>
        <w:ind w:left="2573"/>
        <w:jc w:val="both"/>
        <w:rPr>
          <w:sz w:val="24"/>
          <w:szCs w:val="24"/>
        </w:rPr>
      </w:pPr>
      <w:r>
        <w:rPr>
          <w:sz w:val="24"/>
          <w:szCs w:val="24"/>
        </w:rPr>
        <w:t>обмен на имущественный пай</w:t>
      </w:r>
    </w:p>
    <w:p w:rsidR="00510EAA" w:rsidRDefault="003E1ACF">
      <w:pPr>
        <w:numPr>
          <w:ilvl w:val="0"/>
          <w:numId w:val="103"/>
        </w:numPr>
        <w:tabs>
          <w:tab w:val="left" w:pos="2573"/>
        </w:tabs>
        <w:ind w:left="2573"/>
        <w:jc w:val="both"/>
        <w:rPr>
          <w:sz w:val="24"/>
          <w:szCs w:val="24"/>
        </w:rPr>
      </w:pPr>
      <w:r>
        <w:rPr>
          <w:sz w:val="24"/>
          <w:szCs w:val="24"/>
        </w:rPr>
        <w:t>внесение земельной доли в уставной капитал сельскохозяйственного общества</w:t>
      </w:r>
    </w:p>
    <w:p w:rsidR="00510EAA" w:rsidRDefault="00510EAA">
      <w:pPr>
        <w:pBdr>
          <w:bottom w:val="single" w:sz="1" w:space="1" w:color="000000"/>
        </w:pBdr>
        <w:ind w:firstLine="567"/>
        <w:jc w:val="both"/>
        <w:rPr>
          <w:b/>
          <w:bCs/>
          <w:sz w:val="24"/>
          <w:szCs w:val="24"/>
          <w:u w:val="single"/>
        </w:rPr>
      </w:pPr>
    </w:p>
    <w:p w:rsidR="00510EAA" w:rsidRDefault="003E1ACF">
      <w:pPr>
        <w:pBdr>
          <w:bottom w:val="single" w:sz="1" w:space="1" w:color="000000"/>
        </w:pBdr>
        <w:ind w:firstLine="567"/>
        <w:jc w:val="both"/>
        <w:rPr>
          <w:b/>
          <w:bCs/>
          <w:sz w:val="24"/>
          <w:szCs w:val="24"/>
          <w:u w:val="single"/>
        </w:rPr>
      </w:pPr>
      <w:r>
        <w:rPr>
          <w:b/>
          <w:bCs/>
          <w:sz w:val="24"/>
          <w:szCs w:val="24"/>
          <w:u w:val="single"/>
        </w:rPr>
        <w:t>11 марта 1997 года.</w:t>
      </w:r>
    </w:p>
    <w:p w:rsidR="00510EAA" w:rsidRDefault="003E1ACF">
      <w:pPr>
        <w:pBdr>
          <w:bottom w:val="single" w:sz="1" w:space="1" w:color="000000"/>
        </w:pBdr>
        <w:ind w:firstLine="567"/>
        <w:jc w:val="both"/>
        <w:rPr>
          <w:sz w:val="24"/>
          <w:szCs w:val="24"/>
        </w:rPr>
      </w:pPr>
      <w:r>
        <w:rPr>
          <w:sz w:val="24"/>
          <w:szCs w:val="24"/>
        </w:rPr>
        <w:t>Право общей (совместной ) собственности . Собственность без выделения долей. Виды:</w:t>
      </w:r>
    </w:p>
    <w:p w:rsidR="00510EAA" w:rsidRDefault="003E1ACF">
      <w:pPr>
        <w:numPr>
          <w:ilvl w:val="0"/>
          <w:numId w:val="28"/>
        </w:numPr>
        <w:pBdr>
          <w:bottom w:val="single" w:sz="1" w:space="1" w:color="000000"/>
        </w:pBdr>
        <w:tabs>
          <w:tab w:val="left" w:pos="1133"/>
        </w:tabs>
        <w:ind w:left="1133"/>
        <w:jc w:val="both"/>
        <w:rPr>
          <w:sz w:val="24"/>
          <w:szCs w:val="24"/>
        </w:rPr>
      </w:pPr>
      <w:r>
        <w:rPr>
          <w:sz w:val="24"/>
          <w:szCs w:val="24"/>
        </w:rPr>
        <w:t>Собственность супругов. Правовой режим этой собственности регламентирован ГК. (33-39 Статья Семейного кодекса РФ от 29 декабря 1995). Статья 40-44 семейного кодекса, их так же можно подключить сюда. Постановление №3 пленума ВС РСФСР от 21/02/1973 в редакции от 25/04/1995 «О некоторых вопросах , возникающих в практике применения судами кодекса о браке и семье РСФСР».Статья 256 ГК. Режим общей совместной собственности супругов. Раздел «Права и обязанности супругов» и «Законный режим имущества супругов» - здесь поясняется, что этот законный режим действует, если иное не предусмотрено брачным договором. Если контракта нет, то закон определяет права на имущество супругов:</w:t>
      </w:r>
    </w:p>
    <w:p w:rsidR="00510EAA" w:rsidRDefault="003E1ACF">
      <w:pPr>
        <w:pBdr>
          <w:bottom w:val="single" w:sz="1" w:space="1" w:color="000000"/>
        </w:pBdr>
        <w:ind w:firstLine="567"/>
        <w:jc w:val="both"/>
        <w:rPr>
          <w:sz w:val="24"/>
          <w:szCs w:val="24"/>
        </w:rPr>
      </w:pPr>
      <w:r>
        <w:rPr>
          <w:sz w:val="24"/>
          <w:szCs w:val="24"/>
        </w:rPr>
        <w:t>Статья 256 ГК. Имущество, нажитое супругами во время брака является их совместной собственностью, если договора между ними не установлен иной режим этого имущества. Имущество, принадлежавшее каждому из супругов до вступления в брак , а так же полученное одним из супругов во время брака в дар или в порядке наследования является его  собственностью. Что относится к имуществу, нажитого во время брака:</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Доходы каждого из супругов от трудовой деятельности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От предпринимательской деятельности.</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От результатов интеллектуальной деятельности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Пенсии , пособия и иные денежные выплаты не имеющие специального целевого назначения.( Например специальное назначение имеет возмещение ущерба здоровью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Общим имуществом супругов являются так же движимые и недвижимые вещи, ценные бумаги, паи, вклады и доли в капитале, внесенные в коммерческие организации, приобретенные за счет общих доходов. Любое другое имущество, нажитое супругами в период брака независимо от того на имя кого из них оно приобретено и кем внесены денежные средства. Пункт 3 статьи 34 СК гласит - право на общее имущество супругов принадлежит так 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Эти правила о совместной собственности супругов распространяются так же на супругов, являющихся членами крестьянских ( фермерских хозяйств) , режим совместной собственности которых определяется статьями 257-258 ГК. Как владеют , распоряжаются и пользуются супруги имуществом  252 ,253, 254  статьи ГК ( по обоюдному согласию, которое жестко не формализовано. Предполагается, что согласие имеется. Презумпция, что действует с согласия супруги. Но если один супруг считает сделку не разумной , через суд можно признать ее недействительной, если будет доказано, что другая сторона заведомо знала о несогласии супруга. Но эти правила не относятся к недвижимости, если сделка касается распоряжения недвижимостью или требует нотариального удостоверения или регистрации , то на эту сделку требуется письменного согласия другого супруга (нотариально удостоверенное). Вопрос в отношении имущества, нажитого супругами во время брака. Вместе с тем имущество принадлежащее супругам до брака или полученное в дар или по наследству может быть признано общим имуществом ( в случае когда за счет имущества другого супруга были произведены вложения в это имущество, значительно увеличившие его стоимость (капитальный ремонт , реконструкция) ). Статья 38 СК. Супруги могут внести вклад на имя несовершеннолетних детей, этот вклад разделу не принадлежит, он принадлежит этим детям. При разделе общего имущества доли супругов признаются равными, если договором не предусмотрено иное. Долги делятся поровну между супругами, если суд не решит по другому.</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Вещи индивидуального пользования за исключением драгоценностей и других предметов роскоши не считаются раздельной собственностью.</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Собственность крестьянского (фермерского) хозяйства так же считается совместной. Статья 257-258 ГК. СК 33-39. Суть такой собственности. Это совместная собственность если законом или договором не предусмотрено иное. Не все имущество, а только предоставленный в собственность хозяйству или приобретенный земельный участок, насаждения , хозяйственные или иные постройки, мелиоративные или иные сооружения, продуктивный или рабочий скот, птица, с/х или иная техника, транспортные средства, инвентарь и другое имущество, приобретенное для хозяйства на общие средства его членов. У членов хозяйства может быть так же личное имущество. Плоды , продукция и доходы полученные в результате деятельности хозяйства являются общим имуществом членов хозяйства и используются по соглашению между ними (Статья 257). Если члены хозяйства пожелают разделить имущество данного хозяйства их доли признаются равными, если иное не устанавливается соглашением. Прекращение крестьянского фермерского хозяйства влечет раздел имущества.</w:t>
      </w:r>
    </w:p>
    <w:p w:rsidR="00510EAA" w:rsidRDefault="003E1ACF">
      <w:pPr>
        <w:pBdr>
          <w:bottom w:val="single" w:sz="1" w:space="1" w:color="000000"/>
        </w:pBdr>
        <w:ind w:firstLine="567"/>
        <w:jc w:val="center"/>
        <w:rPr>
          <w:b/>
          <w:bCs/>
          <w:sz w:val="24"/>
          <w:szCs w:val="24"/>
        </w:rPr>
      </w:pPr>
      <w:r>
        <w:rPr>
          <w:b/>
          <w:bCs/>
          <w:sz w:val="24"/>
          <w:szCs w:val="24"/>
        </w:rPr>
        <w:t>Право хозяйственного ведения и право оперативного управления.</w:t>
      </w:r>
    </w:p>
    <w:p w:rsidR="00510EAA" w:rsidRDefault="003E1ACF">
      <w:pPr>
        <w:pBdr>
          <w:bottom w:val="single" w:sz="1" w:space="1" w:color="000000"/>
        </w:pBdr>
        <w:ind w:firstLine="567"/>
        <w:jc w:val="center"/>
        <w:rPr>
          <w:b/>
          <w:bCs/>
          <w:sz w:val="24"/>
          <w:szCs w:val="24"/>
        </w:rPr>
      </w:pPr>
      <w:r>
        <w:rPr>
          <w:b/>
          <w:bCs/>
          <w:sz w:val="24"/>
          <w:szCs w:val="24"/>
        </w:rPr>
        <w:t>Право собственности и другие вещные права на землю и на жилые помещения.</w:t>
      </w:r>
    </w:p>
    <w:p w:rsidR="00510EAA" w:rsidRDefault="003E1ACF">
      <w:pPr>
        <w:pBdr>
          <w:bottom w:val="single" w:sz="1" w:space="1" w:color="000000"/>
        </w:pBdr>
        <w:ind w:firstLine="567"/>
        <w:jc w:val="both"/>
        <w:rPr>
          <w:sz w:val="24"/>
          <w:szCs w:val="24"/>
        </w:rPr>
      </w:pPr>
      <w:r>
        <w:rPr>
          <w:sz w:val="24"/>
          <w:szCs w:val="24"/>
        </w:rPr>
        <w:t>Перечень вещных прав , не являющихся собственностью:</w:t>
      </w:r>
    </w:p>
    <w:p w:rsidR="00510EAA" w:rsidRDefault="003E1ACF">
      <w:pPr>
        <w:pBdr>
          <w:bottom w:val="single" w:sz="1" w:space="1" w:color="000000"/>
        </w:pBdr>
        <w:ind w:firstLine="567"/>
        <w:jc w:val="both"/>
        <w:rPr>
          <w:sz w:val="24"/>
          <w:szCs w:val="24"/>
        </w:rPr>
      </w:pPr>
      <w:r>
        <w:rPr>
          <w:sz w:val="24"/>
          <w:szCs w:val="24"/>
        </w:rPr>
        <w:t>Статья 216 ГК. Любые другие права кроме собственности всегда уже права собственности - ограниченные вещные права. Статья 216 называет 2 группы ограниченных вещных прав. Статья 216 называет вещные права , касающиеся земли:</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Пожизненное наследуемое владение землей статья 265.</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Право постоянного бессрочного пользования земельным участком ( Статья 268)</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Сервитутные права - сервитуты (статьи 274 ,277).</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Право хозяйственного ведения (статья 294).</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Право оперативного управления имуществом (статья 296)</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Права членов семьи собственника жилого помещения на часть этого помещения. Статья 292 ГК.</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Права залогодержателя (статьи 334,346,347 ГК - о залоге)</w:t>
      </w:r>
    </w:p>
    <w:p w:rsidR="00510EAA" w:rsidRDefault="003E1ACF">
      <w:pPr>
        <w:numPr>
          <w:ilvl w:val="0"/>
          <w:numId w:val="15"/>
        </w:numPr>
        <w:pBdr>
          <w:bottom w:val="single" w:sz="1" w:space="1" w:color="000000"/>
        </w:pBdr>
        <w:tabs>
          <w:tab w:val="left" w:pos="1133"/>
        </w:tabs>
        <w:ind w:left="1133"/>
        <w:jc w:val="both"/>
        <w:rPr>
          <w:sz w:val="24"/>
          <w:szCs w:val="24"/>
        </w:rPr>
      </w:pPr>
      <w:r>
        <w:rPr>
          <w:sz w:val="24"/>
          <w:szCs w:val="24"/>
        </w:rPr>
        <w:t>Право удержания вещи. Смысл, что в некоторых случаях перевозчик в праве не выдавать груз получателю при отсутствии оплаты перевозки товара. (Статья 359 ГК).</w:t>
      </w:r>
    </w:p>
    <w:p w:rsidR="00510EAA" w:rsidRDefault="003E1ACF">
      <w:pPr>
        <w:pBdr>
          <w:bottom w:val="single" w:sz="1" w:space="1" w:color="000000"/>
        </w:pBdr>
        <w:ind w:firstLine="567"/>
        <w:jc w:val="both"/>
        <w:rPr>
          <w:sz w:val="24"/>
          <w:szCs w:val="24"/>
        </w:rPr>
      </w:pPr>
      <w:r>
        <w:rPr>
          <w:sz w:val="24"/>
          <w:szCs w:val="24"/>
        </w:rPr>
        <w:t xml:space="preserve">Все виды вещных прав указаны в законе. Сами участники не могут изобретать новых видов вещных прав. </w:t>
      </w:r>
    </w:p>
    <w:p w:rsidR="00510EAA" w:rsidRDefault="003E1ACF">
      <w:pPr>
        <w:pBdr>
          <w:bottom w:val="single" w:sz="1" w:space="1" w:color="000000"/>
        </w:pBdr>
        <w:ind w:firstLine="567"/>
        <w:jc w:val="center"/>
        <w:rPr>
          <w:b/>
          <w:bCs/>
          <w:sz w:val="24"/>
          <w:szCs w:val="24"/>
        </w:rPr>
      </w:pPr>
      <w:r>
        <w:rPr>
          <w:b/>
          <w:bCs/>
          <w:sz w:val="24"/>
          <w:szCs w:val="24"/>
        </w:rPr>
        <w:t>Право хозяйственного ведения и оперативного управления.</w:t>
      </w:r>
    </w:p>
    <w:p w:rsidR="00510EAA" w:rsidRDefault="003E1ACF">
      <w:pPr>
        <w:pBdr>
          <w:bottom w:val="single" w:sz="1" w:space="1" w:color="000000"/>
        </w:pBdr>
        <w:ind w:firstLine="567"/>
        <w:jc w:val="both"/>
        <w:rPr>
          <w:sz w:val="24"/>
          <w:szCs w:val="24"/>
        </w:rPr>
      </w:pPr>
      <w:r>
        <w:rPr>
          <w:sz w:val="24"/>
          <w:szCs w:val="24"/>
        </w:rPr>
        <w:t>Право хозяйственного ведения (статья 294 ГК). Предпосылка- что существует большой массив государственной собственности и публичной ( муниципальной собственности). Значительный массив имущества передается в хозяйственное ведение предприятиям, а учреждениям деньги - в оперативное управление.</w:t>
      </w:r>
    </w:p>
    <w:p w:rsidR="00510EAA" w:rsidRDefault="003E1ACF">
      <w:pPr>
        <w:pBdr>
          <w:bottom w:val="single" w:sz="1" w:space="1" w:color="000000"/>
        </w:pBdr>
        <w:ind w:firstLine="567"/>
        <w:jc w:val="both"/>
        <w:rPr>
          <w:sz w:val="24"/>
          <w:szCs w:val="24"/>
        </w:rPr>
      </w:pPr>
      <w:r>
        <w:rPr>
          <w:sz w:val="24"/>
          <w:szCs w:val="24"/>
        </w:rPr>
        <w:t>Венедиктов обосновал теоретически право оперативного управления.</w:t>
      </w:r>
    </w:p>
    <w:p w:rsidR="00510EAA" w:rsidRDefault="003E1ACF">
      <w:pPr>
        <w:pBdr>
          <w:bottom w:val="single" w:sz="1" w:space="1" w:color="000000"/>
        </w:pBdr>
        <w:ind w:firstLine="567"/>
        <w:jc w:val="both"/>
        <w:rPr>
          <w:sz w:val="24"/>
          <w:szCs w:val="24"/>
        </w:rPr>
      </w:pPr>
      <w:r>
        <w:rPr>
          <w:sz w:val="24"/>
          <w:szCs w:val="24"/>
        </w:rPr>
        <w:t>Содержание права хозяйственного ведения. Существует 8 отличий в сторону сужения права хозяйственного ведения от собственности:</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Вопросы создания предприятия с правом хозяйственного ведения решает собственник имущества.</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Собственник определяет предмет и цели деятельности данного предприятия.</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 xml:space="preserve">Собственник решает вопросы реорганизации и </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ликвидации данного предприятия.</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Собственник назначает директора (руководителя) предприятия.</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Собственник осуществляет контроль за использованием и сохранностью имущества предприятия.</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Собственник имеет право на получение части прибыли от использования имущества предприятия .</w:t>
      </w:r>
    </w:p>
    <w:p w:rsidR="00510EAA" w:rsidRDefault="003E1ACF">
      <w:pPr>
        <w:numPr>
          <w:ilvl w:val="0"/>
          <w:numId w:val="4"/>
        </w:numPr>
        <w:pBdr>
          <w:bottom w:val="single" w:sz="1" w:space="1" w:color="000000"/>
        </w:pBdr>
        <w:tabs>
          <w:tab w:val="left" w:pos="1133"/>
        </w:tabs>
        <w:ind w:left="1133"/>
        <w:jc w:val="both"/>
        <w:rPr>
          <w:sz w:val="24"/>
          <w:szCs w:val="24"/>
        </w:rPr>
      </w:pPr>
      <w:r>
        <w:rPr>
          <w:sz w:val="24"/>
          <w:szCs w:val="24"/>
        </w:rPr>
        <w:t xml:space="preserve">Предприятие не в праве распоряжаться недвижимым имуществом без согласия собственника. </w:t>
      </w:r>
    </w:p>
    <w:p w:rsidR="00510EAA" w:rsidRDefault="003E1ACF">
      <w:pPr>
        <w:pBdr>
          <w:bottom w:val="single" w:sz="1" w:space="1" w:color="000000"/>
        </w:pBdr>
        <w:ind w:firstLine="567"/>
        <w:jc w:val="both"/>
        <w:rPr>
          <w:sz w:val="24"/>
          <w:szCs w:val="24"/>
        </w:rPr>
      </w:pPr>
      <w:r>
        <w:rPr>
          <w:sz w:val="24"/>
          <w:szCs w:val="24"/>
        </w:rPr>
        <w:t>Право оперативного управления. Это право принадлежит учреждениям и казенным предприятиям. Содержание этого права и его отличия в сторону сужения от собственности даются в статье  296 ГК. 5 ограничений:</w:t>
      </w:r>
    </w:p>
    <w:p w:rsidR="00510EAA" w:rsidRDefault="003E1ACF">
      <w:pPr>
        <w:numPr>
          <w:ilvl w:val="0"/>
          <w:numId w:val="48"/>
        </w:numPr>
        <w:pBdr>
          <w:bottom w:val="single" w:sz="1" w:space="1" w:color="000000"/>
        </w:pBdr>
        <w:tabs>
          <w:tab w:val="left" w:pos="1133"/>
        </w:tabs>
        <w:ind w:left="1133"/>
        <w:jc w:val="both"/>
        <w:rPr>
          <w:sz w:val="24"/>
          <w:szCs w:val="24"/>
        </w:rPr>
      </w:pPr>
      <w:r>
        <w:rPr>
          <w:sz w:val="24"/>
          <w:szCs w:val="24"/>
        </w:rPr>
        <w:t>Они осуществляют свои полномочия в пределах установленных законом.</w:t>
      </w:r>
    </w:p>
    <w:p w:rsidR="00510EAA" w:rsidRDefault="003E1ACF">
      <w:pPr>
        <w:numPr>
          <w:ilvl w:val="0"/>
          <w:numId w:val="48"/>
        </w:numPr>
        <w:pBdr>
          <w:bottom w:val="single" w:sz="1" w:space="1" w:color="000000"/>
        </w:pBdr>
        <w:tabs>
          <w:tab w:val="left" w:pos="1133"/>
        </w:tabs>
        <w:ind w:left="1133"/>
        <w:jc w:val="both"/>
        <w:rPr>
          <w:sz w:val="24"/>
          <w:szCs w:val="24"/>
        </w:rPr>
      </w:pPr>
      <w:r>
        <w:rPr>
          <w:sz w:val="24"/>
          <w:szCs w:val="24"/>
        </w:rPr>
        <w:t>В соответствии с целями своей деятельности ( здесь сходство с предприятиями)</w:t>
      </w:r>
    </w:p>
    <w:p w:rsidR="00510EAA" w:rsidRDefault="003E1ACF">
      <w:pPr>
        <w:numPr>
          <w:ilvl w:val="0"/>
          <w:numId w:val="48"/>
        </w:numPr>
        <w:pBdr>
          <w:bottom w:val="single" w:sz="1" w:space="1" w:color="000000"/>
        </w:pBdr>
        <w:tabs>
          <w:tab w:val="left" w:pos="1133"/>
        </w:tabs>
        <w:ind w:left="1133"/>
        <w:jc w:val="both"/>
        <w:rPr>
          <w:sz w:val="24"/>
          <w:szCs w:val="24"/>
        </w:rPr>
      </w:pPr>
      <w:r>
        <w:rPr>
          <w:sz w:val="24"/>
          <w:szCs w:val="24"/>
        </w:rPr>
        <w:t>В соответствии с заданиями собственника.</w:t>
      </w:r>
    </w:p>
    <w:p w:rsidR="00510EAA" w:rsidRDefault="003E1ACF">
      <w:pPr>
        <w:numPr>
          <w:ilvl w:val="0"/>
          <w:numId w:val="48"/>
        </w:numPr>
        <w:pBdr>
          <w:bottom w:val="single" w:sz="1" w:space="1" w:color="000000"/>
        </w:pBdr>
        <w:tabs>
          <w:tab w:val="left" w:pos="1133"/>
        </w:tabs>
        <w:ind w:left="1133"/>
        <w:jc w:val="both"/>
        <w:rPr>
          <w:sz w:val="24"/>
          <w:szCs w:val="24"/>
        </w:rPr>
      </w:pPr>
      <w:r>
        <w:rPr>
          <w:sz w:val="24"/>
          <w:szCs w:val="24"/>
        </w:rPr>
        <w:t>Назначением имущества.</w:t>
      </w:r>
    </w:p>
    <w:p w:rsidR="00510EAA" w:rsidRDefault="003E1ACF">
      <w:pPr>
        <w:numPr>
          <w:ilvl w:val="0"/>
          <w:numId w:val="48"/>
        </w:numPr>
        <w:pBdr>
          <w:bottom w:val="single" w:sz="1" w:space="1" w:color="000000"/>
        </w:pBdr>
        <w:tabs>
          <w:tab w:val="left" w:pos="1133"/>
        </w:tabs>
        <w:ind w:left="1133"/>
        <w:jc w:val="both"/>
        <w:rPr>
          <w:sz w:val="24"/>
          <w:szCs w:val="24"/>
        </w:rPr>
      </w:pPr>
      <w:r>
        <w:rPr>
          <w:sz w:val="24"/>
          <w:szCs w:val="24"/>
        </w:rPr>
        <w:t>Собственник имущества в праве изъять излишнее , неиспользуемое либо используемое не по назначению имущество и распорядиться им по своему усмотрению.</w:t>
      </w:r>
    </w:p>
    <w:p w:rsidR="00510EAA" w:rsidRDefault="003E1ACF">
      <w:pPr>
        <w:pBdr>
          <w:bottom w:val="single" w:sz="1" w:space="1" w:color="000000"/>
        </w:pBdr>
        <w:ind w:firstLine="567"/>
        <w:jc w:val="both"/>
        <w:rPr>
          <w:sz w:val="24"/>
          <w:szCs w:val="24"/>
        </w:rPr>
      </w:pPr>
      <w:r>
        <w:rPr>
          <w:sz w:val="24"/>
          <w:szCs w:val="24"/>
        </w:rPr>
        <w:t>Право оперативного управления уже, ограничение собственности по этим 5 направлениям. В ГК кроме этих 3 статей 294,295,296, есть еще статьи, которые отражают режим казенного предприятия. Статья 297,298,299,300.</w:t>
      </w:r>
    </w:p>
    <w:p w:rsidR="00510EAA" w:rsidRDefault="003E1ACF">
      <w:pPr>
        <w:pBdr>
          <w:bottom w:val="single" w:sz="1" w:space="1" w:color="000000"/>
        </w:pBdr>
        <w:ind w:firstLine="567"/>
        <w:jc w:val="both"/>
        <w:rPr>
          <w:sz w:val="24"/>
          <w:szCs w:val="24"/>
        </w:rPr>
      </w:pPr>
      <w:r>
        <w:rPr>
          <w:b/>
          <w:bCs/>
          <w:sz w:val="24"/>
          <w:szCs w:val="24"/>
        </w:rPr>
        <w:t>Право собственности и другие вещные права на землю и жилые помещения.</w:t>
      </w:r>
      <w:r>
        <w:rPr>
          <w:sz w:val="24"/>
          <w:szCs w:val="24"/>
        </w:rPr>
        <w:t xml:space="preserve"> Статья 260 - декларированы права, которые имеют под собой основу (Конституция и т.п.). Право собственника распоряжаться участком земли, а так же земельной долей. Земельный участок как объект права собственности. Поверхностный слой почвы только. Предусматривается режим участков общего пользования (статья 262). Права на землю лиц, не являющимися собственниками. Институт - пожизненное земельное владение. Предполагает пользование, нет распоряжения ( залога и т.п.). Статья 268 - право бессрочного пользования. Статьи 270 - 283 - об изъятии земель и иных участков для нужд государства. Главное в том, что все делается по соглашению по статье 270. Если согласие не достигнуто, то по решению суда о выкупе участка. Статья 281 и далее посвящены выкупу участка. </w:t>
      </w:r>
    </w:p>
    <w:p w:rsidR="00510EAA" w:rsidRDefault="003E1ACF">
      <w:pPr>
        <w:pBdr>
          <w:bottom w:val="single" w:sz="1" w:space="1" w:color="000000"/>
        </w:pBdr>
        <w:ind w:firstLine="567"/>
        <w:jc w:val="both"/>
        <w:rPr>
          <w:sz w:val="24"/>
          <w:szCs w:val="24"/>
        </w:rPr>
      </w:pPr>
      <w:r>
        <w:rPr>
          <w:b/>
          <w:bCs/>
          <w:sz w:val="24"/>
          <w:szCs w:val="24"/>
        </w:rPr>
        <w:t>Право собственности и другие вещные права на жилые помещения.</w:t>
      </w:r>
      <w:r>
        <w:rPr>
          <w:sz w:val="24"/>
          <w:szCs w:val="24"/>
        </w:rPr>
        <w:t xml:space="preserve"> </w:t>
      </w:r>
    </w:p>
    <w:p w:rsidR="00510EAA" w:rsidRDefault="003E1ACF">
      <w:pPr>
        <w:pBdr>
          <w:bottom w:val="single" w:sz="1" w:space="1" w:color="000000"/>
        </w:pBdr>
        <w:ind w:firstLine="567"/>
        <w:jc w:val="both"/>
        <w:rPr>
          <w:sz w:val="24"/>
          <w:szCs w:val="24"/>
        </w:rPr>
      </w:pPr>
      <w:r>
        <w:rPr>
          <w:sz w:val="24"/>
          <w:szCs w:val="24"/>
        </w:rPr>
        <w:t>Это действующие нормы. Статьи 288 , 293 ГК. Кроме этого необходимо иметь в виду ФЗ от 24/12/1992 «Об основах федеральной жилищной политики» в редакции 12 февраля 1996 года. И ФЗ от 15/06/1996 года «О товариществах собственников жилья». Теперь нужно жилье заработать. Статьи 298(собственность на жилое помещение), 293 ГК - это основы. Специфическая недвижимость - собственность на жилое помещение. Жилые помещения предназначены для проживания граждан. Размещение промышленных производств не допускается. Статья 289 - квартира как объект права собственности. Квартира- это только во многоквартирном доме. Поскольку квартиры в собственности , а коммуникации связаны - статья 290.</w:t>
      </w:r>
    </w:p>
    <w:p w:rsidR="00510EAA" w:rsidRDefault="003E1ACF">
      <w:pPr>
        <w:pBdr>
          <w:bottom w:val="single" w:sz="1" w:space="1" w:color="000000"/>
        </w:pBdr>
        <w:ind w:firstLine="567"/>
        <w:jc w:val="both"/>
        <w:rPr>
          <w:b/>
          <w:bCs/>
          <w:sz w:val="24"/>
          <w:szCs w:val="24"/>
          <w:u w:val="single"/>
        </w:rPr>
      </w:pPr>
      <w:r>
        <w:rPr>
          <w:b/>
          <w:bCs/>
          <w:sz w:val="24"/>
          <w:szCs w:val="24"/>
          <w:u w:val="single"/>
        </w:rPr>
        <w:t>18 марта 1997 года</w:t>
      </w:r>
    </w:p>
    <w:p w:rsidR="00510EAA" w:rsidRDefault="003E1ACF">
      <w:pPr>
        <w:pBdr>
          <w:bottom w:val="single" w:sz="1" w:space="1" w:color="000000"/>
        </w:pBdr>
        <w:ind w:firstLine="567"/>
        <w:jc w:val="both"/>
        <w:rPr>
          <w:b/>
          <w:bCs/>
          <w:sz w:val="24"/>
          <w:szCs w:val="24"/>
        </w:rPr>
      </w:pPr>
      <w:r>
        <w:rPr>
          <w:b/>
          <w:bCs/>
          <w:sz w:val="24"/>
          <w:szCs w:val="24"/>
        </w:rPr>
        <w:t>Защита права собственности и других прав.</w:t>
      </w:r>
    </w:p>
    <w:p w:rsidR="00510EAA" w:rsidRDefault="003E1ACF">
      <w:pPr>
        <w:pBdr>
          <w:bottom w:val="single" w:sz="1" w:space="1" w:color="000000"/>
        </w:pBdr>
        <w:ind w:firstLine="567"/>
        <w:jc w:val="both"/>
        <w:rPr>
          <w:sz w:val="24"/>
          <w:szCs w:val="24"/>
        </w:rPr>
      </w:pPr>
      <w:r>
        <w:rPr>
          <w:sz w:val="24"/>
          <w:szCs w:val="24"/>
        </w:rPr>
        <w:t>Существуют различные способы защиты вещных прав. 2 больших способа:</w:t>
      </w:r>
    </w:p>
    <w:p w:rsidR="00510EAA" w:rsidRDefault="003E1ACF">
      <w:pPr>
        <w:numPr>
          <w:ilvl w:val="0"/>
          <w:numId w:val="93"/>
        </w:numPr>
        <w:pBdr>
          <w:bottom w:val="single" w:sz="1" w:space="1" w:color="000000"/>
        </w:pBdr>
        <w:tabs>
          <w:tab w:val="left" w:pos="1133"/>
        </w:tabs>
        <w:ind w:left="1133"/>
        <w:jc w:val="both"/>
        <w:rPr>
          <w:sz w:val="24"/>
          <w:szCs w:val="24"/>
        </w:rPr>
      </w:pPr>
      <w:r>
        <w:rPr>
          <w:sz w:val="24"/>
          <w:szCs w:val="24"/>
        </w:rPr>
        <w:t xml:space="preserve">Обязательственно- правовые способы </w:t>
      </w:r>
    </w:p>
    <w:p w:rsidR="00510EAA" w:rsidRDefault="003E1ACF">
      <w:pPr>
        <w:numPr>
          <w:ilvl w:val="0"/>
          <w:numId w:val="93"/>
        </w:numPr>
        <w:pBdr>
          <w:bottom w:val="single" w:sz="1" w:space="1" w:color="000000"/>
        </w:pBdr>
        <w:tabs>
          <w:tab w:val="left" w:pos="1133"/>
        </w:tabs>
        <w:ind w:left="1133"/>
        <w:jc w:val="both"/>
        <w:rPr>
          <w:sz w:val="24"/>
          <w:szCs w:val="24"/>
        </w:rPr>
      </w:pPr>
      <w:r>
        <w:rPr>
          <w:sz w:val="24"/>
          <w:szCs w:val="24"/>
        </w:rPr>
        <w:t>Вещно-правовые способы</w:t>
      </w:r>
    </w:p>
    <w:p w:rsidR="00510EAA" w:rsidRDefault="003E1ACF">
      <w:pPr>
        <w:pBdr>
          <w:bottom w:val="single" w:sz="1" w:space="1" w:color="000000"/>
        </w:pBdr>
        <w:ind w:firstLine="567"/>
        <w:jc w:val="both"/>
        <w:rPr>
          <w:sz w:val="24"/>
          <w:szCs w:val="24"/>
        </w:rPr>
      </w:pPr>
      <w:r>
        <w:rPr>
          <w:b/>
          <w:bCs/>
          <w:sz w:val="24"/>
          <w:szCs w:val="24"/>
        </w:rPr>
        <w:t>Обязательственно правовые способы</w:t>
      </w:r>
      <w:r>
        <w:rPr>
          <w:sz w:val="24"/>
          <w:szCs w:val="24"/>
        </w:rPr>
        <w:t xml:space="preserve"> - это защита вещных прав в рамках обязательственных правоотношений, т.е. отношений возникающих в рамках многочисленных договоров , а так же в рамках не договорных обязательств- например из причинения вреда. Собственник в праве истребовать имущество у арендатора по окончанию срока аренды. </w:t>
      </w:r>
    </w:p>
    <w:p w:rsidR="00510EAA" w:rsidRDefault="003E1ACF">
      <w:pPr>
        <w:pBdr>
          <w:bottom w:val="single" w:sz="1" w:space="1" w:color="000000"/>
        </w:pBdr>
        <w:ind w:firstLine="567"/>
        <w:jc w:val="both"/>
        <w:rPr>
          <w:b/>
          <w:bCs/>
          <w:sz w:val="24"/>
          <w:szCs w:val="24"/>
        </w:rPr>
      </w:pPr>
      <w:r>
        <w:rPr>
          <w:b/>
          <w:bCs/>
          <w:sz w:val="24"/>
          <w:szCs w:val="24"/>
        </w:rPr>
        <w:t>Вещно-правовые способы защиты:</w:t>
      </w:r>
    </w:p>
    <w:p w:rsidR="00510EAA" w:rsidRDefault="003E1ACF">
      <w:pPr>
        <w:numPr>
          <w:ilvl w:val="0"/>
          <w:numId w:val="41"/>
        </w:numPr>
        <w:pBdr>
          <w:bottom w:val="single" w:sz="1" w:space="1" w:color="000000"/>
        </w:pBdr>
        <w:tabs>
          <w:tab w:val="left" w:pos="1133"/>
        </w:tabs>
        <w:ind w:left="1133"/>
        <w:jc w:val="both"/>
        <w:rPr>
          <w:sz w:val="24"/>
          <w:szCs w:val="24"/>
        </w:rPr>
      </w:pPr>
      <w:r>
        <w:rPr>
          <w:sz w:val="24"/>
          <w:szCs w:val="24"/>
        </w:rPr>
        <w:t>Виндикационный иск</w:t>
      </w:r>
    </w:p>
    <w:p w:rsidR="00510EAA" w:rsidRDefault="003E1ACF">
      <w:pPr>
        <w:numPr>
          <w:ilvl w:val="0"/>
          <w:numId w:val="41"/>
        </w:numPr>
        <w:pBdr>
          <w:bottom w:val="single" w:sz="1" w:space="1" w:color="000000"/>
        </w:pBdr>
        <w:tabs>
          <w:tab w:val="left" w:pos="1133"/>
        </w:tabs>
        <w:ind w:left="1133"/>
        <w:jc w:val="both"/>
        <w:rPr>
          <w:sz w:val="24"/>
          <w:szCs w:val="24"/>
        </w:rPr>
      </w:pPr>
      <w:r>
        <w:rPr>
          <w:sz w:val="24"/>
          <w:szCs w:val="24"/>
        </w:rPr>
        <w:t>Негаторный иск.</w:t>
      </w:r>
    </w:p>
    <w:p w:rsidR="00510EAA" w:rsidRDefault="003E1ACF">
      <w:pPr>
        <w:pBdr>
          <w:bottom w:val="single" w:sz="1" w:space="1" w:color="000000"/>
        </w:pBdr>
        <w:ind w:firstLine="567"/>
        <w:jc w:val="both"/>
        <w:rPr>
          <w:sz w:val="24"/>
          <w:szCs w:val="24"/>
        </w:rPr>
      </w:pPr>
      <w:r>
        <w:rPr>
          <w:b/>
          <w:bCs/>
          <w:i/>
          <w:iCs/>
          <w:sz w:val="24"/>
          <w:szCs w:val="24"/>
        </w:rPr>
        <w:t>Виндикация</w:t>
      </w:r>
      <w:r>
        <w:rPr>
          <w:sz w:val="24"/>
          <w:szCs w:val="24"/>
        </w:rPr>
        <w:t xml:space="preserve"> - это иск не владеющего собственника к владеющему не собственнику или истребование собственником своего имущества из чужого незаконного владения. Путем виндикации обычно истребуются вещи, определяемые индивидуальными признаками. Условия истребования вещи из чужого незаконного владения. Различия в способах перехода вещи к незаконному владельцу:</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по экономическому содержанию различают безвозмездный и возмездный переход. При безвозмездном незаконном приобретении имущества владелец всегда обязан вещь возвратить собственнику. Если вещь перешла незаконному владельцу по возмездной сделке - была куплена или обменена на другое имущество - то возможность виндицирования, возврата вещи собственнику зависит от характера владельца (добросовестного или недобросовестного). В соответствии со статьей 10 ГК - существует презумпция добросовестности. Добросовестный приобретатель- тот , который не знал и не мог знать , что приобретает имущество у лица, которое не имело права его отчуждать. Презумпция добросовестности предполагает , что владелец не знал , что приобретает вещь у лица, которое не имело на него право. Последствия при добросовестном и недобросовестном приобретении. У недобросовестного всегда изымаются вещи, у добросовестного - как правило вещь не виндицируется. Но из этого правила существуют исключения. Из этих исключений в свою очередь есть исключения. В каких случаях:</w:t>
      </w:r>
    </w:p>
    <w:p w:rsidR="00510EAA" w:rsidRDefault="003E1ACF">
      <w:pPr>
        <w:numPr>
          <w:ilvl w:val="0"/>
          <w:numId w:val="49"/>
        </w:numPr>
        <w:pBdr>
          <w:bottom w:val="single" w:sz="1" w:space="1" w:color="000000"/>
        </w:pBdr>
        <w:tabs>
          <w:tab w:val="left" w:pos="2573"/>
        </w:tabs>
        <w:ind w:left="2573"/>
        <w:jc w:val="both"/>
        <w:rPr>
          <w:sz w:val="24"/>
          <w:szCs w:val="24"/>
        </w:rPr>
      </w:pPr>
      <w:r>
        <w:rPr>
          <w:sz w:val="24"/>
          <w:szCs w:val="24"/>
        </w:rPr>
        <w:t>Если будет доказано, что вещь была похищена у собственника.</w:t>
      </w:r>
    </w:p>
    <w:p w:rsidR="00510EAA" w:rsidRDefault="003E1ACF">
      <w:pPr>
        <w:numPr>
          <w:ilvl w:val="0"/>
          <w:numId w:val="49"/>
        </w:numPr>
        <w:pBdr>
          <w:bottom w:val="single" w:sz="1" w:space="1" w:color="000000"/>
        </w:pBdr>
        <w:tabs>
          <w:tab w:val="left" w:pos="2573"/>
        </w:tabs>
        <w:ind w:left="2573"/>
        <w:jc w:val="both"/>
        <w:rPr>
          <w:sz w:val="24"/>
          <w:szCs w:val="24"/>
        </w:rPr>
      </w:pPr>
      <w:r>
        <w:rPr>
          <w:sz w:val="24"/>
          <w:szCs w:val="24"/>
        </w:rPr>
        <w:t>Была утеряна собственником</w:t>
      </w:r>
    </w:p>
    <w:p w:rsidR="00510EAA" w:rsidRDefault="003E1ACF">
      <w:pPr>
        <w:numPr>
          <w:ilvl w:val="0"/>
          <w:numId w:val="49"/>
        </w:numPr>
        <w:pBdr>
          <w:bottom w:val="single" w:sz="1" w:space="1" w:color="000000"/>
        </w:pBdr>
        <w:tabs>
          <w:tab w:val="left" w:pos="2573"/>
        </w:tabs>
        <w:ind w:left="2573"/>
        <w:jc w:val="both"/>
        <w:rPr>
          <w:sz w:val="24"/>
          <w:szCs w:val="24"/>
        </w:rPr>
      </w:pPr>
      <w:r>
        <w:rPr>
          <w:sz w:val="24"/>
          <w:szCs w:val="24"/>
        </w:rPr>
        <w:t>Выбыла иным путем помимо воли собственника.</w:t>
      </w:r>
    </w:p>
    <w:p w:rsidR="00510EAA" w:rsidRDefault="003E1ACF">
      <w:pPr>
        <w:pBdr>
          <w:bottom w:val="single" w:sz="1" w:space="1" w:color="000000"/>
        </w:pBdr>
        <w:ind w:firstLine="567"/>
        <w:jc w:val="both"/>
        <w:rPr>
          <w:sz w:val="24"/>
          <w:szCs w:val="24"/>
        </w:rPr>
      </w:pPr>
      <w:r>
        <w:rPr>
          <w:sz w:val="24"/>
          <w:szCs w:val="24"/>
        </w:rPr>
        <w:t xml:space="preserve">Последствия - у добросовестного вещи изымаются. В каких случаях нельзя даже эти вещи виндицировать - если это деньги и ценные бумаги на предъявителя. </w:t>
      </w:r>
    </w:p>
    <w:p w:rsidR="00510EAA" w:rsidRDefault="003E1ACF">
      <w:pPr>
        <w:pBdr>
          <w:bottom w:val="single" w:sz="1" w:space="1" w:color="000000"/>
        </w:pBdr>
        <w:ind w:firstLine="567"/>
        <w:jc w:val="both"/>
        <w:rPr>
          <w:sz w:val="24"/>
          <w:szCs w:val="24"/>
        </w:rPr>
      </w:pPr>
      <w:r>
        <w:rPr>
          <w:sz w:val="24"/>
          <w:szCs w:val="24"/>
        </w:rPr>
        <w:t xml:space="preserve">При договоре с арендатором. </w:t>
      </w:r>
    </w:p>
    <w:p w:rsidR="00510EAA" w:rsidRDefault="003E1ACF">
      <w:pPr>
        <w:pBdr>
          <w:bottom w:val="single" w:sz="1" w:space="1" w:color="000000"/>
        </w:pBdr>
        <w:ind w:firstLine="567"/>
        <w:jc w:val="both"/>
        <w:rPr>
          <w:b/>
          <w:bCs/>
          <w:sz w:val="24"/>
          <w:szCs w:val="24"/>
        </w:rPr>
      </w:pPr>
      <w:r>
        <w:rPr>
          <w:b/>
          <w:bCs/>
          <w:sz w:val="24"/>
          <w:szCs w:val="24"/>
        </w:rPr>
        <w:t>Расчеты при возврате имущества из незаконного владения.</w:t>
      </w:r>
    </w:p>
    <w:p w:rsidR="00510EAA" w:rsidRDefault="003E1ACF">
      <w:pPr>
        <w:pBdr>
          <w:bottom w:val="single" w:sz="1" w:space="1" w:color="000000"/>
        </w:pBdr>
        <w:ind w:firstLine="567"/>
        <w:jc w:val="both"/>
        <w:rPr>
          <w:sz w:val="24"/>
          <w:szCs w:val="24"/>
        </w:rPr>
      </w:pPr>
      <w:r>
        <w:rPr>
          <w:sz w:val="24"/>
          <w:szCs w:val="24"/>
        </w:rPr>
        <w:t>Возникает проблема возвратов доходов, которые мог получить незаконный владелец. Основные правила:</w:t>
      </w:r>
    </w:p>
    <w:p w:rsidR="00510EAA" w:rsidRDefault="003E1ACF">
      <w:pPr>
        <w:pBdr>
          <w:bottom w:val="single" w:sz="1" w:space="1" w:color="000000"/>
        </w:pBdr>
        <w:ind w:firstLine="567"/>
        <w:jc w:val="both"/>
        <w:rPr>
          <w:sz w:val="24"/>
          <w:szCs w:val="24"/>
        </w:rPr>
      </w:pPr>
      <w:r>
        <w:rPr>
          <w:sz w:val="24"/>
          <w:szCs w:val="24"/>
        </w:rPr>
        <w:t xml:space="preserve">1) Если незаконный владелец обязан вернуть имущество, возникает вопрос о расчетах. Если имущество возвращается собственнику, то тот в праве потребовать от незаконного владельца так же возврата или возмещения всех доходов, которые незаконный владелец извлек или должен был извлечь за все время владения. Это правило касается только недобросовестного владельца. От добросовестного владельца можно требовать возврата или возмещения всех доходов , которые владелец извлек или должен был извлечь со времени , когда он узнал или должен был узнать о неправомерности владения или получил повестку по иску собственника о возврате имущества. Закон предусматривает возможность того, что по статье 303 ГК - незаконный владелец, причем и добросовестный и не добросовестный в праве потребовать от собственника возмещения произведенных им </w:t>
      </w:r>
      <w:r>
        <w:rPr>
          <w:sz w:val="24"/>
          <w:szCs w:val="24"/>
          <w:u w:val="single"/>
        </w:rPr>
        <w:t>необходимых</w:t>
      </w:r>
      <w:r>
        <w:rPr>
          <w:sz w:val="24"/>
          <w:szCs w:val="24"/>
        </w:rPr>
        <w:t xml:space="preserve"> затрат на имущество, с того времени , с которого собственнику причитаются доходы от имущества.</w:t>
      </w:r>
    </w:p>
    <w:p w:rsidR="00510EAA" w:rsidRDefault="003E1ACF">
      <w:pPr>
        <w:pBdr>
          <w:bottom w:val="single" w:sz="1" w:space="1" w:color="000000"/>
        </w:pBdr>
        <w:ind w:firstLine="567"/>
        <w:jc w:val="both"/>
        <w:rPr>
          <w:sz w:val="24"/>
          <w:szCs w:val="24"/>
        </w:rPr>
      </w:pPr>
      <w:r>
        <w:rPr>
          <w:sz w:val="24"/>
          <w:szCs w:val="24"/>
        </w:rPr>
        <w:t xml:space="preserve">Еще одно правило, касающегося добросовестного владельца и улучшения вещи. Если добросовестный приобретатель произвел улучшения вещи- право забрать отделимые улучшения.  В отношении неотделимых улучшений - добросовестный владелец в праве потребовать возмещения затрат , но не свыше размера увеличения стоимости имущества. Кроме виндикационного существует </w:t>
      </w:r>
      <w:r>
        <w:rPr>
          <w:b/>
          <w:bCs/>
          <w:sz w:val="24"/>
          <w:szCs w:val="24"/>
        </w:rPr>
        <w:t xml:space="preserve">негаторный иск </w:t>
      </w:r>
      <w:r>
        <w:rPr>
          <w:sz w:val="24"/>
          <w:szCs w:val="24"/>
        </w:rPr>
        <w:t xml:space="preserve">- иск собственника об устранении нарушителя различных помех в осуществлении им своего права , хотя бы и не связанных с лишением владения вещью. </w:t>
      </w:r>
    </w:p>
    <w:p w:rsidR="00510EAA" w:rsidRDefault="003E1ACF">
      <w:pPr>
        <w:pBdr>
          <w:bottom w:val="single" w:sz="1" w:space="1" w:color="000000"/>
        </w:pBdr>
        <w:ind w:firstLine="567"/>
        <w:jc w:val="both"/>
        <w:rPr>
          <w:b/>
          <w:bCs/>
          <w:sz w:val="24"/>
          <w:szCs w:val="24"/>
        </w:rPr>
      </w:pPr>
      <w:r>
        <w:rPr>
          <w:b/>
          <w:bCs/>
          <w:sz w:val="24"/>
          <w:szCs w:val="24"/>
        </w:rPr>
        <w:t xml:space="preserve">Понятие концепция и виды прав интеллектуальной собственности. </w:t>
      </w:r>
    </w:p>
    <w:p w:rsidR="00510EAA" w:rsidRDefault="003E1ACF">
      <w:pPr>
        <w:pBdr>
          <w:bottom w:val="single" w:sz="1" w:space="1" w:color="000000"/>
        </w:pBdr>
        <w:ind w:firstLine="567"/>
        <w:jc w:val="both"/>
        <w:rPr>
          <w:sz w:val="24"/>
          <w:szCs w:val="24"/>
        </w:rPr>
      </w:pPr>
      <w:r>
        <w:rPr>
          <w:sz w:val="24"/>
          <w:szCs w:val="24"/>
        </w:rPr>
        <w:t>Не имеют натуральной формы. Вещи подвержены износу (амортизации) и в конечном счете исчезновению из имущественного оборота. Результат интеллектуальной деятельности (умственного труда)- выраженный в объективной форме как правило на каком-либо материальном носителе продукт этой деятельности, называемый произведением науки, литературы, искусства, изобретения , полезной моделью, промышленным образцом и т.п. Результаты интеллектуальной деятельности в отличие от вещей , которые как правило являются продуктами физического труда имеют идеальную природу. Произведения науки и техники- определенные системы научных категорий или понятий. Произведения литературы и искусства- определенные системы образов. Материальный носитель- бумага , камень, бронза дискета, магнитная лента. Специальное право - или авторское или патентное. Исключительные права. Особый институт - исключительные права (интеллектуальная собственность). Законодательство о вещных правах. Права интеллектуальной собственности. Надо иметь в виду, что ни о каких вещных правах здесь речь не идет. В случаях и в порядке, установленных настоящим кодексом и другими законами признается исключительное право ( Интеллектуальная собственность )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3 ми лицами только с согласия правообладателя.</w:t>
      </w:r>
    </w:p>
    <w:p w:rsidR="00510EAA" w:rsidRDefault="003E1ACF">
      <w:pPr>
        <w:pBdr>
          <w:bottom w:val="single" w:sz="1" w:space="1" w:color="000000"/>
        </w:pBdr>
        <w:ind w:firstLine="567"/>
        <w:jc w:val="both"/>
        <w:rPr>
          <w:sz w:val="24"/>
          <w:szCs w:val="24"/>
        </w:rPr>
      </w:pPr>
      <w:r>
        <w:rPr>
          <w:sz w:val="24"/>
          <w:szCs w:val="24"/>
        </w:rPr>
        <w:t>Проприетарные термины - литературная собственность...</w:t>
      </w:r>
    </w:p>
    <w:p w:rsidR="00510EAA" w:rsidRDefault="003E1ACF">
      <w:pPr>
        <w:pBdr>
          <w:bottom w:val="single" w:sz="1" w:space="1" w:color="000000"/>
        </w:pBdr>
        <w:ind w:firstLine="567"/>
        <w:rPr>
          <w:b/>
          <w:bCs/>
          <w:sz w:val="24"/>
          <w:szCs w:val="24"/>
          <w:u w:val="single"/>
        </w:rPr>
      </w:pPr>
      <w:r>
        <w:rPr>
          <w:b/>
          <w:bCs/>
          <w:sz w:val="24"/>
          <w:szCs w:val="24"/>
          <w:u w:val="single"/>
        </w:rPr>
        <w:t>1 апреля 1997 года.</w:t>
      </w:r>
    </w:p>
    <w:p w:rsidR="00510EAA" w:rsidRDefault="003E1ACF">
      <w:pPr>
        <w:pBdr>
          <w:bottom w:val="single" w:sz="1" w:space="1" w:color="000000"/>
        </w:pBdr>
        <w:ind w:firstLine="567"/>
        <w:jc w:val="both"/>
        <w:rPr>
          <w:sz w:val="24"/>
          <w:szCs w:val="24"/>
        </w:rPr>
      </w:pPr>
      <w:r>
        <w:rPr>
          <w:sz w:val="24"/>
          <w:szCs w:val="24"/>
        </w:rPr>
        <w:t>Авторские права. Ограничение имущественных прав - взять лекции !!! Закон допускает свободное использование произведений, охраняемых авторским правом в предусмотренных законом случаях. Закон об авторском праве и смежных правах. Следует выделить 2 вида свободного использования:</w:t>
      </w:r>
    </w:p>
    <w:p w:rsidR="00510EAA" w:rsidRDefault="003E1ACF">
      <w:pPr>
        <w:numPr>
          <w:ilvl w:val="0"/>
          <w:numId w:val="64"/>
        </w:numPr>
        <w:pBdr>
          <w:bottom w:val="single" w:sz="1" w:space="1" w:color="000000"/>
        </w:pBdr>
        <w:tabs>
          <w:tab w:val="left" w:pos="1133"/>
        </w:tabs>
        <w:ind w:left="1133"/>
        <w:jc w:val="both"/>
        <w:rPr>
          <w:sz w:val="24"/>
          <w:szCs w:val="24"/>
        </w:rPr>
      </w:pPr>
      <w:r>
        <w:rPr>
          <w:sz w:val="24"/>
          <w:szCs w:val="24"/>
        </w:rPr>
        <w:t>Без согласия автора или иного правообладателя, и без выплаты вознаграждения.</w:t>
      </w:r>
    </w:p>
    <w:p w:rsidR="00510EAA" w:rsidRDefault="003E1ACF">
      <w:pPr>
        <w:numPr>
          <w:ilvl w:val="0"/>
          <w:numId w:val="64"/>
        </w:numPr>
        <w:pBdr>
          <w:bottom w:val="single" w:sz="1" w:space="1" w:color="000000"/>
        </w:pBdr>
        <w:tabs>
          <w:tab w:val="left" w:pos="1133"/>
        </w:tabs>
        <w:ind w:left="1133"/>
        <w:jc w:val="both"/>
        <w:rPr>
          <w:sz w:val="24"/>
          <w:szCs w:val="24"/>
        </w:rPr>
      </w:pPr>
      <w:r>
        <w:rPr>
          <w:sz w:val="24"/>
          <w:szCs w:val="24"/>
        </w:rPr>
        <w:t>Без согласия автора или иного правообладателя, с выплатой вознаграждения.</w:t>
      </w:r>
    </w:p>
    <w:p w:rsidR="00510EAA" w:rsidRDefault="003E1ACF">
      <w:pPr>
        <w:pBdr>
          <w:bottom w:val="single" w:sz="1" w:space="1" w:color="000000"/>
        </w:pBdr>
        <w:ind w:firstLine="567"/>
        <w:jc w:val="both"/>
        <w:rPr>
          <w:sz w:val="24"/>
          <w:szCs w:val="24"/>
        </w:rPr>
      </w:pPr>
      <w:r>
        <w:rPr>
          <w:sz w:val="24"/>
          <w:szCs w:val="24"/>
        </w:rPr>
        <w:t>Границы авторских исключительных прав, в целях развития культуры, образования населения в целом. Границы исключительных прав , установлены не только нашим национальным законом, но и международными конвенциями. Речь идет об обнародованных произведениях. Право автора решить вопрос об обнародовании, сделать произведение доступным для публики. Его формы :</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опубликование.</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публичное исполнение.</w:t>
      </w:r>
    </w:p>
    <w:p w:rsidR="00510EAA" w:rsidRDefault="003E1ACF">
      <w:pPr>
        <w:numPr>
          <w:ilvl w:val="0"/>
          <w:numId w:val="99"/>
        </w:numPr>
        <w:pBdr>
          <w:bottom w:val="single" w:sz="1" w:space="1" w:color="000000"/>
        </w:pBdr>
        <w:tabs>
          <w:tab w:val="left" w:pos="1133"/>
        </w:tabs>
        <w:ind w:left="1133"/>
        <w:jc w:val="both"/>
        <w:rPr>
          <w:sz w:val="24"/>
          <w:szCs w:val="24"/>
        </w:rPr>
      </w:pPr>
      <w:r>
        <w:rPr>
          <w:sz w:val="24"/>
          <w:szCs w:val="24"/>
        </w:rPr>
        <w:t>публичный показ.</w:t>
      </w:r>
    </w:p>
    <w:p w:rsidR="00510EAA" w:rsidRDefault="003E1ACF">
      <w:pPr>
        <w:pBdr>
          <w:bottom w:val="single" w:sz="1" w:space="1" w:color="000000"/>
        </w:pBdr>
        <w:ind w:firstLine="567"/>
        <w:jc w:val="both"/>
        <w:rPr>
          <w:sz w:val="24"/>
          <w:szCs w:val="24"/>
        </w:rPr>
      </w:pPr>
      <w:r>
        <w:rPr>
          <w:sz w:val="24"/>
          <w:szCs w:val="24"/>
        </w:rPr>
        <w:t xml:space="preserve">Право автора на отзыв произведения. Это очень важное личное неимущественное право.  </w:t>
      </w:r>
    </w:p>
    <w:p w:rsidR="00510EAA" w:rsidRDefault="003E1ACF">
      <w:pPr>
        <w:numPr>
          <w:ilvl w:val="0"/>
          <w:numId w:val="54"/>
        </w:numPr>
        <w:pBdr>
          <w:bottom w:val="single" w:sz="1" w:space="1" w:color="000000"/>
        </w:pBdr>
        <w:tabs>
          <w:tab w:val="left" w:pos="1133"/>
        </w:tabs>
        <w:ind w:left="1133"/>
        <w:jc w:val="both"/>
        <w:rPr>
          <w:sz w:val="24"/>
          <w:szCs w:val="24"/>
        </w:rPr>
      </w:pPr>
      <w:r>
        <w:rPr>
          <w:sz w:val="24"/>
          <w:szCs w:val="24"/>
        </w:rPr>
        <w:t xml:space="preserve">Воспроизведение правомерно обнародованного исключительно в личных целях. Но статья 18 закона приводит исключение - воспроизведение архитектурных сооружений, баз данных и программ для ЭВМ (только в случаях , предусмотренных статьей 25 закона). Нельзя репродуцировать </w:t>
      </w:r>
      <w:r>
        <w:rPr>
          <w:sz w:val="24"/>
          <w:szCs w:val="24"/>
          <w:u w:val="single"/>
        </w:rPr>
        <w:t>полностью</w:t>
      </w:r>
      <w:r>
        <w:rPr>
          <w:sz w:val="24"/>
          <w:szCs w:val="24"/>
        </w:rPr>
        <w:t xml:space="preserve"> книги.</w:t>
      </w:r>
    </w:p>
    <w:p w:rsidR="00510EAA" w:rsidRDefault="003E1ACF">
      <w:pPr>
        <w:numPr>
          <w:ilvl w:val="0"/>
          <w:numId w:val="54"/>
        </w:numPr>
        <w:pBdr>
          <w:bottom w:val="single" w:sz="1" w:space="1" w:color="000000"/>
        </w:pBdr>
        <w:tabs>
          <w:tab w:val="left" w:pos="1133"/>
        </w:tabs>
        <w:ind w:left="1133"/>
        <w:jc w:val="both"/>
        <w:rPr>
          <w:sz w:val="24"/>
          <w:szCs w:val="24"/>
        </w:rPr>
      </w:pPr>
      <w:r>
        <w:rPr>
          <w:sz w:val="24"/>
          <w:szCs w:val="24"/>
        </w:rPr>
        <w:t>Допускается без согласия автора и без выплаты авторского вознаграждения , но с обязательным указанием имени автора, произведение которого используется и источника заимствования. Цитирование в научно-исследовательских и других научных целей из правомерно обнародованного произведения, в объеме, оправданном целью цитирования. На тех же условиях допускается использование правомерно обнародованного произведения в качестве иллюстраций в изданиях учебного характера (хрестоматии и т.п.), воспроизведение в газетах статей по текущим экономическим , полит , социальным и религиозным вопросам, воспроизведение в газетах публично произнесенных политических речей, докладов и т.п. и другие основания - статья 19 закона.</w:t>
      </w:r>
    </w:p>
    <w:p w:rsidR="00510EAA" w:rsidRDefault="003E1ACF">
      <w:pPr>
        <w:pBdr>
          <w:bottom w:val="single" w:sz="1" w:space="1" w:color="000000"/>
        </w:pBdr>
        <w:ind w:firstLine="567"/>
        <w:jc w:val="both"/>
        <w:rPr>
          <w:sz w:val="24"/>
          <w:szCs w:val="24"/>
        </w:rPr>
      </w:pPr>
      <w:r>
        <w:rPr>
          <w:sz w:val="24"/>
          <w:szCs w:val="24"/>
        </w:rPr>
        <w:t xml:space="preserve">Статья 20. Использование произведений, путем их репродуцирования, воспроизводства. Репрографическое воспроизведение- это факсимильное воспроизведение, путем фотокопирования и других средств, не включает хранение и воспроизведение в электронной форме . Библиотеками и архивами в единичном экземпляре правомерно обнародованных произведений для восстановления утерянных или испорченных экземпляров. В образовательных целей. Свободное использование произведений в местах открытых для свободного посещения. Можно фотографировать. За исключением случаев, когда изображение произведения используется для коммерческих целей. Свободное публичное исполнение музыкальных произведений, во время официальных и религиозных церемоний или похорон. </w:t>
      </w:r>
    </w:p>
    <w:p w:rsidR="00510EAA" w:rsidRDefault="003E1ACF">
      <w:pPr>
        <w:pBdr>
          <w:bottom w:val="single" w:sz="1" w:space="1" w:color="000000"/>
        </w:pBdr>
        <w:ind w:firstLine="567"/>
        <w:jc w:val="both"/>
        <w:rPr>
          <w:sz w:val="24"/>
          <w:szCs w:val="24"/>
        </w:rPr>
      </w:pPr>
      <w:r>
        <w:rPr>
          <w:sz w:val="24"/>
          <w:szCs w:val="24"/>
        </w:rPr>
        <w:t xml:space="preserve">Статья 22 ограничивает использование произведений объемом, оправдывающих характер церемоний. Свободно можно воспроизводить произведения для судебных целей - статья 23.Статья 26 закона - аудио визуальные произведения. Статья 27 . Авторское право действует в течение всей жизни автора и в течение 50 лет после смерти автора. </w:t>
      </w:r>
    </w:p>
    <w:p w:rsidR="00510EAA" w:rsidRDefault="003E1ACF">
      <w:pPr>
        <w:pBdr>
          <w:bottom w:val="single" w:sz="1" w:space="1" w:color="000000"/>
        </w:pBdr>
        <w:ind w:firstLine="567"/>
        <w:jc w:val="both"/>
        <w:rPr>
          <w:b/>
          <w:bCs/>
          <w:sz w:val="24"/>
          <w:szCs w:val="24"/>
          <w:u w:val="single"/>
        </w:rPr>
      </w:pPr>
      <w:r>
        <w:rPr>
          <w:b/>
          <w:bCs/>
          <w:sz w:val="24"/>
          <w:szCs w:val="24"/>
          <w:u w:val="single"/>
        </w:rPr>
        <w:t>8 апреля 1997 года.</w:t>
      </w:r>
    </w:p>
    <w:p w:rsidR="00510EAA" w:rsidRDefault="003E1ACF">
      <w:pPr>
        <w:pBdr>
          <w:bottom w:val="single" w:sz="1" w:space="1" w:color="000000"/>
        </w:pBdr>
        <w:ind w:firstLine="567"/>
        <w:jc w:val="both"/>
        <w:rPr>
          <w:b/>
          <w:bCs/>
          <w:sz w:val="24"/>
          <w:szCs w:val="24"/>
        </w:rPr>
      </w:pPr>
      <w:r>
        <w:rPr>
          <w:b/>
          <w:bCs/>
          <w:sz w:val="24"/>
          <w:szCs w:val="24"/>
        </w:rPr>
        <w:t>Охрана программ для ЭВМ и Баз данных.</w:t>
      </w:r>
    </w:p>
    <w:p w:rsidR="00510EAA" w:rsidRDefault="003E1ACF">
      <w:pPr>
        <w:ind w:firstLine="567"/>
        <w:rPr>
          <w:sz w:val="24"/>
          <w:szCs w:val="24"/>
        </w:rPr>
      </w:pPr>
      <w:r>
        <w:rPr>
          <w:sz w:val="24"/>
          <w:szCs w:val="24"/>
        </w:rPr>
        <w:t xml:space="preserve">Признаются как литературные произведения. </w:t>
      </w:r>
    </w:p>
    <w:p w:rsidR="00510EAA" w:rsidRDefault="003E1ACF">
      <w:pPr>
        <w:ind w:firstLine="567"/>
        <w:jc w:val="both"/>
        <w:rPr>
          <w:sz w:val="24"/>
          <w:szCs w:val="24"/>
        </w:rPr>
      </w:pPr>
      <w:r>
        <w:rPr>
          <w:sz w:val="24"/>
          <w:szCs w:val="24"/>
        </w:rPr>
        <w:t>Закон о правовой охране программ для ЭВМ и Баз Данных от 23 сентября 92 года  - в нем предусмотрена регистрация программ. Российское агентство по охране программ для ЭВМ, баз данных и топологии интегральных микросхем - это агентство при Рос Патенте - ст.13 - тот кто имеет право на программу, имеется право зарегистрировать программу . Заявка подается в виде заявления на регистрацию, с указанием всех данных о программе + прилагаются депонированные материалы (включая реферат), документ о регистрационном сборе.</w:t>
      </w:r>
    </w:p>
    <w:p w:rsidR="00510EAA" w:rsidRDefault="00510EAA">
      <w:pPr>
        <w:ind w:firstLine="567"/>
        <w:jc w:val="center"/>
        <w:rPr>
          <w:b/>
          <w:bCs/>
          <w:sz w:val="24"/>
          <w:szCs w:val="24"/>
        </w:rPr>
      </w:pPr>
    </w:p>
    <w:p w:rsidR="00510EAA" w:rsidRDefault="003E1ACF">
      <w:pPr>
        <w:ind w:firstLine="567"/>
        <w:jc w:val="center"/>
        <w:rPr>
          <w:b/>
          <w:bCs/>
          <w:sz w:val="24"/>
          <w:szCs w:val="24"/>
        </w:rPr>
      </w:pPr>
      <w:r>
        <w:rPr>
          <w:b/>
          <w:bCs/>
          <w:sz w:val="24"/>
          <w:szCs w:val="24"/>
        </w:rPr>
        <w:t xml:space="preserve">Смежные права. </w:t>
      </w:r>
    </w:p>
    <w:p w:rsidR="00510EAA" w:rsidRDefault="003E1ACF">
      <w:pPr>
        <w:ind w:firstLine="567"/>
        <w:jc w:val="both"/>
        <w:rPr>
          <w:b/>
          <w:bCs/>
          <w:sz w:val="24"/>
          <w:szCs w:val="24"/>
        </w:rPr>
      </w:pPr>
      <w:r>
        <w:rPr>
          <w:b/>
          <w:bCs/>
          <w:sz w:val="24"/>
          <w:szCs w:val="24"/>
        </w:rPr>
        <w:t>Понятие и функции смежных прав, источники.</w:t>
      </w:r>
    </w:p>
    <w:p w:rsidR="00510EAA" w:rsidRDefault="003E1ACF">
      <w:pPr>
        <w:ind w:firstLine="567"/>
        <w:jc w:val="both"/>
        <w:rPr>
          <w:sz w:val="24"/>
          <w:szCs w:val="24"/>
        </w:rPr>
      </w:pPr>
      <w:r>
        <w:rPr>
          <w:sz w:val="24"/>
          <w:szCs w:val="24"/>
        </w:rPr>
        <w:t xml:space="preserve">В объективном смысле смежные права представляют собой совокупность норм гражданского права, регулирующих отношения 1) по охране исполнений, постановок, фонограмм, передач организаций эфирного и кабельного вещания, 2) установлению режима их использования, 3) наделению исполнителей, производителей фонограмм и вещательных организаций личными не имущественными и имущественными правами и 4) защите этих прав. </w:t>
      </w:r>
    </w:p>
    <w:p w:rsidR="00510EAA" w:rsidRDefault="003E1ACF">
      <w:pPr>
        <w:ind w:firstLine="567"/>
        <w:jc w:val="both"/>
        <w:rPr>
          <w:sz w:val="24"/>
          <w:szCs w:val="24"/>
        </w:rPr>
      </w:pPr>
      <w:r>
        <w:rPr>
          <w:sz w:val="24"/>
          <w:szCs w:val="24"/>
        </w:rPr>
        <w:t xml:space="preserve">Ст. 35 по 43 посвящены смежным правам. </w:t>
      </w:r>
    </w:p>
    <w:p w:rsidR="00510EAA" w:rsidRDefault="003E1ACF">
      <w:pPr>
        <w:ind w:firstLine="567"/>
        <w:jc w:val="both"/>
        <w:rPr>
          <w:sz w:val="24"/>
          <w:szCs w:val="24"/>
        </w:rPr>
      </w:pPr>
      <w:r>
        <w:rPr>
          <w:sz w:val="24"/>
          <w:szCs w:val="24"/>
        </w:rPr>
        <w:t>Также имеются подзаконные акты и международные конвенции:</w:t>
      </w:r>
    </w:p>
    <w:p w:rsidR="00510EAA" w:rsidRDefault="003E1ACF">
      <w:pPr>
        <w:numPr>
          <w:ilvl w:val="0"/>
          <w:numId w:val="103"/>
        </w:numPr>
        <w:tabs>
          <w:tab w:val="left" w:pos="1853"/>
        </w:tabs>
        <w:ind w:left="1853"/>
        <w:jc w:val="both"/>
        <w:rPr>
          <w:sz w:val="24"/>
          <w:szCs w:val="24"/>
        </w:rPr>
      </w:pPr>
      <w:r>
        <w:rPr>
          <w:sz w:val="24"/>
          <w:szCs w:val="24"/>
        </w:rPr>
        <w:t>постановление Правительства РФ от 17 мая 96 года № 614 “О ставках вознаграждения за некоторые виды использования исполнения (постановки)</w:t>
      </w:r>
    </w:p>
    <w:p w:rsidR="00510EAA" w:rsidRDefault="003E1ACF">
      <w:pPr>
        <w:numPr>
          <w:ilvl w:val="0"/>
          <w:numId w:val="103"/>
        </w:numPr>
        <w:tabs>
          <w:tab w:val="left" w:pos="1853"/>
        </w:tabs>
        <w:ind w:left="1853"/>
        <w:jc w:val="both"/>
        <w:rPr>
          <w:sz w:val="24"/>
          <w:szCs w:val="24"/>
        </w:rPr>
      </w:pPr>
      <w:r>
        <w:rPr>
          <w:sz w:val="24"/>
          <w:szCs w:val="24"/>
        </w:rPr>
        <w:t>от 29 октября 71 года “Об охране интересов производителей фонограмм от незаконного воспроизводства их фонограмм”. Вступило в силу для России  с 13марта 95 года.</w:t>
      </w:r>
    </w:p>
    <w:p w:rsidR="00510EAA" w:rsidRDefault="003E1ACF">
      <w:pPr>
        <w:numPr>
          <w:ilvl w:val="0"/>
          <w:numId w:val="103"/>
        </w:numPr>
        <w:tabs>
          <w:tab w:val="left" w:pos="1853"/>
        </w:tabs>
        <w:ind w:left="1853"/>
        <w:jc w:val="both"/>
        <w:rPr>
          <w:sz w:val="24"/>
          <w:szCs w:val="24"/>
        </w:rPr>
      </w:pPr>
      <w:r>
        <w:rPr>
          <w:sz w:val="24"/>
          <w:szCs w:val="24"/>
        </w:rPr>
        <w:t>Римская  Конвенция 65 года “Об охране прав артистов исполнителей, изготовителей фонограмм и вещательных организаций”</w:t>
      </w:r>
    </w:p>
    <w:p w:rsidR="00510EAA" w:rsidRDefault="003E1ACF">
      <w:pPr>
        <w:ind w:firstLine="567"/>
        <w:jc w:val="both"/>
        <w:rPr>
          <w:b/>
          <w:bCs/>
          <w:sz w:val="24"/>
          <w:szCs w:val="24"/>
        </w:rPr>
      </w:pPr>
      <w:r>
        <w:rPr>
          <w:b/>
          <w:bCs/>
          <w:sz w:val="24"/>
          <w:szCs w:val="24"/>
        </w:rPr>
        <w:t>Объекты смежных прав.</w:t>
      </w:r>
    </w:p>
    <w:p w:rsidR="00510EAA" w:rsidRDefault="003E1ACF">
      <w:pPr>
        <w:ind w:firstLine="567"/>
        <w:jc w:val="both"/>
        <w:rPr>
          <w:sz w:val="24"/>
          <w:szCs w:val="24"/>
        </w:rPr>
      </w:pPr>
      <w:r>
        <w:rPr>
          <w:sz w:val="24"/>
          <w:szCs w:val="24"/>
        </w:rPr>
        <w:t>Объектами смежных прав  являются фонограммы, исполнения, постановки, передачи организаций эфирного и кабельного вещания.</w:t>
      </w:r>
    </w:p>
    <w:p w:rsidR="00510EAA" w:rsidRDefault="003E1ACF">
      <w:pPr>
        <w:ind w:firstLine="567"/>
        <w:jc w:val="both"/>
        <w:rPr>
          <w:sz w:val="24"/>
          <w:szCs w:val="24"/>
        </w:rPr>
      </w:pPr>
      <w:r>
        <w:rPr>
          <w:sz w:val="24"/>
          <w:szCs w:val="24"/>
        </w:rPr>
        <w:t xml:space="preserve">Ст. 4 закона “Об авторском праве и смежных прав” </w:t>
      </w:r>
    </w:p>
    <w:p w:rsidR="00510EAA" w:rsidRDefault="003E1ACF">
      <w:pPr>
        <w:ind w:firstLine="567"/>
        <w:jc w:val="both"/>
        <w:rPr>
          <w:sz w:val="24"/>
          <w:szCs w:val="24"/>
        </w:rPr>
      </w:pPr>
      <w:r>
        <w:rPr>
          <w:sz w:val="24"/>
          <w:szCs w:val="24"/>
        </w:rPr>
        <w:t xml:space="preserve">Фонограмма - это любая, но исключительно звуковая запись исполнений или иных звуков, песен, музыки, голосов людей, птиц или животных, природных шорохов, шумов, скрипов: деревьев, трав, ветра, морского прибоя, машин... </w:t>
      </w:r>
    </w:p>
    <w:p w:rsidR="00510EAA" w:rsidRDefault="003E1ACF">
      <w:pPr>
        <w:ind w:firstLine="567"/>
        <w:jc w:val="both"/>
        <w:rPr>
          <w:sz w:val="24"/>
          <w:szCs w:val="24"/>
        </w:rPr>
      </w:pPr>
      <w:r>
        <w:rPr>
          <w:sz w:val="24"/>
          <w:szCs w:val="24"/>
        </w:rPr>
        <w:t>Исполнение - это представление произведений, фонограмм, а также других исполнений посредством игры, декламации, пения, танца, в контакте с аудиторией “живьем” или с помощью технических средстт (телерадиовещания, кабельного телевиденья и т.п.).</w:t>
      </w:r>
    </w:p>
    <w:p w:rsidR="00510EAA" w:rsidRDefault="003E1ACF">
      <w:pPr>
        <w:ind w:firstLine="567"/>
        <w:jc w:val="both"/>
        <w:rPr>
          <w:sz w:val="24"/>
          <w:szCs w:val="24"/>
        </w:rPr>
      </w:pPr>
      <w:r>
        <w:rPr>
          <w:sz w:val="24"/>
          <w:szCs w:val="24"/>
        </w:rPr>
        <w:t xml:space="preserve">Смежные права исполнителей начинают действовать только, если “живое исполнение” записывается либо передается по каналам эфирного и кабельного вещания”. </w:t>
      </w:r>
    </w:p>
    <w:p w:rsidR="00510EAA" w:rsidRDefault="00510EAA">
      <w:pPr>
        <w:ind w:firstLine="567"/>
        <w:jc w:val="both"/>
        <w:rPr>
          <w:sz w:val="24"/>
          <w:szCs w:val="24"/>
        </w:rPr>
      </w:pPr>
    </w:p>
    <w:p w:rsidR="00510EAA" w:rsidRDefault="003E1ACF">
      <w:pPr>
        <w:ind w:firstLine="567"/>
        <w:jc w:val="both"/>
        <w:rPr>
          <w:b/>
          <w:bCs/>
          <w:sz w:val="24"/>
          <w:szCs w:val="24"/>
        </w:rPr>
      </w:pPr>
      <w:r>
        <w:rPr>
          <w:b/>
          <w:bCs/>
          <w:sz w:val="24"/>
          <w:szCs w:val="24"/>
        </w:rPr>
        <w:t>Содержание смежных прав. Ограничение и срок действия смежных прав.</w:t>
      </w:r>
    </w:p>
    <w:p w:rsidR="00510EAA" w:rsidRDefault="003E1ACF">
      <w:pPr>
        <w:ind w:firstLine="567"/>
        <w:rPr>
          <w:sz w:val="24"/>
          <w:szCs w:val="24"/>
        </w:rPr>
      </w:pPr>
      <w:r>
        <w:rPr>
          <w:sz w:val="24"/>
          <w:szCs w:val="24"/>
        </w:rPr>
        <w:t>Субъекты смежных прав.</w:t>
      </w:r>
    </w:p>
    <w:p w:rsidR="00510EAA" w:rsidRDefault="003E1ACF">
      <w:pPr>
        <w:numPr>
          <w:ilvl w:val="0"/>
          <w:numId w:val="58"/>
        </w:numPr>
        <w:tabs>
          <w:tab w:val="left" w:pos="1133"/>
        </w:tabs>
        <w:ind w:left="1133"/>
        <w:rPr>
          <w:sz w:val="24"/>
          <w:szCs w:val="24"/>
        </w:rPr>
      </w:pPr>
      <w:r>
        <w:rPr>
          <w:sz w:val="24"/>
          <w:szCs w:val="24"/>
        </w:rPr>
        <w:t>исполнители - это актеры, танцоры, музыканты, цирковые артисты...</w:t>
      </w:r>
    </w:p>
    <w:p w:rsidR="00510EAA" w:rsidRDefault="003E1ACF">
      <w:pPr>
        <w:numPr>
          <w:ilvl w:val="0"/>
          <w:numId w:val="58"/>
        </w:numPr>
        <w:tabs>
          <w:tab w:val="left" w:pos="1133"/>
        </w:tabs>
        <w:ind w:left="1133"/>
        <w:rPr>
          <w:sz w:val="24"/>
          <w:szCs w:val="24"/>
        </w:rPr>
      </w:pPr>
      <w:r>
        <w:rPr>
          <w:sz w:val="24"/>
          <w:szCs w:val="24"/>
        </w:rPr>
        <w:t xml:space="preserve">производители фонограмм - </w:t>
      </w:r>
    </w:p>
    <w:p w:rsidR="00510EAA" w:rsidRDefault="003E1ACF">
      <w:pPr>
        <w:numPr>
          <w:ilvl w:val="0"/>
          <w:numId w:val="58"/>
        </w:numPr>
        <w:tabs>
          <w:tab w:val="left" w:pos="1133"/>
        </w:tabs>
        <w:ind w:left="1133"/>
        <w:rPr>
          <w:sz w:val="24"/>
          <w:szCs w:val="24"/>
        </w:rPr>
      </w:pPr>
      <w:r>
        <w:rPr>
          <w:sz w:val="24"/>
          <w:szCs w:val="24"/>
        </w:rPr>
        <w:t>организации эфирного и кабельного вещания.</w:t>
      </w:r>
    </w:p>
    <w:p w:rsidR="00510EAA" w:rsidRDefault="003E1ACF">
      <w:pPr>
        <w:numPr>
          <w:ilvl w:val="0"/>
          <w:numId w:val="58"/>
        </w:numPr>
        <w:tabs>
          <w:tab w:val="left" w:pos="1133"/>
        </w:tabs>
        <w:ind w:left="1133"/>
        <w:jc w:val="both"/>
        <w:rPr>
          <w:sz w:val="24"/>
          <w:szCs w:val="24"/>
        </w:rPr>
      </w:pPr>
      <w:r>
        <w:rPr>
          <w:sz w:val="24"/>
          <w:szCs w:val="24"/>
        </w:rPr>
        <w:t xml:space="preserve">лица, организующие звукозапись на любом материальном носителе. Запись - фиксации звуков с помощью технических средств в какой-либо материальной форме. (например в форме кассеты, </w:t>
      </w:r>
      <w:r>
        <w:rPr>
          <w:sz w:val="24"/>
          <w:szCs w:val="24"/>
          <w:lang w:val="en-US"/>
        </w:rPr>
        <w:t>CD</w:t>
      </w:r>
      <w:r>
        <w:rPr>
          <w:sz w:val="24"/>
          <w:szCs w:val="24"/>
        </w:rPr>
        <w:t xml:space="preserve">), позволяющие неоднократное восприятие, воспроизведение или сообщение данных звуков. </w:t>
      </w:r>
    </w:p>
    <w:p w:rsidR="00510EAA" w:rsidRDefault="003E1ACF">
      <w:pPr>
        <w:numPr>
          <w:ilvl w:val="0"/>
          <w:numId w:val="58"/>
        </w:numPr>
        <w:tabs>
          <w:tab w:val="left" w:pos="1133"/>
        </w:tabs>
        <w:ind w:left="1133"/>
        <w:jc w:val="both"/>
        <w:rPr>
          <w:sz w:val="24"/>
          <w:szCs w:val="24"/>
        </w:rPr>
      </w:pPr>
      <w:r>
        <w:rPr>
          <w:sz w:val="24"/>
          <w:szCs w:val="24"/>
        </w:rPr>
        <w:t xml:space="preserve">производителем фонограммы может быть как юридическое, так и физическое лицо, взявшее на себя  инициативу и ответственность за первую звуковую запись исполнения или звуков. При отсутствии доказательств иного - производителем фонограммы признается лицо, имя или наименование которого обозначено на фонограмме и (или)содержащем в ее футляре. Под организацией эфирного и кабельного вещания понимается радиостанции, телекомпании, государственные и частные компании, ведущие трансляцию по каналам кабельного вещания, как правило за это взимается плата. </w:t>
      </w:r>
    </w:p>
    <w:p w:rsidR="00510EAA" w:rsidRDefault="00510EAA">
      <w:pPr>
        <w:ind w:firstLine="567"/>
        <w:jc w:val="both"/>
        <w:rPr>
          <w:sz w:val="24"/>
          <w:szCs w:val="24"/>
        </w:rPr>
      </w:pPr>
    </w:p>
    <w:p w:rsidR="00510EAA" w:rsidRDefault="003E1ACF">
      <w:pPr>
        <w:ind w:firstLine="567"/>
        <w:jc w:val="both"/>
        <w:rPr>
          <w:sz w:val="24"/>
          <w:szCs w:val="24"/>
        </w:rPr>
      </w:pPr>
      <w:r>
        <w:rPr>
          <w:sz w:val="24"/>
          <w:szCs w:val="24"/>
        </w:rPr>
        <w:t>Смежные права не нуждаются в регистрации, единство что необходимо простановки знака авторского права ® (наименование обладателя или имя обладателя исключительных прав и год первого издания.)</w:t>
      </w:r>
    </w:p>
    <w:p w:rsidR="00510EAA" w:rsidRDefault="003E1ACF">
      <w:pPr>
        <w:ind w:firstLine="567"/>
        <w:rPr>
          <w:sz w:val="24"/>
          <w:szCs w:val="24"/>
        </w:rPr>
      </w:pPr>
      <w:r>
        <w:rPr>
          <w:sz w:val="24"/>
          <w:szCs w:val="24"/>
        </w:rPr>
        <w:t xml:space="preserve">Статья 37 - форма использования - содержание исключительных смежных прав исполнителей образуют следующие права: </w:t>
      </w:r>
    </w:p>
    <w:p w:rsidR="00510EAA" w:rsidRDefault="003E1ACF">
      <w:pPr>
        <w:numPr>
          <w:ilvl w:val="0"/>
          <w:numId w:val="67"/>
        </w:numPr>
        <w:tabs>
          <w:tab w:val="left" w:pos="1133"/>
        </w:tabs>
        <w:ind w:left="1133"/>
        <w:rPr>
          <w:sz w:val="24"/>
          <w:szCs w:val="24"/>
        </w:rPr>
      </w:pPr>
      <w:r>
        <w:rPr>
          <w:sz w:val="24"/>
          <w:szCs w:val="24"/>
        </w:rPr>
        <w:t>Исполнитель в праве передавать в эфир или по кабелю исполнение или постановку.</w:t>
      </w:r>
    </w:p>
    <w:p w:rsidR="00510EAA" w:rsidRDefault="003E1ACF">
      <w:pPr>
        <w:numPr>
          <w:ilvl w:val="0"/>
          <w:numId w:val="67"/>
        </w:numPr>
        <w:tabs>
          <w:tab w:val="left" w:pos="1133"/>
        </w:tabs>
        <w:ind w:left="1133"/>
        <w:rPr>
          <w:sz w:val="24"/>
          <w:szCs w:val="24"/>
        </w:rPr>
      </w:pPr>
      <w:r>
        <w:rPr>
          <w:sz w:val="24"/>
          <w:szCs w:val="24"/>
        </w:rPr>
        <w:t>Делать аудио-видео записи.</w:t>
      </w:r>
    </w:p>
    <w:p w:rsidR="00510EAA" w:rsidRDefault="003E1ACF">
      <w:pPr>
        <w:numPr>
          <w:ilvl w:val="0"/>
          <w:numId w:val="67"/>
        </w:numPr>
        <w:tabs>
          <w:tab w:val="left" w:pos="1133"/>
        </w:tabs>
        <w:ind w:left="1133"/>
        <w:rPr>
          <w:sz w:val="24"/>
          <w:szCs w:val="24"/>
        </w:rPr>
      </w:pPr>
      <w:r>
        <w:rPr>
          <w:sz w:val="24"/>
          <w:szCs w:val="24"/>
        </w:rPr>
        <w:t>Сдавать в прокат  и т.д.</w:t>
      </w:r>
    </w:p>
    <w:p w:rsidR="00510EAA" w:rsidRDefault="003E1ACF">
      <w:pPr>
        <w:ind w:firstLine="567"/>
        <w:rPr>
          <w:sz w:val="24"/>
          <w:szCs w:val="24"/>
        </w:rPr>
      </w:pPr>
      <w:r>
        <w:rPr>
          <w:sz w:val="24"/>
          <w:szCs w:val="24"/>
        </w:rPr>
        <w:t>Статья 37, пункт 4 - разрешение оформляется путем заключения письменного договора. Аналогично регламентируются права производителя.</w:t>
      </w:r>
    </w:p>
    <w:p w:rsidR="00510EAA" w:rsidRDefault="003E1ACF">
      <w:pPr>
        <w:ind w:firstLine="567"/>
        <w:rPr>
          <w:sz w:val="24"/>
          <w:szCs w:val="24"/>
        </w:rPr>
      </w:pPr>
      <w:r>
        <w:rPr>
          <w:sz w:val="24"/>
          <w:szCs w:val="24"/>
        </w:rPr>
        <w:t>Ограничения и срок действия смежных прав.</w:t>
      </w:r>
    </w:p>
    <w:p w:rsidR="00510EAA" w:rsidRDefault="003E1ACF">
      <w:pPr>
        <w:ind w:firstLine="567"/>
        <w:rPr>
          <w:sz w:val="24"/>
          <w:szCs w:val="24"/>
        </w:rPr>
      </w:pPr>
      <w:r>
        <w:rPr>
          <w:sz w:val="24"/>
          <w:szCs w:val="24"/>
        </w:rPr>
        <w:t xml:space="preserve">Подобно исключительным авторским правам существуют ограничения смежных авторских прав. </w:t>
      </w:r>
    </w:p>
    <w:p w:rsidR="00510EAA" w:rsidRDefault="003E1ACF">
      <w:pPr>
        <w:ind w:firstLine="567"/>
        <w:rPr>
          <w:sz w:val="24"/>
          <w:szCs w:val="24"/>
        </w:rPr>
      </w:pPr>
      <w:r>
        <w:rPr>
          <w:sz w:val="24"/>
          <w:szCs w:val="24"/>
        </w:rPr>
        <w:t>Ограничения , пределы смежных прав.</w:t>
      </w:r>
    </w:p>
    <w:p w:rsidR="00510EAA" w:rsidRDefault="003E1ACF">
      <w:pPr>
        <w:ind w:firstLine="567"/>
        <w:rPr>
          <w:sz w:val="24"/>
          <w:szCs w:val="24"/>
        </w:rPr>
      </w:pPr>
      <w:r>
        <w:rPr>
          <w:sz w:val="24"/>
          <w:szCs w:val="24"/>
        </w:rPr>
        <w:t>Статья 39, про фонограммы. Фонограммы могут быть опубликованы и потом использованы без согласия автора , но с выплатой вознаграждения. При публичном исполнении фонограммы при передаче в эфир или по кабелю. Как проконтролировать публичное исполнение фонограмм - здесь аналогия с авторским правом.  Вознаграждение закладывается (по статье 39) в стоимость ... Существует специальный порядок. Статья 42 - организация кабельного вещания. Без согласия и без выплаты вознаграждения свободно используются объекты смежных прав - если отрывки их были использованы для информирования о текущих событиях. Например в новостях использованы отрывки из постановки. Так же в целях обучения или научного исследования. Допускается использование в личных целях объектов смежных прав. Смежные права имеют срок. Права производителя фонограммы 50 лет после 1 опубликования (исполнения) фонограммы. Права на передачи действуют в течении 50 лет.</w:t>
      </w:r>
    </w:p>
    <w:p w:rsidR="00510EAA" w:rsidRDefault="003E1ACF">
      <w:pPr>
        <w:ind w:firstLine="567"/>
        <w:rPr>
          <w:sz w:val="24"/>
          <w:szCs w:val="24"/>
        </w:rPr>
      </w:pPr>
      <w:r>
        <w:rPr>
          <w:sz w:val="24"/>
          <w:szCs w:val="24"/>
        </w:rPr>
        <w:t>Защита авторских и смежных прав.</w:t>
      </w:r>
    </w:p>
    <w:p w:rsidR="00510EAA" w:rsidRDefault="003E1ACF">
      <w:pPr>
        <w:ind w:firstLine="567"/>
        <w:rPr>
          <w:sz w:val="24"/>
          <w:szCs w:val="24"/>
        </w:rPr>
      </w:pPr>
      <w:r>
        <w:rPr>
          <w:sz w:val="24"/>
          <w:szCs w:val="24"/>
        </w:rPr>
        <w:t xml:space="preserve">Защита осуществляется от нарушений в форме гражданской , административной и уголовной ответственностях. Гражданско-правовая ответственность выражается в виде : </w:t>
      </w:r>
    </w:p>
    <w:p w:rsidR="00510EAA" w:rsidRDefault="003E1ACF">
      <w:pPr>
        <w:numPr>
          <w:ilvl w:val="0"/>
          <w:numId w:val="80"/>
        </w:numPr>
        <w:tabs>
          <w:tab w:val="left" w:pos="1133"/>
        </w:tabs>
        <w:ind w:left="1133"/>
        <w:rPr>
          <w:sz w:val="24"/>
          <w:szCs w:val="24"/>
        </w:rPr>
      </w:pPr>
      <w:r>
        <w:rPr>
          <w:sz w:val="24"/>
          <w:szCs w:val="24"/>
        </w:rPr>
        <w:t>Признания прав обладателей прав</w:t>
      </w:r>
    </w:p>
    <w:p w:rsidR="00510EAA" w:rsidRDefault="003E1ACF">
      <w:pPr>
        <w:numPr>
          <w:ilvl w:val="0"/>
          <w:numId w:val="80"/>
        </w:numPr>
        <w:tabs>
          <w:tab w:val="left" w:pos="1133"/>
        </w:tabs>
        <w:ind w:left="1133"/>
        <w:rPr>
          <w:sz w:val="24"/>
          <w:szCs w:val="24"/>
        </w:rPr>
      </w:pPr>
      <w:r>
        <w:rPr>
          <w:sz w:val="24"/>
          <w:szCs w:val="24"/>
        </w:rPr>
        <w:t>Прекращения нарушения</w:t>
      </w:r>
    </w:p>
    <w:p w:rsidR="00510EAA" w:rsidRDefault="003E1ACF">
      <w:pPr>
        <w:numPr>
          <w:ilvl w:val="0"/>
          <w:numId w:val="80"/>
        </w:numPr>
        <w:tabs>
          <w:tab w:val="left" w:pos="1133"/>
        </w:tabs>
        <w:ind w:left="1133"/>
        <w:rPr>
          <w:sz w:val="24"/>
          <w:szCs w:val="24"/>
        </w:rPr>
      </w:pPr>
      <w:r>
        <w:rPr>
          <w:sz w:val="24"/>
          <w:szCs w:val="24"/>
        </w:rPr>
        <w:t>Возмещение убытков</w:t>
      </w:r>
    </w:p>
    <w:p w:rsidR="00510EAA" w:rsidRDefault="003E1ACF">
      <w:pPr>
        <w:ind w:firstLine="567"/>
        <w:rPr>
          <w:sz w:val="24"/>
          <w:szCs w:val="24"/>
        </w:rPr>
      </w:pPr>
      <w:r>
        <w:rPr>
          <w:sz w:val="24"/>
          <w:szCs w:val="24"/>
        </w:rPr>
        <w:t>Право потребовать возмещение в виде минимальных заработных плат. МРОТ -( минимальных размеров оплаты труда).</w:t>
      </w:r>
    </w:p>
    <w:p w:rsidR="00510EAA" w:rsidRDefault="003E1ACF">
      <w:pPr>
        <w:ind w:firstLine="567"/>
        <w:rPr>
          <w:sz w:val="24"/>
          <w:szCs w:val="24"/>
        </w:rPr>
      </w:pPr>
      <w:r>
        <w:rPr>
          <w:sz w:val="24"/>
          <w:szCs w:val="24"/>
        </w:rPr>
        <w:t>Уголовная - статья 146 УК РФ</w:t>
      </w:r>
    </w:p>
    <w:p w:rsidR="00510EAA" w:rsidRDefault="003E1ACF">
      <w:pPr>
        <w:ind w:firstLine="567"/>
        <w:rPr>
          <w:sz w:val="24"/>
          <w:szCs w:val="24"/>
        </w:rPr>
      </w:pPr>
      <w:r>
        <w:rPr>
          <w:sz w:val="24"/>
          <w:szCs w:val="24"/>
        </w:rPr>
        <w:t>Административная - статья 150</w:t>
      </w:r>
      <w:r>
        <w:rPr>
          <w:position w:val="6"/>
          <w:sz w:val="24"/>
          <w:szCs w:val="24"/>
        </w:rPr>
        <w:t xml:space="preserve">4 </w:t>
      </w:r>
      <w:r>
        <w:rPr>
          <w:sz w:val="24"/>
          <w:szCs w:val="24"/>
        </w:rPr>
        <w:t>КОАП РСФСР.</w:t>
      </w:r>
    </w:p>
    <w:p w:rsidR="00510EAA" w:rsidRDefault="003E1ACF">
      <w:pPr>
        <w:ind w:firstLine="567"/>
        <w:rPr>
          <w:sz w:val="24"/>
          <w:szCs w:val="24"/>
        </w:rPr>
      </w:pPr>
      <w:r>
        <w:rPr>
          <w:sz w:val="24"/>
          <w:szCs w:val="24"/>
        </w:rPr>
        <w:t>Гражданская :</w:t>
      </w:r>
    </w:p>
    <w:p w:rsidR="00510EAA" w:rsidRDefault="003E1ACF">
      <w:pPr>
        <w:numPr>
          <w:ilvl w:val="0"/>
          <w:numId w:val="20"/>
        </w:numPr>
        <w:tabs>
          <w:tab w:val="left" w:pos="2573"/>
        </w:tabs>
        <w:ind w:left="2573"/>
        <w:rPr>
          <w:sz w:val="24"/>
          <w:szCs w:val="24"/>
        </w:rPr>
      </w:pPr>
      <w:r>
        <w:rPr>
          <w:sz w:val="24"/>
          <w:szCs w:val="24"/>
        </w:rPr>
        <w:t>Признание права</w:t>
      </w:r>
    </w:p>
    <w:p w:rsidR="00510EAA" w:rsidRDefault="003E1ACF">
      <w:pPr>
        <w:numPr>
          <w:ilvl w:val="0"/>
          <w:numId w:val="20"/>
        </w:numPr>
        <w:tabs>
          <w:tab w:val="left" w:pos="2573"/>
        </w:tabs>
        <w:ind w:left="2573"/>
        <w:rPr>
          <w:sz w:val="24"/>
          <w:szCs w:val="24"/>
        </w:rPr>
      </w:pPr>
      <w:r>
        <w:rPr>
          <w:sz w:val="24"/>
          <w:szCs w:val="24"/>
        </w:rPr>
        <w:t>Первоначальное положение</w:t>
      </w:r>
    </w:p>
    <w:p w:rsidR="00510EAA" w:rsidRDefault="003E1ACF">
      <w:pPr>
        <w:numPr>
          <w:ilvl w:val="0"/>
          <w:numId w:val="20"/>
        </w:numPr>
        <w:tabs>
          <w:tab w:val="left" w:pos="2573"/>
        </w:tabs>
        <w:ind w:left="2573"/>
        <w:rPr>
          <w:sz w:val="24"/>
          <w:szCs w:val="24"/>
        </w:rPr>
      </w:pPr>
      <w:r>
        <w:rPr>
          <w:sz w:val="24"/>
          <w:szCs w:val="24"/>
        </w:rPr>
        <w:t>Убытки</w:t>
      </w:r>
    </w:p>
    <w:p w:rsidR="00510EAA" w:rsidRDefault="003E1ACF">
      <w:pPr>
        <w:numPr>
          <w:ilvl w:val="0"/>
          <w:numId w:val="20"/>
        </w:numPr>
        <w:tabs>
          <w:tab w:val="left" w:pos="2573"/>
        </w:tabs>
        <w:ind w:left="2573"/>
        <w:rPr>
          <w:sz w:val="24"/>
          <w:szCs w:val="24"/>
        </w:rPr>
      </w:pPr>
      <w:r>
        <w:rPr>
          <w:sz w:val="24"/>
          <w:szCs w:val="24"/>
        </w:rPr>
        <w:t xml:space="preserve">Взысканные доходы </w:t>
      </w:r>
    </w:p>
    <w:p w:rsidR="00510EAA" w:rsidRDefault="003E1ACF">
      <w:pPr>
        <w:numPr>
          <w:ilvl w:val="0"/>
          <w:numId w:val="20"/>
        </w:numPr>
        <w:tabs>
          <w:tab w:val="left" w:pos="2573"/>
        </w:tabs>
        <w:ind w:left="2573"/>
        <w:rPr>
          <w:sz w:val="24"/>
          <w:szCs w:val="24"/>
        </w:rPr>
      </w:pPr>
      <w:r>
        <w:rPr>
          <w:sz w:val="24"/>
          <w:szCs w:val="24"/>
        </w:rPr>
        <w:t>10-50000 МРОТ (до 700000 $)</w:t>
      </w:r>
    </w:p>
    <w:p w:rsidR="00510EAA" w:rsidRDefault="003E1ACF">
      <w:pPr>
        <w:numPr>
          <w:ilvl w:val="0"/>
          <w:numId w:val="20"/>
        </w:numPr>
        <w:tabs>
          <w:tab w:val="left" w:pos="2573"/>
        </w:tabs>
        <w:ind w:left="2573"/>
        <w:rPr>
          <w:sz w:val="24"/>
          <w:szCs w:val="24"/>
        </w:rPr>
      </w:pPr>
      <w:r>
        <w:rPr>
          <w:sz w:val="24"/>
          <w:szCs w:val="24"/>
        </w:rPr>
        <w:t>Иные</w:t>
      </w:r>
    </w:p>
    <w:p w:rsidR="00510EAA" w:rsidRDefault="003E1ACF">
      <w:pPr>
        <w:ind w:firstLine="567"/>
        <w:rPr>
          <w:sz w:val="24"/>
          <w:szCs w:val="24"/>
        </w:rPr>
      </w:pPr>
      <w:r>
        <w:rPr>
          <w:sz w:val="24"/>
          <w:szCs w:val="24"/>
        </w:rPr>
        <w:t xml:space="preserve">3-5 применяются только по отдельности. </w:t>
      </w:r>
    </w:p>
    <w:p w:rsidR="00510EAA" w:rsidRDefault="003E1ACF">
      <w:pPr>
        <w:ind w:firstLine="567"/>
        <w:rPr>
          <w:sz w:val="24"/>
          <w:szCs w:val="24"/>
        </w:rPr>
      </w:pPr>
      <w:r>
        <w:rPr>
          <w:sz w:val="24"/>
          <w:szCs w:val="24"/>
        </w:rPr>
        <w:t xml:space="preserve">Конфискация контрофактных экземпляров. Статья КОАП 150-4 внесено изменение от 19 июня 95 года - нарушение смежных авторских прав.  </w:t>
      </w:r>
    </w:p>
    <w:p w:rsidR="00510EAA" w:rsidRDefault="003E1ACF">
      <w:pPr>
        <w:ind w:firstLine="567"/>
        <w:jc w:val="both"/>
        <w:rPr>
          <w:b/>
          <w:bCs/>
          <w:sz w:val="24"/>
          <w:szCs w:val="24"/>
          <w:u w:val="single"/>
        </w:rPr>
      </w:pPr>
      <w:r>
        <w:rPr>
          <w:b/>
          <w:bCs/>
          <w:sz w:val="24"/>
          <w:szCs w:val="24"/>
          <w:u w:val="single"/>
        </w:rPr>
        <w:t>15 апреля 1997 года</w:t>
      </w:r>
    </w:p>
    <w:p w:rsidR="00510EAA" w:rsidRDefault="003E1ACF">
      <w:pPr>
        <w:pBdr>
          <w:bottom w:val="single" w:sz="1" w:space="1" w:color="000000"/>
        </w:pBdr>
        <w:ind w:firstLine="567"/>
        <w:jc w:val="both"/>
        <w:rPr>
          <w:sz w:val="24"/>
          <w:szCs w:val="24"/>
        </w:rPr>
      </w:pPr>
      <w:r>
        <w:rPr>
          <w:sz w:val="24"/>
          <w:szCs w:val="24"/>
        </w:rPr>
        <w:t>Патентное право на изобретения , полезные модели и промышленные образцы. Понятие функции и источники патентного права (права промышленной собственности). Это совокупность гражданско-правовых норм, регулирующих :</w:t>
      </w:r>
    </w:p>
    <w:p w:rsidR="00510EAA" w:rsidRDefault="003E1ACF">
      <w:pPr>
        <w:numPr>
          <w:ilvl w:val="0"/>
          <w:numId w:val="3"/>
        </w:numPr>
        <w:pBdr>
          <w:bottom w:val="single" w:sz="1" w:space="1" w:color="000000"/>
        </w:pBdr>
        <w:tabs>
          <w:tab w:val="left" w:pos="1133"/>
        </w:tabs>
        <w:ind w:left="1133"/>
        <w:jc w:val="both"/>
        <w:rPr>
          <w:sz w:val="24"/>
          <w:szCs w:val="24"/>
        </w:rPr>
      </w:pPr>
      <w:r>
        <w:rPr>
          <w:sz w:val="24"/>
          <w:szCs w:val="24"/>
        </w:rPr>
        <w:t>Признание авторства и охрану изобретений , изделий и промышленных образцов.</w:t>
      </w:r>
    </w:p>
    <w:p w:rsidR="00510EAA" w:rsidRDefault="003E1ACF">
      <w:pPr>
        <w:numPr>
          <w:ilvl w:val="0"/>
          <w:numId w:val="3"/>
        </w:numPr>
        <w:pBdr>
          <w:bottom w:val="single" w:sz="1" w:space="1" w:color="000000"/>
        </w:pBdr>
        <w:tabs>
          <w:tab w:val="left" w:pos="1133"/>
        </w:tabs>
        <w:ind w:left="1133"/>
        <w:jc w:val="both"/>
        <w:rPr>
          <w:sz w:val="24"/>
          <w:szCs w:val="24"/>
        </w:rPr>
      </w:pPr>
      <w:r>
        <w:rPr>
          <w:sz w:val="24"/>
          <w:szCs w:val="24"/>
        </w:rPr>
        <w:t>Установление режима их использования .</w:t>
      </w:r>
    </w:p>
    <w:p w:rsidR="00510EAA" w:rsidRDefault="003E1ACF">
      <w:pPr>
        <w:numPr>
          <w:ilvl w:val="0"/>
          <w:numId w:val="104"/>
        </w:numPr>
        <w:pBdr>
          <w:bottom w:val="single" w:sz="1" w:space="1" w:color="000000"/>
        </w:pBdr>
        <w:tabs>
          <w:tab w:val="left" w:pos="1133"/>
        </w:tabs>
        <w:ind w:left="1133"/>
        <w:jc w:val="both"/>
        <w:rPr>
          <w:sz w:val="24"/>
          <w:szCs w:val="24"/>
        </w:rPr>
      </w:pPr>
      <w:r>
        <w:rPr>
          <w:sz w:val="24"/>
          <w:szCs w:val="24"/>
        </w:rPr>
        <w:t xml:space="preserve">Наделение субъектов личными и имущественными правами. </w:t>
      </w:r>
    </w:p>
    <w:p w:rsidR="00510EAA" w:rsidRDefault="003E1ACF">
      <w:pPr>
        <w:numPr>
          <w:ilvl w:val="0"/>
          <w:numId w:val="3"/>
        </w:numPr>
        <w:pBdr>
          <w:bottom w:val="single" w:sz="1" w:space="1" w:color="000000"/>
        </w:pBdr>
        <w:tabs>
          <w:tab w:val="left" w:pos="1133"/>
        </w:tabs>
        <w:ind w:left="1133"/>
        <w:jc w:val="both"/>
        <w:rPr>
          <w:sz w:val="24"/>
          <w:szCs w:val="24"/>
        </w:rPr>
      </w:pPr>
      <w:r>
        <w:rPr>
          <w:sz w:val="24"/>
          <w:szCs w:val="24"/>
        </w:rPr>
        <w:t>Защиту этих прав.</w:t>
      </w:r>
    </w:p>
    <w:p w:rsidR="00510EAA" w:rsidRDefault="003E1ACF">
      <w:pPr>
        <w:pBdr>
          <w:bottom w:val="single" w:sz="1" w:space="1" w:color="000000"/>
        </w:pBdr>
        <w:ind w:firstLine="567"/>
        <w:jc w:val="both"/>
        <w:rPr>
          <w:sz w:val="24"/>
          <w:szCs w:val="24"/>
        </w:rPr>
      </w:pPr>
      <w:r>
        <w:rPr>
          <w:sz w:val="24"/>
          <w:szCs w:val="24"/>
        </w:rPr>
        <w:t>Патентное право - это и институт права интеллектуальной собственности, права промышленной собственности. См. Статью Зенин И.А. «Изобретательское право- природа, функции , развитие» // Советское государство и право 1980 год №2.</w:t>
      </w:r>
    </w:p>
    <w:p w:rsidR="00510EAA" w:rsidRDefault="003E1ACF">
      <w:pPr>
        <w:pBdr>
          <w:bottom w:val="single" w:sz="1" w:space="1" w:color="000000"/>
        </w:pBdr>
        <w:ind w:firstLine="567"/>
        <w:jc w:val="both"/>
        <w:rPr>
          <w:sz w:val="24"/>
          <w:szCs w:val="24"/>
        </w:rPr>
      </w:pPr>
      <w:r>
        <w:rPr>
          <w:sz w:val="24"/>
          <w:szCs w:val="24"/>
        </w:rPr>
        <w:t xml:space="preserve">Патентное право выполняет 4 только присущие ему функции (имманентные) - смотри определение. </w:t>
      </w:r>
    </w:p>
    <w:p w:rsidR="00510EAA" w:rsidRDefault="003E1ACF">
      <w:pPr>
        <w:pBdr>
          <w:bottom w:val="single" w:sz="1" w:space="1" w:color="000000"/>
        </w:pBdr>
        <w:ind w:firstLine="567"/>
        <w:jc w:val="both"/>
        <w:rPr>
          <w:sz w:val="24"/>
          <w:szCs w:val="24"/>
        </w:rPr>
      </w:pPr>
      <w:r>
        <w:rPr>
          <w:sz w:val="24"/>
          <w:szCs w:val="24"/>
        </w:rPr>
        <w:t xml:space="preserve">Патентное право занимается только установлением кто в праве использовать и кто не имеет право использовать объекты. </w:t>
      </w:r>
    </w:p>
    <w:p w:rsidR="00510EAA" w:rsidRDefault="003E1ACF">
      <w:pPr>
        <w:pBdr>
          <w:bottom w:val="single" w:sz="1" w:space="1" w:color="000000"/>
        </w:pBdr>
        <w:ind w:firstLine="567"/>
        <w:jc w:val="both"/>
        <w:rPr>
          <w:sz w:val="24"/>
          <w:szCs w:val="24"/>
        </w:rPr>
      </w:pPr>
      <w:r>
        <w:rPr>
          <w:sz w:val="24"/>
          <w:szCs w:val="24"/>
        </w:rPr>
        <w:t>Источники патентного права:</w:t>
      </w:r>
    </w:p>
    <w:p w:rsidR="00510EAA" w:rsidRDefault="003E1ACF">
      <w:pPr>
        <w:numPr>
          <w:ilvl w:val="0"/>
          <w:numId w:val="70"/>
        </w:numPr>
        <w:pBdr>
          <w:bottom w:val="single" w:sz="1" w:space="1" w:color="000000"/>
        </w:pBdr>
        <w:tabs>
          <w:tab w:val="left" w:pos="1133"/>
        </w:tabs>
        <w:ind w:left="1133"/>
        <w:jc w:val="both"/>
        <w:rPr>
          <w:sz w:val="24"/>
          <w:szCs w:val="24"/>
        </w:rPr>
      </w:pPr>
      <w:r>
        <w:rPr>
          <w:sz w:val="24"/>
          <w:szCs w:val="24"/>
        </w:rPr>
        <w:t xml:space="preserve">Национальные. </w:t>
      </w:r>
    </w:p>
    <w:p w:rsidR="00510EAA" w:rsidRDefault="003E1ACF">
      <w:pPr>
        <w:numPr>
          <w:ilvl w:val="0"/>
          <w:numId w:val="70"/>
        </w:numPr>
        <w:pBdr>
          <w:bottom w:val="single" w:sz="1" w:space="1" w:color="000000"/>
        </w:pBdr>
        <w:tabs>
          <w:tab w:val="left" w:pos="1133"/>
        </w:tabs>
        <w:ind w:left="1133"/>
        <w:jc w:val="both"/>
        <w:rPr>
          <w:sz w:val="24"/>
          <w:szCs w:val="24"/>
        </w:rPr>
      </w:pPr>
      <w:r>
        <w:rPr>
          <w:sz w:val="24"/>
          <w:szCs w:val="24"/>
        </w:rPr>
        <w:t>Международные.</w:t>
      </w:r>
    </w:p>
    <w:p w:rsidR="00510EAA" w:rsidRDefault="003E1ACF">
      <w:pPr>
        <w:pBdr>
          <w:bottom w:val="single" w:sz="1" w:space="1" w:color="000000"/>
        </w:pBdr>
        <w:ind w:firstLine="567"/>
        <w:jc w:val="both"/>
        <w:rPr>
          <w:sz w:val="24"/>
          <w:szCs w:val="24"/>
        </w:rPr>
      </w:pPr>
      <w:r>
        <w:rPr>
          <w:sz w:val="24"/>
          <w:szCs w:val="24"/>
        </w:rPr>
        <w:t>Патентный закон РФ от 23 сентября 1992 года, Постановление правительства «Положение о патентных пошлинах» от 12 августа 1996 года. РГ от 31.08.96 и ведомственные правовые акты (акты патентного ведомства РФ- Российского агентства по патентам и товарным знакам). Рос патент издает приказы, правила, разъяснения. См. БНА. Приказ Рос патента от 11 декабря 1996 года №8 «О патентных пошлинах» зарегистрирован 30 января 1997 года.</w:t>
      </w:r>
    </w:p>
    <w:p w:rsidR="00510EAA" w:rsidRDefault="003E1ACF">
      <w:pPr>
        <w:pBdr>
          <w:bottom w:val="single" w:sz="1" w:space="1" w:color="000000"/>
        </w:pBdr>
        <w:ind w:firstLine="567"/>
        <w:jc w:val="both"/>
        <w:rPr>
          <w:sz w:val="24"/>
          <w:szCs w:val="24"/>
        </w:rPr>
      </w:pPr>
      <w:r>
        <w:rPr>
          <w:sz w:val="24"/>
          <w:szCs w:val="24"/>
        </w:rPr>
        <w:t xml:space="preserve">Международные акты - «Парижская конвенция об охране промышленной собственности» 1883 года. Многократно пересмотрена . С 1 июля 1965 года - вошел СССР в конвенцию. Россия является членом парижской конвенции. То, что есть в конвенции - перечислено в патентном законе (имплементация в Российское законодательство). Договор о патентной кооперации или </w:t>
      </w:r>
      <w:r>
        <w:rPr>
          <w:sz w:val="24"/>
          <w:szCs w:val="24"/>
          <w:lang w:val="en-US"/>
        </w:rPr>
        <w:t>PCT</w:t>
      </w:r>
      <w:r>
        <w:rPr>
          <w:sz w:val="24"/>
          <w:szCs w:val="24"/>
        </w:rPr>
        <w:t xml:space="preserve"> (</w:t>
      </w:r>
      <w:r>
        <w:rPr>
          <w:sz w:val="24"/>
          <w:szCs w:val="24"/>
          <w:lang w:val="en-US"/>
        </w:rPr>
        <w:t>Patent</w:t>
      </w:r>
      <w:r>
        <w:rPr>
          <w:sz w:val="24"/>
          <w:szCs w:val="24"/>
        </w:rPr>
        <w:t xml:space="preserve"> </w:t>
      </w:r>
      <w:r>
        <w:rPr>
          <w:sz w:val="24"/>
          <w:szCs w:val="24"/>
          <w:lang w:val="en-US"/>
        </w:rPr>
        <w:t>Corporation</w:t>
      </w:r>
      <w:r>
        <w:rPr>
          <w:sz w:val="24"/>
          <w:szCs w:val="24"/>
        </w:rPr>
        <w:t xml:space="preserve"> </w:t>
      </w:r>
      <w:r>
        <w:rPr>
          <w:sz w:val="24"/>
          <w:szCs w:val="24"/>
          <w:lang w:val="en-US"/>
        </w:rPr>
        <w:t>Treaty</w:t>
      </w:r>
      <w:r>
        <w:rPr>
          <w:sz w:val="24"/>
          <w:szCs w:val="24"/>
        </w:rPr>
        <w:t xml:space="preserve"> ) 1970 год - Вашингтон - соглашение, облегчающее патентование объекта промышленной собственности в других странах. Мюнхенская конвенция 1973 года о выдаче европейского патента. 1975 год - Люксембургская конвенция. Евразийская патентная конвенция. Евразийское патентное ведомство  находится в Москве.</w:t>
      </w:r>
    </w:p>
    <w:p w:rsidR="00510EAA" w:rsidRDefault="003E1ACF">
      <w:pPr>
        <w:pBdr>
          <w:bottom w:val="single" w:sz="1" w:space="1" w:color="000000"/>
        </w:pBdr>
        <w:ind w:firstLine="567"/>
        <w:jc w:val="both"/>
        <w:rPr>
          <w:sz w:val="24"/>
          <w:szCs w:val="24"/>
        </w:rPr>
      </w:pPr>
      <w:r>
        <w:rPr>
          <w:sz w:val="24"/>
          <w:szCs w:val="24"/>
        </w:rPr>
        <w:t xml:space="preserve">Условия патентоспособности изобретений , полезных моделей и промышленных образцов. Иными словами речь идет об объектах патентного права и критерии охрано способности этих отношений. Патентная охрана - требует специального документа. </w:t>
      </w:r>
      <w:r>
        <w:rPr>
          <w:b/>
          <w:bCs/>
          <w:sz w:val="24"/>
          <w:szCs w:val="24"/>
        </w:rPr>
        <w:t xml:space="preserve">Патентоспособность </w:t>
      </w:r>
      <w:r>
        <w:rPr>
          <w:sz w:val="24"/>
          <w:szCs w:val="24"/>
        </w:rPr>
        <w:t xml:space="preserve">- способность новшества быть признанным изобретением, полезной моделью или промышленным образцом в юридическом смысле. Одного лишь субъективного мнения о создании изобретения и т.п. недостаточно для возникновения исключительных патентных прав. Надо получить патент в установленном порядке. Потому что авторское право не в состоянии обеспечить охрану этих новшеств, потому что изобретения и т.п. это такие достижения ума , которые в принципе повторим т.е. могут быть созданы независимо друг от друга разными лицами. Это ответ инженеров, дизайнеров на конкретные потребности в практике. Потребовалась специальная охрана - жесткая формализация достижений - введение системы заявок, экспертизы и выдачи охранных документов в форме патентов.  </w:t>
      </w:r>
      <w:r>
        <w:rPr>
          <w:b/>
          <w:bCs/>
          <w:sz w:val="24"/>
          <w:szCs w:val="24"/>
        </w:rPr>
        <w:t>Условия патентоспособности изобретения (по старому - признаки изобретения)</w:t>
      </w:r>
      <w:r>
        <w:rPr>
          <w:sz w:val="24"/>
          <w:szCs w:val="24"/>
        </w:rPr>
        <w:t>: Ст. 4 патентного закона</w:t>
      </w:r>
    </w:p>
    <w:p w:rsidR="00510EAA" w:rsidRDefault="003E1ACF">
      <w:pPr>
        <w:pBdr>
          <w:bottom w:val="single" w:sz="1" w:space="1" w:color="000000"/>
        </w:pBdr>
        <w:ind w:firstLine="567"/>
        <w:jc w:val="both"/>
        <w:rPr>
          <w:sz w:val="24"/>
          <w:szCs w:val="24"/>
        </w:rPr>
      </w:pPr>
      <w:r>
        <w:rPr>
          <w:sz w:val="24"/>
          <w:szCs w:val="24"/>
        </w:rPr>
        <w:t xml:space="preserve">Изобретению предоставляется правовая охрана, если оно: </w:t>
      </w:r>
    </w:p>
    <w:p w:rsidR="00510EAA" w:rsidRDefault="003E1ACF">
      <w:pPr>
        <w:numPr>
          <w:ilvl w:val="0"/>
          <w:numId w:val="30"/>
        </w:numPr>
        <w:pBdr>
          <w:bottom w:val="single" w:sz="1" w:space="1" w:color="000000"/>
        </w:pBdr>
        <w:tabs>
          <w:tab w:val="left" w:pos="1133"/>
        </w:tabs>
        <w:ind w:left="1133"/>
        <w:jc w:val="both"/>
        <w:rPr>
          <w:sz w:val="24"/>
          <w:szCs w:val="24"/>
        </w:rPr>
      </w:pPr>
      <w:r>
        <w:rPr>
          <w:b/>
          <w:bCs/>
          <w:sz w:val="24"/>
          <w:szCs w:val="24"/>
        </w:rPr>
        <w:t>Является новым .</w:t>
      </w:r>
      <w:r>
        <w:rPr>
          <w:sz w:val="24"/>
          <w:szCs w:val="24"/>
        </w:rPr>
        <w:t xml:space="preserve"> Новизна в действующем патентном законе - по статье 4 - сказано, что изобретение является новым , если оно не известно из уровня техники. Уровень техники включает любые сведения , ставшие общедоступными в мире до даты приоритета изобретения. Это объективная новизна. При установлении новизны изобретения в уровень техники включаются при условии их более раннего приоритета все поданные в РФ другими лицами заявки на изобретения и полезные модели, а так же запатентованные в РФ изобретения и полезные модели. Экспертиза должна установить входит ли заявленное новшество в уровень техники, должна проверить все то , что есть в технических областях. Все , что входит в уровень техники до подачи заявки порочит новизну изобретения . В РФ действует мировая новизна изобретения. Когда экспертиза проверяет - то не известные в мире - а общедоступные изобретения. Понятие приоритета изобретения - статья 19 патентного закона , пункт 1. Приоритет изобретения. устанавливается по дате поступления в патентное ведомство заявки, содержащей заявление о выдаче патента, содержащей:</w:t>
      </w:r>
    </w:p>
    <w:p w:rsidR="00510EAA" w:rsidRDefault="00510EAA">
      <w:pPr>
        <w:pBdr>
          <w:bottom w:val="single" w:sz="1" w:space="1" w:color="000000"/>
        </w:pBdr>
        <w:ind w:firstLine="567"/>
        <w:jc w:val="both"/>
        <w:rPr>
          <w:sz w:val="24"/>
          <w:szCs w:val="24"/>
        </w:rPr>
      </w:pPr>
    </w:p>
    <w:p w:rsidR="00510EAA" w:rsidRDefault="003E1ACF">
      <w:pPr>
        <w:numPr>
          <w:ilvl w:val="0"/>
          <w:numId w:val="101"/>
        </w:numPr>
        <w:pBdr>
          <w:bottom w:val="single" w:sz="1" w:space="1" w:color="000000"/>
        </w:pBdr>
        <w:tabs>
          <w:tab w:val="left" w:pos="1418"/>
        </w:tabs>
        <w:ind w:left="1418"/>
        <w:jc w:val="both"/>
        <w:rPr>
          <w:sz w:val="24"/>
          <w:szCs w:val="24"/>
        </w:rPr>
      </w:pPr>
      <w:r>
        <w:rPr>
          <w:sz w:val="24"/>
          <w:szCs w:val="24"/>
        </w:rPr>
        <w:t>Заявление о выдаче патента</w:t>
      </w:r>
    </w:p>
    <w:p w:rsidR="00510EAA" w:rsidRDefault="003E1ACF">
      <w:pPr>
        <w:numPr>
          <w:ilvl w:val="0"/>
          <w:numId w:val="101"/>
        </w:numPr>
        <w:pBdr>
          <w:bottom w:val="single" w:sz="1" w:space="1" w:color="000000"/>
        </w:pBdr>
        <w:tabs>
          <w:tab w:val="left" w:pos="1418"/>
        </w:tabs>
        <w:ind w:left="1418"/>
        <w:jc w:val="both"/>
        <w:rPr>
          <w:sz w:val="24"/>
          <w:szCs w:val="24"/>
        </w:rPr>
      </w:pPr>
      <w:r>
        <w:rPr>
          <w:sz w:val="24"/>
          <w:szCs w:val="24"/>
        </w:rPr>
        <w:t>Описание</w:t>
      </w:r>
    </w:p>
    <w:p w:rsidR="00510EAA" w:rsidRDefault="003E1ACF">
      <w:pPr>
        <w:numPr>
          <w:ilvl w:val="0"/>
          <w:numId w:val="101"/>
        </w:numPr>
        <w:pBdr>
          <w:bottom w:val="single" w:sz="1" w:space="1" w:color="000000"/>
        </w:pBdr>
        <w:tabs>
          <w:tab w:val="left" w:pos="1418"/>
        </w:tabs>
        <w:ind w:left="1418"/>
        <w:jc w:val="both"/>
        <w:rPr>
          <w:sz w:val="24"/>
          <w:szCs w:val="24"/>
        </w:rPr>
      </w:pPr>
      <w:r>
        <w:rPr>
          <w:sz w:val="24"/>
          <w:szCs w:val="24"/>
        </w:rPr>
        <w:t>Формулу</w:t>
      </w:r>
    </w:p>
    <w:p w:rsidR="00510EAA" w:rsidRDefault="003E1ACF">
      <w:pPr>
        <w:numPr>
          <w:ilvl w:val="0"/>
          <w:numId w:val="101"/>
        </w:numPr>
        <w:pBdr>
          <w:bottom w:val="single" w:sz="1" w:space="1" w:color="000000"/>
        </w:pBdr>
        <w:tabs>
          <w:tab w:val="left" w:pos="1418"/>
        </w:tabs>
        <w:ind w:left="1418"/>
        <w:jc w:val="both"/>
        <w:rPr>
          <w:sz w:val="24"/>
          <w:szCs w:val="24"/>
        </w:rPr>
      </w:pPr>
      <w:r>
        <w:rPr>
          <w:sz w:val="24"/>
          <w:szCs w:val="24"/>
        </w:rPr>
        <w:t>Чертежи , если в описании на них имеется ссылка.</w:t>
      </w:r>
    </w:p>
    <w:p w:rsidR="00510EAA" w:rsidRDefault="003E1ACF">
      <w:pPr>
        <w:pBdr>
          <w:bottom w:val="single" w:sz="1" w:space="1" w:color="000000"/>
        </w:pBdr>
        <w:ind w:firstLine="567"/>
        <w:jc w:val="both"/>
        <w:rPr>
          <w:sz w:val="24"/>
          <w:szCs w:val="24"/>
        </w:rPr>
      </w:pPr>
      <w:r>
        <w:rPr>
          <w:sz w:val="24"/>
          <w:szCs w:val="24"/>
        </w:rPr>
        <w:t>Приоритет - это тот водораздел который разделяет новое и не новое. Необходимость в патентной охране была осознана не сразу. Парижская конвенция устанавливает порядок приоритета для иностранных заявок. Приоритет может быть установлен по даче первой заявке в государстве - участнике парижской конвенции по охране промышленной собственности (конвенционный приоритет), если заявка на изобретение , полезную модель поступила в патентное ведомство в течение 12 месяцев, а заявка на промышленный образец - в течение 6 месяцев с указанной даты. Если по независящим от заявителя обстоятельствам заявка с испрашиванием конвенционного приоритета не могла быть подана в указанный срок, этот срок может быть продлен , но не более чем на 2 месяца.</w:t>
      </w:r>
    </w:p>
    <w:p w:rsidR="00510EAA" w:rsidRDefault="003E1ACF">
      <w:pPr>
        <w:pBdr>
          <w:bottom w:val="single" w:sz="1" w:space="1" w:color="000000"/>
        </w:pBdr>
        <w:ind w:firstLine="567"/>
        <w:jc w:val="both"/>
        <w:rPr>
          <w:sz w:val="24"/>
          <w:szCs w:val="24"/>
        </w:rPr>
      </w:pPr>
      <w:r>
        <w:rPr>
          <w:sz w:val="24"/>
          <w:szCs w:val="24"/>
        </w:rPr>
        <w:t>Заявитель , желающий воспользоваться правом конвенционного приоритета обязан:</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 xml:space="preserve">Указать на это при подаче заявки или в течение 2 месяцев с даты поступления заявки. </w:t>
      </w:r>
    </w:p>
    <w:p w:rsidR="00510EAA" w:rsidRDefault="003E1ACF">
      <w:pPr>
        <w:numPr>
          <w:ilvl w:val="0"/>
          <w:numId w:val="96"/>
        </w:numPr>
        <w:pBdr>
          <w:bottom w:val="single" w:sz="1" w:space="1" w:color="000000"/>
        </w:pBdr>
        <w:tabs>
          <w:tab w:val="left" w:pos="1133"/>
        </w:tabs>
        <w:ind w:left="1133"/>
        <w:jc w:val="both"/>
        <w:rPr>
          <w:sz w:val="24"/>
          <w:szCs w:val="24"/>
        </w:rPr>
      </w:pPr>
      <w:r>
        <w:rPr>
          <w:sz w:val="24"/>
          <w:szCs w:val="24"/>
        </w:rPr>
        <w:t>Приложить копию первой заявки.</w:t>
      </w:r>
    </w:p>
    <w:p w:rsidR="00510EAA" w:rsidRDefault="003E1ACF">
      <w:pPr>
        <w:pBdr>
          <w:bottom w:val="single" w:sz="1" w:space="1" w:color="000000"/>
        </w:pBdr>
        <w:ind w:firstLine="567"/>
        <w:jc w:val="both"/>
        <w:rPr>
          <w:sz w:val="24"/>
          <w:szCs w:val="24"/>
        </w:rPr>
      </w:pPr>
      <w:r>
        <w:rPr>
          <w:sz w:val="24"/>
          <w:szCs w:val="24"/>
        </w:rPr>
        <w:t>Есть льгота по новизне - не признается обстоятельством , препятствующим признанию патентоспособности изобретения такое раскрытие информации относящейся к  изобретению автором, заявителем или любым лицом, получившим от них прямо или косвенно эту информацию при котором сведения о сущности изобретения стали общедоступными, если заявка на изобретение подана в патентное ведомство не позднее 6 месяцев с даты раскрытия информации. При этом обязанность доказывания данного факта лежит на заявителе.</w:t>
      </w:r>
    </w:p>
    <w:p w:rsidR="00510EAA" w:rsidRDefault="003E1ACF">
      <w:pPr>
        <w:numPr>
          <w:ilvl w:val="0"/>
          <w:numId w:val="35"/>
        </w:numPr>
        <w:pBdr>
          <w:bottom w:val="single" w:sz="1" w:space="1" w:color="000000"/>
        </w:pBdr>
        <w:tabs>
          <w:tab w:val="left" w:pos="1133"/>
        </w:tabs>
        <w:ind w:left="1133"/>
        <w:jc w:val="both"/>
        <w:rPr>
          <w:sz w:val="24"/>
          <w:szCs w:val="24"/>
        </w:rPr>
      </w:pPr>
      <w:r>
        <w:rPr>
          <w:b/>
          <w:bCs/>
          <w:sz w:val="24"/>
          <w:szCs w:val="24"/>
        </w:rPr>
        <w:t>Имеет изобретательский уровень.</w:t>
      </w:r>
      <w:r>
        <w:rPr>
          <w:sz w:val="24"/>
          <w:szCs w:val="24"/>
        </w:rPr>
        <w:t xml:space="preserve"> Изобретение имеет изобретательский уровень , если оно для специалиста явным образом не следует из уровня техники. Это требование именуется по разному . Например не очевидность изобретения , уровень изобретения.</w:t>
      </w:r>
    </w:p>
    <w:p w:rsidR="00510EAA" w:rsidRDefault="003E1ACF">
      <w:pPr>
        <w:numPr>
          <w:ilvl w:val="0"/>
          <w:numId w:val="105"/>
        </w:numPr>
        <w:pBdr>
          <w:bottom w:val="single" w:sz="1" w:space="1" w:color="000000"/>
        </w:pBdr>
        <w:tabs>
          <w:tab w:val="left" w:pos="1133"/>
        </w:tabs>
        <w:ind w:left="1133"/>
        <w:jc w:val="both"/>
        <w:rPr>
          <w:sz w:val="24"/>
          <w:szCs w:val="24"/>
        </w:rPr>
      </w:pPr>
      <w:r>
        <w:rPr>
          <w:b/>
          <w:bCs/>
          <w:sz w:val="24"/>
          <w:szCs w:val="24"/>
        </w:rPr>
        <w:t>Промышленно применимо.</w:t>
      </w:r>
      <w:r>
        <w:rPr>
          <w:sz w:val="24"/>
          <w:szCs w:val="24"/>
        </w:rPr>
        <w:t xml:space="preserve"> Статья 4 . Изобретение является промышленно применимым если оно может быть использовано в промышленности , в сельском хозяйстве, в здравоохранении и других отраслях деятельности. </w:t>
      </w:r>
    </w:p>
    <w:p w:rsidR="00510EAA" w:rsidRDefault="003E1ACF">
      <w:pPr>
        <w:pBdr>
          <w:bottom w:val="single" w:sz="1" w:space="1" w:color="000000"/>
        </w:pBdr>
        <w:ind w:firstLine="567"/>
        <w:jc w:val="both"/>
        <w:rPr>
          <w:sz w:val="24"/>
          <w:szCs w:val="24"/>
        </w:rPr>
      </w:pPr>
      <w:r>
        <w:rPr>
          <w:i/>
          <w:iCs/>
          <w:sz w:val="24"/>
          <w:szCs w:val="24"/>
          <w:u w:val="single"/>
        </w:rPr>
        <w:t>Объекты изобретения</w:t>
      </w:r>
      <w:r>
        <w:rPr>
          <w:sz w:val="24"/>
          <w:szCs w:val="24"/>
        </w:rPr>
        <w:t xml:space="preserve"> - устройства, конструкции, технологии, вещество, материал, штамм микроорганизма, культуры клеток растений и животных, применение одного из 5 ранее известного объекта по новому назначению (изобретения на применение). Условия патентоспособности полезной модели.</w:t>
      </w:r>
    </w:p>
    <w:p w:rsidR="00510EAA" w:rsidRDefault="003E1ACF">
      <w:pPr>
        <w:pBdr>
          <w:bottom w:val="single" w:sz="1" w:space="1" w:color="000000"/>
        </w:pBdr>
        <w:ind w:firstLine="567"/>
        <w:jc w:val="both"/>
        <w:rPr>
          <w:sz w:val="24"/>
          <w:szCs w:val="24"/>
        </w:rPr>
      </w:pPr>
      <w:r>
        <w:rPr>
          <w:sz w:val="24"/>
          <w:szCs w:val="24"/>
        </w:rPr>
        <w:t xml:space="preserve">Статья 5 , пункт 1 - к полезным моделям относятся - конструктивное выполнение средств производства и предметов потребления, а так же их составных частей.  Полезным моделям предоставляется правовая охрана, если  они являются новыми и промышленно применимыми. Полезная модель является новой , если совокупность ее существенных признаков не известна из уровня техники. Полезная модель это «малое изобретение». Оно выше рационального  предложения но ниже изобретения - не требуется изобретательского уровня. Использование промышленного образца - статья 6. К промышленным образцам относятся - художественно- конструкторское решение изделия , определяющее его внешний вид. </w:t>
      </w:r>
    </w:p>
    <w:p w:rsidR="00510EAA" w:rsidRDefault="003E1ACF">
      <w:pPr>
        <w:pBdr>
          <w:bottom w:val="single" w:sz="1" w:space="1" w:color="000000"/>
        </w:pBdr>
        <w:ind w:firstLine="567"/>
        <w:jc w:val="both"/>
        <w:rPr>
          <w:sz w:val="24"/>
          <w:szCs w:val="24"/>
        </w:rPr>
      </w:pPr>
      <w:r>
        <w:rPr>
          <w:b/>
          <w:bCs/>
          <w:sz w:val="24"/>
          <w:szCs w:val="24"/>
          <w:u w:val="single"/>
        </w:rPr>
        <w:fldChar w:fldCharType="begin"/>
      </w:r>
      <w:r>
        <w:rPr>
          <w:b/>
          <w:bCs/>
          <w:sz w:val="24"/>
          <w:szCs w:val="24"/>
          <w:u w:val="single"/>
        </w:rPr>
        <w:instrText xml:space="preserve"> DATE \@"D/M/YY" </w:instrText>
      </w:r>
      <w:r>
        <w:rPr>
          <w:b/>
          <w:bCs/>
          <w:sz w:val="24"/>
          <w:szCs w:val="24"/>
          <w:u w:val="single"/>
        </w:rPr>
        <w:fldChar w:fldCharType="separate"/>
      </w:r>
      <w:r w:rsidR="00214769">
        <w:rPr>
          <w:b/>
          <w:bCs/>
          <w:noProof/>
          <w:sz w:val="24"/>
          <w:szCs w:val="24"/>
          <w:u w:val="single"/>
        </w:rPr>
        <w:t>30/3/14</w:t>
      </w:r>
      <w:r>
        <w:rPr>
          <w:b/>
          <w:bCs/>
          <w:sz w:val="24"/>
          <w:szCs w:val="24"/>
          <w:u w:val="single"/>
        </w:rPr>
        <w:fldChar w:fldCharType="end"/>
      </w:r>
    </w:p>
    <w:p w:rsidR="00510EAA" w:rsidRDefault="003E1ACF">
      <w:pPr>
        <w:pBdr>
          <w:bottom w:val="single" w:sz="1" w:space="1" w:color="000000"/>
        </w:pBdr>
        <w:ind w:firstLine="567"/>
        <w:jc w:val="both"/>
        <w:rPr>
          <w:sz w:val="24"/>
          <w:szCs w:val="24"/>
        </w:rPr>
      </w:pPr>
      <w:r>
        <w:rPr>
          <w:sz w:val="24"/>
          <w:szCs w:val="24"/>
        </w:rPr>
        <w:t>Патентное право на промышленные модели и образцы. Условия патентоспособности патентного образца:</w:t>
      </w:r>
    </w:p>
    <w:p w:rsidR="00510EAA" w:rsidRDefault="003E1ACF">
      <w:pPr>
        <w:numPr>
          <w:ilvl w:val="0"/>
          <w:numId w:val="87"/>
        </w:numPr>
        <w:pBdr>
          <w:bottom w:val="single" w:sz="1" w:space="1" w:color="000000"/>
        </w:pBdr>
        <w:tabs>
          <w:tab w:val="left" w:pos="1133"/>
        </w:tabs>
        <w:ind w:left="1133"/>
        <w:jc w:val="both"/>
        <w:rPr>
          <w:sz w:val="24"/>
          <w:szCs w:val="24"/>
        </w:rPr>
      </w:pPr>
      <w:r>
        <w:rPr>
          <w:sz w:val="24"/>
          <w:szCs w:val="24"/>
        </w:rPr>
        <w:t>Художественно-конструкторское решение изделия, определяющее его внешний вид. Статья 6 патентного закона предъявляет к промышленному образцу ряд требований и условий:</w:t>
      </w:r>
    </w:p>
    <w:p w:rsidR="00510EAA" w:rsidRDefault="003E1ACF">
      <w:pPr>
        <w:pBdr>
          <w:bottom w:val="single" w:sz="1" w:space="1" w:color="000000"/>
        </w:pBdr>
        <w:ind w:firstLine="567"/>
        <w:jc w:val="both"/>
        <w:rPr>
          <w:sz w:val="24"/>
          <w:szCs w:val="24"/>
          <w:u w:val="single"/>
        </w:rPr>
      </w:pPr>
      <w:r>
        <w:rPr>
          <w:sz w:val="24"/>
          <w:szCs w:val="24"/>
        </w:rPr>
        <w:t xml:space="preserve">Промышленному образцу предоставляется правовая охрана, если он является </w:t>
      </w:r>
      <w:r>
        <w:rPr>
          <w:sz w:val="24"/>
          <w:szCs w:val="24"/>
          <w:u w:val="single"/>
        </w:rPr>
        <w:t xml:space="preserve">Новым, оригинальным и промышленно применимым. </w:t>
      </w:r>
    </w:p>
    <w:p w:rsidR="00510EAA" w:rsidRDefault="003E1ACF">
      <w:pPr>
        <w:pBdr>
          <w:bottom w:val="single" w:sz="1" w:space="1" w:color="000000"/>
        </w:pBdr>
        <w:ind w:firstLine="567"/>
        <w:jc w:val="both"/>
        <w:rPr>
          <w:sz w:val="24"/>
          <w:szCs w:val="24"/>
        </w:rPr>
      </w:pPr>
      <w:r>
        <w:rPr>
          <w:b/>
          <w:bCs/>
          <w:sz w:val="24"/>
          <w:szCs w:val="24"/>
          <w:u w:val="single"/>
        </w:rPr>
        <w:t>Новизна</w:t>
      </w:r>
      <w:r>
        <w:rPr>
          <w:sz w:val="24"/>
          <w:szCs w:val="24"/>
        </w:rPr>
        <w:t xml:space="preserve"> - промышленный образец признается новым, если совокупность его существенных признаков , определяющих эстетические и (или) эргономические особенности изделия, не известны из сведений , ставших общедоступными в мире до даты приоритета промышленного образца. В законе объясняется - при установлении новизны образца учитываются все ранее поданные в России другими лицами заявки на промышленные образцы а так же запатентованные в России промышленные образцы. Художественно-конструкторское решение. Дизайнер должен не просто придать изделию художественный вид, который связан с его применением. </w:t>
      </w:r>
      <w:r>
        <w:rPr>
          <w:i/>
          <w:iCs/>
          <w:sz w:val="24"/>
          <w:szCs w:val="24"/>
        </w:rPr>
        <w:t xml:space="preserve">Эргономика </w:t>
      </w:r>
      <w:r>
        <w:rPr>
          <w:sz w:val="24"/>
          <w:szCs w:val="24"/>
        </w:rPr>
        <w:t>- это удобство пользования.</w:t>
      </w:r>
    </w:p>
    <w:p w:rsidR="00510EAA" w:rsidRDefault="003E1ACF">
      <w:pPr>
        <w:pBdr>
          <w:bottom w:val="single" w:sz="1" w:space="1" w:color="000000"/>
        </w:pBdr>
        <w:ind w:firstLine="567"/>
        <w:jc w:val="both"/>
        <w:rPr>
          <w:sz w:val="24"/>
          <w:szCs w:val="24"/>
        </w:rPr>
      </w:pPr>
      <w:r>
        <w:rPr>
          <w:b/>
          <w:bCs/>
          <w:sz w:val="24"/>
          <w:szCs w:val="24"/>
          <w:u w:val="single"/>
        </w:rPr>
        <w:t>Оригинальность</w:t>
      </w:r>
      <w:r>
        <w:rPr>
          <w:sz w:val="24"/>
          <w:szCs w:val="24"/>
        </w:rPr>
        <w:t xml:space="preserve">  - промышленный образец по закону признается оригинальным, если его существенные признаки обуславливают творческий характер эстетических особенностей изделия. </w:t>
      </w:r>
    </w:p>
    <w:p w:rsidR="00510EAA" w:rsidRDefault="003E1ACF">
      <w:pPr>
        <w:pBdr>
          <w:bottom w:val="single" w:sz="1" w:space="1" w:color="000000"/>
        </w:pBdr>
        <w:ind w:firstLine="567"/>
        <w:jc w:val="both"/>
        <w:rPr>
          <w:sz w:val="24"/>
          <w:szCs w:val="24"/>
        </w:rPr>
      </w:pPr>
      <w:r>
        <w:rPr>
          <w:b/>
          <w:bCs/>
          <w:sz w:val="24"/>
          <w:szCs w:val="24"/>
          <w:u w:val="single"/>
        </w:rPr>
        <w:t>Промышленная применимость</w:t>
      </w:r>
      <w:r>
        <w:rPr>
          <w:sz w:val="24"/>
          <w:szCs w:val="24"/>
        </w:rPr>
        <w:t xml:space="preserve"> - если образец может быть многократно воспроизведен путем изготовления соответствующего изделия - не ручным способом, а серийно. </w:t>
      </w:r>
    </w:p>
    <w:p w:rsidR="00510EAA" w:rsidRDefault="003E1ACF">
      <w:pPr>
        <w:pBdr>
          <w:bottom w:val="single" w:sz="1" w:space="1" w:color="000000"/>
        </w:pBdr>
        <w:ind w:firstLine="567"/>
        <w:jc w:val="both"/>
        <w:rPr>
          <w:sz w:val="24"/>
          <w:szCs w:val="24"/>
        </w:rPr>
      </w:pPr>
      <w:r>
        <w:rPr>
          <w:sz w:val="24"/>
          <w:szCs w:val="24"/>
        </w:rPr>
        <w:t xml:space="preserve">Льгота по новизне - 6 месяцев с даты раскрытия информации. Статья 6 говорит, то , что не признается промышленным образцом. Архштектурные произведения, кроме малых конструкций (павильончиков).  </w:t>
      </w:r>
    </w:p>
    <w:p w:rsidR="00510EAA" w:rsidRDefault="003E1ACF">
      <w:pPr>
        <w:pBdr>
          <w:bottom w:val="single" w:sz="1" w:space="1" w:color="000000"/>
        </w:pBdr>
        <w:ind w:firstLine="567"/>
        <w:jc w:val="center"/>
        <w:rPr>
          <w:sz w:val="24"/>
          <w:szCs w:val="24"/>
        </w:rPr>
      </w:pPr>
      <w:r>
        <w:rPr>
          <w:b/>
          <w:bCs/>
          <w:sz w:val="24"/>
          <w:szCs w:val="24"/>
        </w:rPr>
        <w:t>Субъекты патентного права</w:t>
      </w:r>
      <w:r>
        <w:rPr>
          <w:sz w:val="24"/>
          <w:szCs w:val="24"/>
        </w:rPr>
        <w:t>.</w:t>
      </w:r>
    </w:p>
    <w:p w:rsidR="00510EAA" w:rsidRDefault="003E1ACF">
      <w:pPr>
        <w:numPr>
          <w:ilvl w:val="0"/>
          <w:numId w:val="50"/>
        </w:numPr>
        <w:pBdr>
          <w:bottom w:val="single" w:sz="1" w:space="1" w:color="000000"/>
        </w:pBdr>
        <w:tabs>
          <w:tab w:val="left" w:pos="1133"/>
        </w:tabs>
        <w:ind w:left="1133"/>
        <w:jc w:val="both"/>
        <w:rPr>
          <w:sz w:val="24"/>
          <w:szCs w:val="24"/>
        </w:rPr>
      </w:pPr>
      <w:r>
        <w:rPr>
          <w:b/>
          <w:bCs/>
          <w:sz w:val="24"/>
          <w:szCs w:val="24"/>
        </w:rPr>
        <w:t>Авторы</w:t>
      </w:r>
      <w:r>
        <w:rPr>
          <w:sz w:val="24"/>
          <w:szCs w:val="24"/>
        </w:rPr>
        <w:t xml:space="preserve"> достижений (</w:t>
      </w:r>
      <w:r>
        <w:rPr>
          <w:b/>
          <w:bCs/>
          <w:sz w:val="24"/>
          <w:szCs w:val="24"/>
        </w:rPr>
        <w:t>соавторы</w:t>
      </w:r>
      <w:r>
        <w:rPr>
          <w:sz w:val="24"/>
          <w:szCs w:val="24"/>
        </w:rPr>
        <w:t xml:space="preserve">) - это создатели объекта промышленной собственности, только физические лица (статья 7), Соавторы - лица , внесшие творческий вклад (см. критерий вклада ). Личное право автора является неотчуждаемым и охраняется бессрочно. </w:t>
      </w:r>
    </w:p>
    <w:p w:rsidR="00510EAA" w:rsidRDefault="003E1ACF">
      <w:pPr>
        <w:numPr>
          <w:ilvl w:val="0"/>
          <w:numId w:val="50"/>
        </w:numPr>
        <w:pBdr>
          <w:bottom w:val="single" w:sz="1" w:space="1" w:color="000000"/>
        </w:pBdr>
        <w:tabs>
          <w:tab w:val="left" w:pos="1133"/>
        </w:tabs>
        <w:ind w:left="1133"/>
        <w:jc w:val="both"/>
        <w:rPr>
          <w:sz w:val="24"/>
          <w:szCs w:val="24"/>
        </w:rPr>
      </w:pPr>
      <w:r>
        <w:rPr>
          <w:b/>
          <w:bCs/>
          <w:sz w:val="24"/>
          <w:szCs w:val="24"/>
        </w:rPr>
        <w:t>Патентообладатели</w:t>
      </w:r>
      <w:r>
        <w:rPr>
          <w:sz w:val="24"/>
          <w:szCs w:val="24"/>
        </w:rPr>
        <w:t>. Виды: автор(ы) объекта, физическое , юридическое лицо, они указаны автором или его правопреемником в заявке на выдачу патента, либо в заявлении, поданном в патентное ведомство, до момента регистрации патента; работодатель автора (работодатель получает право на получение патента, если объект создан работником в связи с выполнением им своих служебных обязанностей или полученного от работодателя конкретного задания. При этом автор получает право на вознаграждение.  Статья 8 (п2) Патентного закона, ФЗ «О служебных изобретениях, полезных моделях и промышленных образцах ».</w:t>
      </w:r>
    </w:p>
    <w:p w:rsidR="00510EAA" w:rsidRDefault="003E1ACF">
      <w:pPr>
        <w:numPr>
          <w:ilvl w:val="0"/>
          <w:numId w:val="50"/>
        </w:numPr>
        <w:pBdr>
          <w:bottom w:val="single" w:sz="1" w:space="1" w:color="000000"/>
        </w:pBdr>
        <w:tabs>
          <w:tab w:val="left" w:pos="1133"/>
        </w:tabs>
        <w:ind w:left="1133"/>
        <w:jc w:val="both"/>
        <w:rPr>
          <w:sz w:val="24"/>
          <w:szCs w:val="24"/>
        </w:rPr>
      </w:pPr>
      <w:r>
        <w:rPr>
          <w:b/>
          <w:bCs/>
          <w:sz w:val="24"/>
          <w:szCs w:val="24"/>
        </w:rPr>
        <w:t>Федеральный фонд изобретений России</w:t>
      </w:r>
      <w:r>
        <w:rPr>
          <w:sz w:val="24"/>
          <w:szCs w:val="24"/>
        </w:rPr>
        <w:t xml:space="preserve">. Он осуществляет отбор объектов промышленной собственности, приобретает на них  права патентообладателя </w:t>
      </w:r>
    </w:p>
    <w:p w:rsidR="00510EAA" w:rsidRDefault="003E1ACF">
      <w:pPr>
        <w:numPr>
          <w:ilvl w:val="0"/>
          <w:numId w:val="50"/>
        </w:numPr>
        <w:pBdr>
          <w:bottom w:val="single" w:sz="1" w:space="1" w:color="000000"/>
        </w:pBdr>
        <w:tabs>
          <w:tab w:val="left" w:pos="1133"/>
        </w:tabs>
        <w:ind w:left="1133"/>
        <w:jc w:val="both"/>
        <w:rPr>
          <w:sz w:val="24"/>
          <w:szCs w:val="24"/>
        </w:rPr>
      </w:pPr>
      <w:r>
        <w:rPr>
          <w:sz w:val="24"/>
          <w:szCs w:val="24"/>
        </w:rPr>
        <w:t xml:space="preserve">Все </w:t>
      </w:r>
      <w:r>
        <w:rPr>
          <w:b/>
          <w:bCs/>
          <w:sz w:val="24"/>
          <w:szCs w:val="24"/>
        </w:rPr>
        <w:t>другие лица</w:t>
      </w:r>
      <w:r>
        <w:rPr>
          <w:sz w:val="24"/>
          <w:szCs w:val="24"/>
        </w:rPr>
        <w:t>, которые по закону или договору приобретают все или часть исключительных патентных прав. Любые другие лица, которые приобрели по закону или на договорной основе. Наследники автора патентообладателя. Те, кто купил патент или купил лицензию.</w:t>
      </w:r>
    </w:p>
    <w:p w:rsidR="00510EAA" w:rsidRDefault="003E1ACF">
      <w:pPr>
        <w:pBdr>
          <w:bottom w:val="single" w:sz="1" w:space="1" w:color="000000"/>
        </w:pBdr>
        <w:ind w:firstLine="567"/>
        <w:jc w:val="both"/>
        <w:rPr>
          <w:sz w:val="24"/>
          <w:szCs w:val="24"/>
        </w:rPr>
      </w:pPr>
      <w:r>
        <w:rPr>
          <w:b/>
          <w:bCs/>
          <w:sz w:val="24"/>
          <w:szCs w:val="24"/>
        </w:rPr>
        <w:t>Права и обязанности патентообладателя</w:t>
      </w:r>
      <w:r>
        <w:rPr>
          <w:sz w:val="24"/>
          <w:szCs w:val="24"/>
        </w:rPr>
        <w:t>. Патентообладателю принадлежит исключительное право на использование охраняемого объекта промышленной собственности по своему усмотрению, если это не нарушает прав других патентообладателей. Статья 9 ГК и статья 10 «Патентного закона».</w:t>
      </w:r>
    </w:p>
    <w:p w:rsidR="00510EAA" w:rsidRDefault="003E1ACF">
      <w:pPr>
        <w:pBdr>
          <w:bottom w:val="single" w:sz="1" w:space="1" w:color="000000"/>
        </w:pBdr>
        <w:ind w:firstLine="567"/>
        <w:jc w:val="both"/>
        <w:rPr>
          <w:sz w:val="24"/>
          <w:szCs w:val="24"/>
        </w:rPr>
      </w:pPr>
      <w:r>
        <w:rPr>
          <w:sz w:val="24"/>
          <w:szCs w:val="24"/>
        </w:rPr>
        <w:t>Право запретить использование объекта другим лицам. Абсолютное право.</w:t>
      </w:r>
    </w:p>
    <w:p w:rsidR="00510EAA" w:rsidRDefault="003E1ACF">
      <w:pPr>
        <w:pBdr>
          <w:bottom w:val="single" w:sz="1" w:space="1" w:color="000000"/>
        </w:pBdr>
        <w:ind w:firstLine="567"/>
        <w:jc w:val="both"/>
        <w:rPr>
          <w:sz w:val="24"/>
          <w:szCs w:val="24"/>
        </w:rPr>
      </w:pPr>
      <w:r>
        <w:rPr>
          <w:sz w:val="24"/>
          <w:szCs w:val="24"/>
        </w:rPr>
        <w:t xml:space="preserve">Право разрешить использовать объект - право продать исключительное право. </w:t>
      </w:r>
    </w:p>
    <w:p w:rsidR="00510EAA" w:rsidRDefault="003E1ACF">
      <w:pPr>
        <w:pBdr>
          <w:bottom w:val="single" w:sz="1" w:space="1" w:color="000000"/>
        </w:pBdr>
        <w:ind w:firstLine="567"/>
        <w:jc w:val="both"/>
        <w:rPr>
          <w:b/>
          <w:bCs/>
          <w:sz w:val="24"/>
          <w:szCs w:val="24"/>
        </w:rPr>
      </w:pPr>
      <w:r>
        <w:rPr>
          <w:b/>
          <w:bCs/>
          <w:sz w:val="24"/>
          <w:szCs w:val="24"/>
        </w:rPr>
        <w:t>Понятие нарушения исключительного права патентообладателя. (п. 2-3 ст.10)</w:t>
      </w:r>
    </w:p>
    <w:p w:rsidR="00510EAA" w:rsidRDefault="003E1ACF">
      <w:pPr>
        <w:pBdr>
          <w:bottom w:val="single" w:sz="1" w:space="1" w:color="000000"/>
        </w:pBdr>
        <w:ind w:firstLine="567"/>
        <w:jc w:val="both"/>
        <w:rPr>
          <w:sz w:val="24"/>
          <w:szCs w:val="24"/>
        </w:rPr>
      </w:pPr>
      <w:r>
        <w:rPr>
          <w:sz w:val="24"/>
          <w:szCs w:val="24"/>
        </w:rPr>
        <w:t xml:space="preserve">Нарушением исключительного права патентообладателя признается несанкционированное изготовление, применение , ввоз , предложение к продаже, продажаный обо , иное введение в хозяйственный оборот или иное хранение с этой целью продукта, запатентованного, а так же применение способа охраняемого патентом на изобретение или введение в хозяйственный оборот либо хранение с этой целью продукта , изготовленного непосредственно способом охраняемым патентом на изобретение. При этом новый продукт считается полученным запатентованным способом при отсутствии доказательств противного. </w:t>
      </w:r>
    </w:p>
    <w:p w:rsidR="00510EAA" w:rsidRDefault="003E1ACF">
      <w:pPr>
        <w:pBdr>
          <w:bottom w:val="single" w:sz="1" w:space="1" w:color="000000"/>
        </w:pBdr>
        <w:ind w:firstLine="567"/>
        <w:jc w:val="both"/>
        <w:rPr>
          <w:sz w:val="24"/>
          <w:szCs w:val="24"/>
        </w:rPr>
      </w:pPr>
      <w:r>
        <w:rPr>
          <w:sz w:val="24"/>
          <w:szCs w:val="24"/>
        </w:rPr>
        <w:t xml:space="preserve">Статья 10 патентного закона дает трактовку нарушения патентного права. Продукт ( изделие признается ) изготовленным с использованием запатентованного изобретения , полезной модели, а способ , охраняемый патентом на изобретение - примененным , если в нем использован каждый признак изобретения, полезной модели включенный в независимый пункт формулы , или эквивалентный ему признак . Изделие признается изготовленным с использованием запатентованного промышленного образца, если оно содержит все его существенные признаки. </w:t>
      </w:r>
    </w:p>
    <w:p w:rsidR="00510EAA" w:rsidRDefault="003E1ACF">
      <w:pPr>
        <w:pBdr>
          <w:bottom w:val="single" w:sz="1" w:space="1" w:color="000000"/>
        </w:pBdr>
        <w:ind w:firstLine="567"/>
        <w:jc w:val="both"/>
        <w:rPr>
          <w:sz w:val="24"/>
          <w:szCs w:val="24"/>
        </w:rPr>
      </w:pPr>
      <w:r>
        <w:rPr>
          <w:b/>
          <w:bCs/>
          <w:sz w:val="24"/>
          <w:szCs w:val="24"/>
        </w:rPr>
        <w:t>Формула изобретения</w:t>
      </w:r>
      <w:r>
        <w:rPr>
          <w:sz w:val="24"/>
          <w:szCs w:val="24"/>
        </w:rPr>
        <w:t xml:space="preserve"> это краткое формально - логическое определение сущности изобретения . В формуле изобретения описываются известные признаки некого технического объекта (</w:t>
      </w:r>
      <w:r>
        <w:rPr>
          <w:b/>
          <w:bCs/>
          <w:sz w:val="24"/>
          <w:szCs w:val="24"/>
        </w:rPr>
        <w:t>прототип</w:t>
      </w:r>
      <w:r>
        <w:rPr>
          <w:sz w:val="24"/>
          <w:szCs w:val="24"/>
        </w:rPr>
        <w:t>), ограничительная часть формулы изобретения и  отличительные (новые признаки - отличительная часть формулы). Формулы бывают однозвенными, двух или многозвенными. Если в формуле изобретения 2 или более звена, то каждое последующее звено (пункт формулы) базируется на предыдущем , а в конечном счете все они базируются на первом пункте многозвенной формулы. Пример формулы изобретения.</w:t>
      </w:r>
    </w:p>
    <w:p w:rsidR="00510EAA" w:rsidRDefault="003E1ACF">
      <w:pPr>
        <w:pBdr>
          <w:bottom w:val="single" w:sz="1" w:space="1" w:color="000000"/>
        </w:pBdr>
        <w:ind w:firstLine="567"/>
        <w:jc w:val="both"/>
        <w:rPr>
          <w:sz w:val="24"/>
          <w:szCs w:val="24"/>
        </w:rPr>
      </w:pPr>
      <w:r>
        <w:rPr>
          <w:sz w:val="24"/>
          <w:szCs w:val="24"/>
        </w:rPr>
        <w:t>Изобретение (устройство для лова раков) .</w:t>
      </w:r>
    </w:p>
    <w:p w:rsidR="00510EAA" w:rsidRDefault="003E1ACF">
      <w:pPr>
        <w:pBdr>
          <w:bottom w:val="single" w:sz="1" w:space="1" w:color="000000"/>
        </w:pBdr>
        <w:ind w:firstLine="567"/>
        <w:jc w:val="both"/>
        <w:rPr>
          <w:sz w:val="24"/>
          <w:szCs w:val="24"/>
        </w:rPr>
      </w:pPr>
      <w:r>
        <w:rPr>
          <w:b/>
          <w:bCs/>
          <w:sz w:val="24"/>
          <w:szCs w:val="24"/>
          <w:u w:val="single"/>
        </w:rPr>
        <w:t xml:space="preserve">Ограничительная часть формулы, прототип изобретения, известные типы изобретения </w:t>
      </w:r>
      <w:r>
        <w:rPr>
          <w:sz w:val="24"/>
          <w:szCs w:val="24"/>
        </w:rPr>
        <w:t>:</w:t>
      </w:r>
    </w:p>
    <w:p w:rsidR="00510EAA" w:rsidRDefault="003E1ACF">
      <w:pPr>
        <w:pBdr>
          <w:bottom w:val="single" w:sz="1" w:space="1" w:color="000000"/>
        </w:pBdr>
        <w:ind w:firstLine="567"/>
        <w:jc w:val="both"/>
        <w:rPr>
          <w:i/>
          <w:iCs/>
          <w:sz w:val="24"/>
          <w:szCs w:val="24"/>
        </w:rPr>
      </w:pPr>
      <w:r>
        <w:rPr>
          <w:i/>
          <w:iCs/>
          <w:sz w:val="24"/>
          <w:szCs w:val="24"/>
        </w:rPr>
        <w:t>Устройство для лова раков, выполненное в виде открытой сверху сетчатой емкости, снабженной расположенной во входном отверстии воронкой , укрепленными на дне карманами для наживки и подъемным линем с поплавком, отличающееся тем, что</w:t>
      </w:r>
    </w:p>
    <w:p w:rsidR="00510EAA" w:rsidRDefault="003E1ACF">
      <w:pPr>
        <w:pBdr>
          <w:bottom w:val="single" w:sz="1" w:space="1" w:color="000000"/>
        </w:pBdr>
        <w:ind w:firstLine="567"/>
        <w:jc w:val="both"/>
        <w:rPr>
          <w:sz w:val="24"/>
          <w:szCs w:val="24"/>
        </w:rPr>
      </w:pPr>
      <w:r>
        <w:rPr>
          <w:b/>
          <w:bCs/>
          <w:sz w:val="24"/>
          <w:szCs w:val="24"/>
          <w:u w:val="single"/>
        </w:rPr>
        <w:t>Новые (отличительные) признаки отличительная часть формулы изобретения</w:t>
      </w:r>
      <w:r>
        <w:rPr>
          <w:sz w:val="24"/>
          <w:szCs w:val="24"/>
        </w:rPr>
        <w:t>:</w:t>
      </w:r>
    </w:p>
    <w:p w:rsidR="00510EAA" w:rsidRDefault="003E1ACF">
      <w:pPr>
        <w:pBdr>
          <w:bottom w:val="single" w:sz="1" w:space="1" w:color="000000"/>
        </w:pBdr>
        <w:ind w:firstLine="567"/>
        <w:jc w:val="both"/>
        <w:rPr>
          <w:i/>
          <w:iCs/>
          <w:sz w:val="24"/>
          <w:szCs w:val="24"/>
        </w:rPr>
      </w:pPr>
      <w:r>
        <w:rPr>
          <w:i/>
          <w:iCs/>
          <w:sz w:val="24"/>
          <w:szCs w:val="24"/>
        </w:rPr>
        <w:t>стенки емкости представляют собой отдельные створки , шарнирно прикрепленные к дну с возможностью откидывания, а воронка изготовлена из твердого и гладкого материала (например органического стекла), и выполнена разборной, при этом стенки воронки снабжены приспособлениями для соединения их между собой и со створками емкости.</w:t>
      </w:r>
    </w:p>
    <w:p w:rsidR="00510EAA" w:rsidRDefault="003E1ACF">
      <w:pPr>
        <w:pBdr>
          <w:bottom w:val="single" w:sz="1" w:space="1" w:color="000000"/>
        </w:pBdr>
        <w:ind w:firstLine="567"/>
        <w:jc w:val="both"/>
        <w:rPr>
          <w:sz w:val="24"/>
          <w:szCs w:val="24"/>
        </w:rPr>
      </w:pPr>
      <w:r>
        <w:rPr>
          <w:sz w:val="24"/>
          <w:szCs w:val="24"/>
        </w:rPr>
        <w:t xml:space="preserve">Это однозвенная формула. Родовая характеристика. Видовые отличия. Эквивалентный признак - замена одного термина другим например </w:t>
      </w:r>
      <w:r>
        <w:rPr>
          <w:i/>
          <w:iCs/>
          <w:sz w:val="24"/>
          <w:szCs w:val="24"/>
        </w:rPr>
        <w:t xml:space="preserve">шарнирно прикрепленные </w:t>
      </w:r>
      <w:r>
        <w:rPr>
          <w:sz w:val="24"/>
          <w:szCs w:val="24"/>
        </w:rPr>
        <w:t xml:space="preserve">на </w:t>
      </w:r>
      <w:r>
        <w:rPr>
          <w:i/>
          <w:iCs/>
          <w:sz w:val="24"/>
          <w:szCs w:val="24"/>
        </w:rPr>
        <w:t>рычажные</w:t>
      </w:r>
      <w:r>
        <w:rPr>
          <w:sz w:val="24"/>
          <w:szCs w:val="24"/>
        </w:rPr>
        <w:t xml:space="preserve"> не меняет дела</w:t>
      </w:r>
      <w:r>
        <w:rPr>
          <w:i/>
          <w:iCs/>
          <w:sz w:val="24"/>
          <w:szCs w:val="24"/>
        </w:rPr>
        <w:t xml:space="preserve"> </w:t>
      </w:r>
      <w:r>
        <w:rPr>
          <w:sz w:val="24"/>
          <w:szCs w:val="24"/>
        </w:rPr>
        <w:t>.</w:t>
      </w:r>
    </w:p>
    <w:p w:rsidR="00510EAA" w:rsidRDefault="003E1ACF">
      <w:pPr>
        <w:pBdr>
          <w:bottom w:val="single" w:sz="1" w:space="1" w:color="000000"/>
        </w:pBdr>
        <w:ind w:firstLine="567"/>
        <w:jc w:val="both"/>
        <w:rPr>
          <w:sz w:val="24"/>
          <w:szCs w:val="24"/>
        </w:rPr>
      </w:pPr>
      <w:r>
        <w:rPr>
          <w:sz w:val="24"/>
          <w:szCs w:val="24"/>
        </w:rPr>
        <w:t xml:space="preserve">Многозвенная формула. (Устройство для обезвоживания молочно-белкового сгустка). Здесь 2 пункта (или более). </w:t>
      </w:r>
    </w:p>
    <w:p w:rsidR="00510EAA" w:rsidRDefault="003E1ACF">
      <w:pPr>
        <w:pBdr>
          <w:bottom w:val="single" w:sz="1" w:space="1" w:color="000000"/>
        </w:pBdr>
        <w:ind w:firstLine="567"/>
        <w:jc w:val="both"/>
        <w:rPr>
          <w:sz w:val="24"/>
          <w:szCs w:val="24"/>
        </w:rPr>
      </w:pPr>
      <w:r>
        <w:rPr>
          <w:b/>
          <w:bCs/>
          <w:sz w:val="24"/>
          <w:szCs w:val="24"/>
        </w:rPr>
        <w:t>Допустимое свободное использование</w:t>
      </w:r>
      <w:r>
        <w:rPr>
          <w:sz w:val="24"/>
          <w:szCs w:val="24"/>
        </w:rPr>
        <w:t xml:space="preserve">. Границы исключительных патентных прав, т.е. допустимое свободное использование охраняемых объектов промышленной собственности. Статья 11-12 «Патентного закона». Действия , которые не признаются нарушением права патентообладателя. Не нарушают патентные права : </w:t>
      </w:r>
    </w:p>
    <w:p w:rsidR="00510EAA" w:rsidRDefault="003E1ACF">
      <w:pPr>
        <w:numPr>
          <w:ilvl w:val="0"/>
          <w:numId w:val="12"/>
        </w:numPr>
        <w:pBdr>
          <w:bottom w:val="single" w:sz="1" w:space="1" w:color="000000"/>
        </w:pBdr>
        <w:tabs>
          <w:tab w:val="left" w:pos="1133"/>
        </w:tabs>
        <w:ind w:left="1133"/>
        <w:jc w:val="both"/>
        <w:rPr>
          <w:sz w:val="24"/>
          <w:szCs w:val="24"/>
        </w:rPr>
      </w:pPr>
      <w:r>
        <w:rPr>
          <w:sz w:val="24"/>
          <w:szCs w:val="24"/>
        </w:rPr>
        <w:t xml:space="preserve">применение средств , содержащих охраняемые объекты при эксплуатации транспортных средств других стран, временно или случайно находящихся на территории России. Если транспортное средство например зашло в наши воды , а в нем есть наше изобретение , но если это приспособление связано с функционированием технического средства - нарушения нет. </w:t>
      </w:r>
    </w:p>
    <w:p w:rsidR="00510EAA" w:rsidRDefault="003E1ACF">
      <w:pPr>
        <w:numPr>
          <w:ilvl w:val="0"/>
          <w:numId w:val="12"/>
        </w:numPr>
        <w:pBdr>
          <w:bottom w:val="single" w:sz="1" w:space="1" w:color="000000"/>
        </w:pBdr>
        <w:tabs>
          <w:tab w:val="left" w:pos="1133"/>
        </w:tabs>
        <w:ind w:left="1133"/>
        <w:jc w:val="both"/>
        <w:rPr>
          <w:sz w:val="24"/>
          <w:szCs w:val="24"/>
        </w:rPr>
      </w:pPr>
      <w:r>
        <w:rPr>
          <w:sz w:val="24"/>
          <w:szCs w:val="24"/>
        </w:rPr>
        <w:t xml:space="preserve">Использование при проведении научных исследований (например лечебное вещество). </w:t>
      </w:r>
    </w:p>
    <w:p w:rsidR="00510EAA" w:rsidRDefault="003E1ACF">
      <w:pPr>
        <w:numPr>
          <w:ilvl w:val="0"/>
          <w:numId w:val="12"/>
        </w:numPr>
        <w:pBdr>
          <w:bottom w:val="single" w:sz="1" w:space="1" w:color="000000"/>
        </w:pBdr>
        <w:tabs>
          <w:tab w:val="left" w:pos="1133"/>
        </w:tabs>
        <w:ind w:left="1133"/>
        <w:jc w:val="both"/>
        <w:rPr>
          <w:sz w:val="24"/>
          <w:szCs w:val="24"/>
        </w:rPr>
      </w:pPr>
      <w:r>
        <w:rPr>
          <w:sz w:val="24"/>
          <w:szCs w:val="24"/>
        </w:rPr>
        <w:t>Применение при чрезвычайных обстоятельствах.</w:t>
      </w:r>
    </w:p>
    <w:p w:rsidR="00510EAA" w:rsidRDefault="003E1ACF">
      <w:pPr>
        <w:numPr>
          <w:ilvl w:val="0"/>
          <w:numId w:val="12"/>
        </w:numPr>
        <w:pBdr>
          <w:bottom w:val="single" w:sz="1" w:space="1" w:color="000000"/>
        </w:pBdr>
        <w:tabs>
          <w:tab w:val="left" w:pos="1133"/>
        </w:tabs>
        <w:ind w:left="1133"/>
        <w:jc w:val="both"/>
        <w:rPr>
          <w:sz w:val="24"/>
          <w:szCs w:val="24"/>
        </w:rPr>
      </w:pPr>
      <w:r>
        <w:rPr>
          <w:sz w:val="24"/>
          <w:szCs w:val="24"/>
        </w:rPr>
        <w:t>Разовое изготовление лекарств по рецепту врача.</w:t>
      </w:r>
    </w:p>
    <w:p w:rsidR="00510EAA" w:rsidRDefault="003E1ACF">
      <w:pPr>
        <w:pBdr>
          <w:bottom w:val="single" w:sz="1" w:space="1" w:color="000000"/>
        </w:pBdr>
        <w:ind w:firstLine="567"/>
        <w:jc w:val="both"/>
        <w:rPr>
          <w:sz w:val="24"/>
          <w:szCs w:val="24"/>
        </w:rPr>
      </w:pPr>
      <w:r>
        <w:rPr>
          <w:sz w:val="24"/>
          <w:szCs w:val="24"/>
        </w:rPr>
        <w:t xml:space="preserve"> </w:t>
      </w:r>
      <w:r>
        <w:rPr>
          <w:b/>
          <w:bCs/>
          <w:sz w:val="24"/>
          <w:szCs w:val="24"/>
        </w:rPr>
        <w:t>Особый случай</w:t>
      </w:r>
      <w:r>
        <w:rPr>
          <w:sz w:val="24"/>
          <w:szCs w:val="24"/>
        </w:rPr>
        <w:t xml:space="preserve">, допускающий свободное использование не патентообладателем объекта - право преждепользования. Любое физическое или юридическое лицо, которое до даты приоритета объекта добросовестно использовало на территории России созданное независимо от его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Право преждепользования может быть передано другому физическому или юридическому лицу только совместно с производством на котором имело место использование тождественного решения или были сделаны необходимые к этому приготовления.(статья 12 «Патентного закона») Когда кто то уже делал предметы , и когда не успел начать производство, но сделал необходимые приготовления к производству. </w:t>
      </w:r>
    </w:p>
    <w:p w:rsidR="00510EAA" w:rsidRDefault="003E1ACF">
      <w:pPr>
        <w:pBdr>
          <w:bottom w:val="single" w:sz="1" w:space="1" w:color="000000"/>
        </w:pBdr>
        <w:ind w:firstLine="567"/>
        <w:jc w:val="both"/>
        <w:rPr>
          <w:sz w:val="24"/>
          <w:szCs w:val="24"/>
        </w:rPr>
      </w:pPr>
      <w:r>
        <w:rPr>
          <w:sz w:val="24"/>
          <w:szCs w:val="24"/>
        </w:rPr>
        <w:t xml:space="preserve">Если нет оснований для свободного использования , то все остальные обязаны не использовать. Можно либо купить патент или приобрести право по лицензии. </w:t>
      </w:r>
    </w:p>
    <w:p w:rsidR="00510EAA" w:rsidRDefault="003E1ACF">
      <w:pPr>
        <w:pBdr>
          <w:bottom w:val="single" w:sz="1" w:space="1" w:color="000000"/>
        </w:pBdr>
        <w:ind w:firstLine="567"/>
        <w:jc w:val="both"/>
        <w:rPr>
          <w:sz w:val="24"/>
          <w:szCs w:val="24"/>
        </w:rPr>
      </w:pPr>
      <w:r>
        <w:rPr>
          <w:b/>
          <w:bCs/>
          <w:sz w:val="24"/>
          <w:szCs w:val="24"/>
        </w:rPr>
        <w:t>Порядок выдачи патента или иначе оформление патентных прав</w:t>
      </w:r>
      <w:r>
        <w:rPr>
          <w:sz w:val="24"/>
          <w:szCs w:val="24"/>
        </w:rPr>
        <w:t xml:space="preserve">. </w:t>
      </w:r>
    </w:p>
    <w:p w:rsidR="00510EAA" w:rsidRDefault="003E1ACF">
      <w:pPr>
        <w:pBdr>
          <w:bottom w:val="single" w:sz="1" w:space="1" w:color="000000"/>
        </w:pBdr>
        <w:ind w:firstLine="567"/>
        <w:jc w:val="both"/>
        <w:rPr>
          <w:sz w:val="24"/>
          <w:szCs w:val="24"/>
        </w:rPr>
      </w:pPr>
      <w:r>
        <w:rPr>
          <w:sz w:val="24"/>
          <w:szCs w:val="24"/>
        </w:rPr>
        <w:t>Субъекты права на патент. Имеют право подать заявку - патентообладатели. Автор, авторы, работодатель, федеральный фонд изобретений , физические и юридические лица. Заявка подается в патентное ведомство - «Российское агентство по патентным и товарным знакам» - Рос Патент. Заявка может быть подана заявителем. Всероссийский Научно Исследовательский Институт  Государственной Патентной Экспертизы. 4 категории подают только через патентных поверенных:</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 xml:space="preserve">Иностранные юридические лица , те которые у нас и те которые за границей со 100 % иностранным капиталом.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 xml:space="preserve">Российские граждане , постоянно проживающие за границей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Иностранные граждане.</w:t>
      </w:r>
    </w:p>
    <w:p w:rsidR="00510EAA" w:rsidRDefault="003E1ACF">
      <w:pPr>
        <w:pBdr>
          <w:bottom w:val="single" w:sz="1" w:space="1" w:color="000000"/>
        </w:pBdr>
        <w:ind w:firstLine="567"/>
        <w:jc w:val="both"/>
        <w:rPr>
          <w:sz w:val="24"/>
          <w:szCs w:val="24"/>
        </w:rPr>
      </w:pPr>
      <w:r>
        <w:rPr>
          <w:sz w:val="24"/>
          <w:szCs w:val="24"/>
        </w:rPr>
        <w:t xml:space="preserve">Если с одной стороны - физическое лицо , то дело рассматривает всегда суд общей юрисдикции. Арбитражные суды, если все стороны предприниматели или юридические лица. Третейский суд, только если сказано в договоре. Решения третейского суда выполняются добровольно. Существует Нью-Йоркская конвенция о приведении в исполнение иностранных арбитражных решений. Для этого следует поехать в США и написать заявление на английском языке. </w:t>
      </w:r>
    </w:p>
    <w:p w:rsidR="00510EAA" w:rsidRDefault="003E1ACF">
      <w:pPr>
        <w:pBdr>
          <w:bottom w:val="single" w:sz="1" w:space="1" w:color="000000"/>
        </w:pBdr>
        <w:ind w:firstLine="567"/>
        <w:jc w:val="both"/>
        <w:rPr>
          <w:sz w:val="24"/>
          <w:szCs w:val="24"/>
        </w:rPr>
      </w:pPr>
      <w:r>
        <w:rPr>
          <w:b/>
          <w:bCs/>
          <w:sz w:val="24"/>
          <w:szCs w:val="24"/>
          <w:u w:val="single"/>
        </w:rPr>
        <w:fldChar w:fldCharType="begin"/>
      </w:r>
      <w:r>
        <w:rPr>
          <w:b/>
          <w:bCs/>
          <w:sz w:val="24"/>
          <w:szCs w:val="24"/>
          <w:u w:val="single"/>
        </w:rPr>
        <w:instrText xml:space="preserve"> DATE \@"D/M/YY" </w:instrText>
      </w:r>
      <w:r>
        <w:rPr>
          <w:b/>
          <w:bCs/>
          <w:sz w:val="24"/>
          <w:szCs w:val="24"/>
          <w:u w:val="single"/>
        </w:rPr>
        <w:fldChar w:fldCharType="separate"/>
      </w:r>
      <w:r w:rsidR="00214769">
        <w:rPr>
          <w:b/>
          <w:bCs/>
          <w:noProof/>
          <w:sz w:val="24"/>
          <w:szCs w:val="24"/>
          <w:u w:val="single"/>
        </w:rPr>
        <w:t>30/3/14</w:t>
      </w:r>
      <w:r>
        <w:rPr>
          <w:b/>
          <w:bCs/>
          <w:sz w:val="24"/>
          <w:szCs w:val="24"/>
          <w:u w:val="single"/>
        </w:rPr>
        <w:fldChar w:fldCharType="end"/>
      </w:r>
    </w:p>
    <w:p w:rsidR="00510EAA" w:rsidRDefault="003E1ACF">
      <w:pPr>
        <w:pBdr>
          <w:bottom w:val="single" w:sz="1" w:space="1" w:color="000000"/>
        </w:pBdr>
        <w:ind w:firstLine="567"/>
        <w:jc w:val="both"/>
        <w:rPr>
          <w:sz w:val="24"/>
          <w:szCs w:val="24"/>
        </w:rPr>
      </w:pPr>
      <w:r>
        <w:rPr>
          <w:sz w:val="24"/>
          <w:szCs w:val="24"/>
        </w:rPr>
        <w:t>Патентное право. Состав заявки на изобретение. В состав заявки входят :</w:t>
      </w:r>
    </w:p>
    <w:p w:rsidR="00510EAA" w:rsidRDefault="003E1ACF">
      <w:pPr>
        <w:numPr>
          <w:ilvl w:val="0"/>
          <w:numId w:val="83"/>
        </w:numPr>
        <w:pBdr>
          <w:bottom w:val="single" w:sz="1" w:space="1" w:color="000000"/>
        </w:pBdr>
        <w:tabs>
          <w:tab w:val="left" w:pos="1133"/>
        </w:tabs>
        <w:ind w:left="1133"/>
        <w:jc w:val="both"/>
        <w:rPr>
          <w:sz w:val="24"/>
          <w:szCs w:val="24"/>
        </w:rPr>
      </w:pPr>
      <w:r>
        <w:rPr>
          <w:sz w:val="24"/>
          <w:szCs w:val="24"/>
        </w:rPr>
        <w:t>Заявление.</w:t>
      </w:r>
    </w:p>
    <w:p w:rsidR="00510EAA" w:rsidRDefault="003E1ACF">
      <w:pPr>
        <w:numPr>
          <w:ilvl w:val="0"/>
          <w:numId w:val="83"/>
        </w:numPr>
        <w:pBdr>
          <w:bottom w:val="single" w:sz="1" w:space="1" w:color="000000"/>
        </w:pBdr>
        <w:tabs>
          <w:tab w:val="left" w:pos="1133"/>
        </w:tabs>
        <w:ind w:left="1133"/>
        <w:jc w:val="both"/>
        <w:rPr>
          <w:sz w:val="24"/>
          <w:szCs w:val="24"/>
        </w:rPr>
      </w:pPr>
      <w:r>
        <w:rPr>
          <w:sz w:val="24"/>
          <w:szCs w:val="24"/>
        </w:rPr>
        <w:t>Описание изобретения.</w:t>
      </w:r>
    </w:p>
    <w:p w:rsidR="00510EAA" w:rsidRDefault="003E1ACF">
      <w:pPr>
        <w:numPr>
          <w:ilvl w:val="0"/>
          <w:numId w:val="83"/>
        </w:numPr>
        <w:pBdr>
          <w:bottom w:val="single" w:sz="1" w:space="1" w:color="000000"/>
        </w:pBdr>
        <w:tabs>
          <w:tab w:val="left" w:pos="1133"/>
        </w:tabs>
        <w:ind w:left="1133"/>
        <w:jc w:val="both"/>
        <w:rPr>
          <w:sz w:val="24"/>
          <w:szCs w:val="24"/>
        </w:rPr>
      </w:pPr>
      <w:r>
        <w:rPr>
          <w:sz w:val="24"/>
          <w:szCs w:val="24"/>
        </w:rPr>
        <w:t>Формула изобретения.</w:t>
      </w:r>
    </w:p>
    <w:p w:rsidR="00510EAA" w:rsidRDefault="003E1ACF">
      <w:pPr>
        <w:numPr>
          <w:ilvl w:val="0"/>
          <w:numId w:val="83"/>
        </w:numPr>
        <w:pBdr>
          <w:bottom w:val="single" w:sz="1" w:space="1" w:color="000000"/>
        </w:pBdr>
        <w:tabs>
          <w:tab w:val="left" w:pos="1133"/>
        </w:tabs>
        <w:ind w:left="1133"/>
        <w:jc w:val="both"/>
        <w:rPr>
          <w:sz w:val="24"/>
          <w:szCs w:val="24"/>
        </w:rPr>
      </w:pPr>
      <w:r>
        <w:rPr>
          <w:sz w:val="24"/>
          <w:szCs w:val="24"/>
        </w:rPr>
        <w:t xml:space="preserve">Чертежи. </w:t>
      </w:r>
    </w:p>
    <w:p w:rsidR="00510EAA" w:rsidRDefault="003E1ACF">
      <w:pPr>
        <w:numPr>
          <w:ilvl w:val="0"/>
          <w:numId w:val="83"/>
        </w:numPr>
        <w:pBdr>
          <w:bottom w:val="single" w:sz="1" w:space="1" w:color="000000"/>
        </w:pBdr>
        <w:tabs>
          <w:tab w:val="left" w:pos="1133"/>
        </w:tabs>
        <w:ind w:left="1133"/>
        <w:jc w:val="both"/>
        <w:rPr>
          <w:sz w:val="24"/>
          <w:szCs w:val="24"/>
        </w:rPr>
      </w:pPr>
      <w:r>
        <w:rPr>
          <w:sz w:val="24"/>
          <w:szCs w:val="24"/>
        </w:rPr>
        <w:t>Реферат.</w:t>
      </w:r>
    </w:p>
    <w:p w:rsidR="00510EAA" w:rsidRDefault="003E1ACF">
      <w:pPr>
        <w:numPr>
          <w:ilvl w:val="0"/>
          <w:numId w:val="83"/>
        </w:numPr>
        <w:pBdr>
          <w:bottom w:val="single" w:sz="1" w:space="1" w:color="000000"/>
        </w:pBdr>
        <w:tabs>
          <w:tab w:val="left" w:pos="1133"/>
        </w:tabs>
        <w:ind w:left="1133"/>
        <w:jc w:val="both"/>
        <w:rPr>
          <w:sz w:val="24"/>
          <w:szCs w:val="24"/>
        </w:rPr>
      </w:pPr>
      <w:r>
        <w:rPr>
          <w:sz w:val="24"/>
          <w:szCs w:val="24"/>
        </w:rPr>
        <w:t>Документ об уплате пошлины.</w:t>
      </w:r>
    </w:p>
    <w:p w:rsidR="00510EAA" w:rsidRDefault="003E1ACF">
      <w:pPr>
        <w:pBdr>
          <w:bottom w:val="single" w:sz="1" w:space="1" w:color="000000"/>
        </w:pBdr>
        <w:ind w:firstLine="567"/>
        <w:jc w:val="both"/>
        <w:rPr>
          <w:sz w:val="24"/>
          <w:szCs w:val="24"/>
        </w:rPr>
      </w:pPr>
      <w:r>
        <w:rPr>
          <w:sz w:val="24"/>
          <w:szCs w:val="24"/>
        </w:rPr>
        <w:t>Они должны быть составлены по строго определенной форме, они определяются правилами составления  подачи и рассмотрения заявки на выдачу патента на изобретение. Правила утверждены Рос патентом 20 сентября 1993 года и опубликованы в журнале « Интеллектуальная собственность» за 1994 год № 1/2. Стр.23 - 78. В этих правилах даются подробные указания как составить заявочные материалы на различные изобретения. Заявка подается в патентное ведомство и проходит 2 экспертизы:</w:t>
      </w:r>
    </w:p>
    <w:p w:rsidR="00510EAA" w:rsidRDefault="003E1ACF">
      <w:pPr>
        <w:numPr>
          <w:ilvl w:val="0"/>
          <w:numId w:val="11"/>
        </w:numPr>
        <w:pBdr>
          <w:bottom w:val="single" w:sz="1" w:space="1" w:color="000000"/>
        </w:pBdr>
        <w:tabs>
          <w:tab w:val="left" w:pos="1133"/>
        </w:tabs>
        <w:ind w:left="1133"/>
        <w:jc w:val="both"/>
        <w:rPr>
          <w:sz w:val="24"/>
          <w:szCs w:val="24"/>
        </w:rPr>
      </w:pPr>
      <w:r>
        <w:rPr>
          <w:b/>
          <w:bCs/>
          <w:sz w:val="24"/>
          <w:szCs w:val="24"/>
        </w:rPr>
        <w:t xml:space="preserve">Формальная экспертиза </w:t>
      </w:r>
      <w:r>
        <w:rPr>
          <w:sz w:val="24"/>
          <w:szCs w:val="24"/>
        </w:rPr>
        <w:t xml:space="preserve">- проводится спустя 2 месяца после подачи заявки на патент. Проверяется 2 ьомента - наличие всех документов и их правильность, соответствие требованиям правил. Если все правильно - то определяется дата приоритета по дате подачи заявки (статья 21 патентного закона). </w:t>
      </w:r>
    </w:p>
    <w:p w:rsidR="00510EAA" w:rsidRDefault="003E1ACF">
      <w:pPr>
        <w:numPr>
          <w:ilvl w:val="0"/>
          <w:numId w:val="11"/>
        </w:numPr>
        <w:pBdr>
          <w:bottom w:val="single" w:sz="1" w:space="1" w:color="000000"/>
        </w:pBdr>
        <w:tabs>
          <w:tab w:val="left" w:pos="1133"/>
        </w:tabs>
        <w:ind w:left="1133"/>
        <w:jc w:val="both"/>
        <w:rPr>
          <w:sz w:val="24"/>
          <w:szCs w:val="24"/>
        </w:rPr>
      </w:pPr>
      <w:r>
        <w:rPr>
          <w:sz w:val="24"/>
          <w:szCs w:val="24"/>
        </w:rPr>
        <w:t>Экспертиза заявки по существу, по условиям патентоспособности изобретения. Она проводится только по ходатайству, поданному в Рос патент в течении 3-х лет с даты приоритета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 xml:space="preserve">Заявителя.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3-го лица.</w:t>
      </w:r>
    </w:p>
    <w:p w:rsidR="00510EAA" w:rsidRDefault="003E1ACF">
      <w:pPr>
        <w:pBdr>
          <w:bottom w:val="single" w:sz="1" w:space="1" w:color="000000"/>
        </w:pBdr>
        <w:ind w:firstLine="567"/>
        <w:jc w:val="both"/>
        <w:rPr>
          <w:sz w:val="24"/>
          <w:szCs w:val="24"/>
        </w:rPr>
      </w:pPr>
      <w:r>
        <w:rPr>
          <w:sz w:val="24"/>
          <w:szCs w:val="24"/>
        </w:rPr>
        <w:t>Формальная экспертиза раньше была формально по существу. Просто сегодня Рос патент не справляется с заявками. Заявка по существу не проверяется. Но если заявитель долго разбирается , спустя полтора года (18 месяце) заявка публикуется, раскрывается  для всех (статья 21 , пункт 6). Они становятся доступными любому лицу. Любое лицо может знакомиться. Статья 22 - временная правовая охрана. В этой статье сказано, что изобретению представляется временная правовая охрана. С даты публикации сведений о заявке до даты публикации сведений о выдаче патента заявленному изобретению предоставляется временная правовая охрана (статья 21 - пункт 6, статья 22 ). Описание - оно произвольное , оно начинается с названия изобретения , содержит разделы:</w:t>
      </w:r>
    </w:p>
    <w:p w:rsidR="00510EAA" w:rsidRDefault="003E1ACF">
      <w:pPr>
        <w:numPr>
          <w:ilvl w:val="0"/>
          <w:numId w:val="25"/>
        </w:numPr>
        <w:pBdr>
          <w:bottom w:val="single" w:sz="1" w:space="1" w:color="000000"/>
        </w:pBdr>
        <w:tabs>
          <w:tab w:val="left" w:pos="1133"/>
        </w:tabs>
        <w:ind w:left="1133"/>
        <w:jc w:val="both"/>
        <w:rPr>
          <w:sz w:val="24"/>
          <w:szCs w:val="24"/>
        </w:rPr>
      </w:pPr>
      <w:r>
        <w:rPr>
          <w:sz w:val="24"/>
          <w:szCs w:val="24"/>
        </w:rPr>
        <w:t>Область техники</w:t>
      </w:r>
    </w:p>
    <w:p w:rsidR="00510EAA" w:rsidRDefault="003E1ACF">
      <w:pPr>
        <w:numPr>
          <w:ilvl w:val="0"/>
          <w:numId w:val="25"/>
        </w:numPr>
        <w:pBdr>
          <w:bottom w:val="single" w:sz="1" w:space="1" w:color="000000"/>
        </w:pBdr>
        <w:tabs>
          <w:tab w:val="left" w:pos="1133"/>
        </w:tabs>
        <w:ind w:left="1133"/>
        <w:jc w:val="both"/>
        <w:rPr>
          <w:sz w:val="24"/>
          <w:szCs w:val="24"/>
        </w:rPr>
      </w:pPr>
      <w:r>
        <w:rPr>
          <w:sz w:val="24"/>
          <w:szCs w:val="24"/>
        </w:rPr>
        <w:t>Уровень техники</w:t>
      </w:r>
    </w:p>
    <w:p w:rsidR="00510EAA" w:rsidRDefault="003E1ACF">
      <w:pPr>
        <w:numPr>
          <w:ilvl w:val="0"/>
          <w:numId w:val="25"/>
        </w:numPr>
        <w:pBdr>
          <w:bottom w:val="single" w:sz="1" w:space="1" w:color="000000"/>
        </w:pBdr>
        <w:tabs>
          <w:tab w:val="left" w:pos="1133"/>
        </w:tabs>
        <w:ind w:left="1133"/>
        <w:jc w:val="both"/>
        <w:rPr>
          <w:sz w:val="24"/>
          <w:szCs w:val="24"/>
        </w:rPr>
      </w:pPr>
      <w:r>
        <w:rPr>
          <w:sz w:val="24"/>
          <w:szCs w:val="24"/>
        </w:rPr>
        <w:t>Сущность изобретения</w:t>
      </w:r>
    </w:p>
    <w:p w:rsidR="00510EAA" w:rsidRDefault="003E1ACF">
      <w:pPr>
        <w:numPr>
          <w:ilvl w:val="0"/>
          <w:numId w:val="25"/>
        </w:numPr>
        <w:pBdr>
          <w:bottom w:val="single" w:sz="1" w:space="1" w:color="000000"/>
        </w:pBdr>
        <w:tabs>
          <w:tab w:val="left" w:pos="1133"/>
        </w:tabs>
        <w:ind w:left="1133"/>
        <w:jc w:val="both"/>
        <w:rPr>
          <w:sz w:val="24"/>
          <w:szCs w:val="24"/>
        </w:rPr>
      </w:pPr>
      <w:r>
        <w:rPr>
          <w:sz w:val="24"/>
          <w:szCs w:val="24"/>
        </w:rPr>
        <w:t xml:space="preserve">Сведения подтверждающие возможность осуществления изобретения. </w:t>
      </w:r>
    </w:p>
    <w:p w:rsidR="00510EAA" w:rsidRDefault="003E1ACF">
      <w:pPr>
        <w:pBdr>
          <w:bottom w:val="single" w:sz="1" w:space="1" w:color="000000"/>
        </w:pBdr>
        <w:ind w:firstLine="567"/>
        <w:jc w:val="both"/>
        <w:rPr>
          <w:sz w:val="24"/>
          <w:szCs w:val="24"/>
        </w:rPr>
      </w:pPr>
      <w:r>
        <w:rPr>
          <w:sz w:val="24"/>
          <w:szCs w:val="24"/>
        </w:rPr>
        <w:t xml:space="preserve">Формула определяет круг авторов и соавторов (статья 16). Реферат. Пункт 3-5 правил. </w:t>
      </w:r>
    </w:p>
    <w:p w:rsidR="00510EAA" w:rsidRDefault="003E1ACF">
      <w:pPr>
        <w:pBdr>
          <w:bottom w:val="single" w:sz="1" w:space="1" w:color="000000"/>
        </w:pBdr>
        <w:ind w:firstLine="567"/>
        <w:jc w:val="both"/>
        <w:rPr>
          <w:sz w:val="24"/>
          <w:szCs w:val="24"/>
        </w:rPr>
      </w:pPr>
      <w:r>
        <w:rPr>
          <w:sz w:val="24"/>
          <w:szCs w:val="24"/>
        </w:rPr>
        <w:t xml:space="preserve">Решается вопрос о выдаче патента - одно из 3-х решений. 1-выдать, 2- отказать, выдать с укороченной формулой. </w:t>
      </w:r>
    </w:p>
    <w:p w:rsidR="00510EAA" w:rsidRDefault="003E1ACF">
      <w:pPr>
        <w:numPr>
          <w:ilvl w:val="0"/>
          <w:numId w:val="46"/>
        </w:numPr>
        <w:pBdr>
          <w:bottom w:val="single" w:sz="1" w:space="1" w:color="000000"/>
        </w:pBdr>
        <w:tabs>
          <w:tab w:val="left" w:pos="1133"/>
        </w:tabs>
        <w:ind w:left="1133"/>
        <w:jc w:val="both"/>
        <w:rPr>
          <w:sz w:val="24"/>
          <w:szCs w:val="24"/>
        </w:rPr>
      </w:pPr>
      <w:r>
        <w:rPr>
          <w:sz w:val="24"/>
          <w:szCs w:val="24"/>
        </w:rPr>
        <w:t xml:space="preserve">Выдать патент. После вынесения решения - рос патент производит публикацию о выдаче патента в своем официальном бюллетене сведений о выдаче. Публикация производится если заплачена пошлина за это. Параллельно проводится внесение изобретения в государственный реестр изобретений.  Публикуются 2 печатных материала : формула и чертеж. После этих 2-х операций идет выдача патента.  Выдается либо лично, либо почтой или через патентных поверенных. Пава автора и патентообладателя. Имеется в виду автор объекта. Права авторов. Они являются личными и имущественными. Из личных прав главное одно - право авторства - принадлежит только физическим лицам, создателям объекта. Право автора - основанная на законе возможность именовать себя  создателем объекта - оно является неотчуждаемым и охраняется бессрочно. </w:t>
      </w:r>
    </w:p>
    <w:p w:rsidR="00510EAA" w:rsidRDefault="003E1ACF">
      <w:pPr>
        <w:pBdr>
          <w:bottom w:val="single" w:sz="1" w:space="1" w:color="000000"/>
        </w:pBdr>
        <w:ind w:firstLine="567"/>
        <w:jc w:val="both"/>
        <w:rPr>
          <w:sz w:val="24"/>
          <w:szCs w:val="24"/>
        </w:rPr>
      </w:pPr>
      <w:r>
        <w:rPr>
          <w:b/>
          <w:bCs/>
          <w:sz w:val="24"/>
          <w:szCs w:val="24"/>
        </w:rPr>
        <w:t xml:space="preserve">Имущественные права авторов </w:t>
      </w:r>
      <w:r>
        <w:rPr>
          <w:sz w:val="24"/>
          <w:szCs w:val="24"/>
        </w:rPr>
        <w:t>, не являющихся патентообладателями. Они имеют права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право вознаграждения за служебный объект, в размере , определяемому по статье 8 пункту 2 и по договору с работодателем.</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Право оформить объект на свое имя. Это когда работодатель не будет принимать ни каких мер, автор оформит патент на свое имя.</w:t>
      </w:r>
    </w:p>
    <w:p w:rsidR="00510EAA" w:rsidRDefault="003E1ACF">
      <w:pPr>
        <w:pBdr>
          <w:bottom w:val="single" w:sz="1" w:space="1" w:color="000000"/>
        </w:pBdr>
        <w:ind w:firstLine="567"/>
        <w:jc w:val="both"/>
        <w:rPr>
          <w:sz w:val="24"/>
          <w:szCs w:val="24"/>
        </w:rPr>
      </w:pPr>
      <w:r>
        <w:rPr>
          <w:b/>
          <w:bCs/>
          <w:sz w:val="24"/>
          <w:szCs w:val="24"/>
        </w:rPr>
        <w:t>Права патентооблодателя</w:t>
      </w:r>
      <w:r>
        <w:rPr>
          <w:sz w:val="24"/>
          <w:szCs w:val="24"/>
        </w:rPr>
        <w:t xml:space="preserve">. Патентообладатель имеет 3 права. </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Исключительное право на использование охраняемого объекта по своему усмотрению.</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Право запретить использование 3-им лицам , кроме случаев в статье 11-12 Патентного закона.</w:t>
      </w:r>
    </w:p>
    <w:p w:rsidR="00510EAA" w:rsidRDefault="003E1ACF">
      <w:pPr>
        <w:numPr>
          <w:ilvl w:val="0"/>
          <w:numId w:val="101"/>
        </w:numPr>
        <w:pBdr>
          <w:bottom w:val="single" w:sz="1" w:space="1" w:color="000000"/>
        </w:pBdr>
        <w:tabs>
          <w:tab w:val="left" w:pos="1133"/>
        </w:tabs>
        <w:ind w:left="1133"/>
        <w:jc w:val="both"/>
        <w:rPr>
          <w:sz w:val="24"/>
          <w:szCs w:val="24"/>
        </w:rPr>
      </w:pPr>
      <w:r>
        <w:rPr>
          <w:sz w:val="24"/>
          <w:szCs w:val="24"/>
        </w:rPr>
        <w:t>Право выдать лицензию и уступить патент. Это 3 правомочия. Право использовать эту идею у себя.</w:t>
      </w:r>
    </w:p>
    <w:p w:rsidR="00510EAA" w:rsidRDefault="003E1ACF">
      <w:pPr>
        <w:pBdr>
          <w:bottom w:val="single" w:sz="1" w:space="1" w:color="000000"/>
        </w:pBdr>
        <w:ind w:firstLine="567"/>
        <w:jc w:val="both"/>
        <w:rPr>
          <w:sz w:val="24"/>
          <w:szCs w:val="24"/>
        </w:rPr>
      </w:pPr>
      <w:r>
        <w:rPr>
          <w:sz w:val="24"/>
          <w:szCs w:val="24"/>
        </w:rPr>
        <w:t xml:space="preserve"> Если кто то нарушит эти запреты, вступает в действие норма Патентного закона. Уступка патента и продажа лицензии - на договорной основе (Обязательственное право). </w:t>
      </w:r>
    </w:p>
    <w:p w:rsidR="00510EAA" w:rsidRDefault="003E1ACF">
      <w:pPr>
        <w:pBdr>
          <w:bottom w:val="single" w:sz="1" w:space="1" w:color="000000"/>
        </w:pBdr>
        <w:ind w:firstLine="567"/>
        <w:jc w:val="center"/>
        <w:rPr>
          <w:b/>
          <w:bCs/>
          <w:sz w:val="24"/>
          <w:szCs w:val="24"/>
        </w:rPr>
      </w:pPr>
      <w:r>
        <w:rPr>
          <w:b/>
          <w:bCs/>
          <w:sz w:val="24"/>
          <w:szCs w:val="24"/>
        </w:rPr>
        <w:t>Защита прав авторов и патентообладателей</w:t>
      </w:r>
    </w:p>
    <w:p w:rsidR="00510EAA" w:rsidRDefault="003E1ACF">
      <w:pPr>
        <w:pBdr>
          <w:bottom w:val="single" w:sz="1" w:space="1" w:color="000000"/>
        </w:pBdr>
        <w:ind w:firstLine="567"/>
        <w:jc w:val="both"/>
        <w:rPr>
          <w:sz w:val="24"/>
          <w:szCs w:val="24"/>
        </w:rPr>
      </w:pPr>
      <w:r>
        <w:rPr>
          <w:sz w:val="24"/>
          <w:szCs w:val="24"/>
        </w:rPr>
        <w:t>Защита от нарушений . Применительно к авторам это присвоение авторства.</w:t>
      </w:r>
    </w:p>
    <w:p w:rsidR="00510EAA" w:rsidRDefault="003E1ACF">
      <w:pPr>
        <w:pBdr>
          <w:bottom w:val="single" w:sz="1" w:space="1" w:color="000000"/>
        </w:pBdr>
        <w:ind w:firstLine="567"/>
        <w:jc w:val="both"/>
        <w:rPr>
          <w:sz w:val="24"/>
          <w:szCs w:val="24"/>
        </w:rPr>
      </w:pPr>
      <w:r>
        <w:rPr>
          <w:sz w:val="24"/>
          <w:szCs w:val="24"/>
        </w:rPr>
        <w:t>В соответствии с пунктом 3 статьи 10 патентного закона нарушением исключительного права патентообладателя признается :</w:t>
      </w:r>
    </w:p>
    <w:p w:rsidR="00510EAA" w:rsidRDefault="003E1ACF">
      <w:pPr>
        <w:numPr>
          <w:ilvl w:val="0"/>
          <w:numId w:val="19"/>
        </w:numPr>
        <w:pBdr>
          <w:bottom w:val="single" w:sz="1" w:space="1" w:color="000000"/>
        </w:pBdr>
        <w:tabs>
          <w:tab w:val="left" w:pos="1133"/>
        </w:tabs>
        <w:ind w:left="1133"/>
        <w:jc w:val="both"/>
        <w:rPr>
          <w:sz w:val="24"/>
          <w:szCs w:val="24"/>
        </w:rPr>
      </w:pPr>
      <w:r>
        <w:rPr>
          <w:sz w:val="24"/>
          <w:szCs w:val="24"/>
        </w:rPr>
        <w:t>Несанкционированное изготовление.</w:t>
      </w:r>
    </w:p>
    <w:p w:rsidR="00510EAA" w:rsidRDefault="003E1ACF">
      <w:pPr>
        <w:numPr>
          <w:ilvl w:val="0"/>
          <w:numId w:val="19"/>
        </w:numPr>
        <w:pBdr>
          <w:bottom w:val="single" w:sz="1" w:space="1" w:color="000000"/>
        </w:pBdr>
        <w:tabs>
          <w:tab w:val="left" w:pos="1133"/>
        </w:tabs>
        <w:ind w:left="1133"/>
        <w:jc w:val="both"/>
        <w:rPr>
          <w:sz w:val="24"/>
          <w:szCs w:val="24"/>
        </w:rPr>
      </w:pPr>
      <w:r>
        <w:rPr>
          <w:sz w:val="24"/>
          <w:szCs w:val="24"/>
        </w:rPr>
        <w:t>Применение.</w:t>
      </w:r>
    </w:p>
    <w:p w:rsidR="00510EAA" w:rsidRDefault="003E1ACF">
      <w:pPr>
        <w:numPr>
          <w:ilvl w:val="0"/>
          <w:numId w:val="19"/>
        </w:numPr>
        <w:pBdr>
          <w:bottom w:val="single" w:sz="1" w:space="1" w:color="000000"/>
        </w:pBdr>
        <w:tabs>
          <w:tab w:val="left" w:pos="1133"/>
        </w:tabs>
        <w:ind w:left="1133"/>
        <w:jc w:val="both"/>
        <w:rPr>
          <w:sz w:val="24"/>
          <w:szCs w:val="24"/>
        </w:rPr>
      </w:pPr>
      <w:r>
        <w:rPr>
          <w:sz w:val="24"/>
          <w:szCs w:val="24"/>
        </w:rPr>
        <w:t>Ввоз.</w:t>
      </w:r>
    </w:p>
    <w:p w:rsidR="00510EAA" w:rsidRDefault="003E1ACF">
      <w:pPr>
        <w:numPr>
          <w:ilvl w:val="0"/>
          <w:numId w:val="19"/>
        </w:numPr>
        <w:pBdr>
          <w:bottom w:val="single" w:sz="1" w:space="1" w:color="000000"/>
        </w:pBdr>
        <w:tabs>
          <w:tab w:val="left" w:pos="1133"/>
        </w:tabs>
        <w:ind w:left="1133"/>
        <w:jc w:val="both"/>
        <w:rPr>
          <w:sz w:val="24"/>
          <w:szCs w:val="24"/>
        </w:rPr>
      </w:pPr>
      <w:r>
        <w:rPr>
          <w:sz w:val="24"/>
          <w:szCs w:val="24"/>
        </w:rPr>
        <w:t>Предложение к продаже.</w:t>
      </w:r>
    </w:p>
    <w:p w:rsidR="00510EAA" w:rsidRDefault="003E1ACF">
      <w:pPr>
        <w:numPr>
          <w:ilvl w:val="0"/>
          <w:numId w:val="19"/>
        </w:numPr>
        <w:pBdr>
          <w:bottom w:val="single" w:sz="1" w:space="1" w:color="000000"/>
        </w:pBdr>
        <w:tabs>
          <w:tab w:val="left" w:pos="1133"/>
        </w:tabs>
        <w:ind w:left="1133"/>
        <w:jc w:val="both"/>
        <w:rPr>
          <w:sz w:val="24"/>
          <w:szCs w:val="24"/>
        </w:rPr>
      </w:pPr>
      <w:r>
        <w:rPr>
          <w:sz w:val="24"/>
          <w:szCs w:val="24"/>
        </w:rPr>
        <w:t>Продажа.</w:t>
      </w:r>
    </w:p>
    <w:p w:rsidR="00510EAA" w:rsidRDefault="003E1ACF">
      <w:pPr>
        <w:numPr>
          <w:ilvl w:val="0"/>
          <w:numId w:val="19"/>
        </w:numPr>
        <w:pBdr>
          <w:bottom w:val="single" w:sz="1" w:space="1" w:color="000000"/>
        </w:pBdr>
        <w:tabs>
          <w:tab w:val="left" w:pos="1133"/>
        </w:tabs>
        <w:ind w:left="1133"/>
        <w:jc w:val="both"/>
        <w:rPr>
          <w:sz w:val="24"/>
          <w:szCs w:val="24"/>
        </w:rPr>
      </w:pPr>
      <w:r>
        <w:rPr>
          <w:sz w:val="24"/>
          <w:szCs w:val="24"/>
        </w:rPr>
        <w:t>Иное введение в хозяйственный оборот или хранение с этой целью продукта , содержащего запатентованное изобретение, полезную модель или промышленный образец, а так же применение охраняемого патентом способа. Либо любое введение в хозяйственный оборот или хранение с этой целью продукта , изготовленного непосредственно охраняемым способом.</w:t>
      </w:r>
    </w:p>
    <w:p w:rsidR="00510EAA" w:rsidRDefault="003E1ACF">
      <w:pPr>
        <w:pBdr>
          <w:bottom w:val="single" w:sz="1" w:space="1" w:color="000000"/>
        </w:pBdr>
        <w:ind w:firstLine="567"/>
        <w:jc w:val="both"/>
        <w:rPr>
          <w:sz w:val="24"/>
          <w:szCs w:val="24"/>
        </w:rPr>
      </w:pPr>
      <w:r>
        <w:rPr>
          <w:sz w:val="24"/>
          <w:szCs w:val="24"/>
        </w:rPr>
        <w:t>Презумпция при изготовлении продукта запатентованного способа.</w:t>
      </w:r>
    </w:p>
    <w:p w:rsidR="00510EAA" w:rsidRDefault="003E1ACF">
      <w:pPr>
        <w:pBdr>
          <w:bottom w:val="single" w:sz="1" w:space="1" w:color="000000"/>
        </w:pBdr>
        <w:ind w:firstLine="567"/>
        <w:jc w:val="both"/>
        <w:rPr>
          <w:sz w:val="24"/>
          <w:szCs w:val="24"/>
        </w:rPr>
      </w:pPr>
      <w:r>
        <w:rPr>
          <w:sz w:val="24"/>
          <w:szCs w:val="24"/>
        </w:rPr>
        <w:t>Защита прав . Как определить, что продукт изготовлен с применением изобретения. Продукт (изделие) признается изготовленным с использованием запатентованного изобретения или полезной модели , а охраняемый способ примененным , если в нем использован каждый признак изобретения, полезной модели , включенный в независимый пункт формулы или эквивалентный ему признак. Применительно к промышленным образцам можно считать , что изделие содержит промышленный образец, если оно содержит все его существенные признаки. Статья 14 , пункт 2 Патентного закона - нарушение должно быть прекращено и виновник должен возместить убытки в соответствии с патентным законодательством и упущенную выгоду. Статья 31 патентного закона говорит о патентных спорах, которые решаются в суде:</w:t>
      </w:r>
    </w:p>
    <w:p w:rsidR="00510EAA" w:rsidRDefault="003E1ACF">
      <w:pPr>
        <w:numPr>
          <w:ilvl w:val="0"/>
          <w:numId w:val="43"/>
        </w:numPr>
        <w:pBdr>
          <w:bottom w:val="single" w:sz="1" w:space="1" w:color="000000"/>
        </w:pBdr>
        <w:tabs>
          <w:tab w:val="left" w:pos="1133"/>
        </w:tabs>
        <w:ind w:left="1133"/>
        <w:jc w:val="both"/>
        <w:rPr>
          <w:sz w:val="24"/>
          <w:szCs w:val="24"/>
        </w:rPr>
      </w:pPr>
      <w:r>
        <w:rPr>
          <w:sz w:val="24"/>
          <w:szCs w:val="24"/>
        </w:rPr>
        <w:t>Споры , связанные с авторством.</w:t>
      </w:r>
    </w:p>
    <w:p w:rsidR="00510EAA" w:rsidRDefault="003E1ACF">
      <w:pPr>
        <w:numPr>
          <w:ilvl w:val="0"/>
          <w:numId w:val="43"/>
        </w:numPr>
        <w:pBdr>
          <w:bottom w:val="single" w:sz="1" w:space="1" w:color="000000"/>
        </w:pBdr>
        <w:tabs>
          <w:tab w:val="left" w:pos="1133"/>
        </w:tabs>
        <w:ind w:left="1133"/>
        <w:jc w:val="both"/>
        <w:rPr>
          <w:sz w:val="24"/>
          <w:szCs w:val="24"/>
        </w:rPr>
      </w:pPr>
      <w:r>
        <w:rPr>
          <w:sz w:val="24"/>
          <w:szCs w:val="24"/>
        </w:rPr>
        <w:t xml:space="preserve">Об установлении патентообладателя </w:t>
      </w:r>
    </w:p>
    <w:p w:rsidR="00510EAA" w:rsidRDefault="003E1ACF">
      <w:pPr>
        <w:numPr>
          <w:ilvl w:val="0"/>
          <w:numId w:val="43"/>
        </w:numPr>
        <w:pBdr>
          <w:bottom w:val="single" w:sz="1" w:space="1" w:color="000000"/>
        </w:pBdr>
        <w:tabs>
          <w:tab w:val="left" w:pos="1133"/>
        </w:tabs>
        <w:ind w:left="1133"/>
        <w:jc w:val="both"/>
        <w:rPr>
          <w:sz w:val="24"/>
          <w:szCs w:val="24"/>
        </w:rPr>
      </w:pPr>
      <w:r>
        <w:rPr>
          <w:sz w:val="24"/>
          <w:szCs w:val="24"/>
        </w:rPr>
        <w:t>О нарушении исключительного права на использование охраняемого объекта промышленной собственности</w:t>
      </w:r>
    </w:p>
    <w:p w:rsidR="00510EAA" w:rsidRDefault="003E1ACF">
      <w:pPr>
        <w:numPr>
          <w:ilvl w:val="0"/>
          <w:numId w:val="43"/>
        </w:numPr>
        <w:pBdr>
          <w:bottom w:val="single" w:sz="1" w:space="1" w:color="000000"/>
        </w:pBdr>
        <w:tabs>
          <w:tab w:val="left" w:pos="1133"/>
        </w:tabs>
        <w:ind w:left="1133"/>
        <w:jc w:val="both"/>
        <w:rPr>
          <w:sz w:val="24"/>
          <w:szCs w:val="24"/>
        </w:rPr>
      </w:pPr>
      <w:r>
        <w:rPr>
          <w:sz w:val="24"/>
          <w:szCs w:val="24"/>
        </w:rPr>
        <w:t xml:space="preserve">О праве преждепользования. </w:t>
      </w:r>
    </w:p>
    <w:p w:rsidR="00510EAA" w:rsidRDefault="003E1ACF">
      <w:pPr>
        <w:numPr>
          <w:ilvl w:val="0"/>
          <w:numId w:val="43"/>
        </w:numPr>
        <w:pBdr>
          <w:bottom w:val="single" w:sz="1" w:space="1" w:color="000000"/>
        </w:pBdr>
        <w:tabs>
          <w:tab w:val="left" w:pos="1133"/>
        </w:tabs>
        <w:ind w:left="1133"/>
        <w:jc w:val="both"/>
        <w:rPr>
          <w:sz w:val="24"/>
          <w:szCs w:val="24"/>
        </w:rPr>
      </w:pPr>
      <w:r>
        <w:rPr>
          <w:sz w:val="24"/>
          <w:szCs w:val="24"/>
        </w:rPr>
        <w:t>О выплате вознаграждения автору служебного объекта.</w:t>
      </w:r>
    </w:p>
    <w:p w:rsidR="00510EAA" w:rsidRDefault="003E1ACF">
      <w:pPr>
        <w:pBdr>
          <w:bottom w:val="single" w:sz="1" w:space="1" w:color="000000"/>
        </w:pBdr>
        <w:ind w:firstLine="567"/>
        <w:jc w:val="both"/>
        <w:rPr>
          <w:sz w:val="24"/>
          <w:szCs w:val="24"/>
        </w:rPr>
      </w:pPr>
      <w:r>
        <w:rPr>
          <w:sz w:val="24"/>
          <w:szCs w:val="24"/>
        </w:rPr>
        <w:t xml:space="preserve">Кроме этого права защищаются административным правом и уголовным. Например в апелляционную палату направляются жалобы на отказ в выдаче патента. </w:t>
      </w:r>
    </w:p>
    <w:p w:rsidR="00510EAA" w:rsidRDefault="003E1ACF">
      <w:pPr>
        <w:pBdr>
          <w:bottom w:val="single" w:sz="1" w:space="1" w:color="000000"/>
        </w:pBdr>
        <w:ind w:firstLine="567"/>
        <w:jc w:val="both"/>
        <w:rPr>
          <w:sz w:val="24"/>
          <w:szCs w:val="24"/>
        </w:rPr>
      </w:pPr>
      <w:r>
        <w:rPr>
          <w:sz w:val="24"/>
          <w:szCs w:val="24"/>
        </w:rPr>
        <w:t xml:space="preserve">В уголовном порядке привлекаются граждане за присвоение авторства, принуждение к соавторству, незаконное разглашение сведений об объекте промышленной собственности. Через 3 месяца после подачи заявки в патентное ведомство можно подать заявку за границей. </w:t>
      </w:r>
    </w:p>
    <w:p w:rsidR="00510EAA" w:rsidRDefault="00510EAA">
      <w:pPr>
        <w:pBdr>
          <w:bottom w:val="single" w:sz="1" w:space="1" w:color="000000"/>
        </w:pBdr>
        <w:ind w:firstLine="567"/>
        <w:jc w:val="both"/>
        <w:rPr>
          <w:sz w:val="24"/>
          <w:szCs w:val="24"/>
        </w:rPr>
      </w:pPr>
    </w:p>
    <w:p w:rsidR="00510EAA" w:rsidRDefault="003E1ACF">
      <w:pPr>
        <w:pBdr>
          <w:bottom w:val="single" w:sz="1" w:space="1" w:color="000000"/>
        </w:pBdr>
        <w:ind w:firstLine="567"/>
        <w:jc w:val="center"/>
        <w:rPr>
          <w:sz w:val="24"/>
          <w:szCs w:val="24"/>
        </w:rPr>
      </w:pPr>
      <w:r>
        <w:rPr>
          <w:b/>
          <w:bCs/>
          <w:sz w:val="24"/>
          <w:szCs w:val="24"/>
        </w:rPr>
        <w:t>Исключительные права на средства индивидуализации юридического лица, продукции, работ и услуг</w:t>
      </w:r>
      <w:r>
        <w:rPr>
          <w:sz w:val="24"/>
          <w:szCs w:val="24"/>
        </w:rPr>
        <w:t>.</w:t>
      </w:r>
    </w:p>
    <w:p w:rsidR="00510EAA" w:rsidRDefault="003E1ACF">
      <w:pPr>
        <w:pBdr>
          <w:bottom w:val="single" w:sz="1" w:space="1" w:color="000000"/>
        </w:pBdr>
        <w:ind w:firstLine="567"/>
        <w:jc w:val="both"/>
        <w:rPr>
          <w:sz w:val="24"/>
          <w:szCs w:val="24"/>
        </w:rPr>
      </w:pPr>
      <w:r>
        <w:rPr>
          <w:sz w:val="24"/>
          <w:szCs w:val="24"/>
        </w:rPr>
        <w:t xml:space="preserve">Исключительное право Юридического лица на фирменное наименование и другие средства визуальной идентификации- Эмблему, символику и т.п.  О фирменном наименовании говорит статья 54 ГК. Статья 54 говорит о том , что регистрации производится в соответствии с законом. Как добиться , чтобы не было одинаковых наименований. Другие средства индивидуальной идентификации - это (статья 2 об АО). Постановление правительства о символике заповедников и национальных парков. Приказ федеральной службы лесного хозяйства ВНА за 1997 год №4. Символика - это эмблема, флаг , вымпел и т.п. Слова «РОССИЯ», «РОССИЙСКАЯ ФЕДЕРАЦИЯ» и «МОСКВА» и производные от них , за них нужно платить. Некоторым сделали скидку на 50 % - ассоциации фермерских хозяйств и т.п. </w:t>
      </w:r>
      <w:r>
        <w:rPr>
          <w:b/>
          <w:bCs/>
          <w:sz w:val="24"/>
          <w:szCs w:val="24"/>
        </w:rPr>
        <w:t>Товарные знаки</w:t>
      </w:r>
      <w:r>
        <w:rPr>
          <w:sz w:val="24"/>
          <w:szCs w:val="24"/>
        </w:rPr>
        <w:t xml:space="preserve"> и знаки обслуживания - это обозначения  способные отличать товары или услуги одних юридических или физических лиц от однородных товаров или услуг других физических или юридических лиц. Они выдаются юридическим лицам или предпринимателям. Товарные знаки выдаются в том же порядке как и патенты. Закон о товарных знаках, знаках обслуживания и наименованиях мест происхождения товаров от 23 сентября 1992 года. Установлены абсолютные (бесспорные) или иные основания для отказа в регистрации. Основания для отказа.</w:t>
      </w:r>
    </w:p>
    <w:p w:rsidR="00510EAA" w:rsidRDefault="003E1ACF">
      <w:pPr>
        <w:numPr>
          <w:ilvl w:val="0"/>
          <w:numId w:val="8"/>
        </w:numPr>
        <w:pBdr>
          <w:bottom w:val="single" w:sz="1" w:space="1" w:color="000000"/>
        </w:pBdr>
        <w:tabs>
          <w:tab w:val="left" w:pos="1133"/>
        </w:tabs>
        <w:ind w:left="1133"/>
        <w:jc w:val="both"/>
        <w:rPr>
          <w:sz w:val="24"/>
          <w:szCs w:val="24"/>
        </w:rPr>
      </w:pPr>
      <w:r>
        <w:rPr>
          <w:sz w:val="24"/>
          <w:szCs w:val="24"/>
        </w:rPr>
        <w:t>Не обладает различительной способностью.</w:t>
      </w:r>
    </w:p>
    <w:p w:rsidR="00510EAA" w:rsidRDefault="003E1ACF">
      <w:pPr>
        <w:numPr>
          <w:ilvl w:val="0"/>
          <w:numId w:val="8"/>
        </w:numPr>
        <w:pBdr>
          <w:bottom w:val="single" w:sz="1" w:space="1" w:color="000000"/>
        </w:pBdr>
        <w:tabs>
          <w:tab w:val="left" w:pos="1133"/>
        </w:tabs>
        <w:ind w:left="1133"/>
        <w:jc w:val="both"/>
        <w:rPr>
          <w:sz w:val="24"/>
          <w:szCs w:val="24"/>
        </w:rPr>
      </w:pPr>
      <w:r>
        <w:rPr>
          <w:sz w:val="24"/>
          <w:szCs w:val="24"/>
        </w:rPr>
        <w:t>Если представляет государственные флаги, эмблемы наименования государств, награды.</w:t>
      </w:r>
    </w:p>
    <w:p w:rsidR="00510EAA" w:rsidRDefault="003E1ACF">
      <w:pPr>
        <w:numPr>
          <w:ilvl w:val="0"/>
          <w:numId w:val="8"/>
        </w:numPr>
        <w:pBdr>
          <w:bottom w:val="single" w:sz="1" w:space="1" w:color="000000"/>
        </w:pBdr>
        <w:tabs>
          <w:tab w:val="left" w:pos="1133"/>
        </w:tabs>
        <w:ind w:left="1133"/>
        <w:jc w:val="both"/>
        <w:rPr>
          <w:sz w:val="24"/>
          <w:szCs w:val="24"/>
        </w:rPr>
      </w:pPr>
      <w:r>
        <w:rPr>
          <w:sz w:val="24"/>
          <w:szCs w:val="24"/>
        </w:rPr>
        <w:t>Вошедшие в общее употребление предметы и слова.</w:t>
      </w:r>
    </w:p>
    <w:p w:rsidR="00510EAA" w:rsidRDefault="003E1ACF">
      <w:pPr>
        <w:pBdr>
          <w:bottom w:val="single" w:sz="1" w:space="1" w:color="000000"/>
        </w:pBdr>
        <w:ind w:firstLine="567"/>
        <w:jc w:val="both"/>
        <w:rPr>
          <w:sz w:val="24"/>
          <w:szCs w:val="24"/>
        </w:rPr>
      </w:pPr>
      <w:r>
        <w:rPr>
          <w:sz w:val="24"/>
          <w:szCs w:val="24"/>
        </w:rPr>
        <w:t xml:space="preserve">Статья 7 иные основания . </w:t>
      </w:r>
    </w:p>
    <w:p w:rsidR="00510EAA" w:rsidRDefault="003E1ACF">
      <w:pPr>
        <w:pBdr>
          <w:bottom w:val="single" w:sz="1" w:space="1" w:color="000000"/>
        </w:pBdr>
        <w:ind w:firstLine="567"/>
        <w:jc w:val="both"/>
        <w:rPr>
          <w:sz w:val="24"/>
          <w:szCs w:val="24"/>
        </w:rPr>
      </w:pPr>
      <w:r>
        <w:rPr>
          <w:sz w:val="24"/>
          <w:szCs w:val="24"/>
        </w:rPr>
        <w:t>Использование имен известных лиц без их согласия или их наследников.</w:t>
      </w:r>
    </w:p>
    <w:p w:rsidR="00510EAA" w:rsidRDefault="003E1ACF">
      <w:pPr>
        <w:pBdr>
          <w:bottom w:val="single" w:sz="1" w:space="1" w:color="000000"/>
        </w:pBdr>
        <w:ind w:firstLine="567"/>
        <w:jc w:val="both"/>
        <w:rPr>
          <w:sz w:val="24"/>
          <w:szCs w:val="24"/>
        </w:rPr>
      </w:pPr>
      <w:r>
        <w:rPr>
          <w:sz w:val="24"/>
          <w:szCs w:val="24"/>
        </w:rPr>
        <w:t xml:space="preserve">Формула : 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w:t>
      </w:r>
      <w:r>
        <w:rPr>
          <w:sz w:val="24"/>
          <w:szCs w:val="24"/>
          <w:u w:val="single"/>
        </w:rPr>
        <w:t>данного</w:t>
      </w:r>
      <w:r>
        <w:rPr>
          <w:sz w:val="24"/>
          <w:szCs w:val="24"/>
        </w:rPr>
        <w:t xml:space="preserve"> географического объекта , </w:t>
      </w:r>
    </w:p>
    <w:p w:rsidR="00510EAA" w:rsidRDefault="003E1ACF">
      <w:pPr>
        <w:numPr>
          <w:ilvl w:val="0"/>
          <w:numId w:val="78"/>
        </w:numPr>
        <w:pBdr>
          <w:bottom w:val="single" w:sz="1" w:space="1" w:color="000000"/>
        </w:pBdr>
        <w:tabs>
          <w:tab w:val="left" w:pos="1133"/>
        </w:tabs>
        <w:ind w:left="1133"/>
        <w:jc w:val="both"/>
        <w:rPr>
          <w:sz w:val="24"/>
          <w:szCs w:val="24"/>
        </w:rPr>
      </w:pPr>
      <w:r>
        <w:rPr>
          <w:sz w:val="24"/>
          <w:szCs w:val="24"/>
        </w:rPr>
        <w:t>Природными условиями или</w:t>
      </w:r>
    </w:p>
    <w:p w:rsidR="00510EAA" w:rsidRDefault="003E1ACF">
      <w:pPr>
        <w:numPr>
          <w:ilvl w:val="0"/>
          <w:numId w:val="78"/>
        </w:numPr>
        <w:pBdr>
          <w:bottom w:val="single" w:sz="1" w:space="1" w:color="000000"/>
        </w:pBdr>
        <w:tabs>
          <w:tab w:val="left" w:pos="1133"/>
        </w:tabs>
        <w:ind w:left="1133"/>
        <w:jc w:val="both"/>
        <w:rPr>
          <w:sz w:val="24"/>
          <w:szCs w:val="24"/>
        </w:rPr>
      </w:pPr>
      <w:r>
        <w:rPr>
          <w:sz w:val="24"/>
          <w:szCs w:val="24"/>
        </w:rPr>
        <w:t>Людскими факторами , либо</w:t>
      </w:r>
    </w:p>
    <w:p w:rsidR="00510EAA" w:rsidRDefault="003E1ACF">
      <w:pPr>
        <w:numPr>
          <w:ilvl w:val="0"/>
          <w:numId w:val="78"/>
        </w:numPr>
        <w:pBdr>
          <w:bottom w:val="single" w:sz="1" w:space="1" w:color="000000"/>
        </w:pBdr>
        <w:tabs>
          <w:tab w:val="left" w:pos="1133"/>
        </w:tabs>
        <w:ind w:left="1133"/>
        <w:jc w:val="both"/>
        <w:rPr>
          <w:sz w:val="24"/>
          <w:szCs w:val="24"/>
        </w:rPr>
      </w:pPr>
      <w:r>
        <w:rPr>
          <w:sz w:val="24"/>
          <w:szCs w:val="24"/>
        </w:rPr>
        <w:t>Теми и другими одновременно.</w:t>
      </w:r>
    </w:p>
    <w:p w:rsidR="00510EAA" w:rsidRDefault="003E1ACF">
      <w:pPr>
        <w:pBdr>
          <w:bottom w:val="single" w:sz="1" w:space="1" w:color="000000"/>
        </w:pBdr>
        <w:ind w:firstLine="567"/>
        <w:jc w:val="both"/>
        <w:rPr>
          <w:sz w:val="24"/>
          <w:szCs w:val="24"/>
        </w:rPr>
      </w:pPr>
      <w:r>
        <w:rPr>
          <w:sz w:val="24"/>
          <w:szCs w:val="24"/>
        </w:rPr>
        <w:t>Например Шампанское  и т.п.</w:t>
      </w:r>
    </w:p>
    <w:p w:rsidR="00510EAA" w:rsidRDefault="003E1ACF">
      <w:pPr>
        <w:pBdr>
          <w:bottom w:val="single" w:sz="1" w:space="1" w:color="000000"/>
        </w:pBdr>
        <w:ind w:firstLine="567"/>
        <w:jc w:val="both"/>
        <w:rPr>
          <w:sz w:val="24"/>
          <w:szCs w:val="24"/>
        </w:rPr>
      </w:pPr>
      <w:r>
        <w:rPr>
          <w:b/>
          <w:bCs/>
          <w:sz w:val="24"/>
          <w:szCs w:val="24"/>
        </w:rPr>
        <w:t xml:space="preserve">Природные факторы </w:t>
      </w:r>
      <w:r>
        <w:rPr>
          <w:sz w:val="24"/>
          <w:szCs w:val="24"/>
        </w:rPr>
        <w:t xml:space="preserve">- это прежде всего климат, почва, водные источники. </w:t>
      </w:r>
    </w:p>
    <w:p w:rsidR="00510EAA" w:rsidRDefault="003E1ACF">
      <w:pPr>
        <w:pBdr>
          <w:bottom w:val="single" w:sz="1" w:space="1" w:color="000000"/>
        </w:pBdr>
        <w:ind w:firstLine="567"/>
        <w:jc w:val="both"/>
        <w:rPr>
          <w:sz w:val="24"/>
          <w:szCs w:val="24"/>
        </w:rPr>
      </w:pPr>
      <w:r>
        <w:rPr>
          <w:b/>
          <w:bCs/>
          <w:sz w:val="24"/>
          <w:szCs w:val="24"/>
        </w:rPr>
        <w:t>Людские факторы</w:t>
      </w:r>
      <w:r>
        <w:rPr>
          <w:sz w:val="24"/>
          <w:szCs w:val="24"/>
        </w:rPr>
        <w:t xml:space="preserve"> - оренбургский платок.</w:t>
      </w:r>
    </w:p>
    <w:p w:rsidR="00510EAA" w:rsidRDefault="003E1ACF">
      <w:pPr>
        <w:pBdr>
          <w:bottom w:val="single" w:sz="1" w:space="1" w:color="000000"/>
        </w:pBdr>
        <w:ind w:firstLine="567"/>
        <w:jc w:val="both"/>
        <w:rPr>
          <w:sz w:val="24"/>
          <w:szCs w:val="24"/>
        </w:rPr>
      </w:pPr>
      <w:r>
        <w:rPr>
          <w:sz w:val="24"/>
          <w:szCs w:val="24"/>
        </w:rPr>
        <w:t>Рос патент выполняет 2 функции - регистрирует наименование и выдает свидетельство на право пользования. Лицензия не продается. Кто находится в этом регионе ему дадут разрешение на право пользования. Только что вышли правила составления, подачи и рассмотрения заявки на регистрацию и предоставление права пользования НМПТ и на предоставление права пользования НМПТ. БНА 1997 №7 стр. 26-46.</w:t>
      </w:r>
    </w:p>
    <w:p w:rsidR="00510EAA" w:rsidRDefault="003E1ACF">
      <w:pPr>
        <w:pBdr>
          <w:bottom w:val="single" w:sz="1" w:space="1" w:color="000000"/>
        </w:pBdr>
        <w:ind w:firstLine="567"/>
        <w:jc w:val="both"/>
        <w:rPr>
          <w:sz w:val="24"/>
          <w:szCs w:val="24"/>
        </w:rPr>
      </w:pPr>
      <w:r>
        <w:rPr>
          <w:b/>
          <w:bCs/>
          <w:sz w:val="24"/>
          <w:szCs w:val="24"/>
          <w:u w:val="single"/>
        </w:rPr>
        <w:fldChar w:fldCharType="begin"/>
      </w:r>
      <w:r>
        <w:rPr>
          <w:b/>
          <w:bCs/>
          <w:sz w:val="24"/>
          <w:szCs w:val="24"/>
          <w:u w:val="single"/>
        </w:rPr>
        <w:instrText xml:space="preserve"> DATE \@"D/M/YY" </w:instrText>
      </w:r>
      <w:r>
        <w:rPr>
          <w:b/>
          <w:bCs/>
          <w:sz w:val="24"/>
          <w:szCs w:val="24"/>
          <w:u w:val="single"/>
        </w:rPr>
        <w:fldChar w:fldCharType="separate"/>
      </w:r>
      <w:r w:rsidR="00214769">
        <w:rPr>
          <w:b/>
          <w:bCs/>
          <w:noProof/>
          <w:sz w:val="24"/>
          <w:szCs w:val="24"/>
          <w:u w:val="single"/>
        </w:rPr>
        <w:t>30/3/14</w:t>
      </w:r>
      <w:r>
        <w:rPr>
          <w:b/>
          <w:bCs/>
          <w:sz w:val="24"/>
          <w:szCs w:val="24"/>
          <w:u w:val="single"/>
        </w:rPr>
        <w:fldChar w:fldCharType="end"/>
      </w:r>
    </w:p>
    <w:p w:rsidR="00510EAA" w:rsidRDefault="003E1ACF">
      <w:pPr>
        <w:numPr>
          <w:ilvl w:val="0"/>
          <w:numId w:val="53"/>
        </w:numPr>
        <w:pBdr>
          <w:bottom w:val="single" w:sz="1" w:space="1" w:color="000000"/>
        </w:pBdr>
        <w:tabs>
          <w:tab w:val="left" w:pos="1133"/>
        </w:tabs>
        <w:ind w:left="1133"/>
        <w:jc w:val="both"/>
        <w:rPr>
          <w:sz w:val="24"/>
          <w:szCs w:val="24"/>
        </w:rPr>
      </w:pPr>
      <w:r>
        <w:rPr>
          <w:sz w:val="24"/>
          <w:szCs w:val="24"/>
        </w:rPr>
        <w:t>Личные неимущественные права и их защита.</w:t>
      </w:r>
    </w:p>
    <w:p w:rsidR="00510EAA" w:rsidRDefault="003E1ACF">
      <w:pPr>
        <w:numPr>
          <w:ilvl w:val="0"/>
          <w:numId w:val="106"/>
        </w:numPr>
        <w:pBdr>
          <w:bottom w:val="single" w:sz="1" w:space="1" w:color="000000"/>
        </w:pBdr>
        <w:tabs>
          <w:tab w:val="left" w:pos="1133"/>
        </w:tabs>
        <w:ind w:left="1133"/>
        <w:jc w:val="both"/>
        <w:rPr>
          <w:sz w:val="24"/>
          <w:szCs w:val="24"/>
        </w:rPr>
      </w:pPr>
      <w:r>
        <w:rPr>
          <w:sz w:val="24"/>
          <w:szCs w:val="24"/>
        </w:rPr>
        <w:t>личные права - общая характеристика.</w:t>
      </w:r>
    </w:p>
    <w:p w:rsidR="00510EAA" w:rsidRDefault="003E1ACF">
      <w:pPr>
        <w:numPr>
          <w:ilvl w:val="0"/>
          <w:numId w:val="106"/>
        </w:numPr>
        <w:pBdr>
          <w:bottom w:val="single" w:sz="1" w:space="1" w:color="000000"/>
        </w:pBdr>
        <w:tabs>
          <w:tab w:val="left" w:pos="1133"/>
        </w:tabs>
        <w:ind w:left="1133"/>
        <w:jc w:val="both"/>
        <w:rPr>
          <w:sz w:val="24"/>
          <w:szCs w:val="24"/>
        </w:rPr>
      </w:pPr>
      <w:r>
        <w:rPr>
          <w:sz w:val="24"/>
          <w:szCs w:val="24"/>
        </w:rPr>
        <w:t>защита чести , достоинства и деловой репутации.</w:t>
      </w:r>
    </w:p>
    <w:p w:rsidR="00510EAA" w:rsidRDefault="003E1ACF">
      <w:pPr>
        <w:pBdr>
          <w:bottom w:val="single" w:sz="1" w:space="1" w:color="000000"/>
        </w:pBdr>
        <w:ind w:firstLine="567"/>
        <w:jc w:val="both"/>
        <w:rPr>
          <w:sz w:val="24"/>
          <w:szCs w:val="24"/>
        </w:rPr>
      </w:pPr>
      <w:r>
        <w:rPr>
          <w:sz w:val="24"/>
          <w:szCs w:val="24"/>
        </w:rPr>
        <w:t>Личные неимущественные права. Существуют в качестве предмета ГП личные неимущественные отношения. ГП не регулирует , но защищает неотъемлемые права человека. Статья 2 ГК - часть 2.</w:t>
      </w:r>
    </w:p>
    <w:p w:rsidR="00510EAA" w:rsidRDefault="003E1ACF">
      <w:pPr>
        <w:pBdr>
          <w:bottom w:val="single" w:sz="1" w:space="1" w:color="000000"/>
        </w:pBdr>
        <w:ind w:firstLine="567"/>
        <w:jc w:val="both"/>
        <w:rPr>
          <w:sz w:val="24"/>
          <w:szCs w:val="24"/>
        </w:rPr>
      </w:pPr>
      <w:r>
        <w:rPr>
          <w:sz w:val="24"/>
          <w:szCs w:val="24"/>
        </w:rPr>
        <w:t>Личные неимущественные права гражданина - разновидность нематериальных благ. Правовой режим этих нематериальных благ - дается в статьях 150-152 ГК. Статья 150 включает в число нематериальных благ жизнь и здоровье , достоинство личности, личную неприкосновенность, честь и доброе имя , деловую репутацию, неприкосновенность частой жизни, личную и семейную тайну, право свободного передвижения, право выбора места пребывания и жительства, право на имя, право авторства и другие. Статья 150 дает большой перечень личных прав и нематериальных благ содержит не полный перечень благ. Они принадлежат гражданину от рождения или в силу закона. Эти права и нематериальные блага в целом - неотчуждаемы и непередаваемы.  Имя гражданина - статья 19 ГК. Приобретение прав и обязанностей под именем другого лица не допускается. Имя не только Реальное имя или псевдоним (вымышленное имя). Их применение и защита может осуществляться другими лицами - например наследниками. Если речь идет о регистрации имени и товарного знака - дается подробная информация - чье имя было взято.</w:t>
      </w:r>
    </w:p>
    <w:p w:rsidR="00510EAA" w:rsidRDefault="003E1ACF">
      <w:pPr>
        <w:pBdr>
          <w:bottom w:val="single" w:sz="1" w:space="1" w:color="000000"/>
        </w:pBdr>
        <w:ind w:firstLine="567"/>
        <w:jc w:val="both"/>
        <w:rPr>
          <w:sz w:val="24"/>
          <w:szCs w:val="24"/>
        </w:rPr>
      </w:pPr>
      <w:r>
        <w:rPr>
          <w:sz w:val="24"/>
          <w:szCs w:val="24"/>
        </w:rPr>
        <w:t>Личные неимущественные права и их защита осуществляется многими институтами гражданского права. В тех случаях, когда незаконное использование принесло ущерб возмещается и моральный вред (физические или нравстве</w:t>
      </w:r>
      <w:r>
        <w:rPr>
          <w:sz w:val="24"/>
          <w:szCs w:val="24"/>
        </w:rPr>
        <w:fldChar w:fldCharType="begin"/>
      </w:r>
      <w:r>
        <w:rPr>
          <w:sz w:val="24"/>
          <w:szCs w:val="24"/>
        </w:rPr>
        <w:instrText xml:space="preserve"> PAGE \*Arabic </w:instrText>
      </w:r>
      <w:r>
        <w:rPr>
          <w:sz w:val="24"/>
          <w:szCs w:val="24"/>
        </w:rPr>
        <w:fldChar w:fldCharType="separate"/>
      </w:r>
      <w:r>
        <w:rPr>
          <w:sz w:val="24"/>
          <w:szCs w:val="24"/>
        </w:rPr>
        <w:t>55</w:t>
      </w:r>
      <w:r>
        <w:rPr>
          <w:sz w:val="24"/>
          <w:szCs w:val="24"/>
        </w:rPr>
        <w:fldChar w:fldCharType="end"/>
      </w:r>
      <w:r>
        <w:rPr>
          <w:rStyle w:val="10"/>
          <w:sz w:val="24"/>
          <w:szCs w:val="24"/>
        </w:rPr>
        <w:t xml:space="preserve">нные страдания) </w:t>
      </w:r>
      <w:r>
        <w:rPr>
          <w:sz w:val="24"/>
          <w:szCs w:val="24"/>
        </w:rPr>
        <w:t xml:space="preserve">статья 151 ГК. Они возникают в связи с нарушением нематериальных благ. Их умаление может быть компенсировано в денежной форме. Обязательства из причинения вреда. Защита чести , достоинства и деловой репутации - это наиболее частое нарушение. Статья 152 ГК - Защита чести , достоинства и деловой репутации. Белявский А.В. «Защита чести и достоинства». Малеина М.С. </w:t>
      </w:r>
    </w:p>
    <w:p w:rsidR="00510EAA" w:rsidRDefault="003E1ACF">
      <w:pPr>
        <w:pBdr>
          <w:bottom w:val="single" w:sz="1" w:space="1" w:color="000000"/>
        </w:pBdr>
        <w:ind w:firstLine="567"/>
        <w:jc w:val="both"/>
        <w:rPr>
          <w:sz w:val="24"/>
          <w:szCs w:val="24"/>
        </w:rPr>
      </w:pPr>
      <w:r>
        <w:rPr>
          <w:b/>
          <w:bCs/>
          <w:sz w:val="24"/>
          <w:szCs w:val="24"/>
        </w:rPr>
        <w:t xml:space="preserve">Честь </w:t>
      </w:r>
      <w:r>
        <w:rPr>
          <w:sz w:val="24"/>
          <w:szCs w:val="24"/>
        </w:rPr>
        <w:t xml:space="preserve">- это общественная оценка качеств гражданина. Достоинство - самооценка лицом своих качеств. </w:t>
      </w:r>
    </w:p>
    <w:p w:rsidR="00510EAA" w:rsidRDefault="003E1ACF">
      <w:pPr>
        <w:pBdr>
          <w:bottom w:val="single" w:sz="1" w:space="1" w:color="000000"/>
        </w:pBdr>
        <w:ind w:firstLine="567"/>
        <w:jc w:val="both"/>
        <w:rPr>
          <w:sz w:val="24"/>
          <w:szCs w:val="24"/>
        </w:rPr>
      </w:pPr>
      <w:r>
        <w:rPr>
          <w:b/>
          <w:bCs/>
          <w:sz w:val="24"/>
          <w:szCs w:val="24"/>
        </w:rPr>
        <w:t>Достоинство</w:t>
      </w:r>
      <w:r>
        <w:rPr>
          <w:sz w:val="24"/>
          <w:szCs w:val="24"/>
        </w:rPr>
        <w:t xml:space="preserve"> -самооценка личности</w:t>
      </w:r>
    </w:p>
    <w:p w:rsidR="00510EAA" w:rsidRDefault="003E1ACF">
      <w:pPr>
        <w:pBdr>
          <w:bottom w:val="single" w:sz="1" w:space="1" w:color="000000"/>
        </w:pBdr>
        <w:ind w:firstLine="567"/>
        <w:jc w:val="both"/>
        <w:rPr>
          <w:sz w:val="24"/>
          <w:szCs w:val="24"/>
        </w:rPr>
      </w:pPr>
      <w:r>
        <w:rPr>
          <w:b/>
          <w:bCs/>
          <w:sz w:val="24"/>
          <w:szCs w:val="24"/>
        </w:rPr>
        <w:t xml:space="preserve">Деловая репутация </w:t>
      </w:r>
      <w:r>
        <w:rPr>
          <w:sz w:val="24"/>
          <w:szCs w:val="24"/>
        </w:rPr>
        <w:t xml:space="preserve">- самооценка и общественная оценка деловых качеств гражданина и юридического лица. </w:t>
      </w:r>
    </w:p>
    <w:p w:rsidR="00510EAA" w:rsidRDefault="003E1ACF">
      <w:pPr>
        <w:pBdr>
          <w:bottom w:val="single" w:sz="1" w:space="1" w:color="000000"/>
        </w:pBdr>
        <w:ind w:firstLine="567"/>
        <w:jc w:val="both"/>
        <w:rPr>
          <w:sz w:val="24"/>
          <w:szCs w:val="24"/>
        </w:rPr>
      </w:pPr>
      <w:r>
        <w:rPr>
          <w:sz w:val="24"/>
          <w:szCs w:val="24"/>
        </w:rPr>
        <w:t>Защита - в суде. Гражданин в праве требовать по суду опровержения порочащих его честь , достоинство или деловую репутацию сведений, если распространивший такие сведения не докажет , что они соответствуют действительности. Защита допускается и после смерти гражданина (по требованию заинтересованных лиц). Статья 152 - правила данной статьи о защите деловой репутации гражданина соответственно применяются к защите деловой репутации юридического лица.</w:t>
      </w:r>
    </w:p>
    <w:p w:rsidR="00510EAA" w:rsidRDefault="003E1ACF">
      <w:pPr>
        <w:pBdr>
          <w:bottom w:val="single" w:sz="1" w:space="1" w:color="000000"/>
        </w:pBdr>
        <w:ind w:firstLine="567"/>
        <w:jc w:val="both"/>
        <w:rPr>
          <w:sz w:val="24"/>
          <w:szCs w:val="24"/>
        </w:rPr>
      </w:pPr>
      <w:r>
        <w:rPr>
          <w:sz w:val="24"/>
          <w:szCs w:val="24"/>
        </w:rPr>
        <w:t>Последовательность:</w:t>
      </w:r>
    </w:p>
    <w:p w:rsidR="00510EAA" w:rsidRDefault="003E1ACF">
      <w:pPr>
        <w:numPr>
          <w:ilvl w:val="0"/>
          <w:numId w:val="76"/>
        </w:numPr>
        <w:pBdr>
          <w:bottom w:val="single" w:sz="1" w:space="1" w:color="000000"/>
        </w:pBdr>
        <w:tabs>
          <w:tab w:val="left" w:pos="1133"/>
        </w:tabs>
        <w:ind w:left="1133"/>
        <w:jc w:val="both"/>
        <w:rPr>
          <w:sz w:val="24"/>
          <w:szCs w:val="24"/>
        </w:rPr>
      </w:pPr>
      <w:r>
        <w:rPr>
          <w:sz w:val="24"/>
          <w:szCs w:val="24"/>
        </w:rPr>
        <w:t>Установить факт распространения сведений (чаще всего это статья в газете, журнале , видеозапись,  передача по радио, аудиозапись, характеристика).</w:t>
      </w:r>
    </w:p>
    <w:p w:rsidR="00510EAA" w:rsidRDefault="003E1ACF">
      <w:pPr>
        <w:numPr>
          <w:ilvl w:val="0"/>
          <w:numId w:val="76"/>
        </w:numPr>
        <w:pBdr>
          <w:bottom w:val="single" w:sz="1" w:space="1" w:color="000000"/>
        </w:pBdr>
        <w:tabs>
          <w:tab w:val="left" w:pos="1133"/>
        </w:tabs>
        <w:ind w:left="1133"/>
        <w:jc w:val="both"/>
        <w:rPr>
          <w:sz w:val="24"/>
          <w:szCs w:val="24"/>
        </w:rPr>
      </w:pPr>
      <w:r>
        <w:rPr>
          <w:sz w:val="24"/>
          <w:szCs w:val="24"/>
        </w:rPr>
        <w:t>Что эти сведения порочат честь, достоинство и деловую репутацию (умоляют, компрометируют, умоляют).Должно быть подтверждено, что это умоляет.</w:t>
      </w:r>
    </w:p>
    <w:p w:rsidR="00510EAA" w:rsidRDefault="003E1ACF">
      <w:pPr>
        <w:numPr>
          <w:ilvl w:val="0"/>
          <w:numId w:val="76"/>
        </w:numPr>
        <w:pBdr>
          <w:bottom w:val="single" w:sz="1" w:space="1" w:color="000000"/>
        </w:pBdr>
        <w:tabs>
          <w:tab w:val="left" w:pos="1133"/>
        </w:tabs>
        <w:ind w:left="1133"/>
        <w:jc w:val="both"/>
        <w:rPr>
          <w:sz w:val="24"/>
          <w:szCs w:val="24"/>
        </w:rPr>
      </w:pPr>
      <w:r>
        <w:rPr>
          <w:sz w:val="24"/>
          <w:szCs w:val="24"/>
        </w:rPr>
        <w:t>Надо выяснить, соответствуют ли сведения действительности. Если соответствуют, то защиты не может быть. Если не соответствуют действительности, то суд применяет меры защиты.</w:t>
      </w:r>
    </w:p>
    <w:p w:rsidR="00510EAA" w:rsidRDefault="003E1ACF">
      <w:pPr>
        <w:pBdr>
          <w:bottom w:val="single" w:sz="1" w:space="1" w:color="000000"/>
        </w:pBdr>
        <w:ind w:firstLine="567"/>
        <w:jc w:val="both"/>
        <w:rPr>
          <w:sz w:val="24"/>
          <w:szCs w:val="24"/>
        </w:rPr>
      </w:pPr>
      <w:r>
        <w:rPr>
          <w:sz w:val="24"/>
          <w:szCs w:val="24"/>
        </w:rPr>
        <w:t>Существует презумпция несоответствия порочащих сведений действительности. Бремя опровержения данной презумпции лежит на распространителе. Он должен доказать.</w:t>
      </w:r>
    </w:p>
    <w:p w:rsidR="00510EAA" w:rsidRDefault="003E1ACF">
      <w:pPr>
        <w:pBdr>
          <w:bottom w:val="single" w:sz="1" w:space="1" w:color="000000"/>
        </w:pBdr>
        <w:ind w:firstLine="567"/>
        <w:jc w:val="both"/>
        <w:rPr>
          <w:sz w:val="24"/>
          <w:szCs w:val="24"/>
        </w:rPr>
      </w:pPr>
      <w:r>
        <w:rPr>
          <w:sz w:val="24"/>
          <w:szCs w:val="24"/>
        </w:rPr>
        <w:t xml:space="preserve">По вопросам Защита чести. Постановление пленума ВС РФ от 18 августа 1992 года в редакции от 21 декабря 1993 года и 25 апреля 1995 года «О судебной практике по защите чести достоинства и деловой репутации» в редакции- оно дает пояснение по вопросу понятие «распространение сведений». Сведения которые порочат - утверждение о нарушении гражданином или юридическим лицом  законодательства или моральных принципов. </w:t>
      </w:r>
    </w:p>
    <w:p w:rsidR="00510EAA" w:rsidRDefault="003E1ACF">
      <w:pPr>
        <w:pBdr>
          <w:bottom w:val="single" w:sz="1" w:space="1" w:color="000000"/>
        </w:pBdr>
        <w:ind w:firstLine="567"/>
        <w:jc w:val="both"/>
        <w:rPr>
          <w:sz w:val="24"/>
          <w:szCs w:val="24"/>
        </w:rPr>
      </w:pPr>
      <w:r>
        <w:rPr>
          <w:sz w:val="24"/>
          <w:szCs w:val="24"/>
        </w:rPr>
        <w:t>Меры ответственности , определяемые судом :</w:t>
      </w:r>
    </w:p>
    <w:p w:rsidR="00510EAA" w:rsidRDefault="003E1ACF">
      <w:pPr>
        <w:numPr>
          <w:ilvl w:val="0"/>
          <w:numId w:val="36"/>
        </w:numPr>
        <w:pBdr>
          <w:bottom w:val="single" w:sz="1" w:space="1" w:color="000000"/>
        </w:pBdr>
        <w:tabs>
          <w:tab w:val="left" w:pos="1133"/>
        </w:tabs>
        <w:ind w:left="1133"/>
        <w:jc w:val="both"/>
        <w:rPr>
          <w:sz w:val="24"/>
          <w:szCs w:val="24"/>
        </w:rPr>
      </w:pPr>
      <w:r>
        <w:rPr>
          <w:sz w:val="24"/>
          <w:szCs w:val="24"/>
        </w:rPr>
        <w:t xml:space="preserve">Требование от распространителя опровергнуть эти сведения. Если сведения распространены в СМИ, то они должны быть опровергнуты в тех же СМИ. Опровержение должно быть четким и не двусмысленным. </w:t>
      </w:r>
    </w:p>
    <w:p w:rsidR="00510EAA" w:rsidRDefault="003E1ACF">
      <w:pPr>
        <w:numPr>
          <w:ilvl w:val="0"/>
          <w:numId w:val="36"/>
        </w:numPr>
        <w:pBdr>
          <w:bottom w:val="single" w:sz="1" w:space="1" w:color="000000"/>
        </w:pBdr>
        <w:tabs>
          <w:tab w:val="left" w:pos="1133"/>
        </w:tabs>
        <w:ind w:left="1133"/>
        <w:jc w:val="both"/>
        <w:rPr>
          <w:sz w:val="24"/>
          <w:szCs w:val="24"/>
        </w:rPr>
      </w:pPr>
      <w:r>
        <w:rPr>
          <w:sz w:val="24"/>
          <w:szCs w:val="24"/>
        </w:rPr>
        <w:t xml:space="preserve">Статья 152 ГК - лицу потерпевшему дано право - Гражданин в отношении которого распространены порочащие сведения вправе наряду с опровержением этих сведений требовать возмещения убытков и морального вреда, причиненных их распространением. </w:t>
      </w:r>
    </w:p>
    <w:p w:rsidR="00510EAA" w:rsidRDefault="003E1ACF">
      <w:pPr>
        <w:numPr>
          <w:ilvl w:val="0"/>
          <w:numId w:val="36"/>
        </w:numPr>
        <w:pBdr>
          <w:bottom w:val="single" w:sz="1" w:space="1" w:color="000000"/>
        </w:pBdr>
        <w:tabs>
          <w:tab w:val="left" w:pos="1133"/>
        </w:tabs>
        <w:ind w:left="1133"/>
        <w:jc w:val="both"/>
        <w:rPr>
          <w:sz w:val="24"/>
          <w:szCs w:val="24"/>
        </w:rPr>
      </w:pPr>
      <w:r>
        <w:rPr>
          <w:sz w:val="24"/>
          <w:szCs w:val="24"/>
        </w:rPr>
        <w:t xml:space="preserve">Право гражданина на опубликование своего ответа в том же СМИ. </w:t>
      </w:r>
    </w:p>
    <w:p w:rsidR="00510EAA" w:rsidRDefault="003E1ACF">
      <w:pPr>
        <w:pBdr>
          <w:bottom w:val="single" w:sz="1" w:space="1" w:color="000000"/>
        </w:pBdr>
        <w:ind w:firstLine="567"/>
        <w:jc w:val="both"/>
        <w:rPr>
          <w:sz w:val="24"/>
          <w:szCs w:val="24"/>
        </w:rPr>
      </w:pPr>
      <w:r>
        <w:rPr>
          <w:sz w:val="24"/>
          <w:szCs w:val="24"/>
        </w:rPr>
        <w:t xml:space="preserve">Если решение суда не выполняется - суд в праве наложить на него штраф в размере и порядке, предусмотренном процессуальном законодательстве. Обращение суда в орган , зарегистрировавший орган печати. Как быть, если нельзя установить, кто распространил сведения. Слухи, порочащие - если нельзя установить кто распространил - закон и пункт 6 статьи 152. Иск об опровержении порочащих сведений, что они не соответствуют действительности. Такие случаи были. Другая информация - некоторые разъяснения - статья 152 и постановление - документ подлежит отмене или замене. </w:t>
      </w:r>
    </w:p>
    <w:p w:rsidR="00510EAA" w:rsidRDefault="003E1ACF">
      <w:pPr>
        <w:pBdr>
          <w:bottom w:val="single" w:sz="1" w:space="1" w:color="000000"/>
        </w:pBdr>
        <w:ind w:firstLine="567"/>
        <w:jc w:val="both"/>
        <w:rPr>
          <w:sz w:val="24"/>
          <w:szCs w:val="24"/>
        </w:rPr>
      </w:pPr>
      <w:r>
        <w:rPr>
          <w:b/>
          <w:bCs/>
          <w:sz w:val="24"/>
          <w:szCs w:val="24"/>
        </w:rPr>
        <w:t>Наследственное право</w:t>
      </w:r>
      <w:r>
        <w:rPr>
          <w:sz w:val="24"/>
          <w:szCs w:val="24"/>
        </w:rPr>
        <w:t>.</w:t>
      </w:r>
    </w:p>
    <w:p w:rsidR="00510EAA" w:rsidRDefault="003E1ACF">
      <w:pPr>
        <w:pBdr>
          <w:bottom w:val="single" w:sz="1" w:space="1" w:color="000000"/>
        </w:pBdr>
        <w:ind w:firstLine="567"/>
        <w:jc w:val="both"/>
        <w:rPr>
          <w:sz w:val="24"/>
          <w:szCs w:val="24"/>
        </w:rPr>
      </w:pPr>
      <w:r>
        <w:rPr>
          <w:sz w:val="24"/>
          <w:szCs w:val="24"/>
        </w:rPr>
        <w:t xml:space="preserve">Вопросы регулируются статьями 527 - 561 ГК  РСФСР 1964 года, а так же статьями 153 - 155 ОГЗ 1991 и статьями Семейного кодекса - 36 статья и другие. Раздел 6 - проект в приложении к РГ 8 февраля 1997 года.  Постановление пленума ВС от 23 апреля 1991 в редакции от 21 декабря 1993 года. Стр. 292 - постановление о некоторых вопросах, возникающих у судов по делам о наследовании. </w:t>
      </w:r>
    </w:p>
    <w:p w:rsidR="00510EAA" w:rsidRDefault="003E1ACF">
      <w:pPr>
        <w:pBdr>
          <w:bottom w:val="single" w:sz="1" w:space="1" w:color="000000"/>
        </w:pBdr>
        <w:ind w:firstLine="567"/>
        <w:jc w:val="both"/>
        <w:rPr>
          <w:sz w:val="24"/>
          <w:szCs w:val="24"/>
        </w:rPr>
      </w:pPr>
      <w:r>
        <w:rPr>
          <w:sz w:val="24"/>
          <w:szCs w:val="24"/>
        </w:rPr>
        <w:t>Способы наследования:</w:t>
      </w:r>
    </w:p>
    <w:p w:rsidR="00510EAA" w:rsidRDefault="003E1ACF">
      <w:pPr>
        <w:numPr>
          <w:ilvl w:val="0"/>
          <w:numId w:val="29"/>
        </w:numPr>
        <w:pBdr>
          <w:bottom w:val="single" w:sz="1" w:space="1" w:color="000000"/>
        </w:pBdr>
        <w:tabs>
          <w:tab w:val="left" w:pos="1133"/>
        </w:tabs>
        <w:ind w:left="1133"/>
        <w:jc w:val="both"/>
        <w:rPr>
          <w:sz w:val="24"/>
          <w:szCs w:val="24"/>
        </w:rPr>
      </w:pPr>
      <w:r>
        <w:rPr>
          <w:sz w:val="24"/>
          <w:szCs w:val="24"/>
        </w:rPr>
        <w:t>По закону.</w:t>
      </w:r>
    </w:p>
    <w:p w:rsidR="00510EAA" w:rsidRDefault="003E1ACF">
      <w:pPr>
        <w:numPr>
          <w:ilvl w:val="0"/>
          <w:numId w:val="29"/>
        </w:numPr>
        <w:pBdr>
          <w:bottom w:val="single" w:sz="1" w:space="1" w:color="000000"/>
        </w:pBdr>
        <w:tabs>
          <w:tab w:val="left" w:pos="1133"/>
        </w:tabs>
        <w:ind w:left="1133"/>
        <w:jc w:val="both"/>
        <w:rPr>
          <w:sz w:val="24"/>
          <w:szCs w:val="24"/>
        </w:rPr>
      </w:pPr>
      <w:r>
        <w:rPr>
          <w:sz w:val="24"/>
          <w:szCs w:val="24"/>
        </w:rPr>
        <w:t>По завещанию. Завещание это распоряжение своим имуществом на случай смерти. Существует свобода завещания , кроме исключения. Особое значение имеет форма завещания. Оно должно быть составлено только письменно, собственноручно подписано и нотариально удостоверено. Статья ГК 64 , Статья 155(п.2) ОГЗ. Если не может подписать сам наследодатель. Может подписать и другое лицо с указанием причин (своим именем) в присутствии нотариуса или другого должностного лица (статья 542 ГК 1964года). Те должностные лица, чья подпись приравнивается к нотариальной. По статье 541- приравниваются подписи таких должностных лиц - Главный врач , его заместитель( не по хозяйственной части), капитан судна. Начальник тюрьмы, экспедиции, консул. Завещание может быть изменено или отменено в любое время - статья 543. Добрачное имущество - по семейному кодексу статья 36. Можно в брачном договоре признать сразу имущество совместным. Супруг может распорядиться только имуществом принадлежавшим им до брака и 1/2 общего имущества. По статье 39 доли супругов признаются равными. Обязательная доля - нетрудоспособные и несовершеннолетние наследники первой очереди по закону. П. 3 статьи 155 ОГЗ - они в праве получить обязательную долю. ГК 1964 года - доля не может быть меньше 2/3 доли по закону (статья 535). К обязательным наследникам относятся и иждивенцы умершего. Не распространяется на вклад в сберкнижке. Наследование по закону - как минимум в 5 случаях:</w:t>
      </w:r>
    </w:p>
    <w:p w:rsidR="00510EAA" w:rsidRDefault="003E1ACF">
      <w:pPr>
        <w:numPr>
          <w:ilvl w:val="0"/>
          <w:numId w:val="106"/>
        </w:numPr>
        <w:pBdr>
          <w:bottom w:val="single" w:sz="1" w:space="1" w:color="000000"/>
        </w:pBdr>
        <w:tabs>
          <w:tab w:val="left" w:pos="1133"/>
        </w:tabs>
        <w:ind w:left="1133"/>
        <w:jc w:val="both"/>
        <w:rPr>
          <w:sz w:val="24"/>
          <w:szCs w:val="24"/>
        </w:rPr>
      </w:pPr>
      <w:r>
        <w:rPr>
          <w:sz w:val="24"/>
          <w:szCs w:val="24"/>
        </w:rPr>
        <w:t>Нет завещания</w:t>
      </w:r>
    </w:p>
    <w:p w:rsidR="00510EAA" w:rsidRDefault="003E1ACF">
      <w:pPr>
        <w:numPr>
          <w:ilvl w:val="0"/>
          <w:numId w:val="106"/>
        </w:numPr>
        <w:pBdr>
          <w:bottom w:val="single" w:sz="1" w:space="1" w:color="000000"/>
        </w:pBdr>
        <w:tabs>
          <w:tab w:val="left" w:pos="1133"/>
        </w:tabs>
        <w:ind w:left="1133"/>
        <w:jc w:val="both"/>
        <w:rPr>
          <w:sz w:val="24"/>
          <w:szCs w:val="24"/>
        </w:rPr>
      </w:pPr>
      <w:r>
        <w:rPr>
          <w:sz w:val="24"/>
          <w:szCs w:val="24"/>
        </w:rPr>
        <w:t>Завещание признано судом недействительным.</w:t>
      </w:r>
    </w:p>
    <w:p w:rsidR="00510EAA" w:rsidRDefault="003E1ACF">
      <w:pPr>
        <w:numPr>
          <w:ilvl w:val="0"/>
          <w:numId w:val="106"/>
        </w:numPr>
        <w:pBdr>
          <w:bottom w:val="single" w:sz="1" w:space="1" w:color="000000"/>
        </w:pBdr>
        <w:tabs>
          <w:tab w:val="left" w:pos="1133"/>
        </w:tabs>
        <w:ind w:left="1133"/>
        <w:jc w:val="both"/>
        <w:rPr>
          <w:sz w:val="24"/>
          <w:szCs w:val="24"/>
        </w:rPr>
      </w:pPr>
      <w:r>
        <w:rPr>
          <w:sz w:val="24"/>
          <w:szCs w:val="24"/>
        </w:rPr>
        <w:t>Завещано не все имущество</w:t>
      </w:r>
    </w:p>
    <w:p w:rsidR="00510EAA" w:rsidRDefault="003E1ACF">
      <w:pPr>
        <w:numPr>
          <w:ilvl w:val="0"/>
          <w:numId w:val="106"/>
        </w:numPr>
        <w:pBdr>
          <w:bottom w:val="single" w:sz="1" w:space="1" w:color="000000"/>
        </w:pBdr>
        <w:tabs>
          <w:tab w:val="left" w:pos="1133"/>
        </w:tabs>
        <w:ind w:left="1133"/>
        <w:jc w:val="both"/>
        <w:rPr>
          <w:sz w:val="24"/>
          <w:szCs w:val="24"/>
        </w:rPr>
      </w:pPr>
      <w:r>
        <w:rPr>
          <w:sz w:val="24"/>
          <w:szCs w:val="24"/>
        </w:rPr>
        <w:t>Все наследники по завещанию отказались от наследства.</w:t>
      </w:r>
    </w:p>
    <w:p w:rsidR="00510EAA" w:rsidRDefault="003E1ACF">
      <w:pPr>
        <w:numPr>
          <w:ilvl w:val="0"/>
          <w:numId w:val="106"/>
        </w:numPr>
        <w:pBdr>
          <w:bottom w:val="single" w:sz="1" w:space="1" w:color="000000"/>
        </w:pBdr>
        <w:tabs>
          <w:tab w:val="left" w:pos="1133"/>
        </w:tabs>
        <w:ind w:left="1133"/>
        <w:jc w:val="both"/>
        <w:rPr>
          <w:sz w:val="24"/>
          <w:szCs w:val="24"/>
        </w:rPr>
      </w:pPr>
      <w:r>
        <w:rPr>
          <w:sz w:val="24"/>
          <w:szCs w:val="24"/>
        </w:rPr>
        <w:t>Часть наследников по завещанию отказались от наследства.</w:t>
      </w:r>
    </w:p>
    <w:p w:rsidR="00510EAA" w:rsidRDefault="003E1ACF">
      <w:pPr>
        <w:pBdr>
          <w:bottom w:val="single" w:sz="1" w:space="1" w:color="000000"/>
        </w:pBdr>
        <w:ind w:firstLine="567"/>
        <w:jc w:val="both"/>
        <w:rPr>
          <w:sz w:val="24"/>
          <w:szCs w:val="24"/>
        </w:rPr>
      </w:pPr>
      <w:r>
        <w:rPr>
          <w:sz w:val="24"/>
          <w:szCs w:val="24"/>
        </w:rPr>
        <w:t>Наследники по закону:</w:t>
      </w:r>
    </w:p>
    <w:p w:rsidR="00510EAA" w:rsidRDefault="003E1ACF">
      <w:pPr>
        <w:pBdr>
          <w:bottom w:val="single" w:sz="1" w:space="1" w:color="000000"/>
        </w:pBdr>
        <w:ind w:firstLine="567"/>
        <w:jc w:val="both"/>
        <w:rPr>
          <w:sz w:val="24"/>
          <w:szCs w:val="24"/>
        </w:rPr>
      </w:pPr>
      <w:r>
        <w:rPr>
          <w:sz w:val="24"/>
          <w:szCs w:val="24"/>
        </w:rPr>
        <w:t>Существует 2 очереди наследников по закону:</w:t>
      </w:r>
    </w:p>
    <w:p w:rsidR="00510EAA" w:rsidRDefault="003E1ACF">
      <w:pPr>
        <w:numPr>
          <w:ilvl w:val="0"/>
          <w:numId w:val="14"/>
        </w:numPr>
        <w:pBdr>
          <w:bottom w:val="single" w:sz="1" w:space="1" w:color="000000"/>
        </w:pBdr>
        <w:tabs>
          <w:tab w:val="left" w:pos="1133"/>
        </w:tabs>
        <w:ind w:left="1133"/>
        <w:jc w:val="both"/>
        <w:rPr>
          <w:sz w:val="24"/>
          <w:szCs w:val="24"/>
        </w:rPr>
      </w:pPr>
      <w:r>
        <w:rPr>
          <w:sz w:val="24"/>
          <w:szCs w:val="24"/>
        </w:rPr>
        <w:t>Дети (усыновленные), супруг и родители, ребенок умершего, родившийся после смерти. Статья 154 ОГЗ и 532 ГК - наследуют внутри очереди в равных долях.</w:t>
      </w:r>
    </w:p>
    <w:p w:rsidR="00510EAA" w:rsidRDefault="003E1ACF">
      <w:pPr>
        <w:numPr>
          <w:ilvl w:val="0"/>
          <w:numId w:val="14"/>
        </w:numPr>
        <w:pBdr>
          <w:bottom w:val="single" w:sz="1" w:space="1" w:color="000000"/>
        </w:pBdr>
        <w:tabs>
          <w:tab w:val="left" w:pos="1133"/>
        </w:tabs>
        <w:ind w:left="1133"/>
        <w:jc w:val="both"/>
        <w:rPr>
          <w:sz w:val="24"/>
          <w:szCs w:val="24"/>
        </w:rPr>
      </w:pPr>
      <w:r>
        <w:rPr>
          <w:sz w:val="24"/>
          <w:szCs w:val="24"/>
        </w:rPr>
        <w:t>Внуки и правнуки , братья и сестры, дедушка и бабушка со стороны отца и матери .</w:t>
      </w:r>
    </w:p>
    <w:p w:rsidR="00510EAA" w:rsidRDefault="003E1ACF">
      <w:pPr>
        <w:pBdr>
          <w:bottom w:val="single" w:sz="1" w:space="1" w:color="000000"/>
        </w:pBdr>
        <w:ind w:firstLine="567"/>
        <w:jc w:val="both"/>
      </w:pPr>
      <w:r>
        <w:rPr>
          <w:sz w:val="24"/>
          <w:szCs w:val="24"/>
        </w:rPr>
        <w:t>Кроме этого очень важное место занимают иждивенцы- нетрудоспособные лица. Они имеют самое привилегированное положение. По статье 532 - иждивенцы наследуют всегда. Если имущество просто завещано государству, то оно переходит в собственность государства статья 552. Когда признали умершим, открывается наследство. Место открытия наследства - последнее место жизни наследодателя в течении 6 мес. (статья 546 ГК). Или место нахождения большей части имущества.</w:t>
      </w:r>
      <w:bookmarkStart w:id="0" w:name="_GoBack"/>
      <w:bookmarkEnd w:id="0"/>
    </w:p>
    <w:sectPr w:rsidR="00510EAA">
      <w:footerReference w:type="default" r:id="rId7"/>
      <w:footerReference w:type="first" r:id="rId8"/>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AA" w:rsidRDefault="003E1ACF">
      <w:r>
        <w:separator/>
      </w:r>
    </w:p>
  </w:endnote>
  <w:endnote w:type="continuationSeparator" w:id="0">
    <w:p w:rsidR="00510EAA" w:rsidRDefault="003E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AA" w:rsidRDefault="00214769">
    <w:pPr>
      <w:pStyle w:val="13"/>
    </w:pPr>
    <w:r>
      <w:pict>
        <v:shapetype id="_x0000_t202" coordsize="21600,21600" o:spt="202" path="m,l,21600r21600,l21600,xe">
          <v:stroke joinstyle="miter"/>
          <v:path gradientshapeok="t" o:connecttype="rect"/>
        </v:shapetype>
        <v:shape id="_x0000_s1025" type="#_x0000_t202" style="position:absolute;margin-left:0;margin-top:0;width:18.95pt;height:11.5pt;z-index:251657728;mso-wrap-distance-left:0;mso-wrap-distance-right:0;mso-position-horizontal:center;mso-position-horizontal-relative:margin;mso-position-vertical:absolute;mso-position-vertical-relative:text" stroked="f">
          <v:fill opacity="0" color2="black"/>
          <v:textbox inset="0,0,0,0">
            <w:txbxContent>
              <w:p w:rsidR="00510EAA" w:rsidRDefault="003E1ACF">
                <w:pPr>
                  <w:pStyle w:val="13"/>
                </w:pPr>
                <w:r>
                  <w:fldChar w:fldCharType="begin"/>
                </w:r>
                <w:r>
                  <w:instrText xml:space="preserve"> PAGE \*Arabic </w:instrText>
                </w:r>
                <w:r>
                  <w:fldChar w:fldCharType="separate"/>
                </w:r>
                <w:r>
                  <w:t>55</w:t>
                </w:r>
                <w:r>
                  <w:fldChar w:fldCharType="end"/>
                </w:r>
              </w:p>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AA" w:rsidRDefault="00510E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AA" w:rsidRDefault="003E1ACF">
      <w:r>
        <w:separator/>
      </w:r>
    </w:p>
  </w:footnote>
  <w:footnote w:type="continuationSeparator" w:id="0">
    <w:p w:rsidR="00510EAA" w:rsidRDefault="003E1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3"/>
    <w:lvl w:ilvl="0">
      <w:start w:val="1"/>
      <w:numFmt w:val="decimal"/>
      <w:lvlText w:val="%1) "/>
      <w:lvlJc w:val="left"/>
      <w:pPr>
        <w:tabs>
          <w:tab w:val="num" w:pos="283"/>
        </w:tabs>
        <w:ind w:left="283" w:hanging="283"/>
      </w:pPr>
      <w:rPr>
        <w:rFonts w:ascii="Times New Roman" w:eastAsia="Times New Roman" w:hAnsi="Times New Roman" w:cs="Times New Roman"/>
        <w:b/>
        <w:bCs/>
        <w:i w:val="0"/>
        <w:iCs w:val="0"/>
        <w:sz w:val="28"/>
        <w:szCs w:val="28"/>
        <w:u w:val="none"/>
      </w:rPr>
    </w:lvl>
  </w:abstractNum>
  <w:abstractNum w:abstractNumId="1">
    <w:nsid w:val="00000002"/>
    <w:multiLevelType w:val="singleLevel"/>
    <w:tmpl w:val="00000002"/>
    <w:name w:val="RTF_Num 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
    <w:nsid w:val="00000003"/>
    <w:multiLevelType w:val="singleLevel"/>
    <w:tmpl w:val="00000003"/>
    <w:name w:val="RTF_Num 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
    <w:nsid w:val="00000004"/>
    <w:multiLevelType w:val="singleLevel"/>
    <w:tmpl w:val="00000004"/>
    <w:name w:val="RTF_Num 6"/>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
    <w:nsid w:val="00000005"/>
    <w:multiLevelType w:val="singleLevel"/>
    <w:tmpl w:val="00000005"/>
    <w:name w:val="RTF_Num 7"/>
    <w:lvl w:ilvl="0">
      <w:start w:val="2"/>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5">
    <w:nsid w:val="00000006"/>
    <w:multiLevelType w:val="singleLevel"/>
    <w:tmpl w:val="00000006"/>
    <w:name w:val="RTF_Num 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6">
    <w:nsid w:val="00000007"/>
    <w:multiLevelType w:val="singleLevel"/>
    <w:tmpl w:val="00000007"/>
    <w:name w:val="RTF_Num 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7">
    <w:nsid w:val="00000008"/>
    <w:multiLevelType w:val="singleLevel"/>
    <w:tmpl w:val="00000008"/>
    <w:name w:val="RTF_Num 1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8">
    <w:nsid w:val="00000009"/>
    <w:multiLevelType w:val="singleLevel"/>
    <w:tmpl w:val="00000009"/>
    <w:name w:val="RTF_Num 11"/>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
    <w:nsid w:val="0000000A"/>
    <w:multiLevelType w:val="singleLevel"/>
    <w:tmpl w:val="0000000A"/>
    <w:name w:val="RTF_Num 12"/>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0">
    <w:nsid w:val="0000000B"/>
    <w:multiLevelType w:val="singleLevel"/>
    <w:tmpl w:val="0000000B"/>
    <w:name w:val="RTF_Num 13"/>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1">
    <w:nsid w:val="0000000C"/>
    <w:multiLevelType w:val="singleLevel"/>
    <w:tmpl w:val="0000000C"/>
    <w:name w:val="RTF_Num 1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2">
    <w:nsid w:val="0000000D"/>
    <w:multiLevelType w:val="singleLevel"/>
    <w:tmpl w:val="0000000D"/>
    <w:name w:val="RTF_Num 1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3">
    <w:nsid w:val="0000000E"/>
    <w:multiLevelType w:val="singleLevel"/>
    <w:tmpl w:val="0000000E"/>
    <w:name w:val="RTF_Num 16"/>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14">
    <w:nsid w:val="0000000F"/>
    <w:multiLevelType w:val="singleLevel"/>
    <w:tmpl w:val="0000000F"/>
    <w:name w:val="RTF_Num 17"/>
    <w:lvl w:ilvl="0">
      <w:start w:val="1"/>
      <w:numFmt w:val="decimal"/>
      <w:lvlText w:val="%1."/>
      <w:lvlJc w:val="left"/>
      <w:pPr>
        <w:tabs>
          <w:tab w:val="num" w:pos="283"/>
        </w:tabs>
        <w:ind w:left="283" w:hanging="283"/>
      </w:pPr>
    </w:lvl>
  </w:abstractNum>
  <w:abstractNum w:abstractNumId="15">
    <w:nsid w:val="00000010"/>
    <w:multiLevelType w:val="singleLevel"/>
    <w:tmpl w:val="00000010"/>
    <w:name w:val="RTF_Num 1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6">
    <w:nsid w:val="00000011"/>
    <w:multiLevelType w:val="singleLevel"/>
    <w:tmpl w:val="00000011"/>
    <w:name w:val="RTF_Num 1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7">
    <w:nsid w:val="00000012"/>
    <w:multiLevelType w:val="singleLevel"/>
    <w:tmpl w:val="00000012"/>
    <w:name w:val="RTF_Num 2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8">
    <w:nsid w:val="00000013"/>
    <w:multiLevelType w:val="singleLevel"/>
    <w:tmpl w:val="00000013"/>
    <w:name w:val="RTF_Num 21"/>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9">
    <w:nsid w:val="00000014"/>
    <w:multiLevelType w:val="singleLevel"/>
    <w:tmpl w:val="00000014"/>
    <w:name w:val="RTF_Num 22"/>
    <w:lvl w:ilvl="0">
      <w:start w:val="1"/>
      <w:numFmt w:val="decimal"/>
      <w:lvlText w:val="%1) "/>
      <w:lvlJc w:val="left"/>
      <w:pPr>
        <w:tabs>
          <w:tab w:val="num" w:pos="1003"/>
        </w:tabs>
        <w:ind w:left="1003" w:hanging="283"/>
      </w:pPr>
      <w:rPr>
        <w:rFonts w:ascii="Times New Roman" w:eastAsia="Times New Roman" w:hAnsi="Times New Roman" w:cs="Times New Roman"/>
        <w:b w:val="0"/>
        <w:bCs w:val="0"/>
        <w:i w:val="0"/>
        <w:iCs w:val="0"/>
        <w:sz w:val="24"/>
        <w:szCs w:val="24"/>
        <w:u w:val="none"/>
      </w:rPr>
    </w:lvl>
  </w:abstractNum>
  <w:abstractNum w:abstractNumId="20">
    <w:nsid w:val="00000015"/>
    <w:multiLevelType w:val="singleLevel"/>
    <w:tmpl w:val="00000015"/>
    <w:name w:val="RTF_Num 23"/>
    <w:lvl w:ilvl="0">
      <w:start w:val="3"/>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1">
    <w:nsid w:val="00000016"/>
    <w:multiLevelType w:val="singleLevel"/>
    <w:tmpl w:val="00000016"/>
    <w:name w:val="RTF_Num 2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2">
    <w:nsid w:val="00000017"/>
    <w:multiLevelType w:val="singleLevel"/>
    <w:tmpl w:val="00000017"/>
    <w:name w:val="RTF_Num 2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3">
    <w:nsid w:val="00000018"/>
    <w:multiLevelType w:val="singleLevel"/>
    <w:tmpl w:val="00000018"/>
    <w:name w:val="RTF_Num 26"/>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4">
    <w:nsid w:val="00000019"/>
    <w:multiLevelType w:val="singleLevel"/>
    <w:tmpl w:val="00000019"/>
    <w:name w:val="RTF_Num 27"/>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5">
    <w:nsid w:val="0000001A"/>
    <w:multiLevelType w:val="singleLevel"/>
    <w:tmpl w:val="0000001A"/>
    <w:name w:val="RTF_Num 2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6">
    <w:nsid w:val="0000001B"/>
    <w:multiLevelType w:val="singleLevel"/>
    <w:tmpl w:val="0000001B"/>
    <w:name w:val="RTF_Num 2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7">
    <w:nsid w:val="0000001C"/>
    <w:multiLevelType w:val="singleLevel"/>
    <w:tmpl w:val="0000001C"/>
    <w:name w:val="RTF_Num 3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28">
    <w:nsid w:val="0000001D"/>
    <w:multiLevelType w:val="singleLevel"/>
    <w:tmpl w:val="0000001D"/>
    <w:name w:val="RTF_Num 31"/>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29">
    <w:nsid w:val="0000001E"/>
    <w:multiLevelType w:val="singleLevel"/>
    <w:tmpl w:val="0000001E"/>
    <w:name w:val="RTF_Num 32"/>
    <w:lvl w:ilvl="0">
      <w:start w:val="1"/>
      <w:numFmt w:val="decimal"/>
      <w:lvlText w:val="%1) "/>
      <w:lvlJc w:val="left"/>
      <w:pPr>
        <w:tabs>
          <w:tab w:val="num" w:pos="283"/>
        </w:tabs>
        <w:ind w:left="283" w:hanging="283"/>
      </w:pPr>
      <w:rPr>
        <w:rFonts w:ascii="Times New Roman" w:eastAsia="Times New Roman" w:hAnsi="Times New Roman" w:cs="Times New Roman"/>
        <w:b/>
        <w:bCs/>
        <w:i w:val="0"/>
        <w:iCs w:val="0"/>
        <w:sz w:val="24"/>
        <w:szCs w:val="24"/>
        <w:u w:val="none"/>
      </w:rPr>
    </w:lvl>
  </w:abstractNum>
  <w:abstractNum w:abstractNumId="30">
    <w:nsid w:val="0000001F"/>
    <w:multiLevelType w:val="singleLevel"/>
    <w:tmpl w:val="0000001F"/>
    <w:name w:val="RTF_Num 33"/>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1">
    <w:nsid w:val="00000020"/>
    <w:multiLevelType w:val="singleLevel"/>
    <w:tmpl w:val="00000020"/>
    <w:name w:val="RTF_Num 3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2">
    <w:nsid w:val="00000021"/>
    <w:multiLevelType w:val="singleLevel"/>
    <w:tmpl w:val="00000021"/>
    <w:name w:val="RTF_Num 35"/>
    <w:lvl w:ilvl="0">
      <w:start w:val="1"/>
      <w:numFmt w:val="decimal"/>
      <w:lvlText w:val="%1) "/>
      <w:lvlJc w:val="left"/>
      <w:pPr>
        <w:tabs>
          <w:tab w:val="num" w:pos="853"/>
        </w:tabs>
        <w:ind w:left="853" w:hanging="283"/>
      </w:pPr>
      <w:rPr>
        <w:rFonts w:ascii="Times New Roman" w:eastAsia="Times New Roman" w:hAnsi="Times New Roman" w:cs="Times New Roman"/>
        <w:b w:val="0"/>
        <w:bCs w:val="0"/>
        <w:i w:val="0"/>
        <w:iCs w:val="0"/>
        <w:sz w:val="24"/>
        <w:szCs w:val="24"/>
        <w:u w:val="none"/>
      </w:rPr>
    </w:lvl>
  </w:abstractNum>
  <w:abstractNum w:abstractNumId="33">
    <w:nsid w:val="00000022"/>
    <w:multiLevelType w:val="singleLevel"/>
    <w:tmpl w:val="00000022"/>
    <w:name w:val="RTF_Num 36"/>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4">
    <w:nsid w:val="00000023"/>
    <w:multiLevelType w:val="singleLevel"/>
    <w:tmpl w:val="00000023"/>
    <w:name w:val="RTF_Num 37"/>
    <w:lvl w:ilvl="0">
      <w:start w:val="2"/>
      <w:numFmt w:val="decimal"/>
      <w:lvlText w:val="%1) "/>
      <w:lvlJc w:val="left"/>
      <w:pPr>
        <w:tabs>
          <w:tab w:val="num" w:pos="283"/>
        </w:tabs>
        <w:ind w:left="283" w:hanging="283"/>
      </w:pPr>
      <w:rPr>
        <w:rFonts w:ascii="Times New Roman" w:eastAsia="Times New Roman" w:hAnsi="Times New Roman" w:cs="Times New Roman"/>
        <w:b/>
        <w:bCs/>
        <w:i w:val="0"/>
        <w:iCs w:val="0"/>
        <w:sz w:val="24"/>
        <w:szCs w:val="24"/>
        <w:u w:val="none"/>
      </w:rPr>
    </w:lvl>
  </w:abstractNum>
  <w:abstractNum w:abstractNumId="35">
    <w:nsid w:val="00000024"/>
    <w:multiLevelType w:val="singleLevel"/>
    <w:tmpl w:val="00000024"/>
    <w:name w:val="RTF_Num 3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36">
    <w:nsid w:val="00000025"/>
    <w:multiLevelType w:val="singleLevel"/>
    <w:tmpl w:val="00000025"/>
    <w:name w:val="RTF_Num 3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7">
    <w:nsid w:val="00000026"/>
    <w:multiLevelType w:val="singleLevel"/>
    <w:tmpl w:val="00000026"/>
    <w:name w:val="RTF_Num 4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8">
    <w:nsid w:val="00000027"/>
    <w:multiLevelType w:val="singleLevel"/>
    <w:tmpl w:val="00000027"/>
    <w:name w:val="RTF_Num 41"/>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39">
    <w:nsid w:val="00000028"/>
    <w:multiLevelType w:val="singleLevel"/>
    <w:tmpl w:val="00000028"/>
    <w:name w:val="RTF_Num 42"/>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0">
    <w:nsid w:val="00000029"/>
    <w:multiLevelType w:val="singleLevel"/>
    <w:tmpl w:val="00000029"/>
    <w:name w:val="RTF_Num 43"/>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1">
    <w:nsid w:val="0000002A"/>
    <w:multiLevelType w:val="singleLevel"/>
    <w:tmpl w:val="0000002A"/>
    <w:name w:val="RTF_Num 4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2">
    <w:nsid w:val="0000002B"/>
    <w:multiLevelType w:val="singleLevel"/>
    <w:tmpl w:val="0000002B"/>
    <w:name w:val="RTF_Num 4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43">
    <w:nsid w:val="0000002C"/>
    <w:multiLevelType w:val="singleLevel"/>
    <w:tmpl w:val="0000002C"/>
    <w:name w:val="RTF_Num 46"/>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4">
    <w:nsid w:val="0000002D"/>
    <w:multiLevelType w:val="singleLevel"/>
    <w:tmpl w:val="0000002D"/>
    <w:name w:val="RTF_Num 47"/>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5">
    <w:nsid w:val="0000002E"/>
    <w:multiLevelType w:val="singleLevel"/>
    <w:tmpl w:val="0000002E"/>
    <w:name w:val="RTF_Num 4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6">
    <w:nsid w:val="0000002F"/>
    <w:multiLevelType w:val="singleLevel"/>
    <w:tmpl w:val="0000002F"/>
    <w:name w:val="RTF_Num 49"/>
    <w:lvl w:ilvl="0">
      <w:start w:val="1"/>
      <w:numFmt w:val="decimal"/>
      <w:lvlText w:val="%1) "/>
      <w:lvlJc w:val="left"/>
      <w:pPr>
        <w:tabs>
          <w:tab w:val="num" w:pos="283"/>
        </w:tabs>
        <w:ind w:left="283" w:hanging="283"/>
      </w:pPr>
      <w:rPr>
        <w:rFonts w:ascii="Times New Roman" w:eastAsia="Times New Roman" w:hAnsi="Times New Roman" w:cs="Times New Roman"/>
        <w:b/>
        <w:bCs/>
        <w:i w:val="0"/>
        <w:iCs w:val="0"/>
        <w:sz w:val="26"/>
        <w:szCs w:val="26"/>
        <w:u w:val="none"/>
      </w:rPr>
    </w:lvl>
  </w:abstractNum>
  <w:abstractNum w:abstractNumId="47">
    <w:nsid w:val="00000030"/>
    <w:multiLevelType w:val="singleLevel"/>
    <w:tmpl w:val="00000030"/>
    <w:name w:val="RTF_Num 5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48">
    <w:nsid w:val="00000031"/>
    <w:multiLevelType w:val="singleLevel"/>
    <w:tmpl w:val="00000031"/>
    <w:name w:val="RTF_Num 51"/>
    <w:lvl w:ilvl="0">
      <w:start w:val="1"/>
      <w:numFmt w:val="decimal"/>
      <w:lvlText w:val="%1) "/>
      <w:lvlJc w:val="left"/>
      <w:pPr>
        <w:tabs>
          <w:tab w:val="num" w:pos="1003"/>
        </w:tabs>
        <w:ind w:left="1003" w:hanging="283"/>
      </w:pPr>
      <w:rPr>
        <w:rFonts w:ascii="Times New Roman" w:eastAsia="Times New Roman" w:hAnsi="Times New Roman" w:cs="Times New Roman"/>
        <w:b w:val="0"/>
        <w:bCs w:val="0"/>
        <w:i w:val="0"/>
        <w:iCs w:val="0"/>
        <w:sz w:val="24"/>
        <w:szCs w:val="24"/>
        <w:u w:val="none"/>
      </w:rPr>
    </w:lvl>
  </w:abstractNum>
  <w:abstractNum w:abstractNumId="49">
    <w:nsid w:val="00000032"/>
    <w:multiLevelType w:val="singleLevel"/>
    <w:tmpl w:val="00000032"/>
    <w:name w:val="RTF_Num 52"/>
    <w:lvl w:ilvl="0">
      <w:start w:val="1"/>
      <w:numFmt w:val="decimal"/>
      <w:lvlText w:val="%1."/>
      <w:lvlJc w:val="left"/>
      <w:pPr>
        <w:tabs>
          <w:tab w:val="num" w:pos="283"/>
        </w:tabs>
        <w:ind w:left="283" w:hanging="283"/>
      </w:pPr>
    </w:lvl>
  </w:abstractNum>
  <w:abstractNum w:abstractNumId="50">
    <w:nsid w:val="00000033"/>
    <w:multiLevelType w:val="singleLevel"/>
    <w:tmpl w:val="00000033"/>
    <w:name w:val="RTF_Num 53"/>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51">
    <w:nsid w:val="00000034"/>
    <w:multiLevelType w:val="singleLevel"/>
    <w:tmpl w:val="00000034"/>
    <w:name w:val="RTF_Num 54"/>
    <w:lvl w:ilvl="0">
      <w:start w:val="3"/>
      <w:numFmt w:val="decimal"/>
      <w:lvlText w:val="%1) "/>
      <w:lvlJc w:val="left"/>
      <w:pPr>
        <w:tabs>
          <w:tab w:val="num" w:pos="283"/>
        </w:tabs>
        <w:ind w:left="283" w:hanging="283"/>
      </w:pPr>
      <w:rPr>
        <w:rFonts w:ascii="Times New Roman" w:eastAsia="Times New Roman" w:hAnsi="Times New Roman" w:cs="Times New Roman"/>
        <w:b/>
        <w:bCs/>
        <w:i w:val="0"/>
        <w:iCs w:val="0"/>
        <w:sz w:val="28"/>
        <w:szCs w:val="28"/>
        <w:u w:val="none"/>
      </w:rPr>
    </w:lvl>
  </w:abstractNum>
  <w:abstractNum w:abstractNumId="52">
    <w:nsid w:val="00000035"/>
    <w:multiLevelType w:val="singleLevel"/>
    <w:tmpl w:val="00000035"/>
    <w:name w:val="RTF_Num 5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53">
    <w:nsid w:val="00000036"/>
    <w:multiLevelType w:val="singleLevel"/>
    <w:tmpl w:val="00000036"/>
    <w:name w:val="RTF_Num 56"/>
    <w:lvl w:ilvl="0">
      <w:start w:val="1"/>
      <w:numFmt w:val="decimal"/>
      <w:lvlText w:val="%1) "/>
      <w:lvlJc w:val="left"/>
      <w:pPr>
        <w:tabs>
          <w:tab w:val="num" w:pos="283"/>
        </w:tabs>
        <w:ind w:left="283" w:hanging="283"/>
      </w:pPr>
      <w:rPr>
        <w:rFonts w:ascii="Times New Roman" w:eastAsia="Times New Roman" w:hAnsi="Times New Roman" w:cs="Times New Roman"/>
        <w:b/>
        <w:bCs/>
        <w:i w:val="0"/>
        <w:iCs w:val="0"/>
        <w:sz w:val="28"/>
        <w:szCs w:val="28"/>
        <w:u w:val="none"/>
      </w:rPr>
    </w:lvl>
  </w:abstractNum>
  <w:abstractNum w:abstractNumId="54">
    <w:nsid w:val="00000037"/>
    <w:multiLevelType w:val="singleLevel"/>
    <w:tmpl w:val="00000037"/>
    <w:name w:val="RTF_Num 57"/>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2"/>
        <w:szCs w:val="22"/>
        <w:u w:val="none"/>
      </w:rPr>
    </w:lvl>
  </w:abstractNum>
  <w:abstractNum w:abstractNumId="55">
    <w:nsid w:val="00000038"/>
    <w:multiLevelType w:val="singleLevel"/>
    <w:tmpl w:val="00000038"/>
    <w:name w:val="RTF_Num 5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56">
    <w:nsid w:val="00000039"/>
    <w:multiLevelType w:val="singleLevel"/>
    <w:tmpl w:val="00000039"/>
    <w:name w:val="RTF_Num 5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57">
    <w:nsid w:val="0000003A"/>
    <w:multiLevelType w:val="singleLevel"/>
    <w:tmpl w:val="0000003A"/>
    <w:name w:val="RTF_Num 6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58">
    <w:nsid w:val="0000003B"/>
    <w:multiLevelType w:val="singleLevel"/>
    <w:tmpl w:val="0000003B"/>
    <w:name w:val="RTF_Num 61"/>
    <w:lvl w:ilvl="0">
      <w:start w:val="7"/>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59">
    <w:nsid w:val="0000003C"/>
    <w:multiLevelType w:val="singleLevel"/>
    <w:tmpl w:val="0000003C"/>
    <w:name w:val="RTF_Num 62"/>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60">
    <w:nsid w:val="0000003D"/>
    <w:multiLevelType w:val="singleLevel"/>
    <w:tmpl w:val="0000003D"/>
    <w:name w:val="RTF_Num 63"/>
    <w:lvl w:ilvl="0">
      <w:start w:val="1"/>
      <w:numFmt w:val="decimal"/>
      <w:lvlText w:val="%1- "/>
      <w:lvlJc w:val="left"/>
      <w:pPr>
        <w:tabs>
          <w:tab w:val="num" w:pos="709"/>
        </w:tabs>
        <w:ind w:left="709" w:hanging="283"/>
      </w:pPr>
      <w:rPr>
        <w:rFonts w:ascii="Times New Roman" w:eastAsia="Times New Roman" w:hAnsi="Times New Roman" w:cs="Times New Roman"/>
        <w:b w:val="0"/>
        <w:bCs w:val="0"/>
        <w:i w:val="0"/>
        <w:iCs w:val="0"/>
        <w:sz w:val="24"/>
        <w:szCs w:val="24"/>
        <w:u w:val="none"/>
      </w:rPr>
    </w:lvl>
  </w:abstractNum>
  <w:abstractNum w:abstractNumId="61">
    <w:nsid w:val="0000003E"/>
    <w:multiLevelType w:val="singleLevel"/>
    <w:tmpl w:val="0000003E"/>
    <w:name w:val="RTF_Num 64"/>
    <w:lvl w:ilvl="0">
      <w:start w:val="7"/>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62">
    <w:nsid w:val="0000003F"/>
    <w:multiLevelType w:val="singleLevel"/>
    <w:tmpl w:val="0000003F"/>
    <w:name w:val="RTF_Num 65"/>
    <w:lvl w:ilvl="0">
      <w:start w:val="2"/>
      <w:numFmt w:val="decimal"/>
      <w:lvlText w:val="%1. "/>
      <w:lvlJc w:val="left"/>
      <w:pPr>
        <w:tabs>
          <w:tab w:val="num" w:pos="283"/>
        </w:tabs>
        <w:ind w:left="283" w:hanging="283"/>
      </w:pPr>
      <w:rPr>
        <w:rFonts w:ascii="Times New Roman" w:eastAsia="Times New Roman" w:hAnsi="Times New Roman" w:cs="Times New Roman"/>
        <w:b w:val="0"/>
        <w:bCs w:val="0"/>
        <w:i w:val="0"/>
        <w:iCs w:val="0"/>
        <w:sz w:val="22"/>
        <w:szCs w:val="22"/>
        <w:u w:val="none"/>
      </w:rPr>
    </w:lvl>
  </w:abstractNum>
  <w:abstractNum w:abstractNumId="63">
    <w:nsid w:val="00000040"/>
    <w:multiLevelType w:val="singleLevel"/>
    <w:tmpl w:val="00000040"/>
    <w:name w:val="RTF_Num 66"/>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64">
    <w:nsid w:val="00000041"/>
    <w:multiLevelType w:val="singleLevel"/>
    <w:tmpl w:val="00000041"/>
    <w:name w:val="RTF_Num 67"/>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65">
    <w:nsid w:val="00000042"/>
    <w:multiLevelType w:val="singleLevel"/>
    <w:tmpl w:val="00000042"/>
    <w:name w:val="RTF_Num 6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66">
    <w:nsid w:val="00000043"/>
    <w:multiLevelType w:val="singleLevel"/>
    <w:tmpl w:val="00000043"/>
    <w:name w:val="RTF_Num 6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67">
    <w:nsid w:val="00000044"/>
    <w:multiLevelType w:val="singleLevel"/>
    <w:tmpl w:val="00000044"/>
    <w:name w:val="RTF_Num 7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68">
    <w:nsid w:val="00000045"/>
    <w:multiLevelType w:val="singleLevel"/>
    <w:tmpl w:val="00000045"/>
    <w:name w:val="RTF_Num 71"/>
    <w:lvl w:ilvl="0">
      <w:start w:val="2"/>
      <w:numFmt w:val="decimal"/>
      <w:lvlText w:val="%1) "/>
      <w:lvlJc w:val="left"/>
      <w:pPr>
        <w:tabs>
          <w:tab w:val="num" w:pos="283"/>
        </w:tabs>
        <w:ind w:left="283" w:hanging="283"/>
      </w:pPr>
      <w:rPr>
        <w:rFonts w:ascii="Times New Roman" w:eastAsia="Times New Roman" w:hAnsi="Times New Roman" w:cs="Times New Roman"/>
        <w:b/>
        <w:bCs/>
        <w:i w:val="0"/>
        <w:iCs w:val="0"/>
        <w:sz w:val="28"/>
        <w:szCs w:val="28"/>
        <w:u w:val="none"/>
      </w:rPr>
    </w:lvl>
  </w:abstractNum>
  <w:abstractNum w:abstractNumId="69">
    <w:nsid w:val="00000046"/>
    <w:multiLevelType w:val="singleLevel"/>
    <w:tmpl w:val="00000046"/>
    <w:name w:val="RTF_Num 72"/>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70">
    <w:nsid w:val="00000047"/>
    <w:multiLevelType w:val="singleLevel"/>
    <w:tmpl w:val="00000047"/>
    <w:name w:val="RTF_Num 73"/>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71">
    <w:nsid w:val="00000048"/>
    <w:multiLevelType w:val="singleLevel"/>
    <w:tmpl w:val="00000048"/>
    <w:name w:val="RTF_Num 74"/>
    <w:lvl w:ilvl="0">
      <w:start w:val="1"/>
      <w:numFmt w:val="decimal"/>
      <w:lvlText w:val="%1) "/>
      <w:lvlJc w:val="left"/>
      <w:pPr>
        <w:tabs>
          <w:tab w:val="num" w:pos="283"/>
        </w:tabs>
        <w:ind w:left="283" w:hanging="283"/>
      </w:pPr>
      <w:rPr>
        <w:rFonts w:ascii="Times New Roman" w:eastAsia="Times New Roman" w:hAnsi="Times New Roman" w:cs="Times New Roman"/>
        <w:b/>
        <w:bCs/>
        <w:i/>
        <w:iCs/>
        <w:sz w:val="28"/>
        <w:szCs w:val="28"/>
        <w:u w:val="none"/>
      </w:rPr>
    </w:lvl>
  </w:abstractNum>
  <w:abstractNum w:abstractNumId="72">
    <w:nsid w:val="00000049"/>
    <w:multiLevelType w:val="singleLevel"/>
    <w:tmpl w:val="00000049"/>
    <w:name w:val="RTF_Num 7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73">
    <w:nsid w:val="0000004A"/>
    <w:multiLevelType w:val="singleLevel"/>
    <w:tmpl w:val="0000004A"/>
    <w:name w:val="RTF_Num 76"/>
    <w:lvl w:ilvl="0">
      <w:start w:val="2"/>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74">
    <w:nsid w:val="0000004B"/>
    <w:multiLevelType w:val="singleLevel"/>
    <w:tmpl w:val="0000004B"/>
    <w:name w:val="RTF_Num 77"/>
    <w:lvl w:ilvl="0">
      <w:start w:val="1"/>
      <w:numFmt w:val="decimal"/>
      <w:lvlText w:val="%1. "/>
      <w:lvlJc w:val="left"/>
      <w:pPr>
        <w:tabs>
          <w:tab w:val="num" w:pos="1003"/>
        </w:tabs>
        <w:ind w:left="1003" w:hanging="283"/>
      </w:pPr>
      <w:rPr>
        <w:rFonts w:ascii="Times New Roman" w:eastAsia="Times New Roman" w:hAnsi="Times New Roman" w:cs="Times New Roman"/>
        <w:b w:val="0"/>
        <w:bCs w:val="0"/>
        <w:i w:val="0"/>
        <w:iCs w:val="0"/>
        <w:sz w:val="20"/>
        <w:szCs w:val="20"/>
        <w:u w:val="none"/>
      </w:rPr>
    </w:lvl>
  </w:abstractNum>
  <w:abstractNum w:abstractNumId="75">
    <w:nsid w:val="0000004C"/>
    <w:multiLevelType w:val="singleLevel"/>
    <w:tmpl w:val="0000004C"/>
    <w:name w:val="RTF_Num 7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76">
    <w:nsid w:val="0000004D"/>
    <w:multiLevelType w:val="singleLevel"/>
    <w:tmpl w:val="0000004D"/>
    <w:name w:val="RTF_Num 7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77">
    <w:nsid w:val="0000004E"/>
    <w:multiLevelType w:val="singleLevel"/>
    <w:tmpl w:val="0000004E"/>
    <w:name w:val="RTF_Num 8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78">
    <w:nsid w:val="0000004F"/>
    <w:multiLevelType w:val="singleLevel"/>
    <w:tmpl w:val="0000004F"/>
    <w:name w:val="RTF_Num 81"/>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79">
    <w:nsid w:val="00000050"/>
    <w:multiLevelType w:val="singleLevel"/>
    <w:tmpl w:val="00000050"/>
    <w:name w:val="RTF_Num 82"/>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0"/>
        <w:szCs w:val="20"/>
        <w:u w:val="none"/>
      </w:rPr>
    </w:lvl>
  </w:abstractNum>
  <w:abstractNum w:abstractNumId="80">
    <w:nsid w:val="00000051"/>
    <w:multiLevelType w:val="singleLevel"/>
    <w:tmpl w:val="00000051"/>
    <w:name w:val="RTF_Num 83"/>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1">
    <w:nsid w:val="00000052"/>
    <w:multiLevelType w:val="singleLevel"/>
    <w:tmpl w:val="00000052"/>
    <w:name w:val="RTF_Num 8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2">
    <w:nsid w:val="00000053"/>
    <w:multiLevelType w:val="singleLevel"/>
    <w:tmpl w:val="00000053"/>
    <w:name w:val="RTF_Num 8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3">
    <w:nsid w:val="00000054"/>
    <w:multiLevelType w:val="singleLevel"/>
    <w:tmpl w:val="00000054"/>
    <w:name w:val="RTF_Num 86"/>
    <w:lvl w:ilvl="0">
      <w:start w:val="1"/>
      <w:numFmt w:val="decimal"/>
      <w:lvlText w:val="%1."/>
      <w:lvlJc w:val="left"/>
      <w:pPr>
        <w:tabs>
          <w:tab w:val="num" w:pos="283"/>
        </w:tabs>
        <w:ind w:left="283" w:hanging="283"/>
      </w:pPr>
    </w:lvl>
  </w:abstractNum>
  <w:abstractNum w:abstractNumId="84">
    <w:nsid w:val="00000055"/>
    <w:multiLevelType w:val="singleLevel"/>
    <w:tmpl w:val="00000055"/>
    <w:name w:val="RTF_Num 87"/>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5">
    <w:nsid w:val="00000056"/>
    <w:multiLevelType w:val="singleLevel"/>
    <w:tmpl w:val="00000056"/>
    <w:name w:val="RTF_Num 88"/>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6">
    <w:nsid w:val="00000057"/>
    <w:multiLevelType w:val="singleLevel"/>
    <w:tmpl w:val="00000057"/>
    <w:name w:val="RTF_Num 8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7">
    <w:nsid w:val="00000058"/>
    <w:multiLevelType w:val="singleLevel"/>
    <w:tmpl w:val="00000058"/>
    <w:name w:val="RTF_Num 9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8">
    <w:nsid w:val="00000059"/>
    <w:multiLevelType w:val="singleLevel"/>
    <w:tmpl w:val="00000059"/>
    <w:name w:val="RTF_Num 91"/>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89">
    <w:nsid w:val="0000005A"/>
    <w:multiLevelType w:val="singleLevel"/>
    <w:tmpl w:val="0000005A"/>
    <w:name w:val="RTF_Num 92"/>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0">
    <w:nsid w:val="0000005B"/>
    <w:multiLevelType w:val="singleLevel"/>
    <w:tmpl w:val="0000005B"/>
    <w:name w:val="RTF_Num 93"/>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1">
    <w:nsid w:val="0000005C"/>
    <w:multiLevelType w:val="singleLevel"/>
    <w:tmpl w:val="0000005C"/>
    <w:name w:val="RTF_Num 9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2">
    <w:nsid w:val="0000005D"/>
    <w:multiLevelType w:val="singleLevel"/>
    <w:tmpl w:val="0000005D"/>
    <w:name w:val="RTF_Num 95"/>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3">
    <w:nsid w:val="0000005E"/>
    <w:multiLevelType w:val="singleLevel"/>
    <w:tmpl w:val="0000005E"/>
    <w:name w:val="RTF_Num 96"/>
    <w:lvl w:ilvl="0">
      <w:start w:val="1"/>
      <w:numFmt w:val="decimal"/>
      <w:lvlText w:val="%1- "/>
      <w:lvlJc w:val="left"/>
      <w:pPr>
        <w:tabs>
          <w:tab w:val="num" w:pos="709"/>
        </w:tabs>
        <w:ind w:left="709" w:hanging="283"/>
      </w:pPr>
      <w:rPr>
        <w:rFonts w:ascii="Times New Roman" w:eastAsia="Times New Roman" w:hAnsi="Times New Roman" w:cs="Times New Roman"/>
        <w:b w:val="0"/>
        <w:bCs w:val="0"/>
        <w:i w:val="0"/>
        <w:iCs w:val="0"/>
        <w:sz w:val="24"/>
        <w:szCs w:val="24"/>
        <w:u w:val="none"/>
      </w:rPr>
    </w:lvl>
  </w:abstractNum>
  <w:abstractNum w:abstractNumId="94">
    <w:nsid w:val="0000005F"/>
    <w:multiLevelType w:val="singleLevel"/>
    <w:tmpl w:val="0000005F"/>
    <w:name w:val="RTF_Num 97"/>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5">
    <w:nsid w:val="00000060"/>
    <w:multiLevelType w:val="singleLevel"/>
    <w:tmpl w:val="00000060"/>
    <w:name w:val="RTF_Num 98"/>
    <w:lvl w:ilvl="0">
      <w:start w:val="1"/>
      <w:numFmt w:val="bullet"/>
      <w:lvlText w:val=""/>
      <w:lvlJc w:val="left"/>
      <w:pPr>
        <w:tabs>
          <w:tab w:val="num" w:pos="283"/>
        </w:tabs>
        <w:ind w:left="283" w:hanging="283"/>
      </w:pPr>
      <w:rPr>
        <w:rFonts w:ascii="Symbol" w:hAnsi="Symbol" w:cs="Symbol"/>
        <w:b w:val="0"/>
        <w:bCs w:val="0"/>
        <w:i w:val="0"/>
        <w:iCs w:val="0"/>
        <w:sz w:val="20"/>
        <w:szCs w:val="20"/>
        <w:u w:val="none"/>
      </w:rPr>
    </w:lvl>
  </w:abstractNum>
  <w:abstractNum w:abstractNumId="96">
    <w:nsid w:val="00000061"/>
    <w:multiLevelType w:val="singleLevel"/>
    <w:tmpl w:val="00000061"/>
    <w:name w:val="RTF_Num 99"/>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7">
    <w:nsid w:val="00000062"/>
    <w:multiLevelType w:val="singleLevel"/>
    <w:tmpl w:val="00000062"/>
    <w:name w:val="RTF_Num 100"/>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98">
    <w:nsid w:val="00000063"/>
    <w:multiLevelType w:val="singleLevel"/>
    <w:tmpl w:val="00000063"/>
    <w:name w:val="RTF_Num 101"/>
    <w:lvl w:ilvl="0">
      <w:start w:val="1"/>
      <w:numFmt w:val="bullet"/>
      <w:lvlText w:val=""/>
      <w:lvlJc w:val="left"/>
      <w:pPr>
        <w:tabs>
          <w:tab w:val="num" w:pos="283"/>
        </w:tabs>
        <w:ind w:left="283" w:hanging="283"/>
      </w:pPr>
      <w:rPr>
        <w:rFonts w:ascii="Wingdings" w:hAnsi="Wingdings" w:cs="Symbol"/>
        <w:b w:val="0"/>
        <w:bCs w:val="0"/>
        <w:i w:val="0"/>
        <w:iCs w:val="0"/>
        <w:sz w:val="20"/>
        <w:szCs w:val="20"/>
        <w:u w:val="none"/>
      </w:rPr>
    </w:lvl>
  </w:abstractNum>
  <w:abstractNum w:abstractNumId="99">
    <w:nsid w:val="00000064"/>
    <w:multiLevelType w:val="singleLevel"/>
    <w:tmpl w:val="00000064"/>
    <w:name w:val="RTF_Num 102"/>
    <w:lvl w:ilvl="0">
      <w:start w:val="2"/>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00">
    <w:nsid w:val="00000065"/>
    <w:multiLevelType w:val="singleLevel"/>
    <w:tmpl w:val="00000065"/>
    <w:name w:val="RTF_Num 103"/>
    <w:lvl w:ilvl="0">
      <w:start w:val="1"/>
      <w:numFmt w:val="bullet"/>
      <w:lvlText w:val=""/>
      <w:lvlJc w:val="left"/>
      <w:pPr>
        <w:tabs>
          <w:tab w:val="num" w:pos="283"/>
        </w:tabs>
        <w:ind w:left="283" w:hanging="283"/>
      </w:pPr>
      <w:rPr>
        <w:rFonts w:ascii="Symbol" w:hAnsi="Symbol" w:cs="Symbol"/>
        <w:b w:val="0"/>
        <w:bCs w:val="0"/>
        <w:i w:val="0"/>
        <w:iCs w:val="0"/>
        <w:sz w:val="20"/>
        <w:szCs w:val="20"/>
        <w:u w:val="none"/>
      </w:rPr>
    </w:lvl>
  </w:abstractNum>
  <w:abstractNum w:abstractNumId="101">
    <w:nsid w:val="00000066"/>
    <w:multiLevelType w:val="singleLevel"/>
    <w:tmpl w:val="00000066"/>
    <w:name w:val="RTF_Num 104"/>
    <w:lvl w:ilvl="0">
      <w:start w:val="1"/>
      <w:numFmt w:val="decimal"/>
      <w:lvlText w:val="%1. "/>
      <w:lvlJc w:val="left"/>
      <w:pPr>
        <w:tabs>
          <w:tab w:val="num" w:pos="283"/>
        </w:tabs>
        <w:ind w:left="283" w:hanging="283"/>
      </w:pPr>
      <w:rPr>
        <w:rFonts w:ascii="Times New Roman" w:eastAsia="Times New Roman" w:hAnsi="Times New Roman" w:cs="Times New Roman"/>
        <w:b w:val="0"/>
        <w:bCs w:val="0"/>
        <w:i w:val="0"/>
        <w:iCs w:val="0"/>
        <w:sz w:val="22"/>
        <w:szCs w:val="22"/>
        <w:u w:val="none"/>
      </w:rPr>
    </w:lvl>
  </w:abstractNum>
  <w:abstractNum w:abstractNumId="102">
    <w:nsid w:val="00000067"/>
    <w:multiLevelType w:val="singleLevel"/>
    <w:tmpl w:val="00000067"/>
    <w:name w:val="RTF_Num 105"/>
    <w:lvl w:ilvl="0">
      <w:start w:val="1"/>
      <w:numFmt w:val="bullet"/>
      <w:lvlText w:val=""/>
      <w:lvlJc w:val="left"/>
      <w:pPr>
        <w:tabs>
          <w:tab w:val="num" w:pos="1003"/>
        </w:tabs>
        <w:ind w:left="1003" w:hanging="283"/>
      </w:pPr>
      <w:rPr>
        <w:rFonts w:ascii="Wingdings" w:hAnsi="Wingdings" w:cs="Symbol"/>
        <w:b w:val="0"/>
        <w:bCs w:val="0"/>
        <w:i w:val="0"/>
        <w:iCs w:val="0"/>
        <w:sz w:val="20"/>
        <w:szCs w:val="20"/>
        <w:u w:val="none"/>
      </w:rPr>
    </w:lvl>
  </w:abstractNum>
  <w:abstractNum w:abstractNumId="103">
    <w:nsid w:val="00000068"/>
    <w:multiLevelType w:val="singleLevel"/>
    <w:tmpl w:val="00000068"/>
    <w:name w:val="RTF_Num 106"/>
    <w:lvl w:ilvl="0">
      <w:start w:val="3"/>
      <w:numFmt w:val="decimal"/>
      <w:lvlText w:val="%1) "/>
      <w:lvlJc w:val="left"/>
      <w:pPr>
        <w:tabs>
          <w:tab w:val="num" w:pos="283"/>
        </w:tabs>
        <w:ind w:left="283" w:hanging="283"/>
      </w:pPr>
      <w:rPr>
        <w:rFonts w:ascii="Times New Roman" w:eastAsia="Times New Roman" w:hAnsi="Times New Roman" w:cs="Times New Roman"/>
        <w:b w:val="0"/>
        <w:bCs w:val="0"/>
        <w:i w:val="0"/>
        <w:iCs w:val="0"/>
        <w:sz w:val="24"/>
        <w:szCs w:val="24"/>
        <w:u w:val="none"/>
      </w:rPr>
    </w:lvl>
  </w:abstractNum>
  <w:abstractNum w:abstractNumId="104">
    <w:nsid w:val="00000069"/>
    <w:multiLevelType w:val="singleLevel"/>
    <w:tmpl w:val="00000069"/>
    <w:name w:val="RTF_Num 107"/>
    <w:lvl w:ilvl="0">
      <w:start w:val="1"/>
      <w:numFmt w:val="decimal"/>
      <w:lvlText w:val="%1) "/>
      <w:lvlJc w:val="left"/>
      <w:pPr>
        <w:tabs>
          <w:tab w:val="num" w:pos="283"/>
        </w:tabs>
        <w:ind w:left="283" w:hanging="283"/>
      </w:pPr>
      <w:rPr>
        <w:rFonts w:ascii="Times New Roman" w:eastAsia="Times New Roman" w:hAnsi="Times New Roman" w:cs="Times New Roman"/>
        <w:b/>
        <w:bCs/>
        <w:i w:val="0"/>
        <w:iCs w:val="0"/>
        <w:sz w:val="24"/>
        <w:szCs w:val="24"/>
        <w:u w:val="none"/>
      </w:rPr>
    </w:lvl>
  </w:abstractNum>
  <w:abstractNum w:abstractNumId="105">
    <w:nsid w:val="0000006A"/>
    <w:multiLevelType w:val="singleLevel"/>
    <w:tmpl w:val="0000006A"/>
    <w:name w:val="RTF_Num 108"/>
    <w:lvl w:ilvl="0">
      <w:start w:val="1"/>
      <w:numFmt w:val="bullet"/>
      <w:lvlText w:val=""/>
      <w:lvlJc w:val="left"/>
      <w:pPr>
        <w:tabs>
          <w:tab w:val="num" w:pos="283"/>
        </w:tabs>
        <w:ind w:left="283" w:hanging="283"/>
      </w:pPr>
      <w:rPr>
        <w:rFonts w:ascii="Symbol" w:hAnsi="Symbol" w:cs="Symbol"/>
        <w:b w:val="0"/>
        <w:bCs w:val="0"/>
        <w:i w:val="0"/>
        <w:iCs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ACF"/>
    <w:rsid w:val="00214769"/>
    <w:rsid w:val="003E1ACF"/>
    <w:rsid w:val="0051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2A2FB17C-65C8-4911-A1AC-D696D28F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textAlignment w:val="baseline"/>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b w:val="0"/>
      <w:bCs w:val="0"/>
      <w:i w:val="0"/>
      <w:iCs w:val="0"/>
      <w:sz w:val="20"/>
      <w:szCs w:val="20"/>
      <w:u w:val="none"/>
    </w:rPr>
  </w:style>
  <w:style w:type="character" w:customStyle="1" w:styleId="RTFNum31">
    <w:name w:val="RTF_Num 3 1"/>
    <w:rPr>
      <w:rFonts w:ascii="Times New Roman" w:eastAsia="Times New Roman" w:hAnsi="Times New Roman" w:cs="Times New Roman"/>
      <w:b/>
      <w:bCs/>
      <w:i w:val="0"/>
      <w:iCs w:val="0"/>
      <w:sz w:val="28"/>
      <w:szCs w:val="28"/>
      <w:u w:val="none"/>
    </w:rPr>
  </w:style>
  <w:style w:type="character" w:customStyle="1" w:styleId="RTFNum41">
    <w:name w:val="RTF_Num 4 1"/>
    <w:rPr>
      <w:rFonts w:ascii="Times New Roman" w:eastAsia="Times New Roman" w:hAnsi="Times New Roman" w:cs="Times New Roman"/>
      <w:b w:val="0"/>
      <w:bCs w:val="0"/>
      <w:i w:val="0"/>
      <w:iCs w:val="0"/>
      <w:sz w:val="24"/>
      <w:szCs w:val="24"/>
      <w:u w:val="none"/>
    </w:rPr>
  </w:style>
  <w:style w:type="character" w:customStyle="1" w:styleId="RTFNum51">
    <w:name w:val="RTF_Num 5 1"/>
    <w:rPr>
      <w:rFonts w:ascii="Times New Roman" w:eastAsia="Times New Roman" w:hAnsi="Times New Roman" w:cs="Times New Roman"/>
      <w:b w:val="0"/>
      <w:bCs w:val="0"/>
      <w:i w:val="0"/>
      <w:iCs w:val="0"/>
      <w:sz w:val="24"/>
      <w:szCs w:val="24"/>
      <w:u w:val="none"/>
    </w:rPr>
  </w:style>
  <w:style w:type="character" w:customStyle="1" w:styleId="RTFNum61">
    <w:name w:val="RTF_Num 6 1"/>
    <w:rPr>
      <w:rFonts w:ascii="Times New Roman" w:eastAsia="Times New Roman" w:hAnsi="Times New Roman" w:cs="Times New Roman"/>
      <w:b w:val="0"/>
      <w:bCs w:val="0"/>
      <w:i w:val="0"/>
      <w:iCs w:val="0"/>
      <w:sz w:val="24"/>
      <w:szCs w:val="24"/>
      <w:u w:val="none"/>
    </w:rPr>
  </w:style>
  <w:style w:type="character" w:customStyle="1" w:styleId="RTFNum71">
    <w:name w:val="RTF_Num 7 1"/>
    <w:rPr>
      <w:rFonts w:ascii="Times New Roman" w:eastAsia="Times New Roman" w:hAnsi="Times New Roman" w:cs="Times New Roman"/>
      <w:b w:val="0"/>
      <w:bCs w:val="0"/>
      <w:i w:val="0"/>
      <w:iCs w:val="0"/>
      <w:sz w:val="24"/>
      <w:szCs w:val="24"/>
      <w:u w:val="none"/>
    </w:rPr>
  </w:style>
  <w:style w:type="character" w:customStyle="1" w:styleId="RTFNum81">
    <w:name w:val="RTF_Num 8 1"/>
    <w:rPr>
      <w:rFonts w:ascii="Times New Roman" w:eastAsia="Times New Roman" w:hAnsi="Times New Roman" w:cs="Times New Roman"/>
      <w:b w:val="0"/>
      <w:bCs w:val="0"/>
      <w:i w:val="0"/>
      <w:iCs w:val="0"/>
      <w:sz w:val="24"/>
      <w:szCs w:val="24"/>
      <w:u w:val="none"/>
    </w:rPr>
  </w:style>
  <w:style w:type="character" w:customStyle="1" w:styleId="RTFNum91">
    <w:name w:val="RTF_Num 9 1"/>
    <w:rPr>
      <w:rFonts w:ascii="Times New Roman" w:eastAsia="Times New Roman" w:hAnsi="Times New Roman" w:cs="Times New Roman"/>
      <w:b w:val="0"/>
      <w:bCs w:val="0"/>
      <w:i w:val="0"/>
      <w:iCs w:val="0"/>
      <w:sz w:val="24"/>
      <w:szCs w:val="24"/>
      <w:u w:val="none"/>
    </w:rPr>
  </w:style>
  <w:style w:type="character" w:customStyle="1" w:styleId="RTFNum101">
    <w:name w:val="RTF_Num 10 1"/>
    <w:rPr>
      <w:rFonts w:ascii="Times New Roman" w:eastAsia="Times New Roman" w:hAnsi="Times New Roman" w:cs="Times New Roman"/>
      <w:b w:val="0"/>
      <w:bCs w:val="0"/>
      <w:i w:val="0"/>
      <w:iCs w:val="0"/>
      <w:sz w:val="20"/>
      <w:szCs w:val="20"/>
      <w:u w:val="none"/>
    </w:rPr>
  </w:style>
  <w:style w:type="character" w:customStyle="1" w:styleId="RTFNum111">
    <w:name w:val="RTF_Num 11 1"/>
    <w:rPr>
      <w:rFonts w:ascii="Times New Roman" w:eastAsia="Times New Roman" w:hAnsi="Times New Roman" w:cs="Times New Roman"/>
      <w:b w:val="0"/>
      <w:bCs w:val="0"/>
      <w:i w:val="0"/>
      <w:iCs w:val="0"/>
      <w:sz w:val="24"/>
      <w:szCs w:val="24"/>
      <w:u w:val="none"/>
    </w:rPr>
  </w:style>
  <w:style w:type="character" w:customStyle="1" w:styleId="RTFNum121">
    <w:name w:val="RTF_Num 12 1"/>
    <w:rPr>
      <w:rFonts w:ascii="Times New Roman" w:eastAsia="Times New Roman" w:hAnsi="Times New Roman" w:cs="Times New Roman"/>
      <w:b w:val="0"/>
      <w:bCs w:val="0"/>
      <w:i w:val="0"/>
      <w:iCs w:val="0"/>
      <w:sz w:val="24"/>
      <w:szCs w:val="24"/>
      <w:u w:val="none"/>
    </w:rPr>
  </w:style>
  <w:style w:type="character" w:customStyle="1" w:styleId="RTFNum131">
    <w:name w:val="RTF_Num 13 1"/>
    <w:rPr>
      <w:rFonts w:ascii="Times New Roman" w:eastAsia="Times New Roman" w:hAnsi="Times New Roman" w:cs="Times New Roman"/>
      <w:b w:val="0"/>
      <w:bCs w:val="0"/>
      <w:i w:val="0"/>
      <w:iCs w:val="0"/>
      <w:sz w:val="24"/>
      <w:szCs w:val="24"/>
      <w:u w:val="none"/>
    </w:rPr>
  </w:style>
  <w:style w:type="character" w:customStyle="1" w:styleId="RTFNum141">
    <w:name w:val="RTF_Num 14 1"/>
    <w:rPr>
      <w:rFonts w:ascii="Times New Roman" w:eastAsia="Times New Roman" w:hAnsi="Times New Roman" w:cs="Times New Roman"/>
      <w:b w:val="0"/>
      <w:bCs w:val="0"/>
      <w:i w:val="0"/>
      <w:iCs w:val="0"/>
      <w:sz w:val="24"/>
      <w:szCs w:val="24"/>
      <w:u w:val="none"/>
    </w:rPr>
  </w:style>
  <w:style w:type="character" w:customStyle="1" w:styleId="RTFNum151">
    <w:name w:val="RTF_Num 15 1"/>
    <w:rPr>
      <w:rFonts w:ascii="Times New Roman" w:eastAsia="Times New Roman" w:hAnsi="Times New Roman" w:cs="Times New Roman"/>
      <w:b w:val="0"/>
      <w:bCs w:val="0"/>
      <w:i w:val="0"/>
      <w:iCs w:val="0"/>
      <w:sz w:val="24"/>
      <w:szCs w:val="24"/>
      <w:u w:val="none"/>
    </w:rPr>
  </w:style>
  <w:style w:type="character" w:customStyle="1" w:styleId="RTFNum161">
    <w:name w:val="RTF_Num 16 1"/>
    <w:rPr>
      <w:rFonts w:ascii="Times New Roman" w:eastAsia="Times New Roman" w:hAnsi="Times New Roman" w:cs="Times New Roman"/>
      <w:b w:val="0"/>
      <w:bCs w:val="0"/>
      <w:i w:val="0"/>
      <w:iCs w:val="0"/>
      <w:sz w:val="20"/>
      <w:szCs w:val="20"/>
      <w:u w:val="none"/>
    </w:rPr>
  </w:style>
  <w:style w:type="character" w:customStyle="1" w:styleId="RTFNum171">
    <w:name w:val="RTF_Num 17 1"/>
  </w:style>
  <w:style w:type="character" w:customStyle="1" w:styleId="RTFNum181">
    <w:name w:val="RTF_Num 18 1"/>
    <w:rPr>
      <w:rFonts w:ascii="Times New Roman" w:eastAsia="Times New Roman" w:hAnsi="Times New Roman" w:cs="Times New Roman"/>
      <w:b w:val="0"/>
      <w:bCs w:val="0"/>
      <w:i w:val="0"/>
      <w:iCs w:val="0"/>
      <w:sz w:val="24"/>
      <w:szCs w:val="24"/>
      <w:u w:val="none"/>
    </w:rPr>
  </w:style>
  <w:style w:type="character" w:customStyle="1" w:styleId="RTFNum191">
    <w:name w:val="RTF_Num 19 1"/>
    <w:rPr>
      <w:rFonts w:ascii="Times New Roman" w:eastAsia="Times New Roman" w:hAnsi="Times New Roman" w:cs="Times New Roman"/>
      <w:b w:val="0"/>
      <w:bCs w:val="0"/>
      <w:i w:val="0"/>
      <w:iCs w:val="0"/>
      <w:sz w:val="24"/>
      <w:szCs w:val="24"/>
      <w:u w:val="none"/>
    </w:rPr>
  </w:style>
  <w:style w:type="character" w:customStyle="1" w:styleId="RTFNum201">
    <w:name w:val="RTF_Num 20 1"/>
    <w:rPr>
      <w:rFonts w:ascii="Times New Roman" w:eastAsia="Times New Roman" w:hAnsi="Times New Roman" w:cs="Times New Roman"/>
      <w:b w:val="0"/>
      <w:bCs w:val="0"/>
      <w:i w:val="0"/>
      <w:iCs w:val="0"/>
      <w:sz w:val="24"/>
      <w:szCs w:val="24"/>
      <w:u w:val="none"/>
    </w:rPr>
  </w:style>
  <w:style w:type="character" w:customStyle="1" w:styleId="RTFNum211">
    <w:name w:val="RTF_Num 21 1"/>
    <w:rPr>
      <w:rFonts w:ascii="Times New Roman" w:eastAsia="Times New Roman" w:hAnsi="Times New Roman" w:cs="Times New Roman"/>
      <w:b w:val="0"/>
      <w:bCs w:val="0"/>
      <w:i w:val="0"/>
      <w:iCs w:val="0"/>
      <w:sz w:val="24"/>
      <w:szCs w:val="24"/>
      <w:u w:val="none"/>
    </w:rPr>
  </w:style>
  <w:style w:type="character" w:customStyle="1" w:styleId="RTFNum221">
    <w:name w:val="RTF_Num 22 1"/>
    <w:rPr>
      <w:rFonts w:ascii="Times New Roman" w:eastAsia="Times New Roman" w:hAnsi="Times New Roman" w:cs="Times New Roman"/>
      <w:b w:val="0"/>
      <w:bCs w:val="0"/>
      <w:i w:val="0"/>
      <w:iCs w:val="0"/>
      <w:sz w:val="24"/>
      <w:szCs w:val="24"/>
      <w:u w:val="none"/>
    </w:rPr>
  </w:style>
  <w:style w:type="character" w:customStyle="1" w:styleId="RTFNum231">
    <w:name w:val="RTF_Num 23 1"/>
    <w:rPr>
      <w:rFonts w:ascii="Times New Roman" w:eastAsia="Times New Roman" w:hAnsi="Times New Roman" w:cs="Times New Roman"/>
      <w:b w:val="0"/>
      <w:bCs w:val="0"/>
      <w:i w:val="0"/>
      <w:iCs w:val="0"/>
      <w:sz w:val="24"/>
      <w:szCs w:val="24"/>
      <w:u w:val="none"/>
    </w:rPr>
  </w:style>
  <w:style w:type="character" w:customStyle="1" w:styleId="RTFNum241">
    <w:name w:val="RTF_Num 24 1"/>
    <w:rPr>
      <w:rFonts w:ascii="Times New Roman" w:eastAsia="Times New Roman" w:hAnsi="Times New Roman" w:cs="Times New Roman"/>
      <w:b w:val="0"/>
      <w:bCs w:val="0"/>
      <w:i w:val="0"/>
      <w:iCs w:val="0"/>
      <w:sz w:val="24"/>
      <w:szCs w:val="24"/>
      <w:u w:val="none"/>
    </w:rPr>
  </w:style>
  <w:style w:type="character" w:customStyle="1" w:styleId="RTFNum251">
    <w:name w:val="RTF_Num 25 1"/>
    <w:rPr>
      <w:rFonts w:ascii="Times New Roman" w:eastAsia="Times New Roman" w:hAnsi="Times New Roman" w:cs="Times New Roman"/>
      <w:b w:val="0"/>
      <w:bCs w:val="0"/>
      <w:i w:val="0"/>
      <w:iCs w:val="0"/>
      <w:sz w:val="24"/>
      <w:szCs w:val="24"/>
      <w:u w:val="none"/>
    </w:rPr>
  </w:style>
  <w:style w:type="character" w:customStyle="1" w:styleId="RTFNum261">
    <w:name w:val="RTF_Num 26 1"/>
    <w:rPr>
      <w:rFonts w:ascii="Times New Roman" w:eastAsia="Times New Roman" w:hAnsi="Times New Roman" w:cs="Times New Roman"/>
      <w:b w:val="0"/>
      <w:bCs w:val="0"/>
      <w:i w:val="0"/>
      <w:iCs w:val="0"/>
      <w:sz w:val="24"/>
      <w:szCs w:val="24"/>
      <w:u w:val="none"/>
    </w:rPr>
  </w:style>
  <w:style w:type="character" w:customStyle="1" w:styleId="RTFNum271">
    <w:name w:val="RTF_Num 27 1"/>
    <w:rPr>
      <w:rFonts w:ascii="Times New Roman" w:eastAsia="Times New Roman" w:hAnsi="Times New Roman" w:cs="Times New Roman"/>
      <w:b w:val="0"/>
      <w:bCs w:val="0"/>
      <w:i w:val="0"/>
      <w:iCs w:val="0"/>
      <w:sz w:val="24"/>
      <w:szCs w:val="24"/>
      <w:u w:val="none"/>
    </w:rPr>
  </w:style>
  <w:style w:type="character" w:customStyle="1" w:styleId="RTFNum281">
    <w:name w:val="RTF_Num 28 1"/>
    <w:rPr>
      <w:rFonts w:ascii="Times New Roman" w:eastAsia="Times New Roman" w:hAnsi="Times New Roman" w:cs="Times New Roman"/>
      <w:b w:val="0"/>
      <w:bCs w:val="0"/>
      <w:i w:val="0"/>
      <w:iCs w:val="0"/>
      <w:sz w:val="24"/>
      <w:szCs w:val="24"/>
      <w:u w:val="none"/>
    </w:rPr>
  </w:style>
  <w:style w:type="character" w:customStyle="1" w:styleId="RTFNum291">
    <w:name w:val="RTF_Num 29 1"/>
    <w:rPr>
      <w:rFonts w:ascii="Times New Roman" w:eastAsia="Times New Roman" w:hAnsi="Times New Roman" w:cs="Times New Roman"/>
      <w:b w:val="0"/>
      <w:bCs w:val="0"/>
      <w:i w:val="0"/>
      <w:iCs w:val="0"/>
      <w:sz w:val="24"/>
      <w:szCs w:val="24"/>
      <w:u w:val="none"/>
    </w:rPr>
  </w:style>
  <w:style w:type="character" w:customStyle="1" w:styleId="RTFNum301">
    <w:name w:val="RTF_Num 30 1"/>
    <w:rPr>
      <w:rFonts w:ascii="Times New Roman" w:eastAsia="Times New Roman" w:hAnsi="Times New Roman" w:cs="Times New Roman"/>
      <w:b w:val="0"/>
      <w:bCs w:val="0"/>
      <w:i w:val="0"/>
      <w:iCs w:val="0"/>
      <w:sz w:val="24"/>
      <w:szCs w:val="24"/>
      <w:u w:val="none"/>
    </w:rPr>
  </w:style>
  <w:style w:type="character" w:customStyle="1" w:styleId="RTFNum311">
    <w:name w:val="RTF_Num 31 1"/>
    <w:rPr>
      <w:rFonts w:ascii="Times New Roman" w:eastAsia="Times New Roman" w:hAnsi="Times New Roman" w:cs="Times New Roman"/>
      <w:b w:val="0"/>
      <w:bCs w:val="0"/>
      <w:i w:val="0"/>
      <w:iCs w:val="0"/>
      <w:sz w:val="20"/>
      <w:szCs w:val="20"/>
      <w:u w:val="none"/>
    </w:rPr>
  </w:style>
  <w:style w:type="character" w:customStyle="1" w:styleId="RTFNum321">
    <w:name w:val="RTF_Num 32 1"/>
    <w:rPr>
      <w:rFonts w:ascii="Times New Roman" w:eastAsia="Times New Roman" w:hAnsi="Times New Roman" w:cs="Times New Roman"/>
      <w:b/>
      <w:bCs/>
      <w:i w:val="0"/>
      <w:iCs w:val="0"/>
      <w:sz w:val="24"/>
      <w:szCs w:val="24"/>
      <w:u w:val="none"/>
    </w:rPr>
  </w:style>
  <w:style w:type="character" w:customStyle="1" w:styleId="RTFNum331">
    <w:name w:val="RTF_Num 33 1"/>
    <w:rPr>
      <w:rFonts w:ascii="Times New Roman" w:eastAsia="Times New Roman" w:hAnsi="Times New Roman" w:cs="Times New Roman"/>
      <w:b w:val="0"/>
      <w:bCs w:val="0"/>
      <w:i w:val="0"/>
      <w:iCs w:val="0"/>
      <w:sz w:val="24"/>
      <w:szCs w:val="24"/>
      <w:u w:val="none"/>
    </w:rPr>
  </w:style>
  <w:style w:type="character" w:customStyle="1" w:styleId="RTFNum341">
    <w:name w:val="RTF_Num 34 1"/>
    <w:rPr>
      <w:rFonts w:ascii="Times New Roman" w:eastAsia="Times New Roman" w:hAnsi="Times New Roman" w:cs="Times New Roman"/>
      <w:b w:val="0"/>
      <w:bCs w:val="0"/>
      <w:i w:val="0"/>
      <w:iCs w:val="0"/>
      <w:sz w:val="24"/>
      <w:szCs w:val="24"/>
      <w:u w:val="none"/>
    </w:rPr>
  </w:style>
  <w:style w:type="character" w:customStyle="1" w:styleId="RTFNum351">
    <w:name w:val="RTF_Num 35 1"/>
    <w:rPr>
      <w:rFonts w:ascii="Times New Roman" w:eastAsia="Times New Roman" w:hAnsi="Times New Roman" w:cs="Times New Roman"/>
      <w:b w:val="0"/>
      <w:bCs w:val="0"/>
      <w:i w:val="0"/>
      <w:iCs w:val="0"/>
      <w:sz w:val="24"/>
      <w:szCs w:val="24"/>
      <w:u w:val="none"/>
    </w:rPr>
  </w:style>
  <w:style w:type="character" w:customStyle="1" w:styleId="RTFNum361">
    <w:name w:val="RTF_Num 36 1"/>
    <w:rPr>
      <w:rFonts w:ascii="Times New Roman" w:eastAsia="Times New Roman" w:hAnsi="Times New Roman" w:cs="Times New Roman"/>
      <w:b w:val="0"/>
      <w:bCs w:val="0"/>
      <w:i w:val="0"/>
      <w:iCs w:val="0"/>
      <w:sz w:val="24"/>
      <w:szCs w:val="24"/>
      <w:u w:val="none"/>
    </w:rPr>
  </w:style>
  <w:style w:type="character" w:customStyle="1" w:styleId="RTFNum371">
    <w:name w:val="RTF_Num 37 1"/>
    <w:rPr>
      <w:rFonts w:ascii="Times New Roman" w:eastAsia="Times New Roman" w:hAnsi="Times New Roman" w:cs="Times New Roman"/>
      <w:b/>
      <w:bCs/>
      <w:i w:val="0"/>
      <w:iCs w:val="0"/>
      <w:sz w:val="24"/>
      <w:szCs w:val="24"/>
      <w:u w:val="none"/>
    </w:rPr>
  </w:style>
  <w:style w:type="character" w:customStyle="1" w:styleId="RTFNum381">
    <w:name w:val="RTF_Num 38 1"/>
    <w:rPr>
      <w:rFonts w:ascii="Times New Roman" w:eastAsia="Times New Roman" w:hAnsi="Times New Roman" w:cs="Times New Roman"/>
      <w:b w:val="0"/>
      <w:bCs w:val="0"/>
      <w:i w:val="0"/>
      <w:iCs w:val="0"/>
      <w:sz w:val="20"/>
      <w:szCs w:val="20"/>
      <w:u w:val="none"/>
    </w:rPr>
  </w:style>
  <w:style w:type="character" w:customStyle="1" w:styleId="RTFNum391">
    <w:name w:val="RTF_Num 39 1"/>
    <w:rPr>
      <w:rFonts w:ascii="Times New Roman" w:eastAsia="Times New Roman" w:hAnsi="Times New Roman" w:cs="Times New Roman"/>
      <w:b w:val="0"/>
      <w:bCs w:val="0"/>
      <w:i w:val="0"/>
      <w:iCs w:val="0"/>
      <w:sz w:val="24"/>
      <w:szCs w:val="24"/>
      <w:u w:val="none"/>
    </w:rPr>
  </w:style>
  <w:style w:type="character" w:customStyle="1" w:styleId="RTFNum401">
    <w:name w:val="RTF_Num 40 1"/>
    <w:rPr>
      <w:rFonts w:ascii="Times New Roman" w:eastAsia="Times New Roman" w:hAnsi="Times New Roman" w:cs="Times New Roman"/>
      <w:b w:val="0"/>
      <w:bCs w:val="0"/>
      <w:i w:val="0"/>
      <w:iCs w:val="0"/>
      <w:sz w:val="24"/>
      <w:szCs w:val="24"/>
      <w:u w:val="none"/>
    </w:rPr>
  </w:style>
  <w:style w:type="character" w:customStyle="1" w:styleId="RTFNum411">
    <w:name w:val="RTF_Num 41 1"/>
    <w:rPr>
      <w:rFonts w:ascii="Times New Roman" w:eastAsia="Times New Roman" w:hAnsi="Times New Roman" w:cs="Times New Roman"/>
      <w:b w:val="0"/>
      <w:bCs w:val="0"/>
      <w:i w:val="0"/>
      <w:iCs w:val="0"/>
      <w:sz w:val="24"/>
      <w:szCs w:val="24"/>
      <w:u w:val="none"/>
    </w:rPr>
  </w:style>
  <w:style w:type="character" w:customStyle="1" w:styleId="RTFNum421">
    <w:name w:val="RTF_Num 42 1"/>
    <w:rPr>
      <w:rFonts w:ascii="Times New Roman" w:eastAsia="Times New Roman" w:hAnsi="Times New Roman" w:cs="Times New Roman"/>
      <w:b w:val="0"/>
      <w:bCs w:val="0"/>
      <w:i w:val="0"/>
      <w:iCs w:val="0"/>
      <w:sz w:val="24"/>
      <w:szCs w:val="24"/>
      <w:u w:val="none"/>
    </w:rPr>
  </w:style>
  <w:style w:type="character" w:customStyle="1" w:styleId="RTFNum431">
    <w:name w:val="RTF_Num 43 1"/>
    <w:rPr>
      <w:rFonts w:ascii="Times New Roman" w:eastAsia="Times New Roman" w:hAnsi="Times New Roman" w:cs="Times New Roman"/>
      <w:b w:val="0"/>
      <w:bCs w:val="0"/>
      <w:i w:val="0"/>
      <w:iCs w:val="0"/>
      <w:sz w:val="24"/>
      <w:szCs w:val="24"/>
      <w:u w:val="none"/>
    </w:rPr>
  </w:style>
  <w:style w:type="character" w:customStyle="1" w:styleId="RTFNum441">
    <w:name w:val="RTF_Num 44 1"/>
    <w:rPr>
      <w:rFonts w:ascii="Times New Roman" w:eastAsia="Times New Roman" w:hAnsi="Times New Roman" w:cs="Times New Roman"/>
      <w:b w:val="0"/>
      <w:bCs w:val="0"/>
      <w:i w:val="0"/>
      <w:iCs w:val="0"/>
      <w:sz w:val="24"/>
      <w:szCs w:val="24"/>
      <w:u w:val="none"/>
    </w:rPr>
  </w:style>
  <w:style w:type="character" w:customStyle="1" w:styleId="RTFNum451">
    <w:name w:val="RTF_Num 45 1"/>
    <w:rPr>
      <w:rFonts w:ascii="Times New Roman" w:eastAsia="Times New Roman" w:hAnsi="Times New Roman" w:cs="Times New Roman"/>
      <w:b w:val="0"/>
      <w:bCs w:val="0"/>
      <w:i w:val="0"/>
      <w:iCs w:val="0"/>
      <w:sz w:val="20"/>
      <w:szCs w:val="20"/>
      <w:u w:val="none"/>
    </w:rPr>
  </w:style>
  <w:style w:type="character" w:customStyle="1" w:styleId="RTFNum461">
    <w:name w:val="RTF_Num 46 1"/>
    <w:rPr>
      <w:rFonts w:ascii="Times New Roman" w:eastAsia="Times New Roman" w:hAnsi="Times New Roman" w:cs="Times New Roman"/>
      <w:b w:val="0"/>
      <w:bCs w:val="0"/>
      <w:i w:val="0"/>
      <w:iCs w:val="0"/>
      <w:sz w:val="24"/>
      <w:szCs w:val="24"/>
      <w:u w:val="none"/>
    </w:rPr>
  </w:style>
  <w:style w:type="character" w:customStyle="1" w:styleId="RTFNum471">
    <w:name w:val="RTF_Num 47 1"/>
    <w:rPr>
      <w:rFonts w:ascii="Times New Roman" w:eastAsia="Times New Roman" w:hAnsi="Times New Roman" w:cs="Times New Roman"/>
      <w:b w:val="0"/>
      <w:bCs w:val="0"/>
      <w:i w:val="0"/>
      <w:iCs w:val="0"/>
      <w:sz w:val="24"/>
      <w:szCs w:val="24"/>
      <w:u w:val="none"/>
    </w:rPr>
  </w:style>
  <w:style w:type="character" w:customStyle="1" w:styleId="RTFNum481">
    <w:name w:val="RTF_Num 48 1"/>
    <w:rPr>
      <w:rFonts w:ascii="Times New Roman" w:eastAsia="Times New Roman" w:hAnsi="Times New Roman" w:cs="Times New Roman"/>
      <w:b w:val="0"/>
      <w:bCs w:val="0"/>
      <w:i w:val="0"/>
      <w:iCs w:val="0"/>
      <w:sz w:val="24"/>
      <w:szCs w:val="24"/>
      <w:u w:val="none"/>
    </w:rPr>
  </w:style>
  <w:style w:type="character" w:customStyle="1" w:styleId="RTFNum491">
    <w:name w:val="RTF_Num 49 1"/>
    <w:rPr>
      <w:rFonts w:ascii="Times New Roman" w:eastAsia="Times New Roman" w:hAnsi="Times New Roman" w:cs="Times New Roman"/>
      <w:b/>
      <w:bCs/>
      <w:i w:val="0"/>
      <w:iCs w:val="0"/>
      <w:sz w:val="26"/>
      <w:szCs w:val="26"/>
      <w:u w:val="none"/>
    </w:rPr>
  </w:style>
  <w:style w:type="character" w:customStyle="1" w:styleId="RTFNum501">
    <w:name w:val="RTF_Num 50 1"/>
    <w:rPr>
      <w:rFonts w:ascii="Times New Roman" w:eastAsia="Times New Roman" w:hAnsi="Times New Roman" w:cs="Times New Roman"/>
      <w:b w:val="0"/>
      <w:bCs w:val="0"/>
      <w:i w:val="0"/>
      <w:iCs w:val="0"/>
      <w:sz w:val="24"/>
      <w:szCs w:val="24"/>
      <w:u w:val="none"/>
    </w:rPr>
  </w:style>
  <w:style w:type="character" w:customStyle="1" w:styleId="RTFNum511">
    <w:name w:val="RTF_Num 51 1"/>
    <w:rPr>
      <w:rFonts w:ascii="Times New Roman" w:eastAsia="Times New Roman" w:hAnsi="Times New Roman" w:cs="Times New Roman"/>
      <w:b w:val="0"/>
      <w:bCs w:val="0"/>
      <w:i w:val="0"/>
      <w:iCs w:val="0"/>
      <w:sz w:val="24"/>
      <w:szCs w:val="24"/>
      <w:u w:val="none"/>
    </w:rPr>
  </w:style>
  <w:style w:type="character" w:customStyle="1" w:styleId="RTFNum521">
    <w:name w:val="RTF_Num 52 1"/>
  </w:style>
  <w:style w:type="character" w:customStyle="1" w:styleId="RTFNum531">
    <w:name w:val="RTF_Num 53 1"/>
    <w:rPr>
      <w:rFonts w:ascii="Times New Roman" w:eastAsia="Times New Roman" w:hAnsi="Times New Roman" w:cs="Times New Roman"/>
      <w:b w:val="0"/>
      <w:bCs w:val="0"/>
      <w:i w:val="0"/>
      <w:iCs w:val="0"/>
      <w:sz w:val="24"/>
      <w:szCs w:val="24"/>
      <w:u w:val="none"/>
    </w:rPr>
  </w:style>
  <w:style w:type="character" w:customStyle="1" w:styleId="RTFNum541">
    <w:name w:val="RTF_Num 54 1"/>
    <w:rPr>
      <w:rFonts w:ascii="Times New Roman" w:eastAsia="Times New Roman" w:hAnsi="Times New Roman" w:cs="Times New Roman"/>
      <w:b/>
      <w:bCs/>
      <w:i w:val="0"/>
      <w:iCs w:val="0"/>
      <w:sz w:val="28"/>
      <w:szCs w:val="28"/>
      <w:u w:val="none"/>
    </w:rPr>
  </w:style>
  <w:style w:type="character" w:customStyle="1" w:styleId="RTFNum551">
    <w:name w:val="RTF_Num 55 1"/>
    <w:rPr>
      <w:rFonts w:ascii="Times New Roman" w:eastAsia="Times New Roman" w:hAnsi="Times New Roman" w:cs="Times New Roman"/>
      <w:b w:val="0"/>
      <w:bCs w:val="0"/>
      <w:i w:val="0"/>
      <w:iCs w:val="0"/>
      <w:sz w:val="20"/>
      <w:szCs w:val="20"/>
      <w:u w:val="none"/>
    </w:rPr>
  </w:style>
  <w:style w:type="character" w:customStyle="1" w:styleId="RTFNum561">
    <w:name w:val="RTF_Num 56 1"/>
    <w:rPr>
      <w:rFonts w:ascii="Times New Roman" w:eastAsia="Times New Roman" w:hAnsi="Times New Roman" w:cs="Times New Roman"/>
      <w:b/>
      <w:bCs/>
      <w:i w:val="0"/>
      <w:iCs w:val="0"/>
      <w:sz w:val="28"/>
      <w:szCs w:val="28"/>
      <w:u w:val="none"/>
    </w:rPr>
  </w:style>
  <w:style w:type="character" w:customStyle="1" w:styleId="RTFNum571">
    <w:name w:val="RTF_Num 57 1"/>
    <w:rPr>
      <w:rFonts w:ascii="Times New Roman" w:eastAsia="Times New Roman" w:hAnsi="Times New Roman" w:cs="Times New Roman"/>
      <w:b w:val="0"/>
      <w:bCs w:val="0"/>
      <w:i w:val="0"/>
      <w:iCs w:val="0"/>
      <w:sz w:val="22"/>
      <w:szCs w:val="22"/>
      <w:u w:val="none"/>
    </w:rPr>
  </w:style>
  <w:style w:type="character" w:customStyle="1" w:styleId="RTFNum581">
    <w:name w:val="RTF_Num 58 1"/>
    <w:rPr>
      <w:rFonts w:ascii="Times New Roman" w:eastAsia="Times New Roman" w:hAnsi="Times New Roman" w:cs="Times New Roman"/>
      <w:b w:val="0"/>
      <w:bCs w:val="0"/>
      <w:i w:val="0"/>
      <w:iCs w:val="0"/>
      <w:sz w:val="24"/>
      <w:szCs w:val="24"/>
      <w:u w:val="none"/>
    </w:rPr>
  </w:style>
  <w:style w:type="character" w:customStyle="1" w:styleId="RTFNum591">
    <w:name w:val="RTF_Num 59 1"/>
    <w:rPr>
      <w:rFonts w:ascii="Times New Roman" w:eastAsia="Times New Roman" w:hAnsi="Times New Roman" w:cs="Times New Roman"/>
      <w:b w:val="0"/>
      <w:bCs w:val="0"/>
      <w:i w:val="0"/>
      <w:iCs w:val="0"/>
      <w:sz w:val="24"/>
      <w:szCs w:val="24"/>
      <w:u w:val="none"/>
    </w:rPr>
  </w:style>
  <w:style w:type="character" w:customStyle="1" w:styleId="RTFNum601">
    <w:name w:val="RTF_Num 60 1"/>
    <w:rPr>
      <w:rFonts w:ascii="Times New Roman" w:eastAsia="Times New Roman" w:hAnsi="Times New Roman" w:cs="Times New Roman"/>
      <w:b w:val="0"/>
      <w:bCs w:val="0"/>
      <w:i w:val="0"/>
      <w:iCs w:val="0"/>
      <w:sz w:val="20"/>
      <w:szCs w:val="20"/>
      <w:u w:val="none"/>
    </w:rPr>
  </w:style>
  <w:style w:type="character" w:customStyle="1" w:styleId="RTFNum611">
    <w:name w:val="RTF_Num 61 1"/>
    <w:rPr>
      <w:rFonts w:ascii="Times New Roman" w:eastAsia="Times New Roman" w:hAnsi="Times New Roman" w:cs="Times New Roman"/>
      <w:b w:val="0"/>
      <w:bCs w:val="0"/>
      <w:i w:val="0"/>
      <w:iCs w:val="0"/>
      <w:sz w:val="24"/>
      <w:szCs w:val="24"/>
      <w:u w:val="none"/>
    </w:rPr>
  </w:style>
  <w:style w:type="character" w:customStyle="1" w:styleId="RTFNum621">
    <w:name w:val="RTF_Num 62 1"/>
    <w:rPr>
      <w:rFonts w:ascii="Times New Roman" w:eastAsia="Times New Roman" w:hAnsi="Times New Roman" w:cs="Times New Roman"/>
      <w:b w:val="0"/>
      <w:bCs w:val="0"/>
      <w:i w:val="0"/>
      <w:iCs w:val="0"/>
      <w:sz w:val="24"/>
      <w:szCs w:val="24"/>
      <w:u w:val="none"/>
    </w:rPr>
  </w:style>
  <w:style w:type="character" w:customStyle="1" w:styleId="RTFNum631">
    <w:name w:val="RTF_Num 63 1"/>
    <w:rPr>
      <w:rFonts w:ascii="Times New Roman" w:eastAsia="Times New Roman" w:hAnsi="Times New Roman" w:cs="Times New Roman"/>
      <w:b w:val="0"/>
      <w:bCs w:val="0"/>
      <w:i w:val="0"/>
      <w:iCs w:val="0"/>
      <w:sz w:val="24"/>
      <w:szCs w:val="24"/>
      <w:u w:val="none"/>
    </w:rPr>
  </w:style>
  <w:style w:type="character" w:customStyle="1" w:styleId="RTFNum641">
    <w:name w:val="RTF_Num 64 1"/>
    <w:rPr>
      <w:rFonts w:ascii="Times New Roman" w:eastAsia="Times New Roman" w:hAnsi="Times New Roman" w:cs="Times New Roman"/>
      <w:b w:val="0"/>
      <w:bCs w:val="0"/>
      <w:i w:val="0"/>
      <w:iCs w:val="0"/>
      <w:sz w:val="24"/>
      <w:szCs w:val="24"/>
      <w:u w:val="none"/>
    </w:rPr>
  </w:style>
  <w:style w:type="character" w:customStyle="1" w:styleId="RTFNum651">
    <w:name w:val="RTF_Num 65 1"/>
    <w:rPr>
      <w:rFonts w:ascii="Times New Roman" w:eastAsia="Times New Roman" w:hAnsi="Times New Roman" w:cs="Times New Roman"/>
      <w:b w:val="0"/>
      <w:bCs w:val="0"/>
      <w:i w:val="0"/>
      <w:iCs w:val="0"/>
      <w:sz w:val="22"/>
      <w:szCs w:val="22"/>
      <w:u w:val="none"/>
    </w:rPr>
  </w:style>
  <w:style w:type="character" w:customStyle="1" w:styleId="RTFNum661">
    <w:name w:val="RTF_Num 66 1"/>
    <w:rPr>
      <w:rFonts w:ascii="Times New Roman" w:eastAsia="Times New Roman" w:hAnsi="Times New Roman" w:cs="Times New Roman"/>
      <w:b w:val="0"/>
      <w:bCs w:val="0"/>
      <w:i w:val="0"/>
      <w:iCs w:val="0"/>
      <w:sz w:val="24"/>
      <w:szCs w:val="24"/>
      <w:u w:val="none"/>
    </w:rPr>
  </w:style>
  <w:style w:type="character" w:customStyle="1" w:styleId="RTFNum671">
    <w:name w:val="RTF_Num 67 1"/>
    <w:rPr>
      <w:rFonts w:ascii="Times New Roman" w:eastAsia="Times New Roman" w:hAnsi="Times New Roman" w:cs="Times New Roman"/>
      <w:b w:val="0"/>
      <w:bCs w:val="0"/>
      <w:i w:val="0"/>
      <w:iCs w:val="0"/>
      <w:sz w:val="24"/>
      <w:szCs w:val="24"/>
      <w:u w:val="none"/>
    </w:rPr>
  </w:style>
  <w:style w:type="character" w:customStyle="1" w:styleId="RTFNum681">
    <w:name w:val="RTF_Num 68 1"/>
    <w:rPr>
      <w:rFonts w:ascii="Times New Roman" w:eastAsia="Times New Roman" w:hAnsi="Times New Roman" w:cs="Times New Roman"/>
      <w:b w:val="0"/>
      <w:bCs w:val="0"/>
      <w:i w:val="0"/>
      <w:iCs w:val="0"/>
      <w:sz w:val="24"/>
      <w:szCs w:val="24"/>
      <w:u w:val="none"/>
    </w:rPr>
  </w:style>
  <w:style w:type="character" w:customStyle="1" w:styleId="RTFNum691">
    <w:name w:val="RTF_Num 69 1"/>
    <w:rPr>
      <w:rFonts w:ascii="Times New Roman" w:eastAsia="Times New Roman" w:hAnsi="Times New Roman" w:cs="Times New Roman"/>
      <w:b w:val="0"/>
      <w:bCs w:val="0"/>
      <w:i w:val="0"/>
      <w:iCs w:val="0"/>
      <w:sz w:val="20"/>
      <w:szCs w:val="20"/>
      <w:u w:val="none"/>
    </w:rPr>
  </w:style>
  <w:style w:type="character" w:customStyle="1" w:styleId="RTFNum701">
    <w:name w:val="RTF_Num 70 1"/>
    <w:rPr>
      <w:rFonts w:ascii="Times New Roman" w:eastAsia="Times New Roman" w:hAnsi="Times New Roman" w:cs="Times New Roman"/>
      <w:b w:val="0"/>
      <w:bCs w:val="0"/>
      <w:i w:val="0"/>
      <w:iCs w:val="0"/>
      <w:sz w:val="24"/>
      <w:szCs w:val="24"/>
      <w:u w:val="none"/>
    </w:rPr>
  </w:style>
  <w:style w:type="character" w:customStyle="1" w:styleId="RTFNum711">
    <w:name w:val="RTF_Num 71 1"/>
    <w:rPr>
      <w:rFonts w:ascii="Times New Roman" w:eastAsia="Times New Roman" w:hAnsi="Times New Roman" w:cs="Times New Roman"/>
      <w:b/>
      <w:bCs/>
      <w:i w:val="0"/>
      <w:iCs w:val="0"/>
      <w:sz w:val="28"/>
      <w:szCs w:val="28"/>
      <w:u w:val="none"/>
    </w:rPr>
  </w:style>
  <w:style w:type="character" w:customStyle="1" w:styleId="RTFNum721">
    <w:name w:val="RTF_Num 72 1"/>
    <w:rPr>
      <w:rFonts w:ascii="Times New Roman" w:eastAsia="Times New Roman" w:hAnsi="Times New Roman" w:cs="Times New Roman"/>
      <w:b w:val="0"/>
      <w:bCs w:val="0"/>
      <w:i w:val="0"/>
      <w:iCs w:val="0"/>
      <w:sz w:val="24"/>
      <w:szCs w:val="24"/>
      <w:u w:val="none"/>
    </w:rPr>
  </w:style>
  <w:style w:type="character" w:customStyle="1" w:styleId="RTFNum731">
    <w:name w:val="RTF_Num 73 1"/>
    <w:rPr>
      <w:rFonts w:ascii="Times New Roman" w:eastAsia="Times New Roman" w:hAnsi="Times New Roman" w:cs="Times New Roman"/>
      <w:b w:val="0"/>
      <w:bCs w:val="0"/>
      <w:i w:val="0"/>
      <w:iCs w:val="0"/>
      <w:sz w:val="24"/>
      <w:szCs w:val="24"/>
      <w:u w:val="none"/>
    </w:rPr>
  </w:style>
  <w:style w:type="character" w:customStyle="1" w:styleId="RTFNum741">
    <w:name w:val="RTF_Num 74 1"/>
    <w:rPr>
      <w:rFonts w:ascii="Times New Roman" w:eastAsia="Times New Roman" w:hAnsi="Times New Roman" w:cs="Times New Roman"/>
      <w:b/>
      <w:bCs/>
      <w:i/>
      <w:iCs/>
      <w:sz w:val="28"/>
      <w:szCs w:val="28"/>
      <w:u w:val="none"/>
    </w:rPr>
  </w:style>
  <w:style w:type="character" w:customStyle="1" w:styleId="RTFNum751">
    <w:name w:val="RTF_Num 75 1"/>
    <w:rPr>
      <w:rFonts w:ascii="Times New Roman" w:eastAsia="Times New Roman" w:hAnsi="Times New Roman" w:cs="Times New Roman"/>
      <w:b w:val="0"/>
      <w:bCs w:val="0"/>
      <w:i w:val="0"/>
      <w:iCs w:val="0"/>
      <w:sz w:val="24"/>
      <w:szCs w:val="24"/>
      <w:u w:val="none"/>
    </w:rPr>
  </w:style>
  <w:style w:type="character" w:customStyle="1" w:styleId="RTFNum761">
    <w:name w:val="RTF_Num 76 1"/>
    <w:rPr>
      <w:rFonts w:ascii="Times New Roman" w:eastAsia="Times New Roman" w:hAnsi="Times New Roman" w:cs="Times New Roman"/>
      <w:b w:val="0"/>
      <w:bCs w:val="0"/>
      <w:i w:val="0"/>
      <w:iCs w:val="0"/>
      <w:sz w:val="24"/>
      <w:szCs w:val="24"/>
      <w:u w:val="none"/>
    </w:rPr>
  </w:style>
  <w:style w:type="character" w:customStyle="1" w:styleId="RTFNum771">
    <w:name w:val="RTF_Num 77 1"/>
    <w:rPr>
      <w:rFonts w:ascii="Times New Roman" w:eastAsia="Times New Roman" w:hAnsi="Times New Roman" w:cs="Times New Roman"/>
      <w:b w:val="0"/>
      <w:bCs w:val="0"/>
      <w:i w:val="0"/>
      <w:iCs w:val="0"/>
      <w:sz w:val="20"/>
      <w:szCs w:val="20"/>
      <w:u w:val="none"/>
    </w:rPr>
  </w:style>
  <w:style w:type="character" w:customStyle="1" w:styleId="RTFNum781">
    <w:name w:val="RTF_Num 78 1"/>
    <w:rPr>
      <w:rFonts w:ascii="Times New Roman" w:eastAsia="Times New Roman" w:hAnsi="Times New Roman" w:cs="Times New Roman"/>
      <w:b w:val="0"/>
      <w:bCs w:val="0"/>
      <w:i w:val="0"/>
      <w:iCs w:val="0"/>
      <w:sz w:val="20"/>
      <w:szCs w:val="20"/>
      <w:u w:val="none"/>
    </w:rPr>
  </w:style>
  <w:style w:type="character" w:customStyle="1" w:styleId="RTFNum791">
    <w:name w:val="RTF_Num 79 1"/>
    <w:rPr>
      <w:rFonts w:ascii="Times New Roman" w:eastAsia="Times New Roman" w:hAnsi="Times New Roman" w:cs="Times New Roman"/>
      <w:b w:val="0"/>
      <w:bCs w:val="0"/>
      <w:i w:val="0"/>
      <w:iCs w:val="0"/>
      <w:sz w:val="24"/>
      <w:szCs w:val="24"/>
      <w:u w:val="none"/>
    </w:rPr>
  </w:style>
  <w:style w:type="character" w:customStyle="1" w:styleId="RTFNum801">
    <w:name w:val="RTF_Num 80 1"/>
    <w:rPr>
      <w:rFonts w:ascii="Times New Roman" w:eastAsia="Times New Roman" w:hAnsi="Times New Roman" w:cs="Times New Roman"/>
      <w:b w:val="0"/>
      <w:bCs w:val="0"/>
      <w:i w:val="0"/>
      <w:iCs w:val="0"/>
      <w:sz w:val="20"/>
      <w:szCs w:val="20"/>
      <w:u w:val="none"/>
    </w:rPr>
  </w:style>
  <w:style w:type="character" w:customStyle="1" w:styleId="RTFNum811">
    <w:name w:val="RTF_Num 81 1"/>
    <w:rPr>
      <w:rFonts w:ascii="Times New Roman" w:eastAsia="Times New Roman" w:hAnsi="Times New Roman" w:cs="Times New Roman"/>
      <w:b w:val="0"/>
      <w:bCs w:val="0"/>
      <w:i w:val="0"/>
      <w:iCs w:val="0"/>
      <w:sz w:val="24"/>
      <w:szCs w:val="24"/>
      <w:u w:val="none"/>
    </w:rPr>
  </w:style>
  <w:style w:type="character" w:customStyle="1" w:styleId="RTFNum821">
    <w:name w:val="RTF_Num 82 1"/>
    <w:rPr>
      <w:rFonts w:ascii="Times New Roman" w:eastAsia="Times New Roman" w:hAnsi="Times New Roman" w:cs="Times New Roman"/>
      <w:b w:val="0"/>
      <w:bCs w:val="0"/>
      <w:i w:val="0"/>
      <w:iCs w:val="0"/>
      <w:sz w:val="20"/>
      <w:szCs w:val="20"/>
      <w:u w:val="none"/>
    </w:rPr>
  </w:style>
  <w:style w:type="character" w:customStyle="1" w:styleId="RTFNum831">
    <w:name w:val="RTF_Num 83 1"/>
    <w:rPr>
      <w:rFonts w:ascii="Times New Roman" w:eastAsia="Times New Roman" w:hAnsi="Times New Roman" w:cs="Times New Roman"/>
      <w:b w:val="0"/>
      <w:bCs w:val="0"/>
      <w:i w:val="0"/>
      <w:iCs w:val="0"/>
      <w:sz w:val="24"/>
      <w:szCs w:val="24"/>
      <w:u w:val="none"/>
    </w:rPr>
  </w:style>
  <w:style w:type="character" w:customStyle="1" w:styleId="RTFNum841">
    <w:name w:val="RTF_Num 84 1"/>
    <w:rPr>
      <w:rFonts w:ascii="Times New Roman" w:eastAsia="Times New Roman" w:hAnsi="Times New Roman" w:cs="Times New Roman"/>
      <w:b w:val="0"/>
      <w:bCs w:val="0"/>
      <w:i w:val="0"/>
      <w:iCs w:val="0"/>
      <w:sz w:val="24"/>
      <w:szCs w:val="24"/>
      <w:u w:val="none"/>
    </w:rPr>
  </w:style>
  <w:style w:type="character" w:customStyle="1" w:styleId="RTFNum851">
    <w:name w:val="RTF_Num 85 1"/>
    <w:rPr>
      <w:rFonts w:ascii="Times New Roman" w:eastAsia="Times New Roman" w:hAnsi="Times New Roman" w:cs="Times New Roman"/>
      <w:b w:val="0"/>
      <w:bCs w:val="0"/>
      <w:i w:val="0"/>
      <w:iCs w:val="0"/>
      <w:sz w:val="24"/>
      <w:szCs w:val="24"/>
      <w:u w:val="none"/>
    </w:rPr>
  </w:style>
  <w:style w:type="character" w:customStyle="1" w:styleId="RTFNum861">
    <w:name w:val="RTF_Num 86 1"/>
  </w:style>
  <w:style w:type="character" w:customStyle="1" w:styleId="RTFNum871">
    <w:name w:val="RTF_Num 87 1"/>
    <w:rPr>
      <w:rFonts w:ascii="Times New Roman" w:eastAsia="Times New Roman" w:hAnsi="Times New Roman" w:cs="Times New Roman"/>
      <w:b w:val="0"/>
      <w:bCs w:val="0"/>
      <w:i w:val="0"/>
      <w:iCs w:val="0"/>
      <w:sz w:val="24"/>
      <w:szCs w:val="24"/>
      <w:u w:val="none"/>
    </w:rPr>
  </w:style>
  <w:style w:type="character" w:customStyle="1" w:styleId="RTFNum881">
    <w:name w:val="RTF_Num 88 1"/>
    <w:rPr>
      <w:rFonts w:ascii="Times New Roman" w:eastAsia="Times New Roman" w:hAnsi="Times New Roman" w:cs="Times New Roman"/>
      <w:b w:val="0"/>
      <w:bCs w:val="0"/>
      <w:i w:val="0"/>
      <w:iCs w:val="0"/>
      <w:sz w:val="24"/>
      <w:szCs w:val="24"/>
      <w:u w:val="none"/>
    </w:rPr>
  </w:style>
  <w:style w:type="character" w:customStyle="1" w:styleId="RTFNum891">
    <w:name w:val="RTF_Num 89 1"/>
    <w:rPr>
      <w:rFonts w:ascii="Times New Roman" w:eastAsia="Times New Roman" w:hAnsi="Times New Roman" w:cs="Times New Roman"/>
      <w:b w:val="0"/>
      <w:bCs w:val="0"/>
      <w:i w:val="0"/>
      <w:iCs w:val="0"/>
      <w:sz w:val="24"/>
      <w:szCs w:val="24"/>
      <w:u w:val="none"/>
    </w:rPr>
  </w:style>
  <w:style w:type="character" w:customStyle="1" w:styleId="RTFNum901">
    <w:name w:val="RTF_Num 90 1"/>
    <w:rPr>
      <w:rFonts w:ascii="Times New Roman" w:eastAsia="Times New Roman" w:hAnsi="Times New Roman" w:cs="Times New Roman"/>
      <w:b w:val="0"/>
      <w:bCs w:val="0"/>
      <w:i w:val="0"/>
      <w:iCs w:val="0"/>
      <w:sz w:val="24"/>
      <w:szCs w:val="24"/>
      <w:u w:val="none"/>
    </w:rPr>
  </w:style>
  <w:style w:type="character" w:customStyle="1" w:styleId="RTFNum911">
    <w:name w:val="RTF_Num 91 1"/>
    <w:rPr>
      <w:rFonts w:ascii="Times New Roman" w:eastAsia="Times New Roman" w:hAnsi="Times New Roman" w:cs="Times New Roman"/>
      <w:b w:val="0"/>
      <w:bCs w:val="0"/>
      <w:i w:val="0"/>
      <w:iCs w:val="0"/>
      <w:sz w:val="24"/>
      <w:szCs w:val="24"/>
      <w:u w:val="none"/>
    </w:rPr>
  </w:style>
  <w:style w:type="character" w:customStyle="1" w:styleId="RTFNum921">
    <w:name w:val="RTF_Num 92 1"/>
    <w:rPr>
      <w:rFonts w:ascii="Times New Roman" w:eastAsia="Times New Roman" w:hAnsi="Times New Roman" w:cs="Times New Roman"/>
      <w:b w:val="0"/>
      <w:bCs w:val="0"/>
      <w:i w:val="0"/>
      <w:iCs w:val="0"/>
      <w:sz w:val="24"/>
      <w:szCs w:val="24"/>
      <w:u w:val="none"/>
    </w:rPr>
  </w:style>
  <w:style w:type="character" w:customStyle="1" w:styleId="RTFNum931">
    <w:name w:val="RTF_Num 93 1"/>
    <w:rPr>
      <w:rFonts w:ascii="Times New Roman" w:eastAsia="Times New Roman" w:hAnsi="Times New Roman" w:cs="Times New Roman"/>
      <w:b w:val="0"/>
      <w:bCs w:val="0"/>
      <w:i w:val="0"/>
      <w:iCs w:val="0"/>
      <w:sz w:val="24"/>
      <w:szCs w:val="24"/>
      <w:u w:val="none"/>
    </w:rPr>
  </w:style>
  <w:style w:type="character" w:customStyle="1" w:styleId="RTFNum941">
    <w:name w:val="RTF_Num 94 1"/>
    <w:rPr>
      <w:rFonts w:ascii="Times New Roman" w:eastAsia="Times New Roman" w:hAnsi="Times New Roman" w:cs="Times New Roman"/>
      <w:b w:val="0"/>
      <w:bCs w:val="0"/>
      <w:i w:val="0"/>
      <w:iCs w:val="0"/>
      <w:sz w:val="24"/>
      <w:szCs w:val="24"/>
      <w:u w:val="none"/>
    </w:rPr>
  </w:style>
  <w:style w:type="character" w:customStyle="1" w:styleId="RTFNum951">
    <w:name w:val="RTF_Num 95 1"/>
    <w:rPr>
      <w:rFonts w:ascii="Times New Roman" w:eastAsia="Times New Roman" w:hAnsi="Times New Roman" w:cs="Times New Roman"/>
      <w:b w:val="0"/>
      <w:bCs w:val="0"/>
      <w:i w:val="0"/>
      <w:iCs w:val="0"/>
      <w:sz w:val="24"/>
      <w:szCs w:val="24"/>
      <w:u w:val="none"/>
    </w:rPr>
  </w:style>
  <w:style w:type="character" w:customStyle="1" w:styleId="RTFNum961">
    <w:name w:val="RTF_Num 96 1"/>
    <w:rPr>
      <w:rFonts w:ascii="Times New Roman" w:eastAsia="Times New Roman" w:hAnsi="Times New Roman" w:cs="Times New Roman"/>
      <w:b w:val="0"/>
      <w:bCs w:val="0"/>
      <w:i w:val="0"/>
      <w:iCs w:val="0"/>
      <w:sz w:val="24"/>
      <w:szCs w:val="24"/>
      <w:u w:val="none"/>
    </w:rPr>
  </w:style>
  <w:style w:type="character" w:customStyle="1" w:styleId="RTFNum971">
    <w:name w:val="RTF_Num 97 1"/>
    <w:rPr>
      <w:rFonts w:ascii="Times New Roman" w:eastAsia="Times New Roman" w:hAnsi="Times New Roman" w:cs="Times New Roman"/>
      <w:b w:val="0"/>
      <w:bCs w:val="0"/>
      <w:i w:val="0"/>
      <w:iCs w:val="0"/>
      <w:sz w:val="24"/>
      <w:szCs w:val="24"/>
      <w:u w:val="none"/>
    </w:rPr>
  </w:style>
  <w:style w:type="character" w:customStyle="1" w:styleId="1">
    <w:name w:val="Основной шрифт абзаца1"/>
  </w:style>
  <w:style w:type="character" w:customStyle="1" w:styleId="10">
    <w:name w:val="Номер страницы1"/>
    <w:basedOn w:val="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1">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2">
    <w:name w:val="Верхний колонтитул1"/>
    <w:basedOn w:val="a"/>
    <w:pPr>
      <w:tabs>
        <w:tab w:val="center" w:pos="4153"/>
        <w:tab w:val="right" w:pos="8306"/>
      </w:tabs>
    </w:pPr>
  </w:style>
  <w:style w:type="paragraph" w:customStyle="1" w:styleId="13">
    <w:name w:val="Нижний колонтитул1"/>
    <w:basedOn w:val="a"/>
    <w:pPr>
      <w:tabs>
        <w:tab w:val="center" w:pos="4153"/>
        <w:tab w:val="right" w:pos="8306"/>
      </w:tabs>
    </w:pPr>
  </w:style>
  <w:style w:type="paragraph" w:styleId="a5">
    <w:name w:val="footer"/>
    <w:basedOn w:val="a"/>
    <w:semiHidden/>
    <w:pPr>
      <w:suppressLineNumbers/>
      <w:tabs>
        <w:tab w:val="center" w:pos="4819"/>
        <w:tab w:val="right" w:pos="9638"/>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26033</Words>
  <Characters>148392</Characters>
  <Application>Microsoft Office Word</Application>
  <DocSecurity>0</DocSecurity>
  <Lines>1236</Lines>
  <Paragraphs>348</Paragraphs>
  <ScaleCrop>false</ScaleCrop>
  <Company/>
  <LinksUpToDate>false</LinksUpToDate>
  <CharactersWithSpaces>174077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2014-03-30T15:29:00Z</dcterms:created>
  <dcterms:modified xsi:type="dcterms:W3CDTF">2014-03-30T15:29:00Z</dcterms:modified>
</cp:coreProperties>
</file>