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427B" w:rsidRDefault="000F15B0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Шпаргалка по праву</w:t>
      </w:r>
    </w:p>
    <w:p w:rsidR="0092427B" w:rsidRDefault="0092427B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 конституции</w:t>
      </w:r>
      <w:r>
        <w:rPr>
          <w:sz w:val="24"/>
          <w:szCs w:val="24"/>
        </w:rPr>
        <w:t xml:space="preserve"> определяется общественное и государственное устройство, принципы организации и деятельности органов власти и управления, основные права и обязанности граждан. Конституция имеет высшую юридическую силу:</w:t>
      </w:r>
    </w:p>
    <w:p w:rsidR="0092427B" w:rsidRDefault="000F15B0">
      <w:pPr>
        <w:numPr>
          <w:ilvl w:val="0"/>
          <w:numId w:val="16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Ее нормы выше любых законов</w:t>
      </w:r>
    </w:p>
    <w:p w:rsidR="0092427B" w:rsidRDefault="000F15B0">
      <w:pPr>
        <w:numPr>
          <w:ilvl w:val="0"/>
          <w:numId w:val="16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Законы и иные юр. Акты принимаются только теми органами власти и в том порядке, который установлен конституцией.</w:t>
      </w:r>
    </w:p>
    <w:p w:rsidR="0092427B" w:rsidRDefault="000F15B0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чего нужна Конституция:</w:t>
      </w:r>
    </w:p>
    <w:p w:rsidR="0092427B" w:rsidRDefault="000F15B0">
      <w:pPr>
        <w:numPr>
          <w:ilvl w:val="0"/>
          <w:numId w:val="12"/>
        </w:numPr>
        <w:tabs>
          <w:tab w:val="left" w:pos="1335"/>
        </w:tabs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>Человек может ощущать себя гражданином и не чувствовать себя чужим в собственной стране</w:t>
      </w:r>
    </w:p>
    <w:p w:rsidR="0092427B" w:rsidRDefault="000F15B0">
      <w:pPr>
        <w:numPr>
          <w:ilvl w:val="0"/>
          <w:numId w:val="12"/>
        </w:numPr>
        <w:tabs>
          <w:tab w:val="left" w:pos="1335"/>
        </w:tabs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>Одна из главных задач - обеспечивать равноправие граждан</w:t>
      </w:r>
    </w:p>
    <w:p w:rsidR="0092427B" w:rsidRDefault="000F15B0">
      <w:pPr>
        <w:numPr>
          <w:ilvl w:val="0"/>
          <w:numId w:val="12"/>
        </w:numPr>
        <w:tabs>
          <w:tab w:val="left" w:pos="1335"/>
        </w:tabs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>Равенство граждан перед законом</w:t>
      </w:r>
    </w:p>
    <w:p w:rsidR="0092427B" w:rsidRDefault="000F15B0">
      <w:pPr>
        <w:numPr>
          <w:ilvl w:val="0"/>
          <w:numId w:val="12"/>
        </w:numPr>
        <w:tabs>
          <w:tab w:val="left" w:pos="1335"/>
        </w:tabs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>Высший арбитр</w:t>
      </w:r>
    </w:p>
    <w:p w:rsidR="0092427B" w:rsidRDefault="000F15B0">
      <w:pPr>
        <w:ind w:left="48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Демократия </w:t>
      </w:r>
      <w:r>
        <w:rPr>
          <w:sz w:val="24"/>
          <w:szCs w:val="24"/>
        </w:rPr>
        <w:t>- форма государства, основанная на признании народа источником власти, его права участвовать в решении государственных дел в сочетании с широким кругом гражданских прав и свобод.</w:t>
      </w:r>
    </w:p>
    <w:p w:rsidR="0092427B" w:rsidRDefault="000E04FA">
      <w:pPr>
        <w:ind w:left="48" w:firstLine="567"/>
        <w:jc w:val="both"/>
        <w:rPr>
          <w:sz w:val="24"/>
          <w:szCs w:val="24"/>
        </w:rPr>
      </w:pPr>
      <w:r>
        <w:pict>
          <v:line id="_x0000_s1026" style="position:absolute;left:0;text-align:left;z-index:-251662848;mso-position-horizontal:absolute;mso-position-horizontal-relative:page;mso-position-vertical:absolute;mso-position-vertical-relative:page" from="3.6pt,.3pt" to="406.8pt,.3pt" strokeweight=".23mm">
            <w10:wrap anchorx="page" anchory="page"/>
          </v:line>
        </w:pict>
      </w:r>
      <w:r w:rsidR="000F15B0">
        <w:rPr>
          <w:b/>
          <w:bCs/>
          <w:sz w:val="24"/>
          <w:szCs w:val="24"/>
        </w:rPr>
        <w:t>Суверенитет</w:t>
      </w:r>
      <w:r w:rsidR="000F15B0">
        <w:rPr>
          <w:sz w:val="24"/>
          <w:szCs w:val="24"/>
        </w:rPr>
        <w:t xml:space="preserve"> - это свойство государства самостоятельно и независимо от власти других государств осуществлять свои функции на собственной территории и за ее пределами в процессе общения с другими странами.</w:t>
      </w:r>
    </w:p>
    <w:p w:rsidR="0092427B" w:rsidRDefault="000F15B0">
      <w:pPr>
        <w:ind w:left="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НЕЗАВИСИМОСТЬ</w:t>
      </w:r>
    </w:p>
    <w:p w:rsidR="0092427B" w:rsidRDefault="000F15B0">
      <w:pPr>
        <w:ind w:left="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Президент, правительство</w:t>
      </w:r>
    </w:p>
    <w:p w:rsidR="0092427B" w:rsidRDefault="000E04FA">
      <w:pPr>
        <w:ind w:firstLine="567"/>
        <w:jc w:val="both"/>
        <w:rPr>
          <w:sz w:val="24"/>
          <w:szCs w:val="24"/>
        </w:rPr>
      </w:pPr>
      <w:r>
        <w:pict>
          <v:line id="_x0000_s1027" style="position:absolute;left:0;text-align:left;z-index:-251661824;mso-position-horizontal:absolute;mso-position-horizontal-relative:page;mso-position-vertical:absolute;mso-position-vertical-relative:page" from="3.6pt,7.6pt" to="406.8pt,7.6pt" strokeweight=".23mm">
            <w10:wrap anchorx="page" anchory="page"/>
          </v:line>
        </w:pic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Унитарное государство</w:t>
      </w:r>
      <w:r>
        <w:rPr>
          <w:sz w:val="24"/>
          <w:szCs w:val="24"/>
        </w:rPr>
        <w:t xml:space="preserve"> состоит из областей, округов, районов, департаментов (административно-территориальные единицы)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Федерация</w:t>
      </w:r>
      <w:r>
        <w:rPr>
          <w:sz w:val="24"/>
          <w:szCs w:val="24"/>
        </w:rPr>
        <w:t xml:space="preserve"> - форма государственного устройства, при которой несколько государств составляют одно. Причем они обладают определенной самостоятельностью - суверенитетом.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Конфедерация</w:t>
      </w:r>
      <w:r>
        <w:rPr>
          <w:sz w:val="24"/>
          <w:szCs w:val="24"/>
        </w:rPr>
        <w:t xml:space="preserve"> - союз государств, сохраняющих свою полную независимость и объединяющих лишь для согласованных действий, например во внешней политике.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Виды субъектов</w:t>
      </w:r>
      <w:r>
        <w:rPr>
          <w:sz w:val="24"/>
          <w:szCs w:val="24"/>
        </w:rPr>
        <w:t xml:space="preserve"> (РФ): республики, края, области, одна автономная область, автономные округа. (89: 21 республика, 10 авт. кругов, 1 авт. область, 49 областей, 6 краев.)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Города федеративного устройства: Москва и Санкт-Петербург.</w:t>
      </w:r>
    </w:p>
    <w:p w:rsidR="0092427B" w:rsidRDefault="000F15B0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71 Компетенция </w:t>
      </w:r>
    </w:p>
    <w:p w:rsidR="0092427B" w:rsidRDefault="000F15B0">
      <w:pPr>
        <w:numPr>
          <w:ilvl w:val="0"/>
          <w:numId w:val="3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правовых основ единого рынка</w:t>
      </w:r>
    </w:p>
    <w:p w:rsidR="0092427B" w:rsidRDefault="000F15B0">
      <w:pPr>
        <w:numPr>
          <w:ilvl w:val="0"/>
          <w:numId w:val="3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Внешняя политика и международные отношения</w:t>
      </w:r>
    </w:p>
    <w:p w:rsidR="0092427B" w:rsidRDefault="000F15B0">
      <w:pPr>
        <w:numPr>
          <w:ilvl w:val="0"/>
          <w:numId w:val="3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Внешнеэкономические отношения</w:t>
      </w:r>
    </w:p>
    <w:p w:rsidR="0092427B" w:rsidRDefault="000F15B0">
      <w:pPr>
        <w:numPr>
          <w:ilvl w:val="0"/>
          <w:numId w:val="3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Оборона и безопасность</w:t>
      </w:r>
    </w:p>
    <w:p w:rsidR="0092427B" w:rsidRDefault="000F15B0">
      <w:pPr>
        <w:numPr>
          <w:ilvl w:val="0"/>
          <w:numId w:val="3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Судоустройство, прокуратора</w:t>
      </w:r>
    </w:p>
    <w:p w:rsidR="0092427B" w:rsidRDefault="000F15B0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72 Владение</w:t>
      </w:r>
    </w:p>
    <w:p w:rsidR="0092427B" w:rsidRDefault="000F15B0">
      <w:pPr>
        <w:numPr>
          <w:ilvl w:val="0"/>
          <w:numId w:val="8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Вопросы пользования, владения, распоряжения</w:t>
      </w:r>
    </w:p>
    <w:p w:rsidR="0092427B" w:rsidRDefault="000F15B0">
      <w:pPr>
        <w:numPr>
          <w:ilvl w:val="0"/>
          <w:numId w:val="8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Природопользование</w:t>
      </w:r>
    </w:p>
    <w:p w:rsidR="0092427B" w:rsidRDefault="000F15B0">
      <w:pPr>
        <w:numPr>
          <w:ilvl w:val="0"/>
          <w:numId w:val="8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Общие вопроосы воспитания, образования, науки, культуры</w:t>
      </w:r>
    </w:p>
    <w:p w:rsidR="0092427B" w:rsidRDefault="000F15B0">
      <w:pPr>
        <w:numPr>
          <w:ilvl w:val="0"/>
          <w:numId w:val="8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Координация вопросов здравоохранения, защита семьи, материнства…(социальное обеспечение)</w:t>
      </w:r>
    </w:p>
    <w:p w:rsidR="0092427B" w:rsidRDefault="000F15B0">
      <w:pPr>
        <w:numPr>
          <w:ilvl w:val="0"/>
          <w:numId w:val="8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Принципы налогообложения</w:t>
      </w:r>
    </w:p>
    <w:p w:rsidR="0092427B" w:rsidRDefault="000E04FA">
      <w:pPr>
        <w:ind w:firstLine="567"/>
        <w:jc w:val="both"/>
        <w:rPr>
          <w:b/>
          <w:bCs/>
          <w:sz w:val="24"/>
          <w:szCs w:val="24"/>
        </w:rPr>
      </w:pPr>
      <w:r>
        <w:pict>
          <v:line id="_x0000_s1028" style="position:absolute;left:0;text-align:left;z-index:-251660800;mso-position-horizontal:absolute;mso-position-horizontal-relative:page;mso-position-vertical:absolute;mso-position-vertical-relative:page" from="3.6pt,2.35pt" to="406.8pt,2.35pt" strokeweight=".23mm">
            <w10:wrap anchorx="page" anchory="page"/>
          </v:line>
        </w:pict>
      </w:r>
    </w:p>
    <w:p w:rsidR="0092427B" w:rsidRDefault="000F15B0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Проблемы Федерации</w:t>
      </w:r>
    </w:p>
    <w:p w:rsidR="0092427B" w:rsidRDefault="000F15B0">
      <w:pPr>
        <w:numPr>
          <w:ilvl w:val="0"/>
          <w:numId w:val="1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НАЦИОНАЛИЗМ: </w:t>
      </w:r>
      <w:r>
        <w:rPr>
          <w:sz w:val="24"/>
          <w:szCs w:val="24"/>
        </w:rPr>
        <w:t>фашизм, шовинизм…</w:t>
      </w:r>
    </w:p>
    <w:p w:rsidR="0092427B" w:rsidRDefault="000F15B0">
      <w:pPr>
        <w:numPr>
          <w:ilvl w:val="0"/>
          <w:numId w:val="1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СЕПАРАТИЗМ: </w:t>
      </w:r>
      <w:r>
        <w:rPr>
          <w:sz w:val="24"/>
          <w:szCs w:val="24"/>
        </w:rPr>
        <w:t>стремление к отделению, обособлению части государаства и созданию нового государства</w:t>
      </w:r>
    </w:p>
    <w:p w:rsidR="0092427B" w:rsidRDefault="000E04FA">
      <w:pPr>
        <w:numPr>
          <w:ilvl w:val="0"/>
          <w:numId w:val="1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pict>
          <v:line id="_x0000_s1029" style="position:absolute;left:0;text-align:left;z-index:-251659776;mso-position-horizontal:absolute;mso-position-horizontal-relative:page;mso-position-vertical:absolute;mso-position-vertical-relative:page" from="3.6pt,31.25pt" to="406.8pt,31.25pt" strokeweight=".23mm">
            <w10:wrap anchorx="page" anchory="page"/>
          </v:line>
        </w:pict>
      </w:r>
      <w:r w:rsidR="000F15B0">
        <w:rPr>
          <w:b/>
          <w:bCs/>
          <w:sz w:val="24"/>
          <w:szCs w:val="24"/>
        </w:rPr>
        <w:t xml:space="preserve">СЛОЖНОЕ ПОЛОЖЕНИЕ МАЛОЧИСЛЕННЫХ НАРОДОВ: </w:t>
      </w:r>
      <w:r w:rsidR="000F15B0">
        <w:rPr>
          <w:sz w:val="24"/>
          <w:szCs w:val="24"/>
        </w:rPr>
        <w:t>Жизнь надо организовать так, чтобы все народы чувствовали себя уверенно и спокойно.</w:t>
      </w:r>
    </w:p>
    <w:p w:rsidR="0092427B" w:rsidRDefault="0092427B">
      <w:pPr>
        <w:ind w:firstLine="567"/>
        <w:jc w:val="both"/>
        <w:rPr>
          <w:b/>
          <w:bCs/>
          <w:sz w:val="24"/>
          <w:szCs w:val="24"/>
        </w:rPr>
      </w:pP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Власть</w:t>
      </w:r>
      <w:r>
        <w:rPr>
          <w:sz w:val="24"/>
          <w:szCs w:val="24"/>
        </w:rPr>
        <w:t xml:space="preserve"> - это способность и возможность оказывать определяющее воздействие на деятельность, поведение людей с помощью каких-либо средств - воли, авторитета, права, насилия и т.д.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АВТОРИТАРИЗМ означает такую организацию власти одного лица или небольшой группы лиц, которая держится на насилии. Подавлении инакомыслящих. Диктатор не допускает деятельности представительных органов. Цель - подавление оппозиции. Всех, кто противостоит режиму.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ТОТАЛИТАРИЗМ - более жестокий режим. Цель - держать в повиновении и влиять на процессы экономического и социального развития страны.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Демократическая власть - </w:t>
      </w:r>
      <w:r>
        <w:rPr>
          <w:sz w:val="24"/>
          <w:szCs w:val="24"/>
        </w:rPr>
        <w:t>это власть, организованная самим народом таким образом, чтобы оказывать определенное воздействие на деятельность, поведение людей без применения насилия в интересах самого народа. С опорой на авторитет избранных народом государственных органов государства, и наделение народа широкими правами при равенстве всех перед законом.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Республика - </w:t>
      </w:r>
      <w:r>
        <w:rPr>
          <w:sz w:val="24"/>
          <w:szCs w:val="24"/>
        </w:rPr>
        <w:t>такая форма правления, при которой все высшие органы государственной власти избираются прямо (то есть непосредственно народом) или формируются парламентом. В ней глава государства является выборным и сменяемым. А властью его наделяют избиратели.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РОССИЙСКАЯ КОНСТИТУЦИЯ ПРЕДУСМАТРИВАЕТ ОРГАНИЗАЦИЮ ДЕМОКРАТИЧЕСКОГО ГОСУДАРСТВА С РЕСПУБЛИКАНСКОЙ ФОРМОЙ ПРАВЛЕНИЯ</w:t>
      </w:r>
    </w:p>
    <w:p w:rsidR="0092427B" w:rsidRDefault="000F15B0">
      <w:pPr>
        <w:numPr>
          <w:ilvl w:val="0"/>
          <w:numId w:val="6"/>
        </w:numPr>
        <w:tabs>
          <w:tab w:val="left" w:pos="1335"/>
        </w:tabs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>Демократическая власть проявляется в признании права граждан участвовать в управлении делами страны</w:t>
      </w:r>
    </w:p>
    <w:p w:rsidR="0092427B" w:rsidRDefault="000F15B0">
      <w:pPr>
        <w:numPr>
          <w:ilvl w:val="0"/>
          <w:numId w:val="6"/>
        </w:numPr>
        <w:tabs>
          <w:tab w:val="left" w:pos="1335"/>
        </w:tabs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>Своюодные выборы</w:t>
      </w:r>
    </w:p>
    <w:p w:rsidR="0092427B" w:rsidRDefault="000F15B0">
      <w:pPr>
        <w:numPr>
          <w:ilvl w:val="0"/>
          <w:numId w:val="6"/>
        </w:numPr>
        <w:tabs>
          <w:tab w:val="left" w:pos="1335"/>
        </w:tabs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>По выборам (Конституция) формируются органы государственной власти.</w:t>
      </w:r>
    </w:p>
    <w:p w:rsidR="0092427B" w:rsidRDefault="000E04FA">
      <w:pPr>
        <w:numPr>
          <w:ilvl w:val="0"/>
          <w:numId w:val="6"/>
        </w:numPr>
        <w:tabs>
          <w:tab w:val="left" w:pos="1335"/>
        </w:tabs>
        <w:ind w:left="1335"/>
        <w:jc w:val="both"/>
        <w:rPr>
          <w:sz w:val="24"/>
          <w:szCs w:val="24"/>
        </w:rPr>
      </w:pPr>
      <w:r>
        <w:pict>
          <v:line id="_x0000_s1030" style="position:absolute;left:0;text-align:left;z-index:-251658752;mso-position-horizontal:absolute;mso-position-horizontal-relative:page;mso-position-vertical:absolute;mso-position-vertical-relative:page" from="3.6pt,26.2pt" to="406.8pt,26.2pt" strokeweight=".23mm">
            <w10:wrap anchorx="page" anchory="page"/>
          </v:line>
        </w:pict>
      </w:r>
      <w:r w:rsidR="000F15B0">
        <w:rPr>
          <w:sz w:val="24"/>
          <w:szCs w:val="24"/>
        </w:rPr>
        <w:t xml:space="preserve">Когда все государственные органы образованы они создают систему, направленную на работу в интересах народа. Власть разделяется. </w:t>
      </w:r>
    </w:p>
    <w:p w:rsidR="0092427B" w:rsidRDefault="0092427B">
      <w:pPr>
        <w:ind w:firstLine="567"/>
        <w:jc w:val="both"/>
        <w:rPr>
          <w:b/>
          <w:bCs/>
          <w:sz w:val="24"/>
          <w:szCs w:val="24"/>
        </w:rPr>
      </w:pPr>
    </w:p>
    <w:p w:rsidR="0092427B" w:rsidRDefault="000F15B0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РАЗДЕЛЕНИЕ ВЛАСТЕЙ</w:t>
      </w:r>
    </w:p>
    <w:p w:rsidR="0092427B" w:rsidRDefault="000F15B0">
      <w:pPr>
        <w:ind w:firstLine="567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Законодательная власть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 России принадлежит Федеральному собранию (парламен</w:t>
      </w:r>
      <w:r>
        <w:rPr>
          <w:i/>
          <w:iCs/>
          <w:sz w:val="24"/>
          <w:szCs w:val="24"/>
        </w:rPr>
        <w:t>т)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Исполнительную</w:t>
      </w:r>
      <w:r>
        <w:rPr>
          <w:sz w:val="24"/>
          <w:szCs w:val="24"/>
        </w:rPr>
        <w:t xml:space="preserve"> осуществляет Правительство. </w:t>
      </w:r>
    </w:p>
    <w:p w:rsidR="0092427B" w:rsidRDefault="000F15B0">
      <w:pPr>
        <w:numPr>
          <w:ilvl w:val="0"/>
          <w:numId w:val="4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Эти средства отпускаются парламентом власть соответствии с бюджетом страны, приняты ФС</w:t>
      </w:r>
    </w:p>
    <w:p w:rsidR="0092427B" w:rsidRDefault="000F15B0">
      <w:pPr>
        <w:numPr>
          <w:ilvl w:val="0"/>
          <w:numId w:val="4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Если Правительство плохо осуществляет исполнительную в, то власть парламенте может быть поставлен вопрос о доверии правительству.</w:t>
      </w:r>
    </w:p>
    <w:p w:rsidR="0092427B" w:rsidRDefault="000E04FA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pict>
          <v:line id="_x0000_s1031" style="position:absolute;left:0;text-align:left;z-index:-251657728;mso-position-horizontal:absolute;mso-position-horizontal-relative:page;mso-position-vertical:absolute;mso-position-vertical-relative:page" from="3.6pt,40.8pt" to="406.8pt,40.8pt" strokeweight=".23mm">
            <w10:wrap anchorx="page" anchory="page"/>
          </v:line>
        </w:pict>
      </w:r>
      <w:r w:rsidR="000F15B0">
        <w:rPr>
          <w:b/>
          <w:bCs/>
          <w:i/>
          <w:iCs/>
          <w:sz w:val="24"/>
          <w:szCs w:val="24"/>
        </w:rPr>
        <w:t>Судебная власть з</w:t>
      </w:r>
      <w:r w:rsidR="000F15B0">
        <w:rPr>
          <w:sz w:val="24"/>
          <w:szCs w:val="24"/>
        </w:rPr>
        <w:t>аключается власть наделении судов правом принимать решения о правомерности (соответствии праву) принимаемых государственными органами и лицами законов и решений. (Конституционный суд).</w:t>
      </w:r>
      <w:r w:rsidR="000F15B0">
        <w:rPr>
          <w:b/>
          <w:bCs/>
          <w:i/>
          <w:iCs/>
          <w:sz w:val="24"/>
          <w:szCs w:val="24"/>
        </w:rPr>
        <w:t xml:space="preserve">   </w:t>
      </w:r>
    </w:p>
    <w:p w:rsidR="0092427B" w:rsidRDefault="0092427B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92427B" w:rsidRDefault="000F15B0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Президент - глава российского государства.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Его главная задача - охранять конституционный строй России, поддерживать гражданский мир и национальное согласие, он призван стоять на страже прав и свобод гражданина.</w:t>
      </w:r>
    </w:p>
    <w:p w:rsidR="0092427B" w:rsidRDefault="000F15B0">
      <w:pPr>
        <w:numPr>
          <w:ilvl w:val="0"/>
          <w:numId w:val="11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Не моложе 36 лет</w:t>
      </w:r>
    </w:p>
    <w:p w:rsidR="0092427B" w:rsidRDefault="000F15B0">
      <w:pPr>
        <w:numPr>
          <w:ilvl w:val="0"/>
          <w:numId w:val="11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Гражданин РФ, постоянно проживающий власть России не менее 10 лет.</w:t>
      </w:r>
    </w:p>
    <w:p w:rsidR="0092427B" w:rsidRDefault="000F15B0">
      <w:pPr>
        <w:numPr>
          <w:ilvl w:val="0"/>
          <w:numId w:val="11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Высшее образование.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ПОЛНОМОЧИЯ:</w:t>
      </w:r>
    </w:p>
    <w:p w:rsidR="0092427B" w:rsidRDefault="000F15B0">
      <w:pPr>
        <w:numPr>
          <w:ilvl w:val="0"/>
          <w:numId w:val="14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Высшая кадровая политика ( кандидат власть Председатели ЦБ, вопрос и об увольнении; судьи К суда , Власть суда , ВА суда, высшее командование вооруженных сил РФ) Является Верховным главнокомандующим ВСРФ</w:t>
      </w:r>
    </w:p>
    <w:p w:rsidR="0092427B" w:rsidRDefault="000F15B0">
      <w:pPr>
        <w:numPr>
          <w:ilvl w:val="0"/>
          <w:numId w:val="14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формирования государственных органов и совместная с ними работа. Ежегодно П обращается к ФС с посланием о положении власть стране, политике.</w:t>
      </w:r>
    </w:p>
    <w:p w:rsidR="0092427B" w:rsidRDefault="000F15B0">
      <w:pPr>
        <w:numPr>
          <w:ilvl w:val="0"/>
          <w:numId w:val="14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 внешней политикой. Подписывает ратификационные грамоты, принимает верительные&amp;отзывные грамоты от дипломатов</w:t>
      </w:r>
    </w:p>
    <w:p w:rsidR="0092427B" w:rsidRDefault="000F15B0">
      <w:pPr>
        <w:numPr>
          <w:ilvl w:val="0"/>
          <w:numId w:val="14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безопасности страны (военное положение, ЧП)</w:t>
      </w:r>
    </w:p>
    <w:p w:rsidR="0092427B" w:rsidRDefault="000E04FA">
      <w:pPr>
        <w:ind w:firstLine="567"/>
        <w:jc w:val="both"/>
        <w:rPr>
          <w:sz w:val="24"/>
          <w:szCs w:val="24"/>
        </w:rPr>
      </w:pPr>
      <w:r>
        <w:pict>
          <v:line id="_x0000_s1032" style="position:absolute;left:0;text-align:left;z-index:-251656704;mso-position-horizontal:absolute;mso-position-horizontal-relative:page;mso-position-vertical:absolute;mso-position-vertical-relative:page" from="3.6pt,9.55pt" to="406.8pt,9.55pt" strokeweight=".23mm">
            <w10:wrap anchorx="page" anchory="page"/>
          </v:line>
        </w:pict>
      </w:r>
      <w:r w:rsidR="000F15B0">
        <w:rPr>
          <w:sz w:val="24"/>
          <w:szCs w:val="24"/>
        </w:rPr>
        <w:t>Государственная Дума: государственная измена-&gt;отрешение от должности.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ФС состоит из 2 палат.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ФЕДЕРАЦИИ - </w:t>
      </w:r>
      <w:r>
        <w:rPr>
          <w:sz w:val="24"/>
          <w:szCs w:val="24"/>
        </w:rPr>
        <w:t>верхняя палата. Каждый из субъектов направляет 2 представителей (представительный и  исполнительный органы) - 178 (т.к. 89 с)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Полномочия:</w:t>
      </w:r>
    </w:p>
    <w:p w:rsidR="0092427B" w:rsidRDefault="000F15B0">
      <w:pPr>
        <w:numPr>
          <w:ilvl w:val="0"/>
          <w:numId w:val="2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Утверждает изменение границ между субъектами РФ</w:t>
      </w:r>
    </w:p>
    <w:p w:rsidR="0092427B" w:rsidRDefault="000F15B0">
      <w:pPr>
        <w:numPr>
          <w:ilvl w:val="0"/>
          <w:numId w:val="2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Утверждает указы Президента о введении военного и чрезвычайного положения.</w:t>
      </w:r>
    </w:p>
    <w:p w:rsidR="0092427B" w:rsidRDefault="000F15B0">
      <w:pPr>
        <w:numPr>
          <w:ilvl w:val="0"/>
          <w:numId w:val="2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Только СФ может решить вопрос о возможности использования вооруженных сил россии за пределами РФ</w:t>
      </w:r>
    </w:p>
    <w:p w:rsidR="0092427B" w:rsidRDefault="000F15B0">
      <w:pPr>
        <w:numPr>
          <w:ilvl w:val="0"/>
          <w:numId w:val="2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Назначает выборы президента, производит его отрешение от должности.</w:t>
      </w:r>
    </w:p>
    <w:p w:rsidR="0092427B" w:rsidRDefault="000F15B0">
      <w:pPr>
        <w:numPr>
          <w:ilvl w:val="0"/>
          <w:numId w:val="2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Назначаетна должности судей. Принимает постановления. Туда передаются законы, принятые Думой.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ГОСУДАРСТВЕННАЯ ДУМА - </w:t>
      </w:r>
      <w:r>
        <w:rPr>
          <w:sz w:val="24"/>
          <w:szCs w:val="24"/>
        </w:rPr>
        <w:t xml:space="preserve">нижняя палата. 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Действуют избирательные округа. 450 годов - 4 года.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ПУТИ, ЧТОБЫ СТАТЬ ДЕПУТАТОМ:</w:t>
      </w:r>
    </w:p>
    <w:p w:rsidR="0092427B" w:rsidRDefault="000F15B0">
      <w:pPr>
        <w:numPr>
          <w:ilvl w:val="0"/>
          <w:numId w:val="5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Можно претендлвать на одно из 225, отданных тем кандидатам, которые будут бороться а одномандатных округах. Мажоритная система.</w:t>
      </w:r>
    </w:p>
    <w:p w:rsidR="0092427B" w:rsidRDefault="000F15B0">
      <w:pPr>
        <w:numPr>
          <w:ilvl w:val="0"/>
          <w:numId w:val="5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Не выставляя собственную кандидатуру - названия партий. Процентное отношение.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Решает вопросы:</w:t>
      </w:r>
    </w:p>
    <w:p w:rsidR="0092427B" w:rsidRDefault="000F15B0">
      <w:pPr>
        <w:numPr>
          <w:ilvl w:val="0"/>
          <w:numId w:val="9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Дает согласие Президенту на назначение председателя. (моэет не согласиться)</w:t>
      </w:r>
    </w:p>
    <w:p w:rsidR="0092427B" w:rsidRDefault="000F15B0">
      <w:pPr>
        <w:numPr>
          <w:ilvl w:val="0"/>
          <w:numId w:val="9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? Доверие правительству</w:t>
      </w:r>
    </w:p>
    <w:p w:rsidR="0092427B" w:rsidRDefault="000F15B0">
      <w:pPr>
        <w:numPr>
          <w:ilvl w:val="0"/>
          <w:numId w:val="9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Должность Председателя ЦБ</w:t>
      </w:r>
    </w:p>
    <w:p w:rsidR="0092427B" w:rsidRDefault="000F15B0">
      <w:pPr>
        <w:numPr>
          <w:ilvl w:val="0"/>
          <w:numId w:val="9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по права человека.</w:t>
      </w:r>
    </w:p>
    <w:p w:rsidR="0092427B" w:rsidRDefault="000F15B0">
      <w:pPr>
        <w:numPr>
          <w:ilvl w:val="0"/>
          <w:numId w:val="9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Амнистия (независимо от Президента)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Главное - принятие законов. Голосование.  - 5 дней - СФ может одобрить власть течение 14 дней. Не рассмотрено - одобрено.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Депутат - дееспособный гражданин, достигший 21 года и имеющий право участвовать власть выборах (без судимостей) - профессиональный политик. Члены Слвета Федерациии депутаты обладают государственной неприкосновенностью.</w:t>
      </w:r>
    </w:p>
    <w:p w:rsidR="0092427B" w:rsidRDefault="000E04FA">
      <w:pPr>
        <w:ind w:firstLine="567"/>
        <w:jc w:val="both"/>
        <w:rPr>
          <w:sz w:val="24"/>
          <w:szCs w:val="24"/>
        </w:rPr>
      </w:pPr>
      <w:r>
        <w:pict>
          <v:line id="_x0000_s1033" style="position:absolute;left:0;text-align:left;z-index:-251655680;mso-position-horizontal:absolute;mso-position-horizontal-relative:page;mso-position-vertical:absolute;mso-position-vertical-relative:page" from="3.6pt,6pt" to="406.8pt,6pt" strokeweight=".23mm">
            <w10:wrap anchorx="page" anchory="page"/>
          </v:line>
        </w:pic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правительстве лежит ответственность за исполнение решений законодательной власти, президента РФ. Должны работать как единая команда. Правительство, осуществляющее исполнительную в власть России состоит из Председателя. Заместителей и федеральных министров. 3 раза кандидатура отклонена - президент распускает Думу.</w:t>
      </w:r>
    </w:p>
    <w:p w:rsidR="0092427B" w:rsidRDefault="000F15B0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Задачи правительства:</w:t>
      </w:r>
    </w:p>
    <w:p w:rsidR="0092427B" w:rsidRDefault="000F15B0">
      <w:pPr>
        <w:numPr>
          <w:ilvl w:val="0"/>
          <w:numId w:val="13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Правительство разрабатывает бюджет и представляет его Государственной Думе, обеспечивает его исполнение.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бюджет - это роспись доходов и расходов всей РФ.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Доходы:</w:t>
      </w:r>
    </w:p>
    <w:p w:rsidR="0092427B" w:rsidRDefault="000F15B0">
      <w:pPr>
        <w:numPr>
          <w:ilvl w:val="0"/>
          <w:numId w:val="15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Власть виде прибыли от государственных предприятий</w:t>
      </w:r>
    </w:p>
    <w:p w:rsidR="0092427B" w:rsidRDefault="000F15B0">
      <w:pPr>
        <w:numPr>
          <w:ilvl w:val="0"/>
          <w:numId w:val="15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Налоги</w:t>
      </w:r>
    </w:p>
    <w:p w:rsidR="0092427B" w:rsidRDefault="000F15B0">
      <w:pPr>
        <w:numPr>
          <w:ilvl w:val="0"/>
          <w:numId w:val="15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Сборы от внешней торговли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Расходы:</w:t>
      </w:r>
    </w:p>
    <w:p w:rsidR="0092427B" w:rsidRDefault="000F15B0">
      <w:pPr>
        <w:numPr>
          <w:ilvl w:val="0"/>
          <w:numId w:val="7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На оборону</w:t>
      </w:r>
    </w:p>
    <w:p w:rsidR="0092427B" w:rsidRDefault="000F15B0">
      <w:pPr>
        <w:numPr>
          <w:ilvl w:val="0"/>
          <w:numId w:val="7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правоохранительных органов</w:t>
      </w:r>
    </w:p>
    <w:p w:rsidR="0092427B" w:rsidRDefault="000F15B0">
      <w:pPr>
        <w:numPr>
          <w:ilvl w:val="0"/>
          <w:numId w:val="7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аппарат управления</w:t>
      </w:r>
    </w:p>
    <w:p w:rsidR="0092427B" w:rsidRDefault="000F15B0">
      <w:pPr>
        <w:numPr>
          <w:ilvl w:val="0"/>
          <w:numId w:val="7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</w:t>
      </w:r>
    </w:p>
    <w:p w:rsidR="0092427B" w:rsidRDefault="000F15B0">
      <w:pPr>
        <w:numPr>
          <w:ilvl w:val="0"/>
          <w:numId w:val="7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Здравоохранение</w:t>
      </w:r>
    </w:p>
    <w:p w:rsidR="0092427B" w:rsidRDefault="000F15B0">
      <w:pPr>
        <w:numPr>
          <w:ilvl w:val="0"/>
          <w:numId w:val="7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Культура</w:t>
      </w:r>
    </w:p>
    <w:p w:rsidR="0092427B" w:rsidRDefault="000F15B0">
      <w:pPr>
        <w:numPr>
          <w:ilvl w:val="0"/>
          <w:numId w:val="13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Правительство заботится о финансах страны (пополнение казны: налоги, акцизы, там. Пошлины)</w:t>
      </w:r>
    </w:p>
    <w:p w:rsidR="0092427B" w:rsidRDefault="000F15B0">
      <w:pPr>
        <w:numPr>
          <w:ilvl w:val="0"/>
          <w:numId w:val="13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Правительство обеспечивает проведение власть Российской Федерации единой государственной политики власть области культуры, науки, образования, здравоохранения, социального обеспечения, экологии.</w:t>
      </w:r>
    </w:p>
    <w:p w:rsidR="0092427B" w:rsidRDefault="000F15B0">
      <w:pPr>
        <w:numPr>
          <w:ilvl w:val="0"/>
          <w:numId w:val="13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управления федеральной собственностью.</w:t>
      </w:r>
    </w:p>
    <w:p w:rsidR="0092427B" w:rsidRDefault="000F15B0">
      <w:pPr>
        <w:numPr>
          <w:ilvl w:val="0"/>
          <w:numId w:val="13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мер по обеспечению обороны страны, государственной безопасности, реализации внешней политики Российской Федерации.</w:t>
      </w:r>
    </w:p>
    <w:p w:rsidR="0092427B" w:rsidRDefault="000F15B0">
      <w:pPr>
        <w:numPr>
          <w:ilvl w:val="0"/>
          <w:numId w:val="13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мер по обеспечению законности. Прав и свобод граждан, охране собственности и общественного порядка, борьбе с преступностью.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ОТСТАВКА ПРАВИТЕЛЬСТВА:</w:t>
      </w:r>
    </w:p>
    <w:p w:rsidR="0092427B" w:rsidRDefault="000F15B0">
      <w:pPr>
        <w:numPr>
          <w:ilvl w:val="0"/>
          <w:numId w:val="18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Правительство само принимает решение об отставке:</w:t>
      </w:r>
    </w:p>
    <w:p w:rsidR="0092427B" w:rsidRDefault="000F15B0">
      <w:pPr>
        <w:numPr>
          <w:ilvl w:val="0"/>
          <w:numId w:val="10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не справляется</w:t>
      </w:r>
    </w:p>
    <w:p w:rsidR="0092427B" w:rsidRDefault="000F15B0">
      <w:pPr>
        <w:numPr>
          <w:ilvl w:val="0"/>
          <w:numId w:val="10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не хватает интеллектуальных способностей</w:t>
      </w:r>
    </w:p>
    <w:p w:rsidR="0092427B" w:rsidRDefault="000F15B0">
      <w:pPr>
        <w:numPr>
          <w:ilvl w:val="0"/>
          <w:numId w:val="10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может согласиться с популистскими решениями законодателей. 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Президент принимает или отклоняет отставку.</w:t>
      </w:r>
    </w:p>
    <w:p w:rsidR="0092427B" w:rsidRDefault="000F15B0">
      <w:pPr>
        <w:numPr>
          <w:ilvl w:val="0"/>
          <w:numId w:val="17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Президент принимает решение об отставке правительства РФ</w:t>
      </w:r>
    </w:p>
    <w:p w:rsidR="0092427B" w:rsidRDefault="000F15B0">
      <w:pPr>
        <w:numPr>
          <w:ilvl w:val="0"/>
          <w:numId w:val="17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Правительство отправлено власть отставку Президентом под давлением Государственной Думы.</w:t>
      </w:r>
    </w:p>
    <w:p w:rsidR="0092427B" w:rsidRDefault="000F15B0">
      <w:pPr>
        <w:numPr>
          <w:ilvl w:val="0"/>
          <w:numId w:val="17"/>
        </w:numPr>
        <w:tabs>
          <w:tab w:val="left" w:pos="1287"/>
        </w:tabs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Конституцией России предусмотрен вариант ухода правительства, когда его председатель не согласен со своими министрами. (? о доверии)</w:t>
      </w:r>
    </w:p>
    <w:p w:rsidR="0092427B" w:rsidRDefault="000E04FA">
      <w:pPr>
        <w:ind w:firstLine="567"/>
        <w:jc w:val="both"/>
        <w:rPr>
          <w:sz w:val="24"/>
          <w:szCs w:val="24"/>
        </w:rPr>
      </w:pPr>
      <w:r>
        <w:pict>
          <v:line id="_x0000_s1034" style="position:absolute;left:0;text-align:left;z-index:-251654656;mso-position-horizontal:absolute;mso-position-horizontal-relative:page;mso-position-vertical:absolute;mso-position-vertical-relative:page" from="3.6pt,2.55pt" to="406.8pt,2.55pt" strokeweight=".23mm">
            <w10:wrap anchorx="page" anchory="page"/>
          </v:line>
        </w:pic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ВЫСШИЕ СУДЕБНЫЕ ОРГАНЫ И ПРОКУРАТУРА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Конституционный суд России: </w:t>
      </w:r>
      <w:r>
        <w:rPr>
          <w:sz w:val="24"/>
          <w:szCs w:val="24"/>
        </w:rPr>
        <w:t>19 судей. Задача - разрешать дела о соответствии всех федеральных законов, указов Президента, решений обеих палат парламента, правительства Конституции России.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Судьи: Ими могут быть только граждане Российской Федерации, достигшие ко дню назначения судьями возраста не менее 40 лет, с безупречной репутацией, имеющие высшее юридическое образование и стаж работы не менее 15 лет, обладающие признанной высокой квалификацией власть области права. (до 70 лет) - не член парламента, не занимает государственные должности, может заниматься только преподавательской, научной и творческой деятельностью.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"Верховный суд РФ Российской федерации </w:t>
      </w:r>
      <w:r>
        <w:rPr>
          <w:sz w:val="24"/>
          <w:szCs w:val="24"/>
        </w:rPr>
        <w:t>является высшим судебным органом по гражданским, уголовным, административным и иным делам, подсудным делам общей юрисдикции, осуществляет власть предусмотренныхфедеральным законом процессуальных формах судебный надзор за их деятельностью и дает разъяснения по вопросам судебной практики". (ст.126) Суд самой высокой инстанции.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Кассация - это обжалование или опротестование власть вышестоящий суд приговора (решения), не вступившего власть законную силу. После решения его приговор вступает власть законную силу.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ДЕО ПО ВНОВЬ ОТКРЫВШИМСЯ ОБСТОЯТЕЛЬСТВАМ.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Важная функция - давать разъяснения по вопросам судебной практики. Разрешает экономические споры, осуществляет власть предусмотренных федеральным законом процессуальных формах судебный надзор за их деятельность и дает разъяснения по вопросам судебной практики. (ст. 127)</w:t>
      </w:r>
    </w:p>
    <w:p w:rsidR="0092427B" w:rsidRDefault="000F15B0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ПРОКУРАТУРЕ </w:t>
      </w:r>
      <w:r>
        <w:rPr>
          <w:sz w:val="24"/>
          <w:szCs w:val="24"/>
        </w:rPr>
        <w:t xml:space="preserve"> принадлежит особое положение власть юридической системе государства. Главная функция - следить за соблюдением закона. Специальные службы следят за соблюдением  законности власть местах лишения свободы. Во главе - ГЕНЕРАЛЬНАЯ ПРОКУРАТУРА (ст.129)</w:t>
      </w:r>
    </w:p>
    <w:p w:rsidR="0092427B" w:rsidRDefault="0092427B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92427B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RTF_Num 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RTF_Num 11"/>
    <w:lvl w:ilvl="0">
      <w:start w:val="1"/>
      <w:numFmt w:val="bullet"/>
      <w:lvlText w:val="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RTF_Num 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RTF_Num 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RTF_Num 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RTF_Num 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RTF_Num 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RTF_Num 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/>
        <w:iCs/>
      </w:rPr>
    </w:lvl>
  </w:abstractNum>
  <w:abstractNum w:abstractNumId="13">
    <w:nsid w:val="0000000E"/>
    <w:multiLevelType w:val="singleLevel"/>
    <w:tmpl w:val="0000000E"/>
    <w:name w:val="RTF_Num 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RTF_Num 19"/>
    <w:lvl w:ilvl="0">
      <w:start w:val="1"/>
      <w:numFmt w:val="bullet"/>
      <w:lvlText w:val="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5">
    <w:nsid w:val="00000010"/>
    <w:multiLevelType w:val="singleLevel"/>
    <w:tmpl w:val="00000010"/>
    <w:name w:val="RTF_Num 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RTF_Num 22"/>
    <w:lvl w:ilvl="0">
      <w:start w:val="1"/>
      <w:numFmt w:val="bullet"/>
      <w:lvlText w:val="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16"/>
      </w:rPr>
    </w:lvl>
  </w:abstractNum>
  <w:abstractNum w:abstractNumId="17">
    <w:nsid w:val="00000012"/>
    <w:multiLevelType w:val="singleLevel"/>
    <w:tmpl w:val="00000012"/>
    <w:name w:val="RTF_Num 24"/>
    <w:lvl w:ilvl="0">
      <w:start w:val="1"/>
      <w:numFmt w:val="bullet"/>
      <w:lvlText w:val="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16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5B0"/>
    <w:rsid w:val="000E04FA"/>
    <w:rsid w:val="000F15B0"/>
    <w:rsid w:val="0092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  <w15:docId w15:val="{D78B887E-1D03-49D3-A076-73D03973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Times New Roman" w:eastAsia="Times New Roman" w:hAnsi="Times New Roman" w:cs="Times New Roman"/>
      <w:b/>
      <w:bCs/>
      <w:i/>
      <w:iCs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  <w:rPr>
      <w:rFonts w:ascii="Wingdings" w:eastAsia="Wingdings" w:hAnsi="Wingdings" w:cs="Wingdings"/>
    </w:rPr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  <w:rPr>
      <w:b/>
      <w:bCs/>
      <w:i/>
      <w:iCs/>
    </w:rPr>
  </w:style>
  <w:style w:type="character" w:customStyle="1" w:styleId="RTFNum181">
    <w:name w:val="RTF_Num 18 1"/>
  </w:style>
  <w:style w:type="character" w:customStyle="1" w:styleId="RTFNum191">
    <w:name w:val="RTF_Num 19 1"/>
    <w:rPr>
      <w:rFonts w:ascii="Wingdings" w:eastAsia="Wingdings" w:hAnsi="Wingdings" w:cs="Wingdings"/>
    </w:rPr>
  </w:style>
  <w:style w:type="character" w:customStyle="1" w:styleId="RTFNum201">
    <w:name w:val="RTF_Num 20 1"/>
    <w:rPr>
      <w:rFonts w:ascii="Symbol" w:eastAsia="Symbol" w:hAnsi="Symbol" w:cs="Symbol"/>
    </w:rPr>
  </w:style>
  <w:style w:type="character" w:customStyle="1" w:styleId="RTFNum211">
    <w:name w:val="RTF_Num 21 1"/>
  </w:style>
  <w:style w:type="character" w:customStyle="1" w:styleId="RTFNum221">
    <w:name w:val="RTF_Num 22 1"/>
    <w:rPr>
      <w:rFonts w:ascii="Wingdings" w:eastAsia="Wingdings" w:hAnsi="Wingdings" w:cs="Wingdings"/>
      <w:sz w:val="16"/>
      <w:szCs w:val="16"/>
    </w:rPr>
  </w:style>
  <w:style w:type="character" w:customStyle="1" w:styleId="RTFNum231">
    <w:name w:val="RTF_Num 23 1"/>
  </w:style>
  <w:style w:type="character" w:customStyle="1" w:styleId="RTFNum241">
    <w:name w:val="RTF_Num 24 1"/>
    <w:rPr>
      <w:rFonts w:ascii="Wingdings" w:eastAsia="Wingdings" w:hAnsi="Wingdings" w:cs="Wingdings"/>
      <w:sz w:val="16"/>
      <w:szCs w:val="16"/>
    </w:rPr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styleId="a5">
    <w:name w:val="Title"/>
    <w:basedOn w:val="a"/>
    <w:next w:val="a6"/>
    <w:qFormat/>
    <w:pPr>
      <w:jc w:val="center"/>
    </w:pPr>
    <w:rPr>
      <w:b/>
      <w:bCs/>
    </w:rPr>
  </w:style>
  <w:style w:type="paragraph" w:styleId="a6">
    <w:name w:val="Subtitle"/>
    <w:basedOn w:val="Heading"/>
    <w:next w:val="a3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1583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2014-04-07T10:34:00Z</dcterms:created>
  <dcterms:modified xsi:type="dcterms:W3CDTF">2014-04-07T10:34:00Z</dcterms:modified>
</cp:coreProperties>
</file>