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FF1" w:rsidRPr="00FB3870" w:rsidRDefault="00EB5FF1" w:rsidP="00FB3870">
      <w:pPr>
        <w:widowControl/>
        <w:snapToGrid/>
        <w:spacing w:before="120" w:line="240" w:lineRule="auto"/>
        <w:ind w:firstLine="0"/>
        <w:jc w:val="center"/>
        <w:rPr>
          <w:b/>
          <w:sz w:val="32"/>
          <w:szCs w:val="24"/>
        </w:rPr>
      </w:pPr>
      <w:r w:rsidRPr="00FB3870">
        <w:rPr>
          <w:b/>
          <w:sz w:val="32"/>
          <w:szCs w:val="24"/>
        </w:rPr>
        <w:t>Загадка для лингвиста и нелингвиста: разбор термина «отрешить»</w:t>
      </w:r>
    </w:p>
    <w:p w:rsidR="00EB5FF1" w:rsidRPr="00FB3870" w:rsidRDefault="00EB5FF1" w:rsidP="00FB3870">
      <w:pPr>
        <w:widowControl/>
        <w:snapToGrid/>
        <w:spacing w:before="120" w:line="240" w:lineRule="auto"/>
        <w:ind w:firstLine="0"/>
        <w:jc w:val="center"/>
        <w:rPr>
          <w:sz w:val="28"/>
          <w:szCs w:val="24"/>
        </w:rPr>
      </w:pPr>
      <w:r w:rsidRPr="00FB3870">
        <w:rPr>
          <w:sz w:val="28"/>
          <w:szCs w:val="24"/>
        </w:rPr>
        <w:t>Николенкова Н. В.</w:t>
      </w:r>
    </w:p>
    <w:p w:rsidR="00FB3870" w:rsidRPr="0033452A" w:rsidRDefault="00FB3870" w:rsidP="00FB3870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Материалы по курсу «Русский язык и культура речи» для студентов-нефилологов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Озвученный утром 28.09 Указ Президента «О досрочном прекращении полномочий мэра Москвы» лингвистов заинтересовал в первую очередь словоупотреблением. Напомним обративший на себя внимание фрагмент документа: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«1. Отрешить Лужкова Юрия Михайловича от должности мэра Москвы в связи с утратой доверия Президента Российской Федерации» (http://www.kremlin.ru/acts/9052).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Очевидно не нейтральный стиль официального документа не мог не обратить на себя внимание как журналистов, так и филологической общественности. И довольно быстро появились отклики. Так, на сайте Грамота.Ру (http://www.gramota.ru/lenta/links/9_633) неожиданно появилась ссылка на статью с www.metronews.ru. В данной статье цитируются слова Президента Д.А.Медведева: «Это отрешение от должности, что означает увольнение, и происходит это не “достаточно нечасто”, а первый раз», а далее приведен комментарий специалиста - заведующего кафедрой стилистики русского языка факультета журналистики МГУ Г. Солганика: «С точки зрения современного русского языка, “отрешить” – полная архаика. Слово встречается, но очень редко. Возможно, употребив в документе не стандартные “уволить”, “отстранить” и так далее, а именно устаревшее “отрешить”, президент хотел придать своим словам оттенок уважения» (http://www.metronews.ru/news4/; все выделения наши – Н.Н.).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Мы категорически не согласны с Г.Я.Солгаником. Известный ученый явно поторопился дать оценку, не проведя достаточно подробного разбора самого слова. Нам же показалось, что употребление в Указе такого интересного с лингвистической точки зрения слова должно заставить всех преподавателей русского языка (а сейчас студенты младших курсов почти каждого вуза изучают курс «Русский язык и культура речи») объяснить студентам и характер его употребления, и то, почему слово обратило на себя внимание профессионалов.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Так получилось, что день выхода Указа совпал с нашей работой со студентами, изучающими указанный курс. И мы воспользовались этим, чтобы в полной мере продемонстрировать студентам этапы работы со словом и дать им самостоятельно провести такие (почти научные) исследования. Мы хотим предложить собранный материал для иллюстрации возможной работы со словом в курсе «Русский язык и культура речи».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1. Чтобы объяснить внимание к глаголу «отрешить», необходимо сначала обратиться к словарю. В размещенном на Грамота.Ру «Большом толковом словаре русского языка» под ред. С.А.Кузнецова предложено такое значение: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ОТРЕШИТЬ, -шу, -шишь; отрешённый; -шён, -шена, -шено; св. Книжн. Лишить связи с чем-л., отстранить от кого-, чего-л. Потрясение отрешило его от внешнего мира. Спорт, казалось, отрешил его от жизни. О. от дел.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Таким образом, «отрешить» в словаре не имеет пометы арх., стоит помета книжн. Такая же помета книжн. стоит в словарной статье «Толкового словаря русского языка с включением сведений о происхождении слов» (ИРЯ РАН, отв. ред. Н.Ю.Шведова, М., 2007, с. 596).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Обычно, разбирая лексические особенности официально-делового стиля, отмечают, что «лексическую основу официально-деловых текстов составляет нейтральная, употребимая в любом стиле лексика»[i]. Правда, никакого запрета на использование лексики книжной (и в некоторой степени даже архаичной) в официально-деловом стиле нет, даже наоборот: предлоги и союзы, имеющие более книжный в сравнении с нейтральным статус, широко употребимы в разных подстилях официальных текстов.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Объяснение данного противоречия между пометой в словаре и требованиями стиля покажет студентам, почему у специалистов-филологов употребление глагола «отрешить» в юридическом тексте вызвало определенное недоумение.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2. Большая части носителей языка слово «отрешить» действительно услышали в Указе от 28.09 впервые. Но электронные СМИ подсказали нам, что «отрешение» высокого чиновника произошло в РФ не впервые. «Первым уволенным стал губернатор Корякии Владимир Логинов &lt;…&gt;. После этого через год в отставку был отправлен глава Ненецкого округа Алексей Баринов, который к этому моменту уже сидел в СИЗО. Губернатор Амурской области Леонид Коротков, против которого было возбуждено уголовное дело, был отправлен в отставку в мае 2007 года» (http://www.gazeta.ru/politics/2010/09/28_a_3423585.shtml?incut4).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Естественно, с точки зрения словоупотребления интересно посмотреть формулировки указов об их отстранении. В первом случае нам не удалось найти текст указа, но обнаружена такая официальная ссылка: «9 марта Владимир Путин своим указом отрешил Владимира Логинова от должности губернатора "в связи с утратой доверия президента Российской Федерации, за ненадлежащее исполнение им своих обязанностей"» (http://www.governors.ru/). Текст Указа об отстранении второго из названных чиновников полностью совпадает с появившимся 28.09 текстом: «На основании &lt;…&gt; постановляю: ...отрешить Баринова Алексея Викторовича от должности главы администрации Ненецкого автономного округа в связи с утратой доверия президента Российской Федерации» (http://www.rg.ru/2006/07/22). Тот же глагол «отрешить» употребляют СМИ 11 мая 2007, рассказывая об отставке Л.Короткова.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Очевидно, что Д.А.Медведев, употребляя «впервые», говорил лишь о себе, его предшественник применил слово «отрешить» трижды. Вполне можно предположить, что общественность этих регионов тогда тоже удивилась, но сегодня, когда «филологически сложный» глагол добрался до Москвы, необходимо дать точное объяснение, в чем причина его употребления и какое у него значение. По крайней мере нам уже стало очевидно, что «отрешить» входит в число юридических терминов, чего не смогли понять некоторые журналисты и заведующий кафедрой стилистики Г.Солганик.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3. Далее мы проследили, как употребляется искомый глагол, и отметили как достаточно широкое его распространение в юридической литературе, так и весьма конкретное значение, что, вероятно, требует от лексикографов применить помету спец. юр. в словарных статьях.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В первую очередь глагол обнаруживается в двух важных юридических документах – статье 93 Конституции РФ и Федеральном законе "Об общих принципах организации законодательных (представительных) и исполнительных органов государственной власти субъектов Российской Федерации" от 6 октября 1999г.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В Конституции сказано: «Президент Российской Федерации может быть отрешен от должности Советом Федерации &lt;..&gt; 2. Решение Государственной Думы &lt;..&gt; и решение Совета Федерации об отрешении Президента от &lt;..&gt;...»[ii]. Закон 1999 года в статье 19 гласит: «Полномочия высшего должностного лица субъекта Российской Федерации &lt;..&gt; прекращаются досрочно в случае &lt;..&gt; г) отрешения его от должности Президентом Российской Федерации &lt;..&gt; 6. Решение Президента Российской Федерации об отрешении &lt;..&gt; влечет за собой отставку &lt;..&gt;».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Таким образом, мы еще раз убедились, что слово входит в число юридических терминов. Термины в официальном стиле обозначают реалии социальной жизни. Мы знаем, что термины однозначны и имеют словарные определения. Следовательно, необходимо обратиться к словарям.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В Энциклопедическом словаре Ф.А. Брокгауза и И.А. Ефрона есть статья «Отрешение от должности», где указано: «по действующему уложению [это] одно из особенных наказаний, т. е. таких, которые применяются только к лицам, состоящим на государственной или общественной службе, за преступления и проступки по службе &lt;..&gt;». Одно из важных требований к термину выполнено. Как термин, в начале века слово было употреблено в «Положении о выборах в Государственную Думу от 3 июня 1907 года» (Именной высочайший указ правительствующему сенату от 3 июня </w:t>
      </w:r>
      <w:smartTag w:uri="urn:schemas-microsoft-com:office:smarttags" w:element="metricconverter">
        <w:smartTagPr>
          <w:attr w:name="ProductID" w:val="5 мм"/>
        </w:smartTagPr>
        <w:r w:rsidRPr="0033452A">
          <w:rPr>
            <w:sz w:val="24"/>
            <w:szCs w:val="24"/>
          </w:rPr>
          <w:t>1907 г</w:t>
        </w:r>
      </w:smartTag>
      <w:r w:rsidRPr="0033452A">
        <w:rPr>
          <w:sz w:val="24"/>
          <w:szCs w:val="24"/>
        </w:rPr>
        <w:t xml:space="preserve">.). В ст. 10 Положения указывается, что «в выборах не участвуют &lt;…&gt; 2) отрешенные по судебным приговорам от должности - в течение трех лет со времени отрешения, &lt;…&gt; 3) состоящие под следствием или судом по обвинениям в преступных деяниях, означенных в пункте 1 сей статьи или влекущих за собою отрешение от должности» (http://www.runivers.ru/doc).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И словарное определение, и употребление в царском указе подсказывают нам, что «отрешение» имеет отрицательный смысл, связано с наказанием чиновника, виновного в неблаговидных поступках.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Современные словари и справочники помогают нам убедиться, что сегодня термин использован также с отрицательным смыслом и в определенной степени стал аналогом иностранного понятия: «отрешение от должности» «в праве многих зарубежных стран &lt;…&gt; именуется импичментом» (http://dic.academic.ru/).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Термин встречается и в работах теоретиков права (в научном стиле). Так, Е.Н. Трубецкой (1863-1920) в «Энциклопедии права» пишет: «...можно указать множество случаев принуждения &lt;…&gt;. Допустим, что министр отрешает от должности судью &lt;…&gt;. В этих случаях мы видим принуждение &lt;…&gt;»[iii]. Не вдаваясь в юридические тонкости (мы намеренно убрали часть рассуждений Е.Н. Трубецкого), обратим лишь внимание на использование разбираемого нами слова в научном тексте, что подтверждает его терминологический характер[iv].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В результате мы пришли к выводу, что «отрешить» = «уволить, снять с должности чиновника за неблаговидные поступки; высшая степень административного наказания от более крупного чиновника к более мелкому и даже от государства к Президенту» (спец., юр.).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4. Таким образом разбирая со студентами, изучающими предмет «РЯ и культура речи», интересное с филологической точки зрения слово, мы добились следующих целей: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- Предмет, не относящийся для многих студентов к разряду основных, профессиональных, стал соотноситься с реалиями современности. 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- Студенты получили навык работы со словом – в словарях, в документах, в других источниках.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- Студенты узнали, что работа над одним словом может занимать довольно много времени и быть не механической («посмотри в словаре значение и выучи его»), а творческой.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- Студенты-правоведы, мы надеемся, будут внимательнее относиться впоследствии к словам, предлагаемым ими в своих собственных законодательных сочинениях.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ü Студенты-юристы неожиданно узнали специальный термин до изучения его в специальном предмете.</w:t>
      </w:r>
    </w:p>
    <w:p w:rsidR="00FB3870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Вероятно, можно привести еще много положительных моментов, связанных с кропотливой и скрупулезной лингвистической работой в курсе «Культура речи». Мы считаем, что выработка навыков подобной работы – во многом соотносимая с подлинными лингвистическими изысканиями – намного полезнее, чем выполнение ряда искусственных и часто скучных для студента упражнений даже самого лучшего из учебников. </w:t>
      </w:r>
    </w:p>
    <w:p w:rsidR="00FB3870" w:rsidRPr="00FB3870" w:rsidRDefault="00FB3870" w:rsidP="00FB3870">
      <w:pPr>
        <w:widowControl/>
        <w:snapToGrid/>
        <w:spacing w:before="120" w:line="240" w:lineRule="auto"/>
        <w:ind w:firstLine="0"/>
        <w:jc w:val="center"/>
        <w:rPr>
          <w:b/>
          <w:sz w:val="28"/>
          <w:szCs w:val="24"/>
        </w:rPr>
      </w:pPr>
      <w:r w:rsidRPr="00FB3870">
        <w:rPr>
          <w:b/>
          <w:sz w:val="28"/>
          <w:szCs w:val="24"/>
        </w:rPr>
        <w:t>Список литературы</w:t>
      </w:r>
    </w:p>
    <w:p w:rsidR="00EB5FF1" w:rsidRPr="0033452A" w:rsidRDefault="00FB3870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 xml:space="preserve"> </w:t>
      </w:r>
      <w:r w:rsidR="00EB5FF1" w:rsidRPr="0033452A">
        <w:rPr>
          <w:sz w:val="24"/>
          <w:szCs w:val="24"/>
        </w:rPr>
        <w:t>[i] Сидорова М.Ю., Савельев В.С. Русский язык. Культура речи: Конспект лекций. М., 2005, с. 81.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[ii] Мы намеренно убираем все юридические формулировки. Наша статья лингвистическая, мы просто хотим показать, как и где используется слово.</w:t>
      </w:r>
    </w:p>
    <w:p w:rsidR="00EB5FF1" w:rsidRP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[iii] Мы используем фрагмент обсуждения на Форуме портала Грамота.Ру - http://newforum.gramota.ru/. Заметим, что обсуждение данной темы на Форуме не обошлось без нашего участия, но (по понятным причинам) не будем раскрывать псевдоним, под которым автор фигурировал в обсуждении.</w:t>
      </w:r>
    </w:p>
    <w:p w:rsidR="0033452A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r w:rsidRPr="0033452A">
        <w:rPr>
          <w:sz w:val="24"/>
          <w:szCs w:val="24"/>
        </w:rPr>
        <w:t>[iv] Для преподавателей, использующих учебное пособие: Сидорова М.Ю., Савельев В.С. Русский язык и культура речи. М., 2008, - заметим, что сопоставления работ Трубецкого и текста юридических документов есть в учебнике, в том числе как задания – с. 303 – 306).</w:t>
      </w:r>
    </w:p>
    <w:p w:rsidR="00EB5FF1" w:rsidRDefault="00EB5FF1" w:rsidP="0033452A">
      <w:pPr>
        <w:widowControl/>
        <w:snapToGrid/>
        <w:spacing w:before="120" w:line="240" w:lineRule="auto"/>
        <w:ind w:firstLine="567"/>
        <w:rPr>
          <w:sz w:val="24"/>
          <w:szCs w:val="24"/>
        </w:rPr>
      </w:pPr>
      <w:bookmarkStart w:id="0" w:name="_GoBack"/>
      <w:bookmarkEnd w:id="0"/>
    </w:p>
    <w:sectPr w:rsidR="00EB5FF1" w:rsidSect="0033452A">
      <w:footerReference w:type="even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842" w:rsidRDefault="00E4684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E46842" w:rsidRDefault="00E4684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ngk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GGGA+TimesNewRoman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52A" w:rsidRDefault="0033452A" w:rsidP="003471AE">
    <w:pPr>
      <w:pStyle w:val="a8"/>
      <w:framePr w:wrap="around" w:vAnchor="text" w:hAnchor="margin" w:xAlign="center" w:y="1"/>
      <w:rPr>
        <w:rStyle w:val="af4"/>
      </w:rPr>
    </w:pPr>
  </w:p>
  <w:p w:rsidR="0033452A" w:rsidRDefault="0033452A">
    <w:pPr>
      <w:pStyle w:val="a8"/>
    </w:pPr>
  </w:p>
  <w:p w:rsidR="0033452A" w:rsidRDefault="0033452A">
    <w:pPr>
      <w:widowControl/>
      <w:snapToGrid/>
      <w:spacing w:line="240" w:lineRule="auto"/>
      <w:ind w:firstLine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842" w:rsidRDefault="00E4684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E46842" w:rsidRDefault="00E46842">
      <w:pPr>
        <w:widowControl/>
        <w:snapToGrid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" o:bullet="t">
        <v:imagedata r:id="rId1" o:title=""/>
      </v:shape>
    </w:pict>
  </w:numPicBullet>
  <w:numPicBullet w:numPicBulletId="1">
    <w:pict>
      <v:shape id="_x0000_i1040" type="#_x0000_t75" style="width:3in;height:3in" o:bullet="t">
        <v:imagedata r:id="rId2" o:title=""/>
      </v:shape>
    </w:pict>
  </w:numPicBullet>
  <w:numPicBullet w:numPicBulletId="2">
    <w:pict>
      <v:shape id="_x0000_i1045" type="#_x0000_t75" style="width:11.25pt;height:11.25pt" o:bullet="t">
        <v:imagedata r:id="rId3" o:title=""/>
      </v:shape>
    </w:pict>
  </w:numPicBullet>
  <w:numPicBullet w:numPicBulletId="3">
    <w:pict>
      <v:shape id="_x0000_i1046" type="#_x0000_t75" style="width:3in;height:3in" o:bullet="t">
        <v:imagedata r:id="rId4" o:title=""/>
      </v:shape>
    </w:pict>
  </w:numPicBullet>
  <w:abstractNum w:abstractNumId="0">
    <w:nsid w:val="FFFFFF83"/>
    <w:multiLevelType w:val="singleLevel"/>
    <w:tmpl w:val="DC147646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800FB7C"/>
    <w:lvl w:ilvl="0">
      <w:start w:val="1"/>
      <w:numFmt w:val="bullet"/>
      <w:pStyle w:val="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204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6"/>
    <w:multiLevelType w:val="singleLevel"/>
    <w:tmpl w:val="00000006"/>
    <w:name w:val="WW8Num10"/>
    <w:lvl w:ilvl="0">
      <w:start w:val="1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974"/>
        </w:tabs>
        <w:ind w:left="1974" w:hanging="1065"/>
      </w:pPr>
      <w:rPr>
        <w:rFonts w:cs="Times New Roman"/>
      </w:rPr>
    </w:lvl>
  </w:abstractNum>
  <w:abstractNum w:abstractNumId="8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2276"/>
        </w:tabs>
        <w:ind w:left="2276" w:hanging="476"/>
      </w:pPr>
      <w:rPr>
        <w:rFonts w:cs="Times New Roman"/>
        <w:b w:val="0"/>
        <w:i w:val="0"/>
      </w:rPr>
    </w:lvl>
  </w:abstractNum>
  <w:abstractNum w:abstractNumId="10">
    <w:nsid w:val="0000000C"/>
    <w:multiLevelType w:val="singleLevel"/>
    <w:tmpl w:val="0000000C"/>
    <w:name w:val="WW8Num15"/>
    <w:lvl w:ilvl="0">
      <w:start w:val="1"/>
      <w:numFmt w:val="decimal"/>
      <w:lvlText w:val="%1)"/>
      <w:lvlJc w:val="left"/>
      <w:pPr>
        <w:tabs>
          <w:tab w:val="num" w:pos="2276"/>
        </w:tabs>
        <w:ind w:left="2276" w:hanging="476"/>
      </w:pPr>
      <w:rPr>
        <w:rFonts w:cs="Times New Roman"/>
        <w:b w:val="0"/>
        <w:i w:val="0"/>
      </w:rPr>
    </w:lvl>
  </w:abstractNum>
  <w:abstractNum w:abstractNumId="11">
    <w:nsid w:val="0000000D"/>
    <w:multiLevelType w:val="single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2276"/>
        </w:tabs>
        <w:ind w:left="2276" w:hanging="476"/>
      </w:pPr>
      <w:rPr>
        <w:rFonts w:cs="Times New Roman"/>
        <w:b w:val="0"/>
        <w:bCs w:val="0"/>
        <w:i w:val="0"/>
      </w:rPr>
    </w:lvl>
  </w:abstractNum>
  <w:abstractNum w:abstractNumId="12">
    <w:nsid w:val="0000000E"/>
    <w:multiLevelType w:val="singleLevel"/>
    <w:tmpl w:val="0000000E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2276"/>
        </w:tabs>
        <w:ind w:left="2276" w:hanging="476"/>
      </w:pPr>
      <w:rPr>
        <w:rFonts w:cs="Times New Roman"/>
        <w:b w:val="0"/>
        <w:i w:val="0"/>
      </w:rPr>
    </w:lvl>
  </w:abstractNum>
  <w:abstractNum w:abstractNumId="14">
    <w:nsid w:val="00000012"/>
    <w:multiLevelType w:val="multilevel"/>
    <w:tmpl w:val="00000012"/>
    <w:name w:val="WW8Num2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i w:val="0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i w:val="0"/>
        <w:sz w:val="2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i w:val="0"/>
        <w:sz w:val="2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6">
    <w:nsid w:val="00000014"/>
    <w:multiLevelType w:val="multilevel"/>
    <w:tmpl w:val="00000014"/>
    <w:name w:val="WW8Num2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i w:val="0"/>
        <w:sz w:val="2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i w:val="0"/>
        <w:sz w:val="2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i w:val="0"/>
        <w:sz w:val="2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7">
    <w:nsid w:val="00000015"/>
    <w:multiLevelType w:val="multilevel"/>
    <w:tmpl w:val="00000015"/>
    <w:name w:val="WW8Num2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b w:val="0"/>
        <w:i w:val="0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b w:val="0"/>
        <w:i w:val="0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b w:val="0"/>
        <w:i w:val="0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8">
    <w:nsid w:val="00000016"/>
    <w:multiLevelType w:val="multilevel"/>
    <w:tmpl w:val="00000016"/>
    <w:name w:val="WW8Num2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19">
    <w:nsid w:val="00000017"/>
    <w:multiLevelType w:val="multilevel"/>
    <w:tmpl w:val="00000017"/>
    <w:name w:val="WW8Num2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0">
    <w:nsid w:val="00000018"/>
    <w:multiLevelType w:val="multilevel"/>
    <w:tmpl w:val="00000018"/>
    <w:name w:val="WW8Num2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1">
    <w:nsid w:val="00000019"/>
    <w:multiLevelType w:val="multilevel"/>
    <w:tmpl w:val="00000019"/>
    <w:name w:val="WW8Num30"/>
    <w:lvl w:ilvl="0">
      <w:start w:val="1"/>
      <w:numFmt w:val="bullet"/>
      <w:lvlText w:val=""/>
      <w:lvlJc w:val="left"/>
      <w:pPr>
        <w:tabs>
          <w:tab w:val="num" w:pos="432"/>
        </w:tabs>
        <w:ind w:left="432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152"/>
        </w:tabs>
        <w:ind w:left="1152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872"/>
        </w:tabs>
        <w:ind w:left="1872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3312"/>
        </w:tabs>
        <w:ind w:left="3312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4032"/>
        </w:tabs>
        <w:ind w:left="4032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5472"/>
        </w:tabs>
        <w:ind w:left="5472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6192"/>
        </w:tabs>
        <w:ind w:left="6192" w:hanging="360"/>
      </w:pPr>
      <w:rPr>
        <w:rFonts w:ascii="StarSymbol" w:eastAsia="StarSymbol"/>
        <w:sz w:val="18"/>
      </w:rPr>
    </w:lvl>
  </w:abstractNum>
  <w:abstractNum w:abstractNumId="22">
    <w:nsid w:val="0000001A"/>
    <w:multiLevelType w:val="multilevel"/>
    <w:tmpl w:val="0000001A"/>
    <w:name w:val="WW8Num3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i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i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3">
    <w:nsid w:val="0000001B"/>
    <w:multiLevelType w:val="multilevel"/>
    <w:tmpl w:val="0000001B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>
    <w:nsid w:val="01960F8F"/>
    <w:multiLevelType w:val="multilevel"/>
    <w:tmpl w:val="2C647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04B71E70"/>
    <w:multiLevelType w:val="multilevel"/>
    <w:tmpl w:val="3302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6884714"/>
    <w:multiLevelType w:val="multilevel"/>
    <w:tmpl w:val="D6DA1EC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85"/>
        </w:tabs>
        <w:ind w:left="1485" w:hanging="57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825"/>
        </w:tabs>
        <w:ind w:left="382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740"/>
        </w:tabs>
        <w:ind w:left="47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15"/>
        </w:tabs>
        <w:ind w:left="60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05"/>
        </w:tabs>
        <w:ind w:left="820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160"/>
      </w:pPr>
      <w:rPr>
        <w:rFonts w:cs="Times New Roman" w:hint="default"/>
      </w:rPr>
    </w:lvl>
  </w:abstractNum>
  <w:abstractNum w:abstractNumId="27">
    <w:nsid w:val="0D0073E3"/>
    <w:multiLevelType w:val="hybridMultilevel"/>
    <w:tmpl w:val="C6D090F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8">
    <w:nsid w:val="0F7C4D38"/>
    <w:multiLevelType w:val="multilevel"/>
    <w:tmpl w:val="303C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069490C"/>
    <w:multiLevelType w:val="multilevel"/>
    <w:tmpl w:val="20468F5E"/>
    <w:lvl w:ilvl="0">
      <w:start w:val="3"/>
      <w:numFmt w:val="decimal"/>
      <w:pStyle w:val="s1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1074692C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31">
    <w:nsid w:val="114A768D"/>
    <w:multiLevelType w:val="hybridMultilevel"/>
    <w:tmpl w:val="D43CBE90"/>
    <w:lvl w:ilvl="0" w:tplc="F2E6E11A">
      <w:start w:val="1"/>
      <w:numFmt w:val="bullet"/>
      <w:pStyle w:val="-3"/>
      <w:lvlText w:val="o"/>
      <w:lvlJc w:val="left"/>
      <w:pPr>
        <w:tabs>
          <w:tab w:val="num" w:pos="567"/>
        </w:tabs>
        <w:ind w:left="567" w:hanging="454"/>
      </w:pPr>
      <w:rPr>
        <w:rFonts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69212E3"/>
    <w:multiLevelType w:val="multilevel"/>
    <w:tmpl w:val="EF202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1B1A69A1"/>
    <w:multiLevelType w:val="hybridMultilevel"/>
    <w:tmpl w:val="BBAC2F12"/>
    <w:lvl w:ilvl="0" w:tplc="9D3EDE4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1C757588"/>
    <w:multiLevelType w:val="hybridMultilevel"/>
    <w:tmpl w:val="E9F4F1DE"/>
    <w:lvl w:ilvl="0" w:tplc="BF54AE4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29DE6150"/>
    <w:multiLevelType w:val="hybridMultilevel"/>
    <w:tmpl w:val="E26C091E"/>
    <w:lvl w:ilvl="0" w:tplc="EF8C83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AA66E5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7">
    <w:nsid w:val="2C1D22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37B1492D"/>
    <w:multiLevelType w:val="multilevel"/>
    <w:tmpl w:val="F1D2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9F11462"/>
    <w:multiLevelType w:val="hybridMultilevel"/>
    <w:tmpl w:val="2DDCBB7C"/>
    <w:lvl w:ilvl="0" w:tplc="8A64C8BA">
      <w:start w:val="1"/>
      <w:numFmt w:val="bullet"/>
      <w:pStyle w:val="3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0">
    <w:nsid w:val="473D2CCD"/>
    <w:multiLevelType w:val="multilevel"/>
    <w:tmpl w:val="E5DCA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4AD215A0"/>
    <w:multiLevelType w:val="hybridMultilevel"/>
    <w:tmpl w:val="F476E6D0"/>
    <w:lvl w:ilvl="0" w:tplc="A2481A18">
      <w:start w:val="1"/>
      <w:numFmt w:val="bullet"/>
      <w:pStyle w:val="a0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4B3858CF"/>
    <w:multiLevelType w:val="hybridMultilevel"/>
    <w:tmpl w:val="1EFCF848"/>
    <w:lvl w:ilvl="0" w:tplc="E5244E60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4B4A07D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4">
    <w:nsid w:val="4DB71DA6"/>
    <w:multiLevelType w:val="multilevel"/>
    <w:tmpl w:val="33023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20765A2"/>
    <w:multiLevelType w:val="hybridMultilevel"/>
    <w:tmpl w:val="94BC533E"/>
    <w:lvl w:ilvl="0" w:tplc="B9126A56">
      <w:start w:val="1"/>
      <w:numFmt w:val="decimal"/>
      <w:lvlText w:val="%1."/>
      <w:lvlJc w:val="left"/>
      <w:pPr>
        <w:tabs>
          <w:tab w:val="num" w:pos="1440"/>
        </w:tabs>
        <w:ind w:firstLine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658D19CB"/>
    <w:multiLevelType w:val="multilevel"/>
    <w:tmpl w:val="04190023"/>
    <w:styleLink w:val="2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47">
    <w:nsid w:val="65971077"/>
    <w:multiLevelType w:val="hybridMultilevel"/>
    <w:tmpl w:val="2B6E7EA2"/>
    <w:lvl w:ilvl="0" w:tplc="0419000F">
      <w:start w:val="1"/>
      <w:numFmt w:val="decimal"/>
      <w:pStyle w:val="2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67D0B60"/>
    <w:multiLevelType w:val="multilevel"/>
    <w:tmpl w:val="0ED2FF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9">
    <w:nsid w:val="684A213F"/>
    <w:multiLevelType w:val="hybridMultilevel"/>
    <w:tmpl w:val="24FAD806"/>
    <w:lvl w:ilvl="0" w:tplc="0419000D">
      <w:start w:val="1"/>
      <w:numFmt w:val="decimal"/>
      <w:pStyle w:val="a1"/>
      <w:lvlText w:val="%1."/>
      <w:lvlJc w:val="left"/>
      <w:pPr>
        <w:tabs>
          <w:tab w:val="num" w:pos="851"/>
        </w:tabs>
        <w:ind w:left="170" w:firstLine="227"/>
      </w:pPr>
      <w:rPr>
        <w:rFonts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>
    <w:nsid w:val="68FB241A"/>
    <w:multiLevelType w:val="multilevel"/>
    <w:tmpl w:val="0419001F"/>
    <w:numStyleLink w:val="111111"/>
  </w:abstractNum>
  <w:abstractNum w:abstractNumId="51">
    <w:nsid w:val="6A23195F"/>
    <w:multiLevelType w:val="multilevel"/>
    <w:tmpl w:val="FB382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6D202DBD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53">
    <w:nsid w:val="72113620"/>
    <w:multiLevelType w:val="hybridMultilevel"/>
    <w:tmpl w:val="61FA24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4">
    <w:nsid w:val="75C41FCF"/>
    <w:multiLevelType w:val="hybridMultilevel"/>
    <w:tmpl w:val="BAC6D1B4"/>
    <w:lvl w:ilvl="0" w:tplc="04190001">
      <w:start w:val="1"/>
      <w:numFmt w:val="decimal"/>
      <w:pStyle w:val="20"/>
      <w:lvlText w:val="%1."/>
      <w:lvlJc w:val="left"/>
      <w:pPr>
        <w:tabs>
          <w:tab w:val="num" w:pos="2118"/>
        </w:tabs>
        <w:ind w:left="2118" w:hanging="141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5">
    <w:nsid w:val="78D842BA"/>
    <w:multiLevelType w:val="multilevel"/>
    <w:tmpl w:val="41CA35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6">
    <w:nsid w:val="7A6556B7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0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57">
    <w:nsid w:val="7E1E2A60"/>
    <w:multiLevelType w:val="hybridMultilevel"/>
    <w:tmpl w:val="B5D079CA"/>
    <w:lvl w:ilvl="0" w:tplc="FFFFFFFF">
      <w:start w:val="1"/>
      <w:numFmt w:val="bullet"/>
      <w:lvlText w:val=""/>
      <w:legacy w:legacy="1" w:legacySpace="360" w:legacyIndent="283"/>
      <w:lvlJc w:val="left"/>
      <w:pPr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29"/>
  </w:num>
  <w:num w:numId="6">
    <w:abstractNumId w:val="49"/>
  </w:num>
  <w:num w:numId="7">
    <w:abstractNumId w:val="47"/>
  </w:num>
  <w:num w:numId="8">
    <w:abstractNumId w:val="54"/>
  </w:num>
  <w:num w:numId="9">
    <w:abstractNumId w:val="39"/>
  </w:num>
  <w:num w:numId="10">
    <w:abstractNumId w:val="1"/>
  </w:num>
  <w:num w:numId="11">
    <w:abstractNumId w:val="0"/>
  </w:num>
  <w:num w:numId="12">
    <w:abstractNumId w:val="34"/>
  </w:num>
  <w:num w:numId="13">
    <w:abstractNumId w:val="45"/>
  </w:num>
  <w:num w:numId="14">
    <w:abstractNumId w:val="41"/>
  </w:num>
  <w:num w:numId="15">
    <w:abstractNumId w:val="31"/>
  </w:num>
  <w:num w:numId="16">
    <w:abstractNumId w:val="27"/>
  </w:num>
  <w:num w:numId="17">
    <w:abstractNumId w:val="51"/>
  </w:num>
  <w:num w:numId="18">
    <w:abstractNumId w:val="24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</w:num>
  <w:num w:numId="21">
    <w:abstractNumId w:val="35"/>
  </w:num>
  <w:num w:numId="22">
    <w:abstractNumId w:val="40"/>
  </w:num>
  <w:num w:numId="23">
    <w:abstractNumId w:val="57"/>
  </w:num>
  <w:num w:numId="24">
    <w:abstractNumId w:val="28"/>
  </w:num>
  <w:num w:numId="25">
    <w:abstractNumId w:val="44"/>
  </w:num>
  <w:num w:numId="26">
    <w:abstractNumId w:val="38"/>
  </w:num>
  <w:num w:numId="27">
    <w:abstractNumId w:val="53"/>
  </w:num>
  <w:num w:numId="28">
    <w:abstractNumId w:val="36"/>
  </w:num>
  <w:num w:numId="29">
    <w:abstractNumId w:val="50"/>
  </w:num>
  <w:num w:numId="30">
    <w:abstractNumId w:val="52"/>
  </w:num>
  <w:num w:numId="31">
    <w:abstractNumId w:val="46"/>
  </w:num>
  <w:num w:numId="32">
    <w:abstractNumId w:val="48"/>
  </w:num>
  <w:num w:numId="33">
    <w:abstractNumId w:val="26"/>
  </w:num>
  <w:num w:numId="34">
    <w:abstractNumId w:val="55"/>
  </w:num>
  <w:num w:numId="35">
    <w:abstractNumId w:val="32"/>
  </w:num>
  <w:num w:numId="36">
    <w:abstractNumId w:val="25"/>
  </w:num>
  <w:num w:numId="37">
    <w:abstractNumId w:val="43"/>
  </w:num>
  <w:num w:numId="38">
    <w:abstractNumId w:val="30"/>
  </w:num>
  <w:num w:numId="39">
    <w:abstractNumId w:val="37"/>
  </w:num>
  <w:num w:numId="40">
    <w:abstractNumId w:val="5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5FBD"/>
    <w:rsid w:val="00014629"/>
    <w:rsid w:val="0001592C"/>
    <w:rsid w:val="00020174"/>
    <w:rsid w:val="0002477C"/>
    <w:rsid w:val="000449CC"/>
    <w:rsid w:val="000661D1"/>
    <w:rsid w:val="00070BB5"/>
    <w:rsid w:val="00070F18"/>
    <w:rsid w:val="0007614C"/>
    <w:rsid w:val="000772A1"/>
    <w:rsid w:val="00082286"/>
    <w:rsid w:val="00084246"/>
    <w:rsid w:val="00086F84"/>
    <w:rsid w:val="000874D1"/>
    <w:rsid w:val="00092ADE"/>
    <w:rsid w:val="000A155C"/>
    <w:rsid w:val="000A1802"/>
    <w:rsid w:val="000B1023"/>
    <w:rsid w:val="000C3954"/>
    <w:rsid w:val="000D0D39"/>
    <w:rsid w:val="000D21CF"/>
    <w:rsid w:val="000E1540"/>
    <w:rsid w:val="000E4972"/>
    <w:rsid w:val="000E4CE1"/>
    <w:rsid w:val="000E5C1A"/>
    <w:rsid w:val="000F5E5E"/>
    <w:rsid w:val="00105E25"/>
    <w:rsid w:val="00114865"/>
    <w:rsid w:val="00122FCB"/>
    <w:rsid w:val="0013042D"/>
    <w:rsid w:val="0013781F"/>
    <w:rsid w:val="00140EA8"/>
    <w:rsid w:val="00143CE1"/>
    <w:rsid w:val="00152CF4"/>
    <w:rsid w:val="00161A74"/>
    <w:rsid w:val="001710AD"/>
    <w:rsid w:val="001A07FD"/>
    <w:rsid w:val="001A09C3"/>
    <w:rsid w:val="001B39D6"/>
    <w:rsid w:val="001B3E27"/>
    <w:rsid w:val="001B4565"/>
    <w:rsid w:val="001C22B2"/>
    <w:rsid w:val="001C234A"/>
    <w:rsid w:val="001E0FA0"/>
    <w:rsid w:val="001F3928"/>
    <w:rsid w:val="00200D51"/>
    <w:rsid w:val="00201E49"/>
    <w:rsid w:val="00204BAD"/>
    <w:rsid w:val="002067AF"/>
    <w:rsid w:val="002278DF"/>
    <w:rsid w:val="0023086B"/>
    <w:rsid w:val="00241AFE"/>
    <w:rsid w:val="00244EBC"/>
    <w:rsid w:val="0024791E"/>
    <w:rsid w:val="00252136"/>
    <w:rsid w:val="0025394D"/>
    <w:rsid w:val="00262DCE"/>
    <w:rsid w:val="00265149"/>
    <w:rsid w:val="00271148"/>
    <w:rsid w:val="00286F88"/>
    <w:rsid w:val="00290063"/>
    <w:rsid w:val="00294C8C"/>
    <w:rsid w:val="002A3FE1"/>
    <w:rsid w:val="002A4312"/>
    <w:rsid w:val="002A4468"/>
    <w:rsid w:val="002A50B5"/>
    <w:rsid w:val="002A585C"/>
    <w:rsid w:val="002B49EA"/>
    <w:rsid w:val="002C1CE8"/>
    <w:rsid w:val="002C4E36"/>
    <w:rsid w:val="002D136A"/>
    <w:rsid w:val="002E1440"/>
    <w:rsid w:val="002E648A"/>
    <w:rsid w:val="002F52C7"/>
    <w:rsid w:val="003022D1"/>
    <w:rsid w:val="00310788"/>
    <w:rsid w:val="00310BFE"/>
    <w:rsid w:val="0031314A"/>
    <w:rsid w:val="0031519A"/>
    <w:rsid w:val="0033452A"/>
    <w:rsid w:val="0033508A"/>
    <w:rsid w:val="0033679D"/>
    <w:rsid w:val="00343E48"/>
    <w:rsid w:val="003471AE"/>
    <w:rsid w:val="00347E10"/>
    <w:rsid w:val="003512EA"/>
    <w:rsid w:val="00352ADE"/>
    <w:rsid w:val="003539AF"/>
    <w:rsid w:val="003601A1"/>
    <w:rsid w:val="003728DF"/>
    <w:rsid w:val="00373755"/>
    <w:rsid w:val="00380C29"/>
    <w:rsid w:val="00387FA5"/>
    <w:rsid w:val="003A7780"/>
    <w:rsid w:val="003C53FF"/>
    <w:rsid w:val="003D3FA6"/>
    <w:rsid w:val="003F08D8"/>
    <w:rsid w:val="003F181C"/>
    <w:rsid w:val="003F2DF6"/>
    <w:rsid w:val="00403BB6"/>
    <w:rsid w:val="00405319"/>
    <w:rsid w:val="00415133"/>
    <w:rsid w:val="00420390"/>
    <w:rsid w:val="00424F5C"/>
    <w:rsid w:val="00432A60"/>
    <w:rsid w:val="00435F41"/>
    <w:rsid w:val="004441B6"/>
    <w:rsid w:val="00451631"/>
    <w:rsid w:val="00452258"/>
    <w:rsid w:val="004522E6"/>
    <w:rsid w:val="00456E28"/>
    <w:rsid w:val="0046043C"/>
    <w:rsid w:val="00462CD9"/>
    <w:rsid w:val="00467837"/>
    <w:rsid w:val="00471607"/>
    <w:rsid w:val="004864A5"/>
    <w:rsid w:val="004A7B74"/>
    <w:rsid w:val="004B4E36"/>
    <w:rsid w:val="004C0FFE"/>
    <w:rsid w:val="004C7811"/>
    <w:rsid w:val="004D112C"/>
    <w:rsid w:val="004D3C17"/>
    <w:rsid w:val="004D5965"/>
    <w:rsid w:val="004E00A2"/>
    <w:rsid w:val="004E50CF"/>
    <w:rsid w:val="004F21C2"/>
    <w:rsid w:val="0050341D"/>
    <w:rsid w:val="005110BD"/>
    <w:rsid w:val="0051207E"/>
    <w:rsid w:val="00514B5F"/>
    <w:rsid w:val="005203D2"/>
    <w:rsid w:val="005309F9"/>
    <w:rsid w:val="00536B1B"/>
    <w:rsid w:val="00537F9D"/>
    <w:rsid w:val="00540C26"/>
    <w:rsid w:val="005412FD"/>
    <w:rsid w:val="00545A2F"/>
    <w:rsid w:val="005532F5"/>
    <w:rsid w:val="00561984"/>
    <w:rsid w:val="0056437B"/>
    <w:rsid w:val="00570F03"/>
    <w:rsid w:val="00575A02"/>
    <w:rsid w:val="0058060C"/>
    <w:rsid w:val="00581E31"/>
    <w:rsid w:val="005959B0"/>
    <w:rsid w:val="00596C4A"/>
    <w:rsid w:val="00597902"/>
    <w:rsid w:val="005A61B0"/>
    <w:rsid w:val="005B742E"/>
    <w:rsid w:val="005D2F5C"/>
    <w:rsid w:val="005E72CC"/>
    <w:rsid w:val="00600273"/>
    <w:rsid w:val="00601FB8"/>
    <w:rsid w:val="00607F91"/>
    <w:rsid w:val="006126EA"/>
    <w:rsid w:val="00637472"/>
    <w:rsid w:val="00653C4E"/>
    <w:rsid w:val="00671D25"/>
    <w:rsid w:val="00675EE0"/>
    <w:rsid w:val="00676760"/>
    <w:rsid w:val="0068324D"/>
    <w:rsid w:val="006A6E6E"/>
    <w:rsid w:val="006B35E4"/>
    <w:rsid w:val="006B61E0"/>
    <w:rsid w:val="006D090A"/>
    <w:rsid w:val="006D165B"/>
    <w:rsid w:val="006E1438"/>
    <w:rsid w:val="006F32F2"/>
    <w:rsid w:val="00713878"/>
    <w:rsid w:val="00725323"/>
    <w:rsid w:val="0072595D"/>
    <w:rsid w:val="00732725"/>
    <w:rsid w:val="0073444B"/>
    <w:rsid w:val="007375FF"/>
    <w:rsid w:val="00743BAA"/>
    <w:rsid w:val="00753FD7"/>
    <w:rsid w:val="0076581F"/>
    <w:rsid w:val="007773B8"/>
    <w:rsid w:val="00785373"/>
    <w:rsid w:val="00792479"/>
    <w:rsid w:val="00794B47"/>
    <w:rsid w:val="007A13A5"/>
    <w:rsid w:val="007A1F35"/>
    <w:rsid w:val="007B3291"/>
    <w:rsid w:val="007D6662"/>
    <w:rsid w:val="007E73F7"/>
    <w:rsid w:val="007F013B"/>
    <w:rsid w:val="007F037C"/>
    <w:rsid w:val="007F3CB7"/>
    <w:rsid w:val="00811DD4"/>
    <w:rsid w:val="0081622E"/>
    <w:rsid w:val="00816A0D"/>
    <w:rsid w:val="0082400A"/>
    <w:rsid w:val="00832896"/>
    <w:rsid w:val="00835C7C"/>
    <w:rsid w:val="00853441"/>
    <w:rsid w:val="00855167"/>
    <w:rsid w:val="00856950"/>
    <w:rsid w:val="008643C2"/>
    <w:rsid w:val="00866BC5"/>
    <w:rsid w:val="0088459A"/>
    <w:rsid w:val="008855BF"/>
    <w:rsid w:val="008861A0"/>
    <w:rsid w:val="008A23ED"/>
    <w:rsid w:val="008A2B49"/>
    <w:rsid w:val="008B648F"/>
    <w:rsid w:val="008B7B8F"/>
    <w:rsid w:val="008C232C"/>
    <w:rsid w:val="008D1C19"/>
    <w:rsid w:val="008D337D"/>
    <w:rsid w:val="008D5DDE"/>
    <w:rsid w:val="008E0C8A"/>
    <w:rsid w:val="008E1EAD"/>
    <w:rsid w:val="008F5A1C"/>
    <w:rsid w:val="008F6CE1"/>
    <w:rsid w:val="009027FA"/>
    <w:rsid w:val="00930D0B"/>
    <w:rsid w:val="009328B0"/>
    <w:rsid w:val="009333FF"/>
    <w:rsid w:val="009365C0"/>
    <w:rsid w:val="009452F3"/>
    <w:rsid w:val="00945576"/>
    <w:rsid w:val="00947668"/>
    <w:rsid w:val="00955179"/>
    <w:rsid w:val="009574C3"/>
    <w:rsid w:val="0096255A"/>
    <w:rsid w:val="00962A6A"/>
    <w:rsid w:val="00965A7E"/>
    <w:rsid w:val="00965CC6"/>
    <w:rsid w:val="009669E4"/>
    <w:rsid w:val="00971223"/>
    <w:rsid w:val="00973659"/>
    <w:rsid w:val="009777EB"/>
    <w:rsid w:val="009807B5"/>
    <w:rsid w:val="00985572"/>
    <w:rsid w:val="00985BB3"/>
    <w:rsid w:val="00990B99"/>
    <w:rsid w:val="00993015"/>
    <w:rsid w:val="009A2E27"/>
    <w:rsid w:val="009C6200"/>
    <w:rsid w:val="009E1715"/>
    <w:rsid w:val="009E1EF0"/>
    <w:rsid w:val="009E5132"/>
    <w:rsid w:val="009F029E"/>
    <w:rsid w:val="009F45C9"/>
    <w:rsid w:val="009F5A17"/>
    <w:rsid w:val="00A0215A"/>
    <w:rsid w:val="00A023D8"/>
    <w:rsid w:val="00A04D89"/>
    <w:rsid w:val="00A13329"/>
    <w:rsid w:val="00A163BD"/>
    <w:rsid w:val="00A20A3D"/>
    <w:rsid w:val="00A432EC"/>
    <w:rsid w:val="00A4528D"/>
    <w:rsid w:val="00A5223A"/>
    <w:rsid w:val="00A55043"/>
    <w:rsid w:val="00A61458"/>
    <w:rsid w:val="00A7056B"/>
    <w:rsid w:val="00A74D2B"/>
    <w:rsid w:val="00A80352"/>
    <w:rsid w:val="00A83FB7"/>
    <w:rsid w:val="00A87F1F"/>
    <w:rsid w:val="00A91D9A"/>
    <w:rsid w:val="00A97D9D"/>
    <w:rsid w:val="00AA061C"/>
    <w:rsid w:val="00AA1A86"/>
    <w:rsid w:val="00AA425E"/>
    <w:rsid w:val="00AB7845"/>
    <w:rsid w:val="00AC3BED"/>
    <w:rsid w:val="00AF7D7F"/>
    <w:rsid w:val="00B00DF1"/>
    <w:rsid w:val="00B05874"/>
    <w:rsid w:val="00B06E6B"/>
    <w:rsid w:val="00B12C6C"/>
    <w:rsid w:val="00B22C99"/>
    <w:rsid w:val="00B2536B"/>
    <w:rsid w:val="00B346A7"/>
    <w:rsid w:val="00B3762D"/>
    <w:rsid w:val="00B44693"/>
    <w:rsid w:val="00B472E9"/>
    <w:rsid w:val="00B50627"/>
    <w:rsid w:val="00B515BB"/>
    <w:rsid w:val="00B54ECE"/>
    <w:rsid w:val="00B576BA"/>
    <w:rsid w:val="00B702B4"/>
    <w:rsid w:val="00B7212C"/>
    <w:rsid w:val="00B87B6B"/>
    <w:rsid w:val="00BB1DDB"/>
    <w:rsid w:val="00BB4958"/>
    <w:rsid w:val="00BC373F"/>
    <w:rsid w:val="00BC5A2E"/>
    <w:rsid w:val="00BC6947"/>
    <w:rsid w:val="00BD017D"/>
    <w:rsid w:val="00BE565E"/>
    <w:rsid w:val="00BF7535"/>
    <w:rsid w:val="00BF7CBE"/>
    <w:rsid w:val="00C0781F"/>
    <w:rsid w:val="00C23219"/>
    <w:rsid w:val="00C24215"/>
    <w:rsid w:val="00C34F18"/>
    <w:rsid w:val="00C40DC9"/>
    <w:rsid w:val="00C41E61"/>
    <w:rsid w:val="00C550CF"/>
    <w:rsid w:val="00C74093"/>
    <w:rsid w:val="00C77775"/>
    <w:rsid w:val="00C8699E"/>
    <w:rsid w:val="00C9234C"/>
    <w:rsid w:val="00C95FF9"/>
    <w:rsid w:val="00C96983"/>
    <w:rsid w:val="00CB0B26"/>
    <w:rsid w:val="00CE2035"/>
    <w:rsid w:val="00CE6668"/>
    <w:rsid w:val="00CF020D"/>
    <w:rsid w:val="00CF6C9F"/>
    <w:rsid w:val="00CF7561"/>
    <w:rsid w:val="00D0480C"/>
    <w:rsid w:val="00D04963"/>
    <w:rsid w:val="00D11A14"/>
    <w:rsid w:val="00D1626F"/>
    <w:rsid w:val="00D16445"/>
    <w:rsid w:val="00D2535B"/>
    <w:rsid w:val="00D25AA0"/>
    <w:rsid w:val="00D32BEA"/>
    <w:rsid w:val="00D37EF2"/>
    <w:rsid w:val="00D40787"/>
    <w:rsid w:val="00D46F7D"/>
    <w:rsid w:val="00D63FEA"/>
    <w:rsid w:val="00D71B35"/>
    <w:rsid w:val="00D7541F"/>
    <w:rsid w:val="00D82792"/>
    <w:rsid w:val="00D8340D"/>
    <w:rsid w:val="00D90125"/>
    <w:rsid w:val="00D97AAC"/>
    <w:rsid w:val="00D97AB0"/>
    <w:rsid w:val="00DA0C53"/>
    <w:rsid w:val="00DB4F83"/>
    <w:rsid w:val="00DB7A2D"/>
    <w:rsid w:val="00DC0903"/>
    <w:rsid w:val="00DC3210"/>
    <w:rsid w:val="00DC5C24"/>
    <w:rsid w:val="00DD1FC5"/>
    <w:rsid w:val="00DD5B0A"/>
    <w:rsid w:val="00E10712"/>
    <w:rsid w:val="00E162B8"/>
    <w:rsid w:val="00E20B9E"/>
    <w:rsid w:val="00E32873"/>
    <w:rsid w:val="00E350B8"/>
    <w:rsid w:val="00E417C2"/>
    <w:rsid w:val="00E45F9D"/>
    <w:rsid w:val="00E46842"/>
    <w:rsid w:val="00E508C6"/>
    <w:rsid w:val="00E5217F"/>
    <w:rsid w:val="00E529CC"/>
    <w:rsid w:val="00E60CD6"/>
    <w:rsid w:val="00E67D3C"/>
    <w:rsid w:val="00E74018"/>
    <w:rsid w:val="00E744AF"/>
    <w:rsid w:val="00E760A9"/>
    <w:rsid w:val="00E91EE2"/>
    <w:rsid w:val="00E95562"/>
    <w:rsid w:val="00E966AA"/>
    <w:rsid w:val="00EA038D"/>
    <w:rsid w:val="00EA0A72"/>
    <w:rsid w:val="00EA12B2"/>
    <w:rsid w:val="00EB3202"/>
    <w:rsid w:val="00EB5FF1"/>
    <w:rsid w:val="00EC0E8F"/>
    <w:rsid w:val="00ED2058"/>
    <w:rsid w:val="00ED26A4"/>
    <w:rsid w:val="00EE3501"/>
    <w:rsid w:val="00EE364C"/>
    <w:rsid w:val="00EE5F4A"/>
    <w:rsid w:val="00F05F3B"/>
    <w:rsid w:val="00F24654"/>
    <w:rsid w:val="00F269A4"/>
    <w:rsid w:val="00F27ECB"/>
    <w:rsid w:val="00F32331"/>
    <w:rsid w:val="00F358B0"/>
    <w:rsid w:val="00F37B99"/>
    <w:rsid w:val="00F52F44"/>
    <w:rsid w:val="00F533DB"/>
    <w:rsid w:val="00F53DD4"/>
    <w:rsid w:val="00F54054"/>
    <w:rsid w:val="00F550D1"/>
    <w:rsid w:val="00F55F2F"/>
    <w:rsid w:val="00F61A38"/>
    <w:rsid w:val="00F817D5"/>
    <w:rsid w:val="00F843E4"/>
    <w:rsid w:val="00F87DC7"/>
    <w:rsid w:val="00F923CB"/>
    <w:rsid w:val="00F94008"/>
    <w:rsid w:val="00F95B3B"/>
    <w:rsid w:val="00FA77D7"/>
    <w:rsid w:val="00FB3870"/>
    <w:rsid w:val="00FB774E"/>
    <w:rsid w:val="00FC57B7"/>
    <w:rsid w:val="00FC648E"/>
    <w:rsid w:val="00FD5BE4"/>
    <w:rsid w:val="00FE2BC0"/>
    <w:rsid w:val="00FE51D4"/>
    <w:rsid w:val="00FE5701"/>
    <w:rsid w:val="00FF0329"/>
    <w:rsid w:val="00FF5A3B"/>
    <w:rsid w:val="00FF5FBD"/>
    <w:rsid w:val="00FF62C8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D4E9589B-766A-4AEB-AF29-B70DC667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471AE"/>
    <w:pPr>
      <w:widowControl w:val="0"/>
      <w:snapToGrid w:val="0"/>
      <w:spacing w:line="259" w:lineRule="auto"/>
      <w:ind w:firstLine="320"/>
      <w:jc w:val="both"/>
    </w:pPr>
    <w:rPr>
      <w:sz w:val="22"/>
    </w:rPr>
  </w:style>
  <w:style w:type="paragraph" w:styleId="1">
    <w:name w:val="heading 1"/>
    <w:aliases w:val="Заг.1"/>
    <w:basedOn w:val="a3"/>
    <w:next w:val="a3"/>
    <w:link w:val="11"/>
    <w:uiPriority w:val="99"/>
    <w:qFormat/>
    <w:rsid w:val="00D46F7D"/>
    <w:pPr>
      <w:keepNext/>
      <w:widowControl/>
      <w:numPr>
        <w:numId w:val="40"/>
      </w:numPr>
      <w:snapToGrid/>
      <w:spacing w:before="240" w:after="60" w:line="240" w:lineRule="auto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3"/>
    <w:next w:val="a3"/>
    <w:link w:val="23"/>
    <w:uiPriority w:val="99"/>
    <w:qFormat/>
    <w:rsid w:val="00FE5701"/>
    <w:pPr>
      <w:keepNext/>
      <w:widowControl/>
      <w:numPr>
        <w:ilvl w:val="1"/>
        <w:numId w:val="40"/>
      </w:numPr>
      <w:snapToGrid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9"/>
    <w:qFormat/>
    <w:rsid w:val="003471AE"/>
    <w:pPr>
      <w:keepNext/>
      <w:widowControl/>
      <w:numPr>
        <w:ilvl w:val="2"/>
        <w:numId w:val="40"/>
      </w:numPr>
      <w:snapToGrid/>
      <w:spacing w:before="240" w:after="60" w:line="240" w:lineRule="auto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link w:val="40"/>
    <w:uiPriority w:val="99"/>
    <w:qFormat/>
    <w:rsid w:val="00FE5701"/>
    <w:pPr>
      <w:widowControl/>
      <w:numPr>
        <w:ilvl w:val="3"/>
        <w:numId w:val="40"/>
      </w:numPr>
      <w:snapToGrid/>
      <w:spacing w:before="100" w:beforeAutospacing="1" w:after="100" w:afterAutospacing="1" w:line="240" w:lineRule="auto"/>
      <w:jc w:val="left"/>
      <w:outlineLvl w:val="3"/>
    </w:pPr>
    <w:rPr>
      <w:b/>
      <w:bCs/>
      <w:sz w:val="24"/>
      <w:szCs w:val="24"/>
    </w:rPr>
  </w:style>
  <w:style w:type="paragraph" w:styleId="5">
    <w:name w:val="heading 5"/>
    <w:basedOn w:val="a3"/>
    <w:next w:val="a3"/>
    <w:link w:val="50"/>
    <w:uiPriority w:val="99"/>
    <w:qFormat/>
    <w:rsid w:val="00FE5701"/>
    <w:pPr>
      <w:widowControl/>
      <w:numPr>
        <w:ilvl w:val="4"/>
        <w:numId w:val="40"/>
      </w:numPr>
      <w:snapToGrid/>
      <w:spacing w:before="240" w:after="60" w:line="240" w:lineRule="auto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9"/>
    <w:qFormat/>
    <w:rsid w:val="003471AE"/>
    <w:pPr>
      <w:widowControl/>
      <w:numPr>
        <w:ilvl w:val="5"/>
        <w:numId w:val="40"/>
      </w:numPr>
      <w:snapToGrid/>
      <w:spacing w:before="240" w:after="60" w:line="240" w:lineRule="auto"/>
      <w:jc w:val="left"/>
      <w:outlineLvl w:val="5"/>
    </w:pPr>
    <w:rPr>
      <w:b/>
      <w:bCs/>
      <w:szCs w:val="22"/>
    </w:rPr>
  </w:style>
  <w:style w:type="paragraph" w:styleId="7">
    <w:name w:val="heading 7"/>
    <w:basedOn w:val="a3"/>
    <w:next w:val="a3"/>
    <w:link w:val="70"/>
    <w:uiPriority w:val="99"/>
    <w:qFormat/>
    <w:rsid w:val="0033508A"/>
    <w:pPr>
      <w:widowControl/>
      <w:numPr>
        <w:ilvl w:val="6"/>
        <w:numId w:val="40"/>
      </w:numPr>
      <w:snapToGrid/>
      <w:spacing w:before="240" w:after="60" w:line="240" w:lineRule="auto"/>
      <w:jc w:val="left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BC373F"/>
    <w:pPr>
      <w:keepNext/>
      <w:widowControl/>
      <w:numPr>
        <w:ilvl w:val="7"/>
        <w:numId w:val="40"/>
      </w:numPr>
      <w:snapToGrid/>
      <w:spacing w:line="240" w:lineRule="auto"/>
      <w:jc w:val="left"/>
      <w:outlineLvl w:val="7"/>
    </w:pPr>
    <w:rPr>
      <w:i/>
      <w:iCs/>
      <w:sz w:val="40"/>
    </w:rPr>
  </w:style>
  <w:style w:type="paragraph" w:styleId="9">
    <w:name w:val="heading 9"/>
    <w:basedOn w:val="a3"/>
    <w:next w:val="a3"/>
    <w:link w:val="90"/>
    <w:uiPriority w:val="99"/>
    <w:qFormat/>
    <w:rsid w:val="00BC373F"/>
    <w:pPr>
      <w:widowControl/>
      <w:numPr>
        <w:ilvl w:val="8"/>
        <w:numId w:val="40"/>
      </w:numPr>
      <w:snapToGrid/>
      <w:spacing w:before="240" w:after="60" w:line="240" w:lineRule="auto"/>
      <w:jc w:val="left"/>
      <w:outlineLvl w:val="8"/>
    </w:pPr>
    <w:rPr>
      <w:rFonts w:ascii="Arial" w:hAnsi="Arial" w:cs="Arial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3">
    <w:name w:val="Заголовок 2 Знак"/>
    <w:link w:val="21"/>
    <w:uiPriority w:val="99"/>
    <w:locked/>
    <w:rsid w:val="00EE3501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BC373F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3471AE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9"/>
    <w:rPr>
      <w:b/>
      <w:bCs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51207E"/>
    <w:rPr>
      <w:i/>
      <w:iCs/>
      <w:sz w:val="40"/>
      <w:szCs w:val="20"/>
    </w:rPr>
  </w:style>
  <w:style w:type="character" w:customStyle="1" w:styleId="60">
    <w:name w:val="Заголовок 6 Знак"/>
    <w:link w:val="6"/>
    <w:uiPriority w:val="99"/>
    <w:rPr>
      <w:b/>
      <w:bCs/>
    </w:rPr>
  </w:style>
  <w:style w:type="character" w:customStyle="1" w:styleId="70">
    <w:name w:val="Заголовок 7 Знак"/>
    <w:link w:val="7"/>
    <w:uiPriority w:val="99"/>
    <w:rPr>
      <w:sz w:val="24"/>
      <w:szCs w:val="24"/>
    </w:rPr>
  </w:style>
  <w:style w:type="paragraph" w:styleId="a7">
    <w:name w:val="header"/>
    <w:basedOn w:val="a3"/>
    <w:link w:val="10"/>
    <w:uiPriority w:val="99"/>
    <w:rsid w:val="004522E6"/>
    <w:pPr>
      <w:widowControl/>
      <w:snapToGrid/>
      <w:spacing w:before="100" w:beforeAutospacing="1" w:after="100" w:afterAutospacing="1" w:line="240" w:lineRule="auto"/>
      <w:ind w:left="110" w:right="110" w:firstLine="0"/>
    </w:pPr>
    <w:rPr>
      <w:b/>
      <w:bCs/>
      <w:color w:val="AC3936"/>
      <w:sz w:val="24"/>
      <w:szCs w:val="24"/>
    </w:rPr>
  </w:style>
  <w:style w:type="character" w:customStyle="1" w:styleId="90">
    <w:name w:val="Заголовок 9 Знак"/>
    <w:link w:val="9"/>
    <w:uiPriority w:val="99"/>
    <w:rPr>
      <w:rFonts w:ascii="Arial" w:hAnsi="Arial" w:cs="Arial"/>
    </w:rPr>
  </w:style>
  <w:style w:type="character" w:customStyle="1" w:styleId="11">
    <w:name w:val="Заголовок 1 Знак1"/>
    <w:aliases w:val="Заг.1 Знак1"/>
    <w:link w:val="1"/>
    <w:uiPriority w:val="99"/>
    <w:locked/>
    <w:rsid w:val="003471AE"/>
    <w:rPr>
      <w:rFonts w:ascii="Arial" w:hAnsi="Arial" w:cs="Arial"/>
      <w:b/>
      <w:bCs/>
      <w:kern w:val="32"/>
      <w:sz w:val="32"/>
      <w:szCs w:val="32"/>
    </w:rPr>
  </w:style>
  <w:style w:type="paragraph" w:styleId="a8">
    <w:name w:val="footer"/>
    <w:basedOn w:val="a3"/>
    <w:link w:val="a9"/>
    <w:uiPriority w:val="99"/>
    <w:rsid w:val="00B702B4"/>
    <w:pPr>
      <w:widowControl/>
      <w:tabs>
        <w:tab w:val="center" w:pos="4677"/>
        <w:tab w:val="right" w:pos="9355"/>
      </w:tabs>
      <w:snapToGrid/>
      <w:spacing w:line="240" w:lineRule="auto"/>
      <w:ind w:firstLine="0"/>
      <w:jc w:val="left"/>
    </w:pPr>
    <w:rPr>
      <w:sz w:val="24"/>
      <w:szCs w:val="24"/>
    </w:rPr>
  </w:style>
  <w:style w:type="character" w:customStyle="1" w:styleId="10">
    <w:name w:val="Верхний колонтитул Знак1"/>
    <w:link w:val="a7"/>
    <w:uiPriority w:val="99"/>
    <w:locked/>
    <w:rsid w:val="003471AE"/>
    <w:rPr>
      <w:rFonts w:cs="Times New Roman"/>
      <w:sz w:val="24"/>
      <w:szCs w:val="24"/>
      <w:lang w:val="ru-RU" w:eastAsia="ru-RU" w:bidi="ar-SA"/>
    </w:rPr>
  </w:style>
  <w:style w:type="character" w:styleId="aa">
    <w:name w:val="Hyperlink"/>
    <w:uiPriority w:val="99"/>
    <w:rsid w:val="00FE5701"/>
    <w:rPr>
      <w:rFonts w:cs="Times New Roman"/>
      <w:color w:val="0000FF"/>
      <w:u w:val="single"/>
    </w:rPr>
  </w:style>
  <w:style w:type="character" w:customStyle="1" w:styleId="a9">
    <w:name w:val="Нижний колонтитул Знак"/>
    <w:link w:val="a8"/>
    <w:uiPriority w:val="99"/>
    <w:semiHidden/>
    <w:locked/>
    <w:rsid w:val="003471AE"/>
    <w:rPr>
      <w:rFonts w:cs="Times New Roman"/>
      <w:sz w:val="24"/>
      <w:szCs w:val="24"/>
      <w:lang w:val="ru-RU" w:eastAsia="ru-RU" w:bidi="ar-SA"/>
    </w:rPr>
  </w:style>
  <w:style w:type="character" w:styleId="ab">
    <w:name w:val="Strong"/>
    <w:uiPriority w:val="99"/>
    <w:qFormat/>
    <w:rsid w:val="00F05F3B"/>
    <w:rPr>
      <w:rFonts w:cs="Times New Roman"/>
      <w:b/>
      <w:bCs/>
    </w:rPr>
  </w:style>
  <w:style w:type="character" w:styleId="ac">
    <w:name w:val="Emphasis"/>
    <w:uiPriority w:val="99"/>
    <w:qFormat/>
    <w:rsid w:val="00F05F3B"/>
    <w:rPr>
      <w:rFonts w:cs="Times New Roman"/>
      <w:i/>
      <w:iCs/>
    </w:rPr>
  </w:style>
  <w:style w:type="paragraph" w:styleId="ad">
    <w:name w:val="Normal (Web)"/>
    <w:basedOn w:val="a3"/>
    <w:link w:val="ae"/>
    <w:uiPriority w:val="99"/>
    <w:rsid w:val="00D46F7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e">
    <w:name w:val="Обычный (веб) Знак"/>
    <w:link w:val="ad"/>
    <w:uiPriority w:val="99"/>
    <w:locked/>
    <w:rsid w:val="003471AE"/>
    <w:rPr>
      <w:rFonts w:cs="Times New Roman"/>
      <w:sz w:val="24"/>
      <w:szCs w:val="24"/>
      <w:lang w:val="ru-RU" w:eastAsia="ru-RU" w:bidi="ar-SA"/>
    </w:rPr>
  </w:style>
  <w:style w:type="character" w:customStyle="1" w:styleId="news-date-time1">
    <w:name w:val="news-date-time1"/>
    <w:uiPriority w:val="99"/>
    <w:rsid w:val="00347E10"/>
    <w:rPr>
      <w:rFonts w:cs="Times New Roman"/>
      <w:color w:val="486DAA"/>
    </w:rPr>
  </w:style>
  <w:style w:type="paragraph" w:styleId="af">
    <w:name w:val="Body Text Indent"/>
    <w:basedOn w:val="a3"/>
    <w:link w:val="af0"/>
    <w:uiPriority w:val="99"/>
    <w:rsid w:val="0033508A"/>
    <w:pPr>
      <w:widowControl/>
      <w:snapToGrid/>
      <w:spacing w:line="240" w:lineRule="auto"/>
      <w:ind w:firstLine="720"/>
    </w:pPr>
    <w:rPr>
      <w:sz w:val="28"/>
      <w:szCs w:val="28"/>
    </w:rPr>
  </w:style>
  <w:style w:type="paragraph" w:styleId="af1">
    <w:name w:val="Body Text"/>
    <w:aliases w:val="Основной текст Знак"/>
    <w:basedOn w:val="a3"/>
    <w:link w:val="12"/>
    <w:uiPriority w:val="99"/>
    <w:rsid w:val="003471AE"/>
    <w:pPr>
      <w:widowControl/>
      <w:snapToGrid/>
      <w:spacing w:line="240" w:lineRule="auto"/>
      <w:ind w:firstLine="0"/>
      <w:jc w:val="left"/>
    </w:pPr>
    <w:rPr>
      <w:sz w:val="28"/>
    </w:rPr>
  </w:style>
  <w:style w:type="character" w:customStyle="1" w:styleId="af0">
    <w:name w:val="Основной текст с отступом Знак"/>
    <w:link w:val="af"/>
    <w:uiPriority w:val="99"/>
    <w:locked/>
    <w:rsid w:val="003471AE"/>
    <w:rPr>
      <w:rFonts w:cs="Times New Roman"/>
      <w:sz w:val="24"/>
      <w:szCs w:val="24"/>
      <w:lang w:val="ru-RU" w:eastAsia="ru-RU" w:bidi="ar-SA"/>
    </w:rPr>
  </w:style>
  <w:style w:type="paragraph" w:styleId="af2">
    <w:name w:val="Title"/>
    <w:basedOn w:val="a3"/>
    <w:link w:val="af3"/>
    <w:uiPriority w:val="99"/>
    <w:qFormat/>
    <w:rsid w:val="003471AE"/>
    <w:pPr>
      <w:widowControl/>
      <w:snapToGrid/>
      <w:spacing w:line="240" w:lineRule="auto"/>
      <w:ind w:firstLine="0"/>
      <w:jc w:val="center"/>
    </w:pPr>
    <w:rPr>
      <w:sz w:val="28"/>
    </w:rPr>
  </w:style>
  <w:style w:type="character" w:customStyle="1" w:styleId="12">
    <w:name w:val="Основной текст Знак1"/>
    <w:aliases w:val="Основной текст Знак Знак"/>
    <w:link w:val="af1"/>
    <w:uiPriority w:val="99"/>
    <w:locked/>
    <w:rsid w:val="003471AE"/>
    <w:rPr>
      <w:rFonts w:cs="Times New Roman"/>
      <w:sz w:val="28"/>
      <w:lang w:val="ru-RU" w:eastAsia="ru-RU" w:bidi="ar-SA"/>
    </w:rPr>
  </w:style>
  <w:style w:type="paragraph" w:styleId="24">
    <w:name w:val="Body Text Indent 2"/>
    <w:basedOn w:val="a3"/>
    <w:link w:val="25"/>
    <w:uiPriority w:val="99"/>
    <w:rsid w:val="003471AE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3">
    <w:name w:val="Название Знак"/>
    <w:link w:val="af2"/>
    <w:uiPriority w:val="99"/>
    <w:locked/>
    <w:rsid w:val="003471AE"/>
    <w:rPr>
      <w:rFonts w:cs="Times New Roman"/>
      <w:sz w:val="28"/>
      <w:lang w:val="ru-RU" w:eastAsia="ru-RU" w:bidi="ar-SA"/>
    </w:rPr>
  </w:style>
  <w:style w:type="paragraph" w:styleId="26">
    <w:name w:val="Body Text 2"/>
    <w:basedOn w:val="a3"/>
    <w:link w:val="27"/>
    <w:uiPriority w:val="99"/>
    <w:semiHidden/>
    <w:rsid w:val="003471AE"/>
    <w:pPr>
      <w:widowControl/>
      <w:snapToGrid/>
      <w:spacing w:line="240" w:lineRule="auto"/>
      <w:ind w:firstLine="0"/>
    </w:pPr>
    <w:rPr>
      <w:sz w:val="24"/>
      <w:szCs w:val="24"/>
    </w:rPr>
  </w:style>
  <w:style w:type="character" w:customStyle="1" w:styleId="25">
    <w:name w:val="Основной текст с отступом 2 Знак"/>
    <w:link w:val="24"/>
    <w:uiPriority w:val="99"/>
    <w:locked/>
    <w:rsid w:val="003471AE"/>
    <w:rPr>
      <w:rFonts w:cs="Times New Roman"/>
      <w:sz w:val="28"/>
      <w:szCs w:val="28"/>
      <w:lang w:val="ru-RU" w:eastAsia="ru-RU" w:bidi="ar-SA"/>
    </w:rPr>
  </w:style>
  <w:style w:type="character" w:customStyle="1" w:styleId="310">
    <w:name w:val="Основной текст с отступом 3 Знак1"/>
    <w:link w:val="32"/>
    <w:uiPriority w:val="99"/>
    <w:semiHidden/>
    <w:locked/>
    <w:rsid w:val="003471AE"/>
    <w:rPr>
      <w:rFonts w:cs="Times New Roman"/>
      <w:b/>
      <w:sz w:val="24"/>
      <w:szCs w:val="24"/>
      <w:lang w:val="x-none" w:eastAsia="ru-RU" w:bidi="ar-SA"/>
    </w:rPr>
  </w:style>
  <w:style w:type="character" w:customStyle="1" w:styleId="27">
    <w:name w:val="Основной текст 2 Знак"/>
    <w:link w:val="26"/>
    <w:uiPriority w:val="99"/>
    <w:semiHidden/>
    <w:locked/>
    <w:rsid w:val="003471AE"/>
    <w:rPr>
      <w:rFonts w:cs="Times New Roman"/>
      <w:sz w:val="24"/>
      <w:szCs w:val="24"/>
      <w:lang w:val="ru-RU" w:eastAsia="ru-RU" w:bidi="ar-SA"/>
    </w:rPr>
  </w:style>
  <w:style w:type="paragraph" w:styleId="32">
    <w:name w:val="Body Text Indent 3"/>
    <w:basedOn w:val="a3"/>
    <w:link w:val="310"/>
    <w:uiPriority w:val="99"/>
    <w:semiHidden/>
    <w:rsid w:val="003471AE"/>
    <w:pPr>
      <w:widowControl/>
      <w:snapToGrid/>
      <w:spacing w:line="240" w:lineRule="auto"/>
      <w:ind w:left="360" w:firstLine="0"/>
      <w:jc w:val="left"/>
    </w:pPr>
    <w:rPr>
      <w:b/>
      <w:sz w:val="24"/>
      <w:szCs w:val="24"/>
    </w:rPr>
  </w:style>
  <w:style w:type="character" w:customStyle="1" w:styleId="33">
    <w:name w:val="Основной текст с отступом 3 Знак"/>
    <w:uiPriority w:val="99"/>
    <w:semiHidden/>
    <w:rPr>
      <w:sz w:val="16"/>
      <w:szCs w:val="16"/>
    </w:rPr>
  </w:style>
  <w:style w:type="character" w:customStyle="1" w:styleId="311">
    <w:name w:val="Основной текст 3 Знак1"/>
    <w:link w:val="34"/>
    <w:uiPriority w:val="99"/>
    <w:semiHidden/>
    <w:locked/>
    <w:rsid w:val="003471AE"/>
    <w:rPr>
      <w:rFonts w:cs="Times New Roman"/>
      <w:b/>
      <w:sz w:val="24"/>
      <w:szCs w:val="24"/>
      <w:lang w:val="x-none" w:eastAsia="ru-RU" w:bidi="ar-SA"/>
    </w:rPr>
  </w:style>
  <w:style w:type="paragraph" w:styleId="34">
    <w:name w:val="Body Text 3"/>
    <w:basedOn w:val="a3"/>
    <w:link w:val="311"/>
    <w:uiPriority w:val="99"/>
    <w:semiHidden/>
    <w:rsid w:val="003471AE"/>
    <w:pPr>
      <w:widowControl/>
      <w:snapToGrid/>
      <w:spacing w:line="240" w:lineRule="auto"/>
      <w:ind w:firstLine="0"/>
      <w:jc w:val="left"/>
    </w:pPr>
    <w:rPr>
      <w:b/>
      <w:sz w:val="24"/>
      <w:szCs w:val="24"/>
    </w:rPr>
  </w:style>
  <w:style w:type="character" w:customStyle="1" w:styleId="35">
    <w:name w:val="Основной текст 3 Знак"/>
    <w:uiPriority w:val="99"/>
    <w:semiHidden/>
    <w:rPr>
      <w:sz w:val="16"/>
      <w:szCs w:val="16"/>
    </w:rPr>
  </w:style>
  <w:style w:type="character" w:styleId="af4">
    <w:name w:val="page number"/>
    <w:uiPriority w:val="99"/>
    <w:semiHidden/>
    <w:rsid w:val="003471AE"/>
    <w:rPr>
      <w:rFonts w:cs="Times New Roman"/>
    </w:rPr>
  </w:style>
  <w:style w:type="paragraph" w:styleId="af5">
    <w:name w:val="No Spacing"/>
    <w:link w:val="13"/>
    <w:uiPriority w:val="99"/>
    <w:qFormat/>
    <w:rsid w:val="00BD017D"/>
    <w:rPr>
      <w:rFonts w:ascii="Calibri" w:hAnsi="Calibri"/>
      <w:sz w:val="22"/>
      <w:szCs w:val="22"/>
      <w:lang w:eastAsia="en-US"/>
    </w:rPr>
  </w:style>
  <w:style w:type="paragraph" w:styleId="af6">
    <w:name w:val="Balloon Text"/>
    <w:basedOn w:val="a3"/>
    <w:link w:val="af7"/>
    <w:uiPriority w:val="99"/>
    <w:semiHidden/>
    <w:rsid w:val="003471AE"/>
    <w:pPr>
      <w:widowControl/>
      <w:snapToGrid/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paragraph" w:styleId="af8">
    <w:name w:val="List Paragraph"/>
    <w:basedOn w:val="a3"/>
    <w:uiPriority w:val="99"/>
    <w:qFormat/>
    <w:rsid w:val="000F5E5E"/>
    <w:pPr>
      <w:widowControl/>
      <w:snapToGrid/>
      <w:spacing w:after="200" w:line="276" w:lineRule="auto"/>
      <w:ind w:left="720" w:firstLine="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af7">
    <w:name w:val="Текст выноски Знак"/>
    <w:link w:val="af6"/>
    <w:uiPriority w:val="99"/>
    <w:semiHidden/>
    <w:locked/>
    <w:rsid w:val="003471AE"/>
    <w:rPr>
      <w:rFonts w:ascii="Tahoma" w:hAnsi="Tahoma" w:cs="Tahoma"/>
      <w:sz w:val="16"/>
      <w:szCs w:val="16"/>
      <w:lang w:val="ru-RU" w:eastAsia="ru-RU" w:bidi="ar-SA"/>
    </w:rPr>
  </w:style>
  <w:style w:type="character" w:styleId="af9">
    <w:name w:val="footnote reference"/>
    <w:uiPriority w:val="99"/>
    <w:rsid w:val="00105E25"/>
    <w:rPr>
      <w:rFonts w:cs="Times New Roman"/>
      <w:vertAlign w:val="superscript"/>
    </w:rPr>
  </w:style>
  <w:style w:type="paragraph" w:styleId="afa">
    <w:name w:val="footnote text"/>
    <w:basedOn w:val="a3"/>
    <w:link w:val="14"/>
    <w:uiPriority w:val="99"/>
    <w:semiHidden/>
    <w:rsid w:val="003471AE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eastAsia="MS Mincho"/>
      <w:sz w:val="20"/>
    </w:rPr>
  </w:style>
  <w:style w:type="paragraph" w:customStyle="1" w:styleId="a">
    <w:name w:val="список нумерованный"/>
    <w:autoRedefine/>
    <w:uiPriority w:val="99"/>
    <w:rsid w:val="003471AE"/>
    <w:pPr>
      <w:numPr>
        <w:ilvl w:val="1"/>
        <w:numId w:val="2"/>
      </w:numPr>
      <w:tabs>
        <w:tab w:val="clear" w:pos="643"/>
        <w:tab w:val="num" w:pos="851"/>
      </w:tabs>
      <w:spacing w:line="360" w:lineRule="auto"/>
      <w:ind w:left="170" w:firstLine="227"/>
      <w:jc w:val="both"/>
    </w:pPr>
    <w:rPr>
      <w:noProof/>
      <w:sz w:val="28"/>
      <w:szCs w:val="28"/>
    </w:rPr>
  </w:style>
  <w:style w:type="character" w:customStyle="1" w:styleId="14">
    <w:name w:val="Текст сноски Знак1"/>
    <w:link w:val="afa"/>
    <w:uiPriority w:val="99"/>
    <w:semiHidden/>
    <w:locked/>
    <w:rsid w:val="008F5A1C"/>
    <w:rPr>
      <w:rFonts w:eastAsia="MS Mincho" w:cs="Times New Roman"/>
      <w:lang w:val="ru-RU" w:eastAsia="ru-RU" w:bidi="ar-SA"/>
    </w:rPr>
  </w:style>
  <w:style w:type="paragraph" w:customStyle="1" w:styleId="afb">
    <w:name w:val="абзац"/>
    <w:basedOn w:val="a3"/>
    <w:uiPriority w:val="99"/>
    <w:rsid w:val="003471AE"/>
    <w:pPr>
      <w:widowControl/>
      <w:overflowPunct w:val="0"/>
      <w:autoSpaceDE w:val="0"/>
      <w:autoSpaceDN w:val="0"/>
      <w:adjustRightInd w:val="0"/>
      <w:snapToGrid/>
      <w:spacing w:after="120" w:line="360" w:lineRule="auto"/>
      <w:ind w:firstLine="284"/>
      <w:textAlignment w:val="baseline"/>
    </w:pPr>
    <w:rPr>
      <w:rFonts w:ascii="PragmaticaC" w:hAnsi="PragmaticaC"/>
      <w:sz w:val="24"/>
    </w:rPr>
  </w:style>
  <w:style w:type="paragraph" w:customStyle="1" w:styleId="210">
    <w:name w:val="Основной текст с отступом 21"/>
    <w:basedOn w:val="a3"/>
    <w:uiPriority w:val="99"/>
    <w:rsid w:val="003471AE"/>
    <w:pPr>
      <w:widowControl/>
      <w:suppressAutoHyphens/>
      <w:snapToGrid/>
      <w:spacing w:line="360" w:lineRule="auto"/>
      <w:ind w:firstLine="720"/>
      <w:jc w:val="left"/>
    </w:pPr>
    <w:rPr>
      <w:sz w:val="28"/>
      <w:szCs w:val="24"/>
      <w:lang w:eastAsia="ar-SA"/>
    </w:rPr>
  </w:style>
  <w:style w:type="paragraph" w:styleId="afc">
    <w:name w:val="Subtitle"/>
    <w:basedOn w:val="a3"/>
    <w:next w:val="af1"/>
    <w:link w:val="afd"/>
    <w:uiPriority w:val="99"/>
    <w:qFormat/>
    <w:rsid w:val="003471AE"/>
    <w:pPr>
      <w:widowControl/>
      <w:suppressAutoHyphens/>
      <w:snapToGrid/>
      <w:spacing w:line="360" w:lineRule="auto"/>
      <w:ind w:firstLine="709"/>
      <w:jc w:val="left"/>
    </w:pPr>
    <w:rPr>
      <w:sz w:val="28"/>
      <w:szCs w:val="24"/>
      <w:lang w:eastAsia="ar-SA"/>
    </w:rPr>
  </w:style>
  <w:style w:type="character" w:customStyle="1" w:styleId="afd">
    <w:name w:val="Подзаголовок Знак"/>
    <w:link w:val="afc"/>
    <w:uiPriority w:val="11"/>
    <w:rPr>
      <w:rFonts w:ascii="Cambria" w:eastAsia="Times New Roman" w:hAnsi="Cambria" w:cs="Times New Roman"/>
      <w:sz w:val="24"/>
      <w:szCs w:val="24"/>
    </w:rPr>
  </w:style>
  <w:style w:type="table" w:styleId="afe">
    <w:name w:val="Table Grid"/>
    <w:basedOn w:val="a5"/>
    <w:uiPriority w:val="99"/>
    <w:rsid w:val="00347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бычный (веб)1"/>
    <w:basedOn w:val="a3"/>
    <w:uiPriority w:val="99"/>
    <w:rsid w:val="003471A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color w:val="000000"/>
      <w:sz w:val="20"/>
    </w:rPr>
  </w:style>
  <w:style w:type="paragraph" w:customStyle="1" w:styleId="bodytxt">
    <w:name w:val="bodytxt"/>
    <w:basedOn w:val="a3"/>
    <w:uiPriority w:val="99"/>
    <w:rsid w:val="003471A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Tahoma" w:hAnsi="Tahoma" w:cs="Tahoma"/>
      <w:color w:val="111111"/>
      <w:sz w:val="55"/>
      <w:szCs w:val="55"/>
    </w:rPr>
  </w:style>
  <w:style w:type="paragraph" w:styleId="aff">
    <w:name w:val="List"/>
    <w:basedOn w:val="a3"/>
    <w:uiPriority w:val="99"/>
    <w:rsid w:val="003471AE"/>
    <w:pPr>
      <w:widowControl/>
      <w:snapToGrid/>
      <w:spacing w:line="240" w:lineRule="auto"/>
      <w:ind w:left="283" w:hanging="283"/>
      <w:jc w:val="left"/>
    </w:pPr>
    <w:rPr>
      <w:sz w:val="24"/>
      <w:szCs w:val="24"/>
    </w:rPr>
  </w:style>
  <w:style w:type="paragraph" w:customStyle="1" w:styleId="z1">
    <w:name w:val="z1"/>
    <w:basedOn w:val="ad"/>
    <w:link w:val="z10"/>
    <w:uiPriority w:val="99"/>
    <w:rsid w:val="003471AE"/>
    <w:pPr>
      <w:pageBreakBefore/>
      <w:spacing w:before="120" w:beforeAutospacing="0" w:line="360" w:lineRule="auto"/>
      <w:ind w:left="720"/>
      <w:jc w:val="both"/>
    </w:pPr>
    <w:rPr>
      <w:b/>
      <w:sz w:val="40"/>
      <w:szCs w:val="40"/>
    </w:rPr>
  </w:style>
  <w:style w:type="character" w:customStyle="1" w:styleId="z10">
    <w:name w:val="z1 Знак"/>
    <w:link w:val="z1"/>
    <w:uiPriority w:val="99"/>
    <w:locked/>
    <w:rsid w:val="003471AE"/>
    <w:rPr>
      <w:rFonts w:cs="Times New Roman"/>
      <w:b/>
      <w:sz w:val="40"/>
      <w:szCs w:val="40"/>
      <w:lang w:val="ru-RU" w:eastAsia="ru-RU" w:bidi="ar-SA"/>
    </w:rPr>
  </w:style>
  <w:style w:type="paragraph" w:customStyle="1" w:styleId="z2">
    <w:name w:val="z2"/>
    <w:basedOn w:val="ad"/>
    <w:uiPriority w:val="99"/>
    <w:rsid w:val="003471AE"/>
    <w:pPr>
      <w:tabs>
        <w:tab w:val="left" w:pos="1800"/>
      </w:tabs>
      <w:spacing w:line="360" w:lineRule="auto"/>
      <w:ind w:left="1797" w:hanging="1797"/>
      <w:jc w:val="both"/>
    </w:pPr>
    <w:rPr>
      <w:b/>
      <w:sz w:val="36"/>
      <w:szCs w:val="36"/>
    </w:rPr>
  </w:style>
  <w:style w:type="paragraph" w:customStyle="1" w:styleId="z3">
    <w:name w:val="z3"/>
    <w:basedOn w:val="ad"/>
    <w:link w:val="z30"/>
    <w:uiPriority w:val="99"/>
    <w:rsid w:val="003471AE"/>
    <w:pPr>
      <w:spacing w:line="360" w:lineRule="auto"/>
      <w:jc w:val="both"/>
    </w:pPr>
    <w:rPr>
      <w:b/>
      <w:sz w:val="40"/>
      <w:szCs w:val="40"/>
    </w:rPr>
  </w:style>
  <w:style w:type="character" w:customStyle="1" w:styleId="z30">
    <w:name w:val="z3 Знак"/>
    <w:link w:val="z3"/>
    <w:uiPriority w:val="99"/>
    <w:locked/>
    <w:rsid w:val="003471AE"/>
    <w:rPr>
      <w:rFonts w:cs="Times New Roman"/>
      <w:b/>
      <w:sz w:val="40"/>
      <w:szCs w:val="40"/>
      <w:lang w:val="ru-RU" w:eastAsia="ru-RU" w:bidi="ar-SA"/>
    </w:rPr>
  </w:style>
  <w:style w:type="paragraph" w:customStyle="1" w:styleId="z4">
    <w:name w:val="z4"/>
    <w:basedOn w:val="a3"/>
    <w:link w:val="z40"/>
    <w:uiPriority w:val="99"/>
    <w:rsid w:val="003471AE"/>
    <w:pPr>
      <w:widowControl/>
      <w:snapToGrid/>
      <w:spacing w:line="360" w:lineRule="auto"/>
      <w:ind w:firstLine="720"/>
    </w:pPr>
    <w:rPr>
      <w:sz w:val="28"/>
      <w:szCs w:val="28"/>
    </w:rPr>
  </w:style>
  <w:style w:type="character" w:customStyle="1" w:styleId="z40">
    <w:name w:val="z4 Знак"/>
    <w:link w:val="z4"/>
    <w:uiPriority w:val="99"/>
    <w:locked/>
    <w:rsid w:val="003471AE"/>
    <w:rPr>
      <w:rFonts w:cs="Times New Roman"/>
      <w:sz w:val="28"/>
      <w:szCs w:val="28"/>
      <w:lang w:val="ru-RU" w:eastAsia="ru-RU" w:bidi="ar-SA"/>
    </w:rPr>
  </w:style>
  <w:style w:type="paragraph" w:customStyle="1" w:styleId="s1">
    <w:name w:val="s1"/>
    <w:basedOn w:val="ad"/>
    <w:uiPriority w:val="99"/>
    <w:rsid w:val="003471AE"/>
    <w:pPr>
      <w:numPr>
        <w:numId w:val="5"/>
      </w:numPr>
      <w:tabs>
        <w:tab w:val="num" w:pos="720"/>
      </w:tabs>
      <w:spacing w:line="360" w:lineRule="auto"/>
      <w:ind w:left="720" w:hanging="360"/>
      <w:jc w:val="both"/>
    </w:pPr>
    <w:rPr>
      <w:sz w:val="28"/>
      <w:szCs w:val="28"/>
    </w:rPr>
  </w:style>
  <w:style w:type="paragraph" w:customStyle="1" w:styleId="s2">
    <w:name w:val="s2"/>
    <w:basedOn w:val="aff"/>
    <w:next w:val="z4"/>
    <w:uiPriority w:val="99"/>
    <w:rsid w:val="003471AE"/>
    <w:pPr>
      <w:numPr>
        <w:numId w:val="1"/>
      </w:numPr>
      <w:tabs>
        <w:tab w:val="clear" w:pos="360"/>
        <w:tab w:val="left" w:pos="1418"/>
      </w:tabs>
      <w:spacing w:line="360" w:lineRule="auto"/>
      <w:ind w:left="1287" w:hanging="567"/>
      <w:jc w:val="both"/>
    </w:pPr>
    <w:rPr>
      <w:sz w:val="28"/>
      <w:szCs w:val="28"/>
    </w:rPr>
  </w:style>
  <w:style w:type="paragraph" w:customStyle="1" w:styleId="s3">
    <w:name w:val="s3"/>
    <w:basedOn w:val="s2"/>
    <w:uiPriority w:val="99"/>
    <w:rsid w:val="003471AE"/>
    <w:pPr>
      <w:numPr>
        <w:numId w:val="0"/>
      </w:numPr>
      <w:tabs>
        <w:tab w:val="num" w:pos="643"/>
        <w:tab w:val="num" w:pos="2118"/>
      </w:tabs>
      <w:ind w:left="2118" w:hanging="1410"/>
    </w:pPr>
  </w:style>
  <w:style w:type="paragraph" w:customStyle="1" w:styleId="36">
    <w:name w:val="ы3"/>
    <w:basedOn w:val="34"/>
    <w:uiPriority w:val="99"/>
    <w:rsid w:val="003471AE"/>
    <w:pPr>
      <w:tabs>
        <w:tab w:val="num" w:pos="720"/>
      </w:tabs>
      <w:spacing w:line="360" w:lineRule="auto"/>
      <w:ind w:left="360" w:firstLine="720"/>
      <w:jc w:val="both"/>
    </w:pPr>
    <w:rPr>
      <w:b w:val="0"/>
      <w:sz w:val="28"/>
      <w:szCs w:val="28"/>
    </w:rPr>
  </w:style>
  <w:style w:type="paragraph" w:styleId="16">
    <w:name w:val="toc 1"/>
    <w:basedOn w:val="a3"/>
    <w:next w:val="a3"/>
    <w:autoRedefine/>
    <w:uiPriority w:val="99"/>
    <w:semiHidden/>
    <w:rsid w:val="003471AE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styleId="91">
    <w:name w:val="toc 9"/>
    <w:basedOn w:val="a3"/>
    <w:next w:val="a3"/>
    <w:autoRedefine/>
    <w:uiPriority w:val="99"/>
    <w:semiHidden/>
    <w:rsid w:val="003471AE"/>
    <w:pPr>
      <w:widowControl/>
      <w:snapToGrid/>
      <w:spacing w:line="240" w:lineRule="auto"/>
      <w:ind w:left="1920" w:firstLine="0"/>
      <w:jc w:val="left"/>
    </w:pPr>
    <w:rPr>
      <w:sz w:val="24"/>
      <w:szCs w:val="24"/>
    </w:rPr>
  </w:style>
  <w:style w:type="paragraph" w:styleId="28">
    <w:name w:val="toc 2"/>
    <w:basedOn w:val="a3"/>
    <w:next w:val="a3"/>
    <w:autoRedefine/>
    <w:uiPriority w:val="99"/>
    <w:semiHidden/>
    <w:rsid w:val="003471AE"/>
    <w:pPr>
      <w:widowControl/>
      <w:snapToGrid/>
      <w:spacing w:line="240" w:lineRule="auto"/>
      <w:ind w:left="240" w:firstLine="0"/>
      <w:jc w:val="left"/>
    </w:pPr>
    <w:rPr>
      <w:sz w:val="24"/>
      <w:szCs w:val="24"/>
    </w:rPr>
  </w:style>
  <w:style w:type="paragraph" w:styleId="aff0">
    <w:name w:val="Document Map"/>
    <w:basedOn w:val="a3"/>
    <w:link w:val="aff1"/>
    <w:uiPriority w:val="99"/>
    <w:semiHidden/>
    <w:rsid w:val="003471AE"/>
    <w:pPr>
      <w:widowControl/>
      <w:shd w:val="clear" w:color="auto" w:fill="000080"/>
      <w:snapToGrid/>
      <w:spacing w:line="240" w:lineRule="auto"/>
      <w:ind w:firstLine="0"/>
      <w:jc w:val="left"/>
    </w:pPr>
    <w:rPr>
      <w:rFonts w:ascii="Tahoma" w:hAnsi="Tahoma" w:cs="Tahoma"/>
      <w:sz w:val="20"/>
    </w:rPr>
  </w:style>
  <w:style w:type="character" w:customStyle="1" w:styleId="mw-headline">
    <w:name w:val="mw-headline"/>
    <w:uiPriority w:val="99"/>
    <w:rsid w:val="003471AE"/>
    <w:rPr>
      <w:rFonts w:cs="Times New Roman"/>
    </w:rPr>
  </w:style>
  <w:style w:type="character" w:customStyle="1" w:styleId="aff1">
    <w:name w:val="Схема документа Знак"/>
    <w:link w:val="aff0"/>
    <w:uiPriority w:val="99"/>
    <w:semiHidden/>
    <w:locked/>
    <w:rsid w:val="00EE3501"/>
    <w:rPr>
      <w:rFonts w:ascii="Tahoma" w:hAnsi="Tahoma" w:cs="Tahoma"/>
      <w:lang w:val="ru-RU" w:eastAsia="ru-RU" w:bidi="ar-SA"/>
    </w:rPr>
  </w:style>
  <w:style w:type="paragraph" w:customStyle="1" w:styleId="aff2">
    <w:name w:val="Курсовик"/>
    <w:basedOn w:val="a3"/>
    <w:uiPriority w:val="99"/>
    <w:rsid w:val="003471AE"/>
    <w:pPr>
      <w:widowControl/>
      <w:snapToGrid/>
      <w:spacing w:line="360" w:lineRule="auto"/>
      <w:ind w:firstLine="567"/>
    </w:pPr>
    <w:rPr>
      <w:kern w:val="28"/>
      <w:sz w:val="28"/>
      <w:szCs w:val="28"/>
    </w:rPr>
  </w:style>
  <w:style w:type="paragraph" w:styleId="aff3">
    <w:name w:val="Plain Text"/>
    <w:basedOn w:val="a3"/>
    <w:link w:val="aff4"/>
    <w:uiPriority w:val="99"/>
    <w:rsid w:val="003471AE"/>
    <w:pPr>
      <w:widowControl/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aff4">
    <w:name w:val="Текст Знак"/>
    <w:link w:val="aff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news2">
    <w:name w:val="news2"/>
    <w:uiPriority w:val="99"/>
    <w:rsid w:val="003471AE"/>
    <w:rPr>
      <w:rFonts w:cs="Times New Roman"/>
    </w:rPr>
  </w:style>
  <w:style w:type="character" w:customStyle="1" w:styleId="grame">
    <w:name w:val="grame"/>
    <w:uiPriority w:val="99"/>
    <w:rsid w:val="003471AE"/>
    <w:rPr>
      <w:rFonts w:cs="Times New Roman"/>
    </w:rPr>
  </w:style>
  <w:style w:type="character" w:styleId="aff5">
    <w:name w:val="FollowedHyperlink"/>
    <w:uiPriority w:val="99"/>
    <w:rsid w:val="00A023D8"/>
    <w:rPr>
      <w:rFonts w:cs="Times New Roman"/>
      <w:color w:val="800080"/>
      <w:u w:val="single"/>
    </w:rPr>
  </w:style>
  <w:style w:type="paragraph" w:styleId="HTML">
    <w:name w:val="HTML Preformatted"/>
    <w:basedOn w:val="a3"/>
    <w:link w:val="HTML0"/>
    <w:uiPriority w:val="99"/>
    <w:rsid w:val="009452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customStyle="1" w:styleId="font5">
    <w:name w:val="font5"/>
    <w:basedOn w:val="a3"/>
    <w:uiPriority w:val="99"/>
    <w:rsid w:val="0033508A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8"/>
      <w:szCs w:val="28"/>
    </w:rPr>
  </w:style>
  <w:style w:type="character" w:customStyle="1" w:styleId="HTML0">
    <w:name w:val="Стандартный HTML Знак"/>
    <w:link w:val="HTML"/>
    <w:uiPriority w:val="99"/>
    <w:locked/>
    <w:rsid w:val="000C3954"/>
    <w:rPr>
      <w:rFonts w:ascii="Courier New" w:hAnsi="Courier New" w:cs="Courier New"/>
      <w:lang w:val="ru-RU" w:eastAsia="ru-RU" w:bidi="ar-SA"/>
    </w:rPr>
  </w:style>
  <w:style w:type="paragraph" w:customStyle="1" w:styleId="aff6">
    <w:name w:val="Таня"/>
    <w:basedOn w:val="a3"/>
    <w:uiPriority w:val="99"/>
    <w:rsid w:val="0033508A"/>
    <w:pPr>
      <w:widowControl/>
      <w:snapToGrid/>
      <w:spacing w:line="360" w:lineRule="auto"/>
      <w:ind w:firstLine="709"/>
    </w:pPr>
    <w:rPr>
      <w:sz w:val="24"/>
      <w:szCs w:val="24"/>
    </w:rPr>
  </w:style>
  <w:style w:type="paragraph" w:customStyle="1" w:styleId="29">
    <w:name w:val="заголовок 2"/>
    <w:basedOn w:val="a3"/>
    <w:next w:val="a3"/>
    <w:uiPriority w:val="99"/>
    <w:rsid w:val="0033508A"/>
    <w:pPr>
      <w:keepNext/>
      <w:widowControl/>
      <w:snapToGrid/>
      <w:spacing w:before="240" w:after="60" w:line="240" w:lineRule="auto"/>
      <w:ind w:firstLine="0"/>
      <w:jc w:val="left"/>
    </w:pPr>
    <w:rPr>
      <w:b/>
      <w:bCs/>
      <w:i/>
      <w:iCs/>
      <w:sz w:val="24"/>
      <w:szCs w:val="24"/>
    </w:rPr>
  </w:style>
  <w:style w:type="character" w:customStyle="1" w:styleId="namepredpr">
    <w:name w:val="namepredpr"/>
    <w:uiPriority w:val="99"/>
    <w:rsid w:val="0033508A"/>
    <w:rPr>
      <w:rFonts w:cs="Times New Roman"/>
    </w:rPr>
  </w:style>
  <w:style w:type="paragraph" w:customStyle="1" w:styleId="17">
    <w:name w:val="заголовок 1"/>
    <w:basedOn w:val="a3"/>
    <w:next w:val="a3"/>
    <w:uiPriority w:val="99"/>
    <w:rsid w:val="0033508A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b/>
      <w:kern w:val="28"/>
      <w:sz w:val="28"/>
    </w:rPr>
  </w:style>
  <w:style w:type="paragraph" w:customStyle="1" w:styleId="37">
    <w:name w:val="заголовок 3"/>
    <w:basedOn w:val="a3"/>
    <w:next w:val="a3"/>
    <w:uiPriority w:val="99"/>
    <w:rsid w:val="0033508A"/>
    <w:pPr>
      <w:keepNext/>
      <w:widowControl/>
      <w:snapToGrid/>
      <w:spacing w:before="240" w:after="60" w:line="240" w:lineRule="auto"/>
      <w:ind w:firstLine="0"/>
      <w:jc w:val="left"/>
    </w:pPr>
    <w:rPr>
      <w:rFonts w:ascii="Arial" w:hAnsi="Arial"/>
      <w:sz w:val="24"/>
    </w:rPr>
  </w:style>
  <w:style w:type="paragraph" w:customStyle="1" w:styleId="41">
    <w:name w:val="заголовок 4"/>
    <w:basedOn w:val="a3"/>
    <w:next w:val="a3"/>
    <w:uiPriority w:val="99"/>
    <w:rsid w:val="0033508A"/>
    <w:pPr>
      <w:keepNext/>
      <w:widowControl/>
      <w:snapToGrid/>
      <w:spacing w:line="240" w:lineRule="auto"/>
      <w:ind w:firstLine="0"/>
      <w:jc w:val="center"/>
    </w:pPr>
    <w:rPr>
      <w:b/>
      <w:sz w:val="28"/>
    </w:rPr>
  </w:style>
  <w:style w:type="paragraph" w:customStyle="1" w:styleId="51">
    <w:name w:val="заголовок 5"/>
    <w:basedOn w:val="a3"/>
    <w:next w:val="a3"/>
    <w:uiPriority w:val="99"/>
    <w:rsid w:val="0033508A"/>
    <w:pPr>
      <w:keepNext/>
      <w:widowControl/>
      <w:snapToGrid/>
      <w:spacing w:line="240" w:lineRule="auto"/>
      <w:ind w:firstLine="0"/>
      <w:jc w:val="left"/>
    </w:pPr>
    <w:rPr>
      <w:sz w:val="28"/>
      <w:lang w:val="en-US"/>
    </w:rPr>
  </w:style>
  <w:style w:type="character" w:customStyle="1" w:styleId="aff7">
    <w:name w:val="Основной шрифт"/>
    <w:uiPriority w:val="99"/>
    <w:rsid w:val="0033508A"/>
  </w:style>
  <w:style w:type="character" w:customStyle="1" w:styleId="MTEquationSection">
    <w:name w:val="MTEquationSection"/>
    <w:uiPriority w:val="99"/>
    <w:rsid w:val="0033508A"/>
    <w:rPr>
      <w:rFonts w:cs="Times New Roman"/>
      <w:vanish/>
      <w:color w:val="FF0000"/>
    </w:rPr>
  </w:style>
  <w:style w:type="paragraph" w:customStyle="1" w:styleId="h6">
    <w:name w:val="h6"/>
    <w:basedOn w:val="a3"/>
    <w:uiPriority w:val="99"/>
    <w:rsid w:val="0033508A"/>
    <w:pPr>
      <w:widowControl/>
      <w:snapToGrid/>
      <w:spacing w:before="100" w:beforeAutospacing="1" w:after="100" w:afterAutospacing="1" w:line="240" w:lineRule="auto"/>
      <w:ind w:left="864" w:hanging="864"/>
      <w:jc w:val="left"/>
    </w:pPr>
    <w:rPr>
      <w:sz w:val="24"/>
      <w:szCs w:val="24"/>
    </w:rPr>
  </w:style>
  <w:style w:type="paragraph" w:customStyle="1" w:styleId="h5">
    <w:name w:val="h5"/>
    <w:basedOn w:val="a3"/>
    <w:uiPriority w:val="99"/>
    <w:rsid w:val="0033508A"/>
    <w:pPr>
      <w:widowControl/>
      <w:snapToGrid/>
      <w:spacing w:before="100" w:beforeAutospacing="1" w:after="100" w:afterAutospacing="1" w:line="240" w:lineRule="auto"/>
      <w:ind w:left="792" w:hanging="792"/>
      <w:jc w:val="left"/>
    </w:pPr>
    <w:rPr>
      <w:sz w:val="24"/>
      <w:szCs w:val="24"/>
    </w:rPr>
  </w:style>
  <w:style w:type="paragraph" w:customStyle="1" w:styleId="met-ukaz">
    <w:name w:val="met-ukaz"/>
    <w:basedOn w:val="a3"/>
    <w:uiPriority w:val="99"/>
    <w:rsid w:val="0033508A"/>
    <w:pPr>
      <w:widowControl/>
      <w:snapToGrid/>
      <w:spacing w:before="100" w:beforeAutospacing="1" w:after="100" w:afterAutospacing="1" w:line="240" w:lineRule="auto"/>
      <w:ind w:left="360" w:firstLine="600"/>
      <w:jc w:val="left"/>
    </w:pPr>
    <w:rPr>
      <w:i/>
      <w:iCs/>
      <w:sz w:val="24"/>
      <w:szCs w:val="24"/>
    </w:rPr>
  </w:style>
  <w:style w:type="character" w:customStyle="1" w:styleId="sel">
    <w:name w:val="sel"/>
    <w:uiPriority w:val="99"/>
    <w:rsid w:val="0033508A"/>
    <w:rPr>
      <w:rFonts w:cs="Times New Roman"/>
    </w:rPr>
  </w:style>
  <w:style w:type="paragraph" w:styleId="aff8">
    <w:name w:val="endnote text"/>
    <w:basedOn w:val="a3"/>
    <w:link w:val="aff9"/>
    <w:uiPriority w:val="99"/>
    <w:semiHidden/>
    <w:rsid w:val="0033508A"/>
    <w:pPr>
      <w:widowControl/>
      <w:snapToGrid/>
      <w:spacing w:line="240" w:lineRule="auto"/>
      <w:ind w:firstLine="0"/>
      <w:jc w:val="left"/>
    </w:pPr>
    <w:rPr>
      <w:sz w:val="20"/>
    </w:rPr>
  </w:style>
  <w:style w:type="character" w:customStyle="1" w:styleId="aff9">
    <w:name w:val="Текст концевой сноски Знак"/>
    <w:link w:val="aff8"/>
    <w:uiPriority w:val="99"/>
    <w:semiHidden/>
    <w:rPr>
      <w:sz w:val="20"/>
      <w:szCs w:val="20"/>
    </w:rPr>
  </w:style>
  <w:style w:type="character" w:styleId="affa">
    <w:name w:val="endnote reference"/>
    <w:uiPriority w:val="99"/>
    <w:semiHidden/>
    <w:rsid w:val="0033508A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0F5E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8">
    <w:name w:val="Обычный1"/>
    <w:uiPriority w:val="99"/>
    <w:rsid w:val="000F5E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customStyle="1" w:styleId="affb">
    <w:name w:val="Харалдс"/>
    <w:basedOn w:val="18"/>
    <w:uiPriority w:val="99"/>
    <w:rsid w:val="000F5E5E"/>
    <w:pPr>
      <w:framePr w:hSpace="181" w:vSpace="181" w:wrap="auto" w:vAnchor="text" w:hAnchor="text" w:y="1"/>
      <w:ind w:left="360" w:hanging="360"/>
    </w:pPr>
    <w:rPr>
      <w:rFonts w:ascii="Bangkok" w:hAnsi="Bangkok"/>
    </w:rPr>
  </w:style>
  <w:style w:type="character" w:customStyle="1" w:styleId="affc">
    <w:name w:val="номер страницы"/>
    <w:uiPriority w:val="99"/>
    <w:rsid w:val="000F5E5E"/>
    <w:rPr>
      <w:rFonts w:cs="Times New Roman"/>
    </w:rPr>
  </w:style>
  <w:style w:type="paragraph" w:customStyle="1" w:styleId="affd">
    <w:name w:val="текст сноски"/>
    <w:basedOn w:val="18"/>
    <w:uiPriority w:val="99"/>
    <w:rsid w:val="000F5E5E"/>
    <w:rPr>
      <w:sz w:val="20"/>
    </w:rPr>
  </w:style>
  <w:style w:type="character" w:customStyle="1" w:styleId="affe">
    <w:name w:val="знак сноски"/>
    <w:uiPriority w:val="99"/>
    <w:rsid w:val="000F5E5E"/>
    <w:rPr>
      <w:rFonts w:cs="Times New Roman"/>
      <w:vertAlign w:val="superscript"/>
    </w:rPr>
  </w:style>
  <w:style w:type="character" w:customStyle="1" w:styleId="afff">
    <w:name w:val="знак примечания"/>
    <w:uiPriority w:val="99"/>
    <w:rsid w:val="000F5E5E"/>
    <w:rPr>
      <w:rFonts w:cs="Times New Roman"/>
      <w:sz w:val="16"/>
    </w:rPr>
  </w:style>
  <w:style w:type="paragraph" w:customStyle="1" w:styleId="afff0">
    <w:name w:val="текст примечания"/>
    <w:basedOn w:val="18"/>
    <w:uiPriority w:val="99"/>
    <w:rsid w:val="000F5E5E"/>
    <w:rPr>
      <w:sz w:val="20"/>
    </w:rPr>
  </w:style>
  <w:style w:type="paragraph" w:styleId="a1">
    <w:name w:val="List Bullet"/>
    <w:basedOn w:val="18"/>
    <w:uiPriority w:val="99"/>
    <w:rsid w:val="000F5E5E"/>
    <w:pPr>
      <w:numPr>
        <w:numId w:val="6"/>
      </w:numPr>
      <w:ind w:left="360" w:hanging="360"/>
    </w:pPr>
  </w:style>
  <w:style w:type="paragraph" w:styleId="afff1">
    <w:name w:val="caption"/>
    <w:basedOn w:val="18"/>
    <w:uiPriority w:val="99"/>
    <w:qFormat/>
    <w:rsid w:val="000F5E5E"/>
    <w:pPr>
      <w:jc w:val="center"/>
    </w:pPr>
    <w:rPr>
      <w:rFonts w:ascii="Times New Roman" w:hAnsi="Times New Roman"/>
      <w:b/>
      <w:i/>
    </w:rPr>
  </w:style>
  <w:style w:type="paragraph" w:customStyle="1" w:styleId="211">
    <w:name w:val="Основной текст 21"/>
    <w:basedOn w:val="18"/>
    <w:uiPriority w:val="99"/>
    <w:rsid w:val="000F5E5E"/>
    <w:pPr>
      <w:jc w:val="both"/>
    </w:pPr>
    <w:rPr>
      <w:rFonts w:ascii="Times New Roman" w:hAnsi="Times New Roman"/>
      <w:i/>
    </w:rPr>
  </w:style>
  <w:style w:type="paragraph" w:styleId="afff2">
    <w:name w:val="annotation text"/>
    <w:basedOn w:val="a3"/>
    <w:link w:val="afff3"/>
    <w:uiPriority w:val="99"/>
    <w:semiHidden/>
    <w:rsid w:val="000F5E5E"/>
    <w:pPr>
      <w:widowControl/>
      <w:overflowPunct w:val="0"/>
      <w:autoSpaceDE w:val="0"/>
      <w:autoSpaceDN w:val="0"/>
      <w:adjustRightInd w:val="0"/>
      <w:snapToGrid/>
      <w:spacing w:line="240" w:lineRule="auto"/>
      <w:ind w:firstLine="0"/>
      <w:jc w:val="left"/>
      <w:textAlignment w:val="baseline"/>
    </w:pPr>
    <w:rPr>
      <w:sz w:val="20"/>
    </w:rPr>
  </w:style>
  <w:style w:type="paragraph" w:styleId="afff4">
    <w:name w:val="Revision"/>
    <w:hidden/>
    <w:uiPriority w:val="99"/>
    <w:semiHidden/>
    <w:rsid w:val="000F5E5E"/>
  </w:style>
  <w:style w:type="character" w:customStyle="1" w:styleId="afff3">
    <w:name w:val="Текст примечания Знак"/>
    <w:link w:val="afff2"/>
    <w:uiPriority w:val="99"/>
    <w:semiHidden/>
    <w:locked/>
    <w:rsid w:val="000F5E5E"/>
    <w:rPr>
      <w:rFonts w:cs="Times New Roman"/>
      <w:lang w:val="ru-RU" w:eastAsia="ru-RU" w:bidi="ar-SA"/>
    </w:rPr>
  </w:style>
  <w:style w:type="paragraph" w:styleId="afff5">
    <w:name w:val="Body Text First Indent"/>
    <w:basedOn w:val="af1"/>
    <w:link w:val="afff6"/>
    <w:uiPriority w:val="99"/>
    <w:rsid w:val="000F5E5E"/>
    <w:pPr>
      <w:spacing w:after="120"/>
      <w:ind w:firstLine="210"/>
    </w:pPr>
    <w:rPr>
      <w:sz w:val="24"/>
      <w:szCs w:val="24"/>
    </w:rPr>
  </w:style>
  <w:style w:type="character" w:customStyle="1" w:styleId="afff6">
    <w:name w:val="Красная строка Знак"/>
    <w:link w:val="afff5"/>
    <w:uiPriority w:val="99"/>
    <w:semiHidden/>
    <w:rPr>
      <w:rFonts w:cs="Times New Roman"/>
      <w:sz w:val="28"/>
      <w:szCs w:val="20"/>
      <w:lang w:val="ru-RU" w:eastAsia="ru-RU" w:bidi="ar-SA"/>
    </w:rPr>
  </w:style>
  <w:style w:type="paragraph" w:styleId="2a">
    <w:name w:val="List 2"/>
    <w:basedOn w:val="a3"/>
    <w:uiPriority w:val="99"/>
    <w:rsid w:val="000F5E5E"/>
    <w:pPr>
      <w:widowControl/>
      <w:snapToGrid/>
      <w:spacing w:line="240" w:lineRule="auto"/>
      <w:ind w:left="566" w:hanging="283"/>
      <w:jc w:val="left"/>
    </w:pPr>
    <w:rPr>
      <w:sz w:val="24"/>
      <w:szCs w:val="24"/>
    </w:rPr>
  </w:style>
  <w:style w:type="paragraph" w:styleId="2">
    <w:name w:val="List Bullet 2"/>
    <w:basedOn w:val="a3"/>
    <w:uiPriority w:val="99"/>
    <w:rsid w:val="000F5E5E"/>
    <w:pPr>
      <w:widowControl/>
      <w:numPr>
        <w:numId w:val="7"/>
      </w:numPr>
      <w:tabs>
        <w:tab w:val="num" w:pos="643"/>
      </w:tabs>
      <w:snapToGrid/>
      <w:spacing w:line="240" w:lineRule="auto"/>
      <w:ind w:left="643"/>
      <w:jc w:val="left"/>
    </w:pPr>
    <w:rPr>
      <w:sz w:val="24"/>
      <w:szCs w:val="24"/>
    </w:rPr>
  </w:style>
  <w:style w:type="character" w:customStyle="1" w:styleId="apple-style-span">
    <w:name w:val="apple-style-span"/>
    <w:uiPriority w:val="99"/>
    <w:rsid w:val="000F5E5E"/>
    <w:rPr>
      <w:rFonts w:cs="Times New Roman"/>
    </w:rPr>
  </w:style>
  <w:style w:type="paragraph" w:customStyle="1" w:styleId="author">
    <w:name w:val="author"/>
    <w:basedOn w:val="a3"/>
    <w:uiPriority w:val="99"/>
    <w:rsid w:val="008F5A1C"/>
    <w:pPr>
      <w:widowControl/>
      <w:snapToGrid/>
      <w:spacing w:before="200" w:after="200" w:line="240" w:lineRule="auto"/>
      <w:ind w:firstLine="0"/>
      <w:jc w:val="center"/>
    </w:pPr>
    <w:rPr>
      <w:rFonts w:ascii="Georgia" w:eastAsia="SimSun" w:hAnsi="Georgia"/>
      <w:i/>
      <w:iCs/>
      <w:color w:val="435A4A"/>
      <w:sz w:val="24"/>
      <w:szCs w:val="24"/>
      <w:lang w:eastAsia="zh-CN"/>
    </w:rPr>
  </w:style>
  <w:style w:type="paragraph" w:customStyle="1" w:styleId="contents">
    <w:name w:val="contents"/>
    <w:basedOn w:val="a3"/>
    <w:uiPriority w:val="99"/>
    <w:rsid w:val="008F5A1C"/>
    <w:pPr>
      <w:widowControl/>
      <w:snapToGrid/>
      <w:spacing w:line="240" w:lineRule="auto"/>
      <w:ind w:firstLine="240"/>
      <w:jc w:val="left"/>
    </w:pPr>
    <w:rPr>
      <w:rFonts w:ascii="Georgia" w:eastAsia="SimSun" w:hAnsi="Georgia"/>
      <w:color w:val="017E04"/>
      <w:sz w:val="24"/>
      <w:szCs w:val="24"/>
      <w:lang w:eastAsia="zh-CN"/>
    </w:rPr>
  </w:style>
  <w:style w:type="paragraph" w:customStyle="1" w:styleId="pic">
    <w:name w:val="pic"/>
    <w:basedOn w:val="a3"/>
    <w:uiPriority w:val="99"/>
    <w:rsid w:val="008F5A1C"/>
    <w:pPr>
      <w:widowControl/>
      <w:snapToGrid/>
      <w:spacing w:after="200" w:line="240" w:lineRule="auto"/>
      <w:ind w:firstLine="0"/>
      <w:jc w:val="center"/>
    </w:pPr>
    <w:rPr>
      <w:rFonts w:eastAsia="SimSun"/>
      <w:i/>
      <w:iCs/>
      <w:sz w:val="24"/>
      <w:szCs w:val="24"/>
      <w:lang w:eastAsia="zh-CN"/>
    </w:rPr>
  </w:style>
  <w:style w:type="paragraph" w:customStyle="1" w:styleId="l">
    <w:name w:val="l"/>
    <w:basedOn w:val="a3"/>
    <w:uiPriority w:val="99"/>
    <w:rsid w:val="008F5A1C"/>
    <w:pPr>
      <w:widowControl/>
      <w:snapToGrid/>
      <w:spacing w:line="240" w:lineRule="auto"/>
      <w:ind w:firstLine="0"/>
      <w:jc w:val="left"/>
    </w:pPr>
    <w:rPr>
      <w:rFonts w:eastAsia="SimSun"/>
      <w:color w:val="000000"/>
      <w:sz w:val="24"/>
      <w:szCs w:val="24"/>
      <w:lang w:eastAsia="zh-CN"/>
    </w:rPr>
  </w:style>
  <w:style w:type="paragraph" w:customStyle="1" w:styleId="u">
    <w:name w:val="u"/>
    <w:basedOn w:val="a3"/>
    <w:uiPriority w:val="99"/>
    <w:rsid w:val="008F5A1C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uni">
    <w:name w:val="uni"/>
    <w:basedOn w:val="a3"/>
    <w:uiPriority w:val="99"/>
    <w:rsid w:val="008F5A1C"/>
    <w:pPr>
      <w:widowControl/>
      <w:snapToGrid/>
      <w:spacing w:line="240" w:lineRule="auto"/>
      <w:ind w:firstLine="300"/>
    </w:pPr>
    <w:rPr>
      <w:rFonts w:eastAsia="SimSun"/>
      <w:color w:val="000000"/>
      <w:sz w:val="24"/>
      <w:szCs w:val="24"/>
      <w:lang w:eastAsia="zh-CN"/>
    </w:rPr>
  </w:style>
  <w:style w:type="paragraph" w:customStyle="1" w:styleId="j">
    <w:name w:val="j"/>
    <w:basedOn w:val="a3"/>
    <w:uiPriority w:val="99"/>
    <w:rsid w:val="008F5A1C"/>
    <w:pPr>
      <w:widowControl/>
      <w:snapToGrid/>
      <w:spacing w:before="115" w:after="115" w:line="240" w:lineRule="auto"/>
      <w:ind w:firstLine="0"/>
      <w:jc w:val="left"/>
    </w:pPr>
    <w:rPr>
      <w:rFonts w:eastAsia="SimSun"/>
      <w:b/>
      <w:bCs/>
      <w:color w:val="000000"/>
      <w:sz w:val="24"/>
      <w:szCs w:val="24"/>
      <w:lang w:eastAsia="zh-CN"/>
    </w:rPr>
  </w:style>
  <w:style w:type="character" w:customStyle="1" w:styleId="apple-converted-space">
    <w:name w:val="apple-converted-space"/>
    <w:uiPriority w:val="99"/>
    <w:rsid w:val="008F5A1C"/>
    <w:rPr>
      <w:rFonts w:cs="Times New Roman"/>
    </w:rPr>
  </w:style>
  <w:style w:type="paragraph" w:customStyle="1" w:styleId="name">
    <w:name w:val="name"/>
    <w:basedOn w:val="a3"/>
    <w:uiPriority w:val="99"/>
    <w:rsid w:val="00BD017D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CCFFFF"/>
      <w:sz w:val="23"/>
      <w:szCs w:val="23"/>
    </w:rPr>
  </w:style>
  <w:style w:type="character" w:customStyle="1" w:styleId="13">
    <w:name w:val="Без интервала Знак1"/>
    <w:link w:val="af5"/>
    <w:uiPriority w:val="99"/>
    <w:locked/>
    <w:rsid w:val="00BC373F"/>
    <w:rPr>
      <w:rFonts w:ascii="Calibri" w:hAnsi="Calibri" w:cs="Times New Roman"/>
      <w:sz w:val="22"/>
      <w:szCs w:val="22"/>
      <w:lang w:val="ru-RU" w:eastAsia="en-US" w:bidi="ar-SA"/>
    </w:rPr>
  </w:style>
  <w:style w:type="character" w:customStyle="1" w:styleId="HeaderChar">
    <w:name w:val="Header Char"/>
    <w:uiPriority w:val="99"/>
    <w:locked/>
    <w:rsid w:val="00BD017D"/>
    <w:rPr>
      <w:rFonts w:ascii="Calibri" w:hAnsi="Calibri" w:cs="Times New Roman"/>
      <w:sz w:val="22"/>
      <w:szCs w:val="22"/>
      <w:lang w:val="ru-RU" w:eastAsia="en-US" w:bidi="ar-SA"/>
    </w:rPr>
  </w:style>
  <w:style w:type="paragraph" w:styleId="afff7">
    <w:name w:val="TOC Heading"/>
    <w:basedOn w:val="1"/>
    <w:next w:val="a3"/>
    <w:uiPriority w:val="99"/>
    <w:qFormat/>
    <w:rsid w:val="007A1F35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38">
    <w:name w:val="toc 3"/>
    <w:basedOn w:val="a3"/>
    <w:next w:val="a3"/>
    <w:autoRedefine/>
    <w:uiPriority w:val="99"/>
    <w:semiHidden/>
    <w:rsid w:val="000C3954"/>
    <w:pPr>
      <w:widowControl/>
      <w:snapToGrid/>
      <w:spacing w:line="240" w:lineRule="auto"/>
      <w:ind w:left="480" w:firstLine="0"/>
      <w:jc w:val="left"/>
    </w:pPr>
    <w:rPr>
      <w:sz w:val="24"/>
      <w:szCs w:val="24"/>
    </w:rPr>
  </w:style>
  <w:style w:type="paragraph" w:customStyle="1" w:styleId="blue">
    <w:name w:val="blue"/>
    <w:basedOn w:val="a3"/>
    <w:uiPriority w:val="99"/>
    <w:rsid w:val="004F21C2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b/>
      <w:bCs/>
      <w:color w:val="172688"/>
      <w:sz w:val="18"/>
      <w:szCs w:val="18"/>
      <w:u w:val="single"/>
    </w:rPr>
  </w:style>
  <w:style w:type="paragraph" w:customStyle="1" w:styleId="text">
    <w:name w:val="text"/>
    <w:basedOn w:val="a3"/>
    <w:uiPriority w:val="99"/>
    <w:rsid w:val="004F21C2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character" w:customStyle="1" w:styleId="name1">
    <w:name w:val="name1"/>
    <w:uiPriority w:val="99"/>
    <w:rsid w:val="00E32873"/>
    <w:rPr>
      <w:rFonts w:cs="Times New Roman"/>
      <w:b/>
      <w:bCs/>
      <w:color w:val="C1BA5F"/>
    </w:rPr>
  </w:style>
  <w:style w:type="paragraph" w:customStyle="1" w:styleId="ConsNonformat">
    <w:name w:val="ConsNonformat"/>
    <w:uiPriority w:val="99"/>
    <w:rsid w:val="00BC37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BC3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6">
    <w:name w:val="Style6"/>
    <w:basedOn w:val="a3"/>
    <w:uiPriority w:val="99"/>
    <w:rsid w:val="00BC373F"/>
    <w:pPr>
      <w:autoSpaceDE w:val="0"/>
      <w:autoSpaceDN w:val="0"/>
      <w:adjustRightInd w:val="0"/>
      <w:snapToGrid/>
      <w:spacing w:line="429" w:lineRule="exact"/>
      <w:ind w:firstLine="706"/>
      <w:jc w:val="left"/>
    </w:pPr>
    <w:rPr>
      <w:sz w:val="24"/>
      <w:szCs w:val="24"/>
    </w:rPr>
  </w:style>
  <w:style w:type="paragraph" w:customStyle="1" w:styleId="Style7">
    <w:name w:val="Style7"/>
    <w:basedOn w:val="a3"/>
    <w:uiPriority w:val="99"/>
    <w:rsid w:val="00BC373F"/>
    <w:pPr>
      <w:autoSpaceDE w:val="0"/>
      <w:autoSpaceDN w:val="0"/>
      <w:adjustRightInd w:val="0"/>
      <w:snapToGrid/>
      <w:spacing w:line="448" w:lineRule="exact"/>
      <w:ind w:firstLine="691"/>
    </w:pPr>
    <w:rPr>
      <w:sz w:val="24"/>
      <w:szCs w:val="24"/>
    </w:rPr>
  </w:style>
  <w:style w:type="character" w:customStyle="1" w:styleId="FontStyle123">
    <w:name w:val="Font Style123"/>
    <w:uiPriority w:val="99"/>
    <w:rsid w:val="00BC373F"/>
    <w:rPr>
      <w:rFonts w:ascii="Times New Roman" w:hAnsi="Times New Roman" w:cs="Times New Roman"/>
      <w:sz w:val="42"/>
      <w:szCs w:val="42"/>
    </w:rPr>
  </w:style>
  <w:style w:type="character" w:customStyle="1" w:styleId="FontStyle137">
    <w:name w:val="Font Style137"/>
    <w:uiPriority w:val="99"/>
    <w:rsid w:val="00BC373F"/>
    <w:rPr>
      <w:rFonts w:ascii="Times New Roman" w:hAnsi="Times New Roman" w:cs="Times New Roman"/>
      <w:sz w:val="44"/>
      <w:szCs w:val="44"/>
    </w:rPr>
  </w:style>
  <w:style w:type="paragraph" w:customStyle="1" w:styleId="Style13">
    <w:name w:val="Style13"/>
    <w:basedOn w:val="a3"/>
    <w:uiPriority w:val="99"/>
    <w:rsid w:val="00BC373F"/>
    <w:pPr>
      <w:autoSpaceDE w:val="0"/>
      <w:autoSpaceDN w:val="0"/>
      <w:adjustRightInd w:val="0"/>
      <w:snapToGrid/>
      <w:spacing w:line="396" w:lineRule="exact"/>
      <w:ind w:firstLine="691"/>
    </w:pPr>
    <w:rPr>
      <w:sz w:val="24"/>
      <w:szCs w:val="24"/>
    </w:rPr>
  </w:style>
  <w:style w:type="character" w:customStyle="1" w:styleId="FontStyle84">
    <w:name w:val="Font Style84"/>
    <w:uiPriority w:val="99"/>
    <w:rsid w:val="00BC373F"/>
    <w:rPr>
      <w:rFonts w:ascii="Times New Roman" w:hAnsi="Times New Roman" w:cs="Times New Roman"/>
      <w:i/>
      <w:iCs/>
      <w:w w:val="50"/>
      <w:sz w:val="50"/>
      <w:szCs w:val="50"/>
    </w:rPr>
  </w:style>
  <w:style w:type="character" w:customStyle="1" w:styleId="FontStyle107">
    <w:name w:val="Font Style107"/>
    <w:uiPriority w:val="99"/>
    <w:rsid w:val="00BC373F"/>
    <w:rPr>
      <w:rFonts w:ascii="Times New Roman" w:hAnsi="Times New Roman" w:cs="Times New Roman"/>
      <w:b/>
      <w:bCs/>
      <w:spacing w:val="-10"/>
      <w:sz w:val="42"/>
      <w:szCs w:val="42"/>
    </w:rPr>
  </w:style>
  <w:style w:type="character" w:customStyle="1" w:styleId="FontStyle143">
    <w:name w:val="Font Style143"/>
    <w:uiPriority w:val="99"/>
    <w:rsid w:val="00BC373F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11">
    <w:name w:val="Font Style111"/>
    <w:uiPriority w:val="99"/>
    <w:rsid w:val="00BC373F"/>
    <w:rPr>
      <w:rFonts w:ascii="Tahoma" w:hAnsi="Tahoma" w:cs="Tahoma"/>
      <w:spacing w:val="-20"/>
      <w:sz w:val="38"/>
      <w:szCs w:val="38"/>
    </w:rPr>
  </w:style>
  <w:style w:type="paragraph" w:customStyle="1" w:styleId="Style8">
    <w:name w:val="Style8"/>
    <w:basedOn w:val="a3"/>
    <w:uiPriority w:val="99"/>
    <w:rsid w:val="00BC373F"/>
    <w:pPr>
      <w:autoSpaceDE w:val="0"/>
      <w:autoSpaceDN w:val="0"/>
      <w:adjustRightInd w:val="0"/>
      <w:snapToGrid/>
      <w:spacing w:line="389" w:lineRule="exact"/>
      <w:ind w:firstLine="0"/>
      <w:jc w:val="left"/>
    </w:pPr>
    <w:rPr>
      <w:sz w:val="24"/>
      <w:szCs w:val="24"/>
    </w:rPr>
  </w:style>
  <w:style w:type="character" w:customStyle="1" w:styleId="FontStyle122">
    <w:name w:val="Font Style122"/>
    <w:uiPriority w:val="99"/>
    <w:rsid w:val="00BC373F"/>
    <w:rPr>
      <w:rFonts w:ascii="Times New Roman" w:hAnsi="Times New Roman" w:cs="Times New Roman"/>
      <w:spacing w:val="20"/>
      <w:w w:val="80"/>
      <w:sz w:val="42"/>
      <w:szCs w:val="42"/>
    </w:rPr>
  </w:style>
  <w:style w:type="paragraph" w:customStyle="1" w:styleId="Style19">
    <w:name w:val="Style19"/>
    <w:basedOn w:val="a3"/>
    <w:uiPriority w:val="99"/>
    <w:rsid w:val="00BC373F"/>
    <w:pPr>
      <w:autoSpaceDE w:val="0"/>
      <w:autoSpaceDN w:val="0"/>
      <w:adjustRightInd w:val="0"/>
      <w:snapToGrid/>
      <w:spacing w:line="450" w:lineRule="exact"/>
      <w:ind w:firstLine="706"/>
      <w:jc w:val="left"/>
    </w:pPr>
    <w:rPr>
      <w:sz w:val="24"/>
      <w:szCs w:val="24"/>
    </w:rPr>
  </w:style>
  <w:style w:type="character" w:customStyle="1" w:styleId="FontStyle133">
    <w:name w:val="Font Style133"/>
    <w:uiPriority w:val="99"/>
    <w:rsid w:val="00BC373F"/>
    <w:rPr>
      <w:rFonts w:ascii="Times New Roman" w:hAnsi="Times New Roman" w:cs="Times New Roman"/>
      <w:sz w:val="42"/>
      <w:szCs w:val="42"/>
    </w:rPr>
  </w:style>
  <w:style w:type="paragraph" w:customStyle="1" w:styleId="Style14">
    <w:name w:val="Style14"/>
    <w:basedOn w:val="a3"/>
    <w:uiPriority w:val="99"/>
    <w:rsid w:val="00BC373F"/>
    <w:pPr>
      <w:autoSpaceDE w:val="0"/>
      <w:autoSpaceDN w:val="0"/>
      <w:adjustRightInd w:val="0"/>
      <w:snapToGrid/>
      <w:spacing w:line="454" w:lineRule="exact"/>
      <w:ind w:firstLine="742"/>
    </w:pPr>
    <w:rPr>
      <w:sz w:val="24"/>
      <w:szCs w:val="24"/>
    </w:rPr>
  </w:style>
  <w:style w:type="character" w:customStyle="1" w:styleId="FontStyle93">
    <w:name w:val="Font Style93"/>
    <w:uiPriority w:val="99"/>
    <w:rsid w:val="00BC373F"/>
    <w:rPr>
      <w:rFonts w:ascii="Times New Roman" w:hAnsi="Times New Roman" w:cs="Times New Roman"/>
      <w:sz w:val="18"/>
      <w:szCs w:val="18"/>
    </w:rPr>
  </w:style>
  <w:style w:type="paragraph" w:customStyle="1" w:styleId="Style28">
    <w:name w:val="Style28"/>
    <w:basedOn w:val="a3"/>
    <w:uiPriority w:val="99"/>
    <w:rsid w:val="00BC373F"/>
    <w:pPr>
      <w:autoSpaceDE w:val="0"/>
      <w:autoSpaceDN w:val="0"/>
      <w:adjustRightInd w:val="0"/>
      <w:snapToGrid/>
      <w:spacing w:line="181" w:lineRule="exact"/>
      <w:ind w:firstLine="292"/>
      <w:jc w:val="left"/>
    </w:pPr>
    <w:rPr>
      <w:sz w:val="24"/>
      <w:szCs w:val="24"/>
    </w:rPr>
  </w:style>
  <w:style w:type="character" w:customStyle="1" w:styleId="FontStyle89">
    <w:name w:val="Font Style89"/>
    <w:uiPriority w:val="99"/>
    <w:rsid w:val="00BC37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0">
    <w:name w:val="Font Style90"/>
    <w:uiPriority w:val="99"/>
    <w:rsid w:val="00BC373F"/>
    <w:rPr>
      <w:rFonts w:ascii="Times New Roman" w:hAnsi="Times New Roman" w:cs="Times New Roman"/>
      <w:sz w:val="18"/>
      <w:szCs w:val="18"/>
    </w:rPr>
  </w:style>
  <w:style w:type="character" w:customStyle="1" w:styleId="FontStyle91">
    <w:name w:val="Font Style91"/>
    <w:uiPriority w:val="99"/>
    <w:rsid w:val="00BC373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9">
    <w:name w:val="Style29"/>
    <w:basedOn w:val="a3"/>
    <w:uiPriority w:val="99"/>
    <w:rsid w:val="00BC373F"/>
    <w:pPr>
      <w:autoSpaceDE w:val="0"/>
      <w:autoSpaceDN w:val="0"/>
      <w:adjustRightInd w:val="0"/>
      <w:snapToGrid/>
      <w:spacing w:line="201" w:lineRule="exact"/>
      <w:ind w:firstLine="306"/>
    </w:pPr>
    <w:rPr>
      <w:sz w:val="24"/>
      <w:szCs w:val="24"/>
    </w:rPr>
  </w:style>
  <w:style w:type="paragraph" w:customStyle="1" w:styleId="Style30">
    <w:name w:val="Style30"/>
    <w:basedOn w:val="a3"/>
    <w:uiPriority w:val="99"/>
    <w:rsid w:val="00BC373F"/>
    <w:pPr>
      <w:autoSpaceDE w:val="0"/>
      <w:autoSpaceDN w:val="0"/>
      <w:adjustRightInd w:val="0"/>
      <w:snapToGrid/>
      <w:spacing w:line="218" w:lineRule="exact"/>
      <w:ind w:firstLine="0"/>
      <w:jc w:val="right"/>
    </w:pPr>
    <w:rPr>
      <w:sz w:val="24"/>
      <w:szCs w:val="24"/>
    </w:rPr>
  </w:style>
  <w:style w:type="character" w:customStyle="1" w:styleId="FontStyle92">
    <w:name w:val="Font Style92"/>
    <w:uiPriority w:val="99"/>
    <w:rsid w:val="00BC37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94">
    <w:name w:val="Font Style94"/>
    <w:uiPriority w:val="99"/>
    <w:rsid w:val="00BC373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9">
    <w:name w:val="Font Style139"/>
    <w:uiPriority w:val="99"/>
    <w:rsid w:val="00BC373F"/>
    <w:rPr>
      <w:rFonts w:ascii="Times New Roman" w:hAnsi="Times New Roman" w:cs="Times New Roman"/>
      <w:smallCaps/>
      <w:spacing w:val="10"/>
      <w:sz w:val="26"/>
      <w:szCs w:val="26"/>
    </w:rPr>
  </w:style>
  <w:style w:type="character" w:customStyle="1" w:styleId="FontStyle95">
    <w:name w:val="Font Style95"/>
    <w:uiPriority w:val="99"/>
    <w:rsid w:val="00BC373F"/>
    <w:rPr>
      <w:rFonts w:ascii="Times New Roman" w:hAnsi="Times New Roman" w:cs="Times New Roman"/>
      <w:sz w:val="18"/>
      <w:szCs w:val="18"/>
    </w:rPr>
  </w:style>
  <w:style w:type="character" w:customStyle="1" w:styleId="FontStyle96">
    <w:name w:val="Font Style96"/>
    <w:uiPriority w:val="99"/>
    <w:rsid w:val="00BC373F"/>
    <w:rPr>
      <w:rFonts w:ascii="Times New Roman" w:hAnsi="Times New Roman" w:cs="Times New Roman"/>
      <w:sz w:val="22"/>
      <w:szCs w:val="22"/>
    </w:rPr>
  </w:style>
  <w:style w:type="paragraph" w:customStyle="1" w:styleId="Style31">
    <w:name w:val="Style31"/>
    <w:basedOn w:val="a3"/>
    <w:uiPriority w:val="99"/>
    <w:rsid w:val="00BC373F"/>
    <w:pPr>
      <w:autoSpaceDE w:val="0"/>
      <w:autoSpaceDN w:val="0"/>
      <w:adjustRightInd w:val="0"/>
      <w:snapToGrid/>
      <w:spacing w:line="670" w:lineRule="exact"/>
      <w:ind w:firstLine="698"/>
    </w:pPr>
    <w:rPr>
      <w:sz w:val="24"/>
      <w:szCs w:val="24"/>
    </w:rPr>
  </w:style>
  <w:style w:type="paragraph" w:customStyle="1" w:styleId="Style32">
    <w:name w:val="Style32"/>
    <w:basedOn w:val="a3"/>
    <w:uiPriority w:val="99"/>
    <w:rsid w:val="00BC373F"/>
    <w:pPr>
      <w:autoSpaceDE w:val="0"/>
      <w:autoSpaceDN w:val="0"/>
      <w:adjustRightInd w:val="0"/>
      <w:snapToGrid/>
      <w:spacing w:line="578" w:lineRule="exact"/>
      <w:ind w:firstLine="0"/>
    </w:pPr>
    <w:rPr>
      <w:sz w:val="24"/>
      <w:szCs w:val="24"/>
    </w:rPr>
  </w:style>
  <w:style w:type="character" w:customStyle="1" w:styleId="FontStyle109">
    <w:name w:val="Font Style109"/>
    <w:uiPriority w:val="99"/>
    <w:rsid w:val="00BC373F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9">
    <w:name w:val="Font Style119"/>
    <w:uiPriority w:val="99"/>
    <w:rsid w:val="00BC373F"/>
    <w:rPr>
      <w:rFonts w:ascii="Times New Roman" w:hAnsi="Times New Roman" w:cs="Times New Roman"/>
      <w:spacing w:val="-10"/>
      <w:sz w:val="50"/>
      <w:szCs w:val="50"/>
    </w:rPr>
  </w:style>
  <w:style w:type="character" w:customStyle="1" w:styleId="FontStyle102">
    <w:name w:val="Font Style102"/>
    <w:uiPriority w:val="99"/>
    <w:rsid w:val="00BC373F"/>
    <w:rPr>
      <w:rFonts w:ascii="Times New Roman" w:hAnsi="Times New Roman" w:cs="Times New Roman"/>
      <w:b/>
      <w:bCs/>
      <w:i/>
      <w:iCs/>
      <w:sz w:val="52"/>
      <w:szCs w:val="52"/>
    </w:rPr>
  </w:style>
  <w:style w:type="character" w:customStyle="1" w:styleId="FontStyle114">
    <w:name w:val="Font Style114"/>
    <w:uiPriority w:val="99"/>
    <w:rsid w:val="00BC373F"/>
    <w:rPr>
      <w:rFonts w:ascii="Times New Roman" w:hAnsi="Times New Roman" w:cs="Times New Roman"/>
      <w:spacing w:val="-10"/>
      <w:sz w:val="44"/>
      <w:szCs w:val="44"/>
    </w:rPr>
  </w:style>
  <w:style w:type="character" w:customStyle="1" w:styleId="FontStyle117">
    <w:name w:val="Font Style117"/>
    <w:uiPriority w:val="99"/>
    <w:rsid w:val="00BC373F"/>
    <w:rPr>
      <w:rFonts w:ascii="Times New Roman" w:hAnsi="Times New Roman" w:cs="Times New Roman"/>
      <w:spacing w:val="10"/>
      <w:w w:val="66"/>
      <w:sz w:val="44"/>
      <w:szCs w:val="44"/>
    </w:rPr>
  </w:style>
  <w:style w:type="character" w:customStyle="1" w:styleId="FontStyle124">
    <w:name w:val="Font Style124"/>
    <w:uiPriority w:val="99"/>
    <w:rsid w:val="00BC373F"/>
    <w:rPr>
      <w:rFonts w:ascii="Times New Roman" w:hAnsi="Times New Roman" w:cs="Times New Roman"/>
      <w:b/>
      <w:bCs/>
      <w:smallCaps/>
      <w:spacing w:val="20"/>
      <w:sz w:val="38"/>
      <w:szCs w:val="38"/>
    </w:rPr>
  </w:style>
  <w:style w:type="paragraph" w:customStyle="1" w:styleId="Style11">
    <w:name w:val="Style11"/>
    <w:basedOn w:val="a3"/>
    <w:uiPriority w:val="99"/>
    <w:rsid w:val="00BC373F"/>
    <w:pPr>
      <w:autoSpaceDE w:val="0"/>
      <w:autoSpaceDN w:val="0"/>
      <w:adjustRightInd w:val="0"/>
      <w:snapToGrid/>
      <w:spacing w:line="240" w:lineRule="auto"/>
      <w:ind w:firstLine="0"/>
    </w:pPr>
    <w:rPr>
      <w:sz w:val="24"/>
      <w:szCs w:val="24"/>
    </w:rPr>
  </w:style>
  <w:style w:type="paragraph" w:customStyle="1" w:styleId="Style60">
    <w:name w:val="Style60"/>
    <w:basedOn w:val="a3"/>
    <w:uiPriority w:val="99"/>
    <w:rsid w:val="00BC373F"/>
    <w:pPr>
      <w:autoSpaceDE w:val="0"/>
      <w:autoSpaceDN w:val="0"/>
      <w:adjustRightInd w:val="0"/>
      <w:snapToGrid/>
      <w:spacing w:line="401" w:lineRule="exact"/>
      <w:ind w:firstLine="655"/>
    </w:pPr>
    <w:rPr>
      <w:sz w:val="24"/>
      <w:szCs w:val="24"/>
    </w:rPr>
  </w:style>
  <w:style w:type="paragraph" w:customStyle="1" w:styleId="Style23">
    <w:name w:val="Style23"/>
    <w:basedOn w:val="a3"/>
    <w:uiPriority w:val="99"/>
    <w:rsid w:val="00BC373F"/>
    <w:pPr>
      <w:autoSpaceDE w:val="0"/>
      <w:autoSpaceDN w:val="0"/>
      <w:adjustRightInd w:val="0"/>
      <w:snapToGrid/>
      <w:spacing w:line="468" w:lineRule="exact"/>
      <w:ind w:firstLine="1663"/>
    </w:pPr>
    <w:rPr>
      <w:sz w:val="24"/>
      <w:szCs w:val="24"/>
    </w:rPr>
  </w:style>
  <w:style w:type="paragraph" w:customStyle="1" w:styleId="Style66">
    <w:name w:val="Style66"/>
    <w:basedOn w:val="a3"/>
    <w:uiPriority w:val="99"/>
    <w:rsid w:val="00BC373F"/>
    <w:pPr>
      <w:autoSpaceDE w:val="0"/>
      <w:autoSpaceDN w:val="0"/>
      <w:adjustRightInd w:val="0"/>
      <w:snapToGrid/>
      <w:spacing w:line="463" w:lineRule="exact"/>
      <w:ind w:firstLine="713"/>
    </w:pPr>
    <w:rPr>
      <w:sz w:val="24"/>
      <w:szCs w:val="24"/>
    </w:rPr>
  </w:style>
  <w:style w:type="character" w:customStyle="1" w:styleId="style1">
    <w:name w:val="style1"/>
    <w:uiPriority w:val="99"/>
    <w:rsid w:val="00BC373F"/>
    <w:rPr>
      <w:rFonts w:cs="Times New Roman"/>
    </w:rPr>
  </w:style>
  <w:style w:type="paragraph" w:customStyle="1" w:styleId="book">
    <w:name w:val="”book”"/>
    <w:basedOn w:val="a3"/>
    <w:uiPriority w:val="99"/>
    <w:rsid w:val="00BC373F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ntitle">
    <w:name w:val="ntitle"/>
    <w:uiPriority w:val="99"/>
    <w:rsid w:val="00BC373F"/>
    <w:rPr>
      <w:rFonts w:cs="Times New Roman"/>
    </w:rPr>
  </w:style>
  <w:style w:type="paragraph" w:customStyle="1" w:styleId="Web">
    <w:name w:val="Обычный (Web)"/>
    <w:basedOn w:val="a3"/>
    <w:uiPriority w:val="99"/>
    <w:rsid w:val="00BC373F"/>
    <w:pPr>
      <w:tabs>
        <w:tab w:val="left" w:pos="426"/>
      </w:tabs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sz w:val="20"/>
    </w:rPr>
  </w:style>
  <w:style w:type="character" w:customStyle="1" w:styleId="Heading1Char">
    <w:name w:val="Heading 1 Char"/>
    <w:uiPriority w:val="99"/>
    <w:locked/>
    <w:rsid w:val="00BC373F"/>
    <w:rPr>
      <w:rFonts w:ascii="Cambria" w:hAnsi="Cambria" w:cs="Times New Roman"/>
      <w:b/>
      <w:bCs/>
      <w:color w:val="365F91"/>
      <w:sz w:val="28"/>
      <w:szCs w:val="28"/>
      <w:lang w:val="ru-RU" w:eastAsia="ru-RU" w:bidi="ar-SA"/>
    </w:rPr>
  </w:style>
  <w:style w:type="character" w:customStyle="1" w:styleId="FooterChar">
    <w:name w:val="Footer Char"/>
    <w:uiPriority w:val="99"/>
    <w:semiHidden/>
    <w:locked/>
    <w:rsid w:val="00BC373F"/>
    <w:rPr>
      <w:rFonts w:ascii="Calibri" w:hAnsi="Calibri" w:cs="Arial Unicode MS"/>
      <w:sz w:val="28"/>
      <w:szCs w:val="28"/>
      <w:lang w:val="ru-RU" w:eastAsia="ru-RU" w:bidi="ar-SA"/>
    </w:rPr>
  </w:style>
  <w:style w:type="character" w:customStyle="1" w:styleId="ff2fc0fs10fb">
    <w:name w:val="ff2 fc0 fs10 fb"/>
    <w:uiPriority w:val="99"/>
    <w:rsid w:val="00BC373F"/>
    <w:rPr>
      <w:rFonts w:cs="Times New Roman"/>
    </w:rPr>
  </w:style>
  <w:style w:type="character" w:customStyle="1" w:styleId="ff2fc0fs10">
    <w:name w:val="ff2 fc0 fs10"/>
    <w:uiPriority w:val="99"/>
    <w:rsid w:val="00BC373F"/>
    <w:rPr>
      <w:rFonts w:cs="Times New Roman"/>
    </w:rPr>
  </w:style>
  <w:style w:type="paragraph" w:styleId="afff8">
    <w:name w:val="table of authorities"/>
    <w:basedOn w:val="a3"/>
    <w:next w:val="a3"/>
    <w:uiPriority w:val="99"/>
    <w:semiHidden/>
    <w:rsid w:val="00BC373F"/>
    <w:pPr>
      <w:widowControl/>
      <w:snapToGrid/>
      <w:spacing w:line="240" w:lineRule="auto"/>
      <w:ind w:left="200" w:hanging="200"/>
      <w:jc w:val="left"/>
    </w:pPr>
    <w:rPr>
      <w:sz w:val="20"/>
      <w:szCs w:val="24"/>
    </w:rPr>
  </w:style>
  <w:style w:type="paragraph" w:styleId="afff9">
    <w:name w:val="toa heading"/>
    <w:basedOn w:val="a3"/>
    <w:next w:val="a3"/>
    <w:uiPriority w:val="99"/>
    <w:semiHidden/>
    <w:rsid w:val="00BC373F"/>
    <w:pPr>
      <w:widowControl/>
      <w:snapToGrid/>
      <w:spacing w:before="240" w:after="120" w:line="240" w:lineRule="auto"/>
      <w:ind w:firstLine="0"/>
      <w:jc w:val="left"/>
    </w:pPr>
    <w:rPr>
      <w:b/>
      <w:bCs/>
      <w:caps/>
      <w:sz w:val="20"/>
      <w:szCs w:val="24"/>
    </w:rPr>
  </w:style>
  <w:style w:type="paragraph" w:styleId="afffa">
    <w:name w:val="Block Text"/>
    <w:basedOn w:val="a3"/>
    <w:uiPriority w:val="99"/>
    <w:rsid w:val="00BC373F"/>
    <w:pPr>
      <w:widowControl/>
      <w:snapToGrid/>
      <w:spacing w:line="240" w:lineRule="auto"/>
      <w:ind w:left="1985" w:right="425" w:firstLine="0"/>
      <w:jc w:val="center"/>
    </w:pPr>
    <w:rPr>
      <w:b/>
      <w:bCs/>
      <w:sz w:val="36"/>
    </w:rPr>
  </w:style>
  <w:style w:type="character" w:customStyle="1" w:styleId="19">
    <w:name w:val="Заголовок 1 Знак"/>
    <w:aliases w:val="Заг.1 Знак"/>
    <w:uiPriority w:val="99"/>
    <w:locked/>
    <w:rsid w:val="002A585C"/>
    <w:rPr>
      <w:rFonts w:ascii="Cambria" w:hAnsi="Cambria" w:cs="Times New Roman"/>
      <w:b/>
      <w:bCs/>
      <w:color w:val="365F91"/>
      <w:sz w:val="28"/>
      <w:szCs w:val="28"/>
      <w:lang w:val="en-US" w:eastAsia="en-US" w:bidi="ar-SA"/>
    </w:rPr>
  </w:style>
  <w:style w:type="character" w:customStyle="1" w:styleId="afffb">
    <w:name w:val="Без интервала Знак"/>
    <w:uiPriority w:val="99"/>
    <w:locked/>
    <w:rsid w:val="002A585C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afffc">
    <w:name w:val="Текст сноски Знак"/>
    <w:uiPriority w:val="99"/>
    <w:locked/>
    <w:rsid w:val="002A585C"/>
    <w:rPr>
      <w:rFonts w:ascii="Calibri" w:hAnsi="Calibri" w:cs="Times New Roman"/>
      <w:lang w:val="en-US" w:eastAsia="en-US" w:bidi="ar-SA"/>
    </w:rPr>
  </w:style>
  <w:style w:type="paragraph" w:customStyle="1" w:styleId="96">
    <w:name w:val="стиль96"/>
    <w:basedOn w:val="a3"/>
    <w:uiPriority w:val="99"/>
    <w:rsid w:val="007A1F3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rFonts w:ascii="Verdana" w:hAnsi="Verdana"/>
      <w:sz w:val="20"/>
    </w:rPr>
  </w:style>
  <w:style w:type="paragraph" w:customStyle="1" w:styleId="Iiiaeuiueiaaaao">
    <w:name w:val="Ii.iaeuiue ia.aa.ao"/>
    <w:basedOn w:val="a3"/>
    <w:next w:val="a3"/>
    <w:uiPriority w:val="99"/>
    <w:rsid w:val="00244EBC"/>
    <w:pPr>
      <w:widowControl/>
      <w:autoSpaceDE w:val="0"/>
      <w:autoSpaceDN w:val="0"/>
      <w:adjustRightInd w:val="0"/>
      <w:snapToGrid/>
      <w:spacing w:before="120" w:line="240" w:lineRule="auto"/>
      <w:ind w:firstLine="0"/>
      <w:jc w:val="left"/>
    </w:pPr>
    <w:rPr>
      <w:rFonts w:ascii="DIGGGA+TimesNewRoman" w:hAnsi="DIGGGA+TimesNewRoman"/>
      <w:sz w:val="24"/>
      <w:szCs w:val="24"/>
    </w:rPr>
  </w:style>
  <w:style w:type="paragraph" w:customStyle="1" w:styleId="paragraph">
    <w:name w:val="paragraph"/>
    <w:basedOn w:val="a3"/>
    <w:uiPriority w:val="99"/>
    <w:rsid w:val="00FF7123"/>
    <w:pPr>
      <w:widowControl/>
      <w:snapToGrid/>
      <w:spacing w:line="240" w:lineRule="auto"/>
      <w:ind w:firstLine="480"/>
    </w:pPr>
    <w:rPr>
      <w:sz w:val="24"/>
      <w:szCs w:val="24"/>
    </w:rPr>
  </w:style>
  <w:style w:type="paragraph" w:customStyle="1" w:styleId="textjust">
    <w:name w:val="textjust"/>
    <w:basedOn w:val="a3"/>
    <w:uiPriority w:val="99"/>
    <w:rsid w:val="00FF7123"/>
    <w:pPr>
      <w:widowControl/>
      <w:snapToGrid/>
      <w:spacing w:before="150" w:after="150" w:line="240" w:lineRule="auto"/>
      <w:ind w:firstLine="300"/>
    </w:pPr>
    <w:rPr>
      <w:color w:val="003366"/>
      <w:sz w:val="24"/>
      <w:szCs w:val="24"/>
    </w:rPr>
  </w:style>
  <w:style w:type="paragraph" w:customStyle="1" w:styleId="intro">
    <w:name w:val="intro"/>
    <w:basedOn w:val="a3"/>
    <w:uiPriority w:val="99"/>
    <w:rsid w:val="00FF7123"/>
    <w:pPr>
      <w:widowControl/>
      <w:snapToGrid/>
      <w:spacing w:before="150" w:after="150" w:line="240" w:lineRule="auto"/>
      <w:ind w:right="150" w:firstLine="300"/>
    </w:pPr>
    <w:rPr>
      <w:color w:val="3778FF"/>
      <w:sz w:val="24"/>
      <w:szCs w:val="24"/>
    </w:rPr>
  </w:style>
  <w:style w:type="character" w:customStyle="1" w:styleId="TitleChar">
    <w:name w:val="Title Char"/>
    <w:uiPriority w:val="99"/>
    <w:locked/>
    <w:rsid w:val="001C22B2"/>
    <w:rPr>
      <w:rFonts w:ascii="Arial" w:eastAsia="Times New Roman" w:hAnsi="Arial" w:cs="Arial"/>
      <w:b/>
      <w:sz w:val="28"/>
      <w:szCs w:val="28"/>
      <w:lang w:val="ru-RU" w:eastAsia="ru-RU" w:bidi="ar-SA"/>
    </w:rPr>
  </w:style>
  <w:style w:type="paragraph" w:customStyle="1" w:styleId="FR1">
    <w:name w:val="FR1"/>
    <w:uiPriority w:val="99"/>
    <w:rsid w:val="006F32F2"/>
    <w:pPr>
      <w:widowControl w:val="0"/>
      <w:spacing w:before="180" w:line="260" w:lineRule="auto"/>
      <w:ind w:left="440" w:right="800"/>
    </w:pPr>
    <w:rPr>
      <w:rFonts w:ascii="Arial" w:hAnsi="Arial" w:cs="Arial"/>
      <w:b/>
      <w:bCs/>
      <w:sz w:val="18"/>
      <w:szCs w:val="18"/>
    </w:rPr>
  </w:style>
  <w:style w:type="character" w:customStyle="1" w:styleId="afffd">
    <w:name w:val="Верхний колонтитул Знак"/>
    <w:uiPriority w:val="99"/>
    <w:semiHidden/>
    <w:locked/>
    <w:rsid w:val="006F32F2"/>
    <w:rPr>
      <w:rFonts w:cs="Times New Roman"/>
      <w:lang w:val="ru-RU" w:eastAsia="ru-RU" w:bidi="ar-SA"/>
    </w:rPr>
  </w:style>
  <w:style w:type="character" w:customStyle="1" w:styleId="dropcap1">
    <w:name w:val="dropcap1"/>
    <w:uiPriority w:val="99"/>
    <w:rsid w:val="006F32F2"/>
    <w:rPr>
      <w:rFonts w:ascii="Times New Roman" w:hAnsi="Times New Roman" w:cs="Times New Roman"/>
      <w:b/>
      <w:bCs/>
      <w:color w:val="666666"/>
      <w:sz w:val="75"/>
      <w:szCs w:val="75"/>
    </w:rPr>
  </w:style>
  <w:style w:type="paragraph" w:styleId="42">
    <w:name w:val="toc 4"/>
    <w:basedOn w:val="a3"/>
    <w:next w:val="a3"/>
    <w:autoRedefine/>
    <w:uiPriority w:val="99"/>
    <w:semiHidden/>
    <w:rsid w:val="006F32F2"/>
    <w:pPr>
      <w:widowControl/>
      <w:snapToGrid/>
      <w:spacing w:line="240" w:lineRule="auto"/>
      <w:ind w:left="400" w:firstLine="0"/>
      <w:jc w:val="left"/>
    </w:pPr>
    <w:rPr>
      <w:sz w:val="20"/>
    </w:rPr>
  </w:style>
  <w:style w:type="paragraph" w:styleId="52">
    <w:name w:val="toc 5"/>
    <w:basedOn w:val="a3"/>
    <w:next w:val="a3"/>
    <w:autoRedefine/>
    <w:uiPriority w:val="99"/>
    <w:semiHidden/>
    <w:rsid w:val="006F32F2"/>
    <w:pPr>
      <w:widowControl/>
      <w:snapToGrid/>
      <w:spacing w:line="240" w:lineRule="auto"/>
      <w:ind w:left="600" w:firstLine="0"/>
      <w:jc w:val="left"/>
    </w:pPr>
    <w:rPr>
      <w:sz w:val="20"/>
    </w:rPr>
  </w:style>
  <w:style w:type="paragraph" w:styleId="61">
    <w:name w:val="toc 6"/>
    <w:basedOn w:val="a3"/>
    <w:next w:val="a3"/>
    <w:autoRedefine/>
    <w:uiPriority w:val="99"/>
    <w:semiHidden/>
    <w:rsid w:val="006F32F2"/>
    <w:pPr>
      <w:widowControl/>
      <w:snapToGrid/>
      <w:spacing w:line="240" w:lineRule="auto"/>
      <w:ind w:left="800" w:firstLine="0"/>
      <w:jc w:val="left"/>
    </w:pPr>
    <w:rPr>
      <w:sz w:val="20"/>
    </w:rPr>
  </w:style>
  <w:style w:type="paragraph" w:styleId="71">
    <w:name w:val="toc 7"/>
    <w:basedOn w:val="a3"/>
    <w:next w:val="a3"/>
    <w:autoRedefine/>
    <w:uiPriority w:val="99"/>
    <w:semiHidden/>
    <w:rsid w:val="006F32F2"/>
    <w:pPr>
      <w:widowControl/>
      <w:snapToGrid/>
      <w:spacing w:line="240" w:lineRule="auto"/>
      <w:ind w:left="1000" w:firstLine="0"/>
      <w:jc w:val="left"/>
    </w:pPr>
    <w:rPr>
      <w:sz w:val="20"/>
    </w:rPr>
  </w:style>
  <w:style w:type="paragraph" w:styleId="81">
    <w:name w:val="toc 8"/>
    <w:basedOn w:val="a3"/>
    <w:next w:val="a3"/>
    <w:autoRedefine/>
    <w:uiPriority w:val="99"/>
    <w:semiHidden/>
    <w:rsid w:val="006F32F2"/>
    <w:pPr>
      <w:widowControl/>
      <w:snapToGrid/>
      <w:spacing w:line="240" w:lineRule="auto"/>
      <w:ind w:left="1200" w:firstLine="0"/>
      <w:jc w:val="left"/>
    </w:pPr>
    <w:rPr>
      <w:sz w:val="20"/>
    </w:rPr>
  </w:style>
  <w:style w:type="character" w:customStyle="1" w:styleId="ws91">
    <w:name w:val="ws91"/>
    <w:uiPriority w:val="99"/>
    <w:rsid w:val="008D5DDE"/>
    <w:rPr>
      <w:rFonts w:cs="Times New Roman"/>
      <w:color w:val="333399"/>
      <w:sz w:val="18"/>
      <w:szCs w:val="18"/>
    </w:rPr>
  </w:style>
  <w:style w:type="paragraph" w:customStyle="1" w:styleId="headertext">
    <w:name w:val="headertext"/>
    <w:basedOn w:val="a3"/>
    <w:uiPriority w:val="99"/>
    <w:rsid w:val="008D5DDE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">
    <w:name w:val="chapter"/>
    <w:basedOn w:val="a3"/>
    <w:uiPriority w:val="99"/>
    <w:rsid w:val="005A61B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hapter2">
    <w:name w:val="chapter2"/>
    <w:basedOn w:val="a3"/>
    <w:uiPriority w:val="99"/>
    <w:rsid w:val="005A61B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norm">
    <w:name w:val="norm"/>
    <w:basedOn w:val="a3"/>
    <w:uiPriority w:val="99"/>
    <w:rsid w:val="005A61B0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main">
    <w:name w:val="main"/>
    <w:basedOn w:val="a3"/>
    <w:uiPriority w:val="99"/>
    <w:rsid w:val="00FE51D4"/>
    <w:pPr>
      <w:adjustRightInd w:val="0"/>
      <w:snapToGrid/>
      <w:spacing w:before="100" w:beforeAutospacing="1" w:after="100" w:afterAutospacing="1" w:line="360" w:lineRule="atLeast"/>
      <w:ind w:firstLine="0"/>
      <w:textAlignment w:val="baseline"/>
    </w:pPr>
    <w:rPr>
      <w:sz w:val="24"/>
      <w:szCs w:val="24"/>
    </w:rPr>
  </w:style>
  <w:style w:type="character" w:styleId="HTML1">
    <w:name w:val="HTML Cite"/>
    <w:uiPriority w:val="99"/>
    <w:rsid w:val="00A97D9D"/>
    <w:rPr>
      <w:rFonts w:cs="Times New Roman"/>
      <w:i/>
      <w:iCs/>
    </w:rPr>
  </w:style>
  <w:style w:type="paragraph" w:customStyle="1" w:styleId="TitlePage">
    <w:name w:val="TitlePage"/>
    <w:basedOn w:val="a3"/>
    <w:autoRedefine/>
    <w:uiPriority w:val="99"/>
    <w:rsid w:val="002A3FE1"/>
    <w:pPr>
      <w:widowControl/>
      <w:snapToGrid/>
      <w:spacing w:line="360" w:lineRule="auto"/>
      <w:ind w:firstLine="0"/>
    </w:pPr>
    <w:rPr>
      <w:b/>
      <w:sz w:val="28"/>
      <w:szCs w:val="28"/>
    </w:rPr>
  </w:style>
  <w:style w:type="paragraph" w:customStyle="1" w:styleId="Style153">
    <w:name w:val="Style153"/>
    <w:basedOn w:val="a3"/>
    <w:uiPriority w:val="99"/>
    <w:rsid w:val="002A3FE1"/>
    <w:pPr>
      <w:autoSpaceDE w:val="0"/>
      <w:autoSpaceDN w:val="0"/>
      <w:adjustRightInd w:val="0"/>
      <w:snapToGrid/>
      <w:spacing w:line="331" w:lineRule="exact"/>
      <w:ind w:firstLine="0"/>
    </w:pPr>
    <w:rPr>
      <w:rFonts w:ascii="Franklin Gothic Medium Cond" w:hAnsi="Franklin Gothic Medium Cond"/>
      <w:sz w:val="24"/>
      <w:szCs w:val="24"/>
    </w:rPr>
  </w:style>
  <w:style w:type="character" w:customStyle="1" w:styleId="FontStyle766">
    <w:name w:val="Font Style766"/>
    <w:uiPriority w:val="99"/>
    <w:rsid w:val="002A3FE1"/>
    <w:rPr>
      <w:rFonts w:ascii="Arial" w:hAnsi="Arial" w:cs="Arial"/>
      <w:b/>
      <w:bCs/>
      <w:sz w:val="32"/>
      <w:szCs w:val="32"/>
    </w:rPr>
  </w:style>
  <w:style w:type="paragraph" w:customStyle="1" w:styleId="Style254">
    <w:name w:val="Style254"/>
    <w:basedOn w:val="a3"/>
    <w:uiPriority w:val="99"/>
    <w:rsid w:val="002A3FE1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5">
    <w:name w:val="Font Style765"/>
    <w:uiPriority w:val="99"/>
    <w:rsid w:val="002A3FE1"/>
    <w:rPr>
      <w:rFonts w:ascii="Times New Roman" w:hAnsi="Times New Roman" w:cs="Times New Roman"/>
      <w:sz w:val="20"/>
      <w:szCs w:val="20"/>
    </w:rPr>
  </w:style>
  <w:style w:type="character" w:customStyle="1" w:styleId="FontStyle800">
    <w:name w:val="Font Style800"/>
    <w:uiPriority w:val="99"/>
    <w:rsid w:val="002A3FE1"/>
    <w:rPr>
      <w:rFonts w:ascii="Arial" w:hAnsi="Arial" w:cs="Arial"/>
      <w:b/>
      <w:bCs/>
      <w:sz w:val="24"/>
      <w:szCs w:val="24"/>
    </w:rPr>
  </w:style>
  <w:style w:type="paragraph" w:customStyle="1" w:styleId="Style166">
    <w:name w:val="Style166"/>
    <w:basedOn w:val="a3"/>
    <w:uiPriority w:val="99"/>
    <w:rsid w:val="002A3FE1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92">
    <w:name w:val="Style192"/>
    <w:basedOn w:val="a3"/>
    <w:uiPriority w:val="99"/>
    <w:rsid w:val="002A3FE1"/>
    <w:pPr>
      <w:autoSpaceDE w:val="0"/>
      <w:autoSpaceDN w:val="0"/>
      <w:adjustRightInd w:val="0"/>
      <w:snapToGrid/>
      <w:spacing w:line="187" w:lineRule="exact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10">
    <w:name w:val="Style210"/>
    <w:basedOn w:val="a3"/>
    <w:uiPriority w:val="99"/>
    <w:rsid w:val="002A3FE1"/>
    <w:pPr>
      <w:autoSpaceDE w:val="0"/>
      <w:autoSpaceDN w:val="0"/>
      <w:adjustRightInd w:val="0"/>
      <w:snapToGrid/>
      <w:spacing w:line="269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271">
    <w:name w:val="Style271"/>
    <w:basedOn w:val="a3"/>
    <w:uiPriority w:val="99"/>
    <w:rsid w:val="002A3FE1"/>
    <w:pPr>
      <w:autoSpaceDE w:val="0"/>
      <w:autoSpaceDN w:val="0"/>
      <w:adjustRightInd w:val="0"/>
      <w:snapToGrid/>
      <w:spacing w:line="182" w:lineRule="exact"/>
      <w:ind w:hanging="1349"/>
      <w:jc w:val="left"/>
    </w:pPr>
    <w:rPr>
      <w:rFonts w:ascii="Franklin Gothic Medium Cond" w:hAnsi="Franklin Gothic Medium Cond"/>
      <w:sz w:val="24"/>
      <w:szCs w:val="24"/>
    </w:rPr>
  </w:style>
  <w:style w:type="character" w:customStyle="1" w:styleId="FontStyle764">
    <w:name w:val="Font Style764"/>
    <w:uiPriority w:val="99"/>
    <w:rsid w:val="002A3FE1"/>
    <w:rPr>
      <w:rFonts w:ascii="Arial" w:hAnsi="Arial" w:cs="Arial"/>
      <w:sz w:val="16"/>
      <w:szCs w:val="16"/>
    </w:rPr>
  </w:style>
  <w:style w:type="character" w:customStyle="1" w:styleId="FontStyle770">
    <w:name w:val="Font Style770"/>
    <w:uiPriority w:val="99"/>
    <w:rsid w:val="002A3FE1"/>
    <w:rPr>
      <w:rFonts w:ascii="Arial" w:hAnsi="Arial" w:cs="Arial"/>
      <w:b/>
      <w:bCs/>
      <w:sz w:val="16"/>
      <w:szCs w:val="16"/>
    </w:rPr>
  </w:style>
  <w:style w:type="character" w:customStyle="1" w:styleId="FontStyle815">
    <w:name w:val="Font Style815"/>
    <w:uiPriority w:val="99"/>
    <w:rsid w:val="002A3FE1"/>
    <w:rPr>
      <w:rFonts w:ascii="Arial" w:hAnsi="Arial" w:cs="Arial"/>
      <w:sz w:val="16"/>
      <w:szCs w:val="16"/>
    </w:rPr>
  </w:style>
  <w:style w:type="paragraph" w:customStyle="1" w:styleId="Style80">
    <w:name w:val="Style80"/>
    <w:basedOn w:val="a3"/>
    <w:uiPriority w:val="99"/>
    <w:rsid w:val="002A3FE1"/>
    <w:pPr>
      <w:autoSpaceDE w:val="0"/>
      <w:autoSpaceDN w:val="0"/>
      <w:adjustRightInd w:val="0"/>
      <w:snapToGrid/>
      <w:spacing w:line="244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Style100">
    <w:name w:val="Style100"/>
    <w:basedOn w:val="a3"/>
    <w:uiPriority w:val="99"/>
    <w:rsid w:val="002A3FE1"/>
    <w:pPr>
      <w:autoSpaceDE w:val="0"/>
      <w:autoSpaceDN w:val="0"/>
      <w:adjustRightInd w:val="0"/>
      <w:snapToGrid/>
      <w:spacing w:line="250" w:lineRule="exact"/>
      <w:ind w:firstLine="283"/>
    </w:pPr>
    <w:rPr>
      <w:rFonts w:ascii="Franklin Gothic Medium Cond" w:hAnsi="Franklin Gothic Medium Cond"/>
      <w:sz w:val="24"/>
      <w:szCs w:val="24"/>
    </w:rPr>
  </w:style>
  <w:style w:type="character" w:customStyle="1" w:styleId="FontStyle768">
    <w:name w:val="Font Style768"/>
    <w:uiPriority w:val="99"/>
    <w:rsid w:val="002A3FE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846">
    <w:name w:val="Font Style846"/>
    <w:uiPriority w:val="99"/>
    <w:rsid w:val="002A3FE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267">
    <w:name w:val="Style267"/>
    <w:basedOn w:val="a3"/>
    <w:uiPriority w:val="99"/>
    <w:rsid w:val="002A3FE1"/>
    <w:pPr>
      <w:autoSpaceDE w:val="0"/>
      <w:autoSpaceDN w:val="0"/>
      <w:adjustRightInd w:val="0"/>
      <w:snapToGrid/>
      <w:spacing w:line="250" w:lineRule="exact"/>
      <w:ind w:hanging="269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283">
    <w:name w:val="Style283"/>
    <w:basedOn w:val="a3"/>
    <w:uiPriority w:val="99"/>
    <w:rsid w:val="002A3FE1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tyle102">
    <w:name w:val="Style102"/>
    <w:basedOn w:val="a3"/>
    <w:uiPriority w:val="99"/>
    <w:rsid w:val="002A3FE1"/>
    <w:pPr>
      <w:autoSpaceDE w:val="0"/>
      <w:autoSpaceDN w:val="0"/>
      <w:adjustRightInd w:val="0"/>
      <w:snapToGrid/>
      <w:spacing w:line="238" w:lineRule="exact"/>
      <w:ind w:firstLine="0"/>
    </w:pPr>
    <w:rPr>
      <w:rFonts w:ascii="Franklin Gothic Medium Cond" w:hAnsi="Franklin Gothic Medium Cond"/>
      <w:sz w:val="24"/>
      <w:szCs w:val="24"/>
    </w:rPr>
  </w:style>
  <w:style w:type="paragraph" w:customStyle="1" w:styleId="Listing">
    <w:name w:val="Listing"/>
    <w:basedOn w:val="af5"/>
    <w:autoRedefine/>
    <w:uiPriority w:val="99"/>
    <w:rsid w:val="002A3FE1"/>
    <w:pPr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1">
    <w:name w:val="Style131"/>
    <w:basedOn w:val="a3"/>
    <w:uiPriority w:val="99"/>
    <w:rsid w:val="002A3FE1"/>
    <w:pPr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Franklin Gothic Medium Cond" w:hAnsi="Franklin Gothic Medium Cond"/>
      <w:sz w:val="24"/>
      <w:szCs w:val="24"/>
    </w:rPr>
  </w:style>
  <w:style w:type="paragraph" w:customStyle="1" w:styleId="Spisok">
    <w:name w:val="Spisok"/>
    <w:basedOn w:val="a3"/>
    <w:uiPriority w:val="99"/>
    <w:rsid w:val="002A3FE1"/>
    <w:pPr>
      <w:widowControl/>
      <w:overflowPunct w:val="0"/>
      <w:autoSpaceDE w:val="0"/>
      <w:autoSpaceDN w:val="0"/>
      <w:adjustRightInd w:val="0"/>
      <w:snapToGrid/>
      <w:spacing w:before="240" w:after="240" w:line="240" w:lineRule="auto"/>
      <w:ind w:firstLine="0"/>
      <w:textAlignment w:val="baseline"/>
    </w:pPr>
    <w:rPr>
      <w:sz w:val="24"/>
    </w:rPr>
  </w:style>
  <w:style w:type="paragraph" w:customStyle="1" w:styleId="1a">
    <w:name w:val="Стиль1"/>
    <w:basedOn w:val="a3"/>
    <w:link w:val="1b"/>
    <w:uiPriority w:val="99"/>
    <w:rsid w:val="002A3FE1"/>
    <w:pPr>
      <w:widowControl/>
      <w:snapToGrid/>
      <w:spacing w:line="360" w:lineRule="auto"/>
      <w:ind w:firstLine="709"/>
    </w:pPr>
    <w:rPr>
      <w:sz w:val="28"/>
      <w:szCs w:val="24"/>
    </w:rPr>
  </w:style>
  <w:style w:type="character" w:customStyle="1" w:styleId="1b">
    <w:name w:val="Стиль1 Знак"/>
    <w:link w:val="1a"/>
    <w:uiPriority w:val="99"/>
    <w:locked/>
    <w:rsid w:val="002A3FE1"/>
    <w:rPr>
      <w:rFonts w:cs="Times New Roman"/>
      <w:sz w:val="24"/>
      <w:szCs w:val="24"/>
      <w:lang w:val="ru-RU" w:eastAsia="ru-RU" w:bidi="ar-SA"/>
    </w:rPr>
  </w:style>
  <w:style w:type="paragraph" w:customStyle="1" w:styleId="20">
    <w:name w:val="Стиль2"/>
    <w:basedOn w:val="a3"/>
    <w:uiPriority w:val="99"/>
    <w:rsid w:val="002A3FE1"/>
    <w:pPr>
      <w:widowControl/>
      <w:numPr>
        <w:numId w:val="8"/>
      </w:numPr>
      <w:tabs>
        <w:tab w:val="num" w:pos="1069"/>
      </w:tabs>
      <w:snapToGrid/>
      <w:spacing w:line="360" w:lineRule="auto"/>
      <w:ind w:left="1069" w:hanging="360"/>
    </w:pPr>
    <w:rPr>
      <w:sz w:val="28"/>
      <w:szCs w:val="24"/>
    </w:rPr>
  </w:style>
  <w:style w:type="paragraph" w:customStyle="1" w:styleId="3">
    <w:name w:val="Стиль3"/>
    <w:basedOn w:val="32"/>
    <w:uiPriority w:val="99"/>
    <w:rsid w:val="002A3FE1"/>
    <w:pPr>
      <w:numPr>
        <w:numId w:val="9"/>
      </w:numPr>
      <w:tabs>
        <w:tab w:val="num" w:pos="1440"/>
      </w:tabs>
      <w:spacing w:line="360" w:lineRule="auto"/>
      <w:ind w:left="0" w:firstLine="1080"/>
      <w:jc w:val="both"/>
    </w:pPr>
    <w:rPr>
      <w:b w:val="0"/>
      <w:sz w:val="28"/>
    </w:rPr>
  </w:style>
  <w:style w:type="character" w:customStyle="1" w:styleId="texample">
    <w:name w:val="texample"/>
    <w:uiPriority w:val="99"/>
    <w:rsid w:val="002A3FE1"/>
    <w:rPr>
      <w:rFonts w:cs="Times New Roman"/>
    </w:rPr>
  </w:style>
  <w:style w:type="paragraph" w:styleId="1c">
    <w:name w:val="index 1"/>
    <w:basedOn w:val="a3"/>
    <w:next w:val="a3"/>
    <w:autoRedefine/>
    <w:uiPriority w:val="99"/>
    <w:semiHidden/>
    <w:rsid w:val="002A3FE1"/>
    <w:pPr>
      <w:widowControl/>
      <w:snapToGrid/>
      <w:spacing w:before="240" w:line="360" w:lineRule="auto"/>
      <w:ind w:left="240" w:hanging="240"/>
    </w:pPr>
    <w:rPr>
      <w:sz w:val="24"/>
      <w:szCs w:val="24"/>
    </w:rPr>
  </w:style>
  <w:style w:type="paragraph" w:customStyle="1" w:styleId="afffe">
    <w:name w:val="Рабочий"/>
    <w:basedOn w:val="a3"/>
    <w:uiPriority w:val="99"/>
    <w:rsid w:val="004E00A2"/>
    <w:pPr>
      <w:widowControl/>
      <w:snapToGrid/>
      <w:spacing w:line="240" w:lineRule="auto"/>
      <w:ind w:firstLine="0"/>
    </w:pPr>
    <w:rPr>
      <w:sz w:val="24"/>
    </w:rPr>
  </w:style>
  <w:style w:type="paragraph" w:styleId="z-">
    <w:name w:val="HTML Top of Form"/>
    <w:basedOn w:val="a3"/>
    <w:next w:val="a3"/>
    <w:link w:val="z-0"/>
    <w:hidden/>
    <w:uiPriority w:val="99"/>
    <w:rsid w:val="00BC6947"/>
    <w:pPr>
      <w:widowControl/>
      <w:pBdr>
        <w:bottom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3"/>
    <w:next w:val="a3"/>
    <w:link w:val="z-2"/>
    <w:hidden/>
    <w:uiPriority w:val="99"/>
    <w:rsid w:val="00BC6947"/>
    <w:pPr>
      <w:widowControl/>
      <w:pBdr>
        <w:top w:val="single" w:sz="6" w:space="1" w:color="auto"/>
      </w:pBdr>
      <w:snapToGrid/>
      <w:spacing w:line="240" w:lineRule="auto"/>
      <w:ind w:firstLine="0"/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qqq">
    <w:name w:val="qqq"/>
    <w:basedOn w:val="a3"/>
    <w:uiPriority w:val="99"/>
    <w:rsid w:val="007375FF"/>
    <w:pPr>
      <w:widowControl/>
      <w:snapToGrid/>
      <w:spacing w:line="240" w:lineRule="auto"/>
      <w:ind w:right="-5" w:firstLine="540"/>
      <w:outlineLvl w:val="1"/>
    </w:pPr>
    <w:rPr>
      <w:sz w:val="28"/>
      <w:szCs w:val="24"/>
    </w:rPr>
  </w:style>
  <w:style w:type="character" w:customStyle="1" w:styleId="editsection">
    <w:name w:val="editsection"/>
    <w:uiPriority w:val="99"/>
    <w:rsid w:val="00EE3501"/>
    <w:rPr>
      <w:rFonts w:cs="Times New Roman"/>
    </w:rPr>
  </w:style>
  <w:style w:type="character" w:customStyle="1" w:styleId="toctoggle">
    <w:name w:val="toctoggle"/>
    <w:uiPriority w:val="99"/>
    <w:rsid w:val="00EE3501"/>
    <w:rPr>
      <w:rFonts w:cs="Times New Roman"/>
    </w:rPr>
  </w:style>
  <w:style w:type="character" w:customStyle="1" w:styleId="tocnumber">
    <w:name w:val="tocnumber"/>
    <w:uiPriority w:val="99"/>
    <w:rsid w:val="00EE3501"/>
    <w:rPr>
      <w:rFonts w:cs="Times New Roman"/>
    </w:rPr>
  </w:style>
  <w:style w:type="character" w:customStyle="1" w:styleId="toctext">
    <w:name w:val="toctext"/>
    <w:uiPriority w:val="99"/>
    <w:rsid w:val="00EE3501"/>
    <w:rPr>
      <w:rFonts w:cs="Times New Roman"/>
    </w:rPr>
  </w:style>
  <w:style w:type="character" w:customStyle="1" w:styleId="fn">
    <w:name w:val="fn"/>
    <w:uiPriority w:val="99"/>
    <w:rsid w:val="00EE3501"/>
    <w:rPr>
      <w:rFonts w:cs="Times New Roman"/>
    </w:rPr>
  </w:style>
  <w:style w:type="character" w:customStyle="1" w:styleId="ref-info">
    <w:name w:val="ref-info"/>
    <w:uiPriority w:val="99"/>
    <w:rsid w:val="00EE3501"/>
    <w:rPr>
      <w:rFonts w:cs="Times New Roman"/>
    </w:rPr>
  </w:style>
  <w:style w:type="character" w:customStyle="1" w:styleId="flagicon">
    <w:name w:val="flagicon"/>
    <w:uiPriority w:val="99"/>
    <w:rsid w:val="00EE3501"/>
    <w:rPr>
      <w:rFonts w:cs="Times New Roman"/>
    </w:rPr>
  </w:style>
  <w:style w:type="paragraph" w:customStyle="1" w:styleId="14-286">
    <w:name w:val="Стиль 14 пт Слева:  -286 см"/>
    <w:basedOn w:val="a3"/>
    <w:uiPriority w:val="99"/>
    <w:rsid w:val="00EE3501"/>
    <w:pPr>
      <w:widowControl/>
      <w:snapToGrid/>
      <w:spacing w:line="240" w:lineRule="auto"/>
      <w:ind w:left="-1620" w:firstLine="0"/>
      <w:jc w:val="right"/>
    </w:pPr>
    <w:rPr>
      <w:sz w:val="28"/>
    </w:rPr>
  </w:style>
  <w:style w:type="paragraph" w:customStyle="1" w:styleId="root">
    <w:name w:val="root"/>
    <w:basedOn w:val="a3"/>
    <w:uiPriority w:val="99"/>
    <w:rsid w:val="00EE3501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  <w:lang w:val="uk-UA" w:eastAsia="uk-UA"/>
    </w:rPr>
  </w:style>
  <w:style w:type="paragraph" w:customStyle="1" w:styleId="affff">
    <w:name w:val="Содержимое таблицы"/>
    <w:basedOn w:val="a3"/>
    <w:uiPriority w:val="99"/>
    <w:rsid w:val="00EE3501"/>
    <w:pPr>
      <w:widowControl/>
      <w:suppressLineNumbers/>
      <w:suppressAutoHyphens/>
      <w:snapToGrid/>
      <w:spacing w:line="360" w:lineRule="auto"/>
      <w:ind w:firstLine="720"/>
    </w:pPr>
    <w:rPr>
      <w:sz w:val="24"/>
      <w:lang w:eastAsia="ar-SA"/>
    </w:rPr>
  </w:style>
  <w:style w:type="character" w:customStyle="1" w:styleId="Internetlink">
    <w:name w:val="Internet link"/>
    <w:uiPriority w:val="99"/>
    <w:rsid w:val="00271148"/>
    <w:rPr>
      <w:rFonts w:eastAsia="Times New Roman"/>
      <w:color w:val="000080"/>
      <w:sz w:val="20"/>
      <w:u w:val="single"/>
      <w:lang w:val="x-none"/>
    </w:rPr>
  </w:style>
  <w:style w:type="paragraph" w:customStyle="1" w:styleId="affff0">
    <w:name w:val="ТАБЛИЦА"/>
    <w:next w:val="a3"/>
    <w:autoRedefine/>
    <w:uiPriority w:val="99"/>
    <w:rsid w:val="00456E28"/>
    <w:pPr>
      <w:spacing w:line="360" w:lineRule="auto"/>
    </w:pPr>
    <w:rPr>
      <w:color w:val="000000"/>
      <w:sz w:val="22"/>
      <w:szCs w:val="22"/>
    </w:rPr>
  </w:style>
  <w:style w:type="paragraph" w:customStyle="1" w:styleId="affff1">
    <w:name w:val="титут"/>
    <w:autoRedefine/>
    <w:uiPriority w:val="99"/>
    <w:rsid w:val="00456E28"/>
    <w:pPr>
      <w:spacing w:line="360" w:lineRule="auto"/>
      <w:ind w:left="360"/>
      <w:jc w:val="center"/>
    </w:pPr>
    <w:rPr>
      <w:b/>
      <w:noProof/>
      <w:sz w:val="28"/>
      <w:szCs w:val="28"/>
      <w:u w:val="single"/>
    </w:rPr>
  </w:style>
  <w:style w:type="paragraph" w:customStyle="1" w:styleId="Style10">
    <w:name w:val="Style10"/>
    <w:basedOn w:val="a3"/>
    <w:uiPriority w:val="99"/>
    <w:rsid w:val="00456E28"/>
    <w:pPr>
      <w:autoSpaceDE w:val="0"/>
      <w:autoSpaceDN w:val="0"/>
      <w:adjustRightInd w:val="0"/>
      <w:snapToGrid/>
      <w:spacing w:line="312" w:lineRule="exact"/>
      <w:ind w:firstLine="0"/>
      <w:jc w:val="center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uiPriority w:val="99"/>
    <w:rsid w:val="00456E2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456E2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uiPriority w:val="99"/>
    <w:rsid w:val="00456E28"/>
    <w:rPr>
      <w:rFonts w:ascii="Times New Roman" w:hAnsi="Times New Roman" w:cs="Times New Roman"/>
      <w:sz w:val="26"/>
      <w:szCs w:val="26"/>
    </w:rPr>
  </w:style>
  <w:style w:type="character" w:customStyle="1" w:styleId="style411">
    <w:name w:val="style411"/>
    <w:uiPriority w:val="99"/>
    <w:rsid w:val="00D04963"/>
    <w:rPr>
      <w:rFonts w:ascii="Verdana" w:hAnsi="Verdana" w:cs="Times New Roman"/>
      <w:color w:val="FFFFFF"/>
      <w:sz w:val="17"/>
      <w:szCs w:val="17"/>
    </w:rPr>
  </w:style>
  <w:style w:type="character" w:customStyle="1" w:styleId="hlnormal">
    <w:name w:val="hlnormal"/>
    <w:uiPriority w:val="99"/>
    <w:rsid w:val="00930D0B"/>
    <w:rPr>
      <w:rFonts w:cs="Times New Roman"/>
    </w:rPr>
  </w:style>
  <w:style w:type="paragraph" w:customStyle="1" w:styleId="affff2">
    <w:name w:val="Обычный текст"/>
    <w:basedOn w:val="a3"/>
    <w:uiPriority w:val="99"/>
    <w:rsid w:val="00930D0B"/>
    <w:pPr>
      <w:widowControl/>
      <w:snapToGrid/>
      <w:spacing w:line="360" w:lineRule="auto"/>
      <w:ind w:firstLine="454"/>
    </w:pPr>
    <w:rPr>
      <w:sz w:val="24"/>
    </w:rPr>
  </w:style>
  <w:style w:type="paragraph" w:customStyle="1" w:styleId="a0">
    <w:name w:val="наталья"/>
    <w:basedOn w:val="a3"/>
    <w:uiPriority w:val="99"/>
    <w:rsid w:val="000E5C1A"/>
    <w:pPr>
      <w:widowControl/>
      <w:numPr>
        <w:numId w:val="14"/>
      </w:numPr>
      <w:snapToGrid/>
      <w:spacing w:line="240" w:lineRule="auto"/>
      <w:jc w:val="left"/>
    </w:pPr>
    <w:rPr>
      <w:sz w:val="24"/>
      <w:szCs w:val="24"/>
      <w:lang w:eastAsia="en-US"/>
    </w:rPr>
  </w:style>
  <w:style w:type="character" w:customStyle="1" w:styleId="text-10">
    <w:name w:val="text-10"/>
    <w:uiPriority w:val="99"/>
    <w:rsid w:val="000E5C1A"/>
    <w:rPr>
      <w:rFonts w:cs="Times New Roman"/>
    </w:rPr>
  </w:style>
  <w:style w:type="paragraph" w:customStyle="1" w:styleId="affff3">
    <w:name w:val="Краткий обратный адрес"/>
    <w:basedOn w:val="a3"/>
    <w:uiPriority w:val="99"/>
    <w:rsid w:val="00241AFE"/>
    <w:pPr>
      <w:widowControl/>
      <w:snapToGrid/>
      <w:spacing w:line="240" w:lineRule="auto"/>
      <w:ind w:firstLine="0"/>
      <w:jc w:val="left"/>
    </w:pPr>
    <w:rPr>
      <w:sz w:val="24"/>
      <w:szCs w:val="24"/>
    </w:rPr>
  </w:style>
  <w:style w:type="paragraph" w:customStyle="1" w:styleId="affff4">
    <w:name w:val="основной текст"/>
    <w:basedOn w:val="a3"/>
    <w:uiPriority w:val="99"/>
    <w:rsid w:val="00241AFE"/>
    <w:pPr>
      <w:widowControl/>
      <w:snapToGrid/>
      <w:spacing w:line="360" w:lineRule="auto"/>
      <w:ind w:firstLine="567"/>
    </w:pPr>
    <w:rPr>
      <w:sz w:val="24"/>
      <w:szCs w:val="24"/>
    </w:rPr>
  </w:style>
  <w:style w:type="paragraph" w:customStyle="1" w:styleId="just">
    <w:name w:val="just"/>
    <w:basedOn w:val="a3"/>
    <w:uiPriority w:val="99"/>
    <w:rsid w:val="00241AFE"/>
    <w:pPr>
      <w:widowControl/>
      <w:snapToGrid/>
      <w:spacing w:before="100" w:beforeAutospacing="1" w:after="100" w:afterAutospacing="1" w:line="240" w:lineRule="auto"/>
      <w:ind w:firstLine="0"/>
    </w:pPr>
    <w:rPr>
      <w:sz w:val="24"/>
      <w:szCs w:val="24"/>
    </w:rPr>
  </w:style>
  <w:style w:type="paragraph" w:customStyle="1" w:styleId="epigraf">
    <w:name w:val="epigraf"/>
    <w:basedOn w:val="a3"/>
    <w:uiPriority w:val="99"/>
    <w:rsid w:val="00241AFE"/>
    <w:pPr>
      <w:widowControl/>
      <w:snapToGrid/>
      <w:spacing w:before="15" w:after="15" w:line="240" w:lineRule="auto"/>
      <w:ind w:left="6096" w:firstLine="300"/>
    </w:pPr>
    <w:rPr>
      <w:rFonts w:ascii="Arial" w:hAnsi="Arial" w:cs="Arial"/>
      <w:sz w:val="20"/>
    </w:rPr>
  </w:style>
  <w:style w:type="paragraph" w:customStyle="1" w:styleId="sign">
    <w:name w:val="sign"/>
    <w:basedOn w:val="a3"/>
    <w:uiPriority w:val="99"/>
    <w:rsid w:val="00241AFE"/>
    <w:pPr>
      <w:widowControl/>
      <w:snapToGrid/>
      <w:spacing w:before="150" w:after="150" w:line="240" w:lineRule="auto"/>
      <w:ind w:left="1200" w:firstLine="0"/>
      <w:jc w:val="right"/>
    </w:pPr>
    <w:rPr>
      <w:i/>
      <w:iCs/>
      <w:sz w:val="28"/>
      <w:szCs w:val="28"/>
    </w:rPr>
  </w:style>
  <w:style w:type="character" w:customStyle="1" w:styleId="affff5">
    <w:name w:val="выделение"/>
    <w:uiPriority w:val="99"/>
    <w:rsid w:val="008A2B49"/>
    <w:rPr>
      <w:rFonts w:cs="Times New Roman"/>
    </w:rPr>
  </w:style>
  <w:style w:type="paragraph" w:customStyle="1" w:styleId="p2">
    <w:name w:val="p2"/>
    <w:basedOn w:val="a3"/>
    <w:uiPriority w:val="99"/>
    <w:rsid w:val="008A2B49"/>
    <w:pPr>
      <w:widowControl/>
      <w:snapToGrid/>
      <w:spacing w:before="100" w:beforeAutospacing="1" w:after="100" w:afterAutospacing="1" w:line="240" w:lineRule="auto"/>
      <w:ind w:firstLine="0"/>
    </w:pPr>
    <w:rPr>
      <w:rFonts w:ascii="Arial" w:hAnsi="Arial" w:cs="Arial"/>
      <w:color w:val="000000"/>
      <w:sz w:val="20"/>
    </w:rPr>
  </w:style>
  <w:style w:type="paragraph" w:customStyle="1" w:styleId="affff6">
    <w:name w:val="Стиль"/>
    <w:uiPriority w:val="99"/>
    <w:rsid w:val="008A2B49"/>
    <w:rPr>
      <w:rFonts w:ascii="MS Sans Serif" w:hAnsi="MS Sans Serif"/>
      <w:lang w:val="en-US"/>
    </w:rPr>
  </w:style>
  <w:style w:type="paragraph" w:customStyle="1" w:styleId="body">
    <w:name w:val="body"/>
    <w:basedOn w:val="a3"/>
    <w:uiPriority w:val="99"/>
    <w:rsid w:val="009A2E27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poem">
    <w:name w:val="poem"/>
    <w:basedOn w:val="a3"/>
    <w:uiPriority w:val="99"/>
    <w:rsid w:val="009A2E27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000000"/>
      <w:sz w:val="24"/>
      <w:szCs w:val="24"/>
    </w:rPr>
  </w:style>
  <w:style w:type="paragraph" w:customStyle="1" w:styleId="FR2">
    <w:name w:val="FR2"/>
    <w:uiPriority w:val="99"/>
    <w:rsid w:val="00DA0C53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FR3">
    <w:name w:val="FR3"/>
    <w:uiPriority w:val="99"/>
    <w:rsid w:val="00DA0C53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FR4">
    <w:name w:val="FR4"/>
    <w:uiPriority w:val="99"/>
    <w:rsid w:val="00DA0C53"/>
    <w:pPr>
      <w:widowControl w:val="0"/>
      <w:autoSpaceDE w:val="0"/>
      <w:autoSpaceDN w:val="0"/>
      <w:adjustRightInd w:val="0"/>
    </w:pPr>
    <w:rPr>
      <w:rFonts w:ascii="Arial Narrow" w:hAnsi="Arial Narrow"/>
      <w:sz w:val="12"/>
      <w:szCs w:val="12"/>
    </w:rPr>
  </w:style>
  <w:style w:type="character" w:styleId="affff7">
    <w:name w:val="Intense Reference"/>
    <w:uiPriority w:val="99"/>
    <w:qFormat/>
    <w:rsid w:val="00DA0C53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Referat-Body">
    <w:name w:val="Referat-Body"/>
    <w:basedOn w:val="a3"/>
    <w:uiPriority w:val="99"/>
    <w:rsid w:val="00DA0C53"/>
    <w:pPr>
      <w:widowControl/>
      <w:snapToGrid/>
      <w:spacing w:line="360" w:lineRule="auto"/>
      <w:ind w:firstLine="561"/>
    </w:pPr>
    <w:rPr>
      <w:sz w:val="24"/>
      <w:lang w:eastAsia="en-US"/>
    </w:rPr>
  </w:style>
  <w:style w:type="paragraph" w:customStyle="1" w:styleId="affff8">
    <w:name w:val="Прижатый влево"/>
    <w:basedOn w:val="a3"/>
    <w:next w:val="a3"/>
    <w:uiPriority w:val="99"/>
    <w:rsid w:val="00B54ECE"/>
    <w:pPr>
      <w:widowControl/>
      <w:autoSpaceDE w:val="0"/>
      <w:autoSpaceDN w:val="0"/>
      <w:adjustRightInd w:val="0"/>
      <w:snapToGrid/>
      <w:spacing w:line="240" w:lineRule="auto"/>
      <w:ind w:firstLine="0"/>
      <w:jc w:val="left"/>
    </w:pPr>
    <w:rPr>
      <w:rFonts w:ascii="Arial" w:hAnsi="Arial"/>
      <w:szCs w:val="22"/>
    </w:rPr>
  </w:style>
  <w:style w:type="paragraph" w:customStyle="1" w:styleId="head">
    <w:name w:val="head"/>
    <w:basedOn w:val="a3"/>
    <w:uiPriority w:val="99"/>
    <w:rsid w:val="00C95FF9"/>
    <w:pPr>
      <w:widowControl/>
      <w:snapToGrid/>
      <w:spacing w:before="750" w:after="750" w:line="240" w:lineRule="auto"/>
      <w:ind w:left="750" w:right="750" w:firstLine="709"/>
      <w:jc w:val="center"/>
    </w:pPr>
    <w:rPr>
      <w:rFonts w:ascii="Courier New" w:hAnsi="Courier New" w:cs="Courier New"/>
      <w:b/>
      <w:bCs/>
      <w:sz w:val="28"/>
      <w:szCs w:val="28"/>
    </w:rPr>
  </w:style>
  <w:style w:type="paragraph" w:customStyle="1" w:styleId="ub">
    <w:name w:val="ub"/>
    <w:basedOn w:val="a3"/>
    <w:uiPriority w:val="99"/>
    <w:rsid w:val="00C95FF9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b/>
      <w:bCs/>
      <w:sz w:val="24"/>
      <w:szCs w:val="24"/>
    </w:rPr>
  </w:style>
  <w:style w:type="paragraph" w:customStyle="1" w:styleId="pc">
    <w:name w:val="pc"/>
    <w:basedOn w:val="a3"/>
    <w:uiPriority w:val="99"/>
    <w:rsid w:val="00C95FF9"/>
    <w:pPr>
      <w:widowControl/>
      <w:snapToGrid/>
      <w:spacing w:before="100" w:beforeAutospacing="1" w:after="100" w:afterAutospacing="1" w:line="240" w:lineRule="auto"/>
      <w:ind w:firstLine="0"/>
      <w:jc w:val="center"/>
    </w:pPr>
    <w:rPr>
      <w:rFonts w:ascii="Courier New" w:hAnsi="Courier New" w:cs="Courier New"/>
      <w:sz w:val="24"/>
      <w:szCs w:val="24"/>
    </w:rPr>
  </w:style>
  <w:style w:type="paragraph" w:customStyle="1" w:styleId="pr">
    <w:name w:val="pr"/>
    <w:basedOn w:val="a3"/>
    <w:uiPriority w:val="99"/>
    <w:rsid w:val="00C95FF9"/>
    <w:pPr>
      <w:widowControl/>
      <w:snapToGrid/>
      <w:spacing w:before="100" w:beforeAutospacing="1" w:after="100" w:afterAutospacing="1" w:line="240" w:lineRule="auto"/>
      <w:ind w:firstLine="0"/>
      <w:jc w:val="right"/>
    </w:pPr>
    <w:rPr>
      <w:rFonts w:ascii="Courier New" w:hAnsi="Courier New" w:cs="Courier New"/>
      <w:sz w:val="24"/>
      <w:szCs w:val="24"/>
    </w:rPr>
  </w:style>
  <w:style w:type="paragraph" w:customStyle="1" w:styleId="affff9">
    <w:name w:val="Чертежный"/>
    <w:uiPriority w:val="99"/>
    <w:rsid w:val="00C95FF9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fa">
    <w:name w:val="Нормальный"/>
    <w:uiPriority w:val="99"/>
    <w:rsid w:val="00C95FF9"/>
    <w:pPr>
      <w:autoSpaceDE w:val="0"/>
      <w:autoSpaceDN w:val="0"/>
      <w:adjustRightInd w:val="0"/>
    </w:pPr>
  </w:style>
  <w:style w:type="character" w:customStyle="1" w:styleId="affffb">
    <w:name w:val="Текст диплома Знак"/>
    <w:link w:val="affffc"/>
    <w:uiPriority w:val="99"/>
    <w:locked/>
    <w:rsid w:val="00C95FF9"/>
    <w:rPr>
      <w:rFonts w:cs="Times New Roman"/>
      <w:sz w:val="24"/>
      <w:szCs w:val="24"/>
      <w:lang w:val="ru-RU" w:eastAsia="ru-RU" w:bidi="ar-SA"/>
    </w:rPr>
  </w:style>
  <w:style w:type="paragraph" w:customStyle="1" w:styleId="affffc">
    <w:name w:val="Текст диплома"/>
    <w:basedOn w:val="a3"/>
    <w:link w:val="affffb"/>
    <w:uiPriority w:val="99"/>
    <w:rsid w:val="00C95FF9"/>
    <w:pPr>
      <w:widowControl/>
      <w:snapToGrid/>
      <w:spacing w:line="360" w:lineRule="auto"/>
      <w:ind w:firstLine="709"/>
    </w:pPr>
    <w:rPr>
      <w:sz w:val="28"/>
      <w:szCs w:val="24"/>
    </w:rPr>
  </w:style>
  <w:style w:type="character" w:customStyle="1" w:styleId="courselectureinfo">
    <w:name w:val="course_lecture_info"/>
    <w:uiPriority w:val="99"/>
    <w:rsid w:val="0073444B"/>
    <w:rPr>
      <w:rFonts w:cs="Times New Roman"/>
    </w:rPr>
  </w:style>
  <w:style w:type="paragraph" w:customStyle="1" w:styleId="ConsPlusNonformat">
    <w:name w:val="ConsPlusNonformat"/>
    <w:uiPriority w:val="99"/>
    <w:rsid w:val="006126E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tyle140">
    <w:name w:val="style14"/>
    <w:uiPriority w:val="99"/>
    <w:rsid w:val="006126EA"/>
    <w:rPr>
      <w:rFonts w:cs="Times New Roman"/>
    </w:rPr>
  </w:style>
  <w:style w:type="paragraph" w:customStyle="1" w:styleId="Default">
    <w:name w:val="Default"/>
    <w:uiPriority w:val="99"/>
    <w:rsid w:val="0056437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fd">
    <w:name w:val="Date"/>
    <w:basedOn w:val="a3"/>
    <w:next w:val="a3"/>
    <w:link w:val="affffe"/>
    <w:uiPriority w:val="99"/>
    <w:rsid w:val="00600273"/>
    <w:pPr>
      <w:widowControl/>
      <w:snapToGrid/>
      <w:spacing w:line="360" w:lineRule="auto"/>
      <w:ind w:firstLine="709"/>
    </w:pPr>
    <w:rPr>
      <w:sz w:val="28"/>
      <w:szCs w:val="28"/>
    </w:rPr>
  </w:style>
  <w:style w:type="character" w:customStyle="1" w:styleId="affffe">
    <w:name w:val="Дата Знак"/>
    <w:link w:val="affffd"/>
    <w:uiPriority w:val="99"/>
    <w:semiHidden/>
    <w:rPr>
      <w:szCs w:val="20"/>
    </w:rPr>
  </w:style>
  <w:style w:type="character" w:customStyle="1" w:styleId="A11">
    <w:name w:val="A1+1"/>
    <w:uiPriority w:val="99"/>
    <w:rsid w:val="00600273"/>
    <w:rPr>
      <w:color w:val="000000"/>
      <w:sz w:val="13"/>
    </w:rPr>
  </w:style>
  <w:style w:type="character" w:customStyle="1" w:styleId="articleseperator">
    <w:name w:val="article_seperator"/>
    <w:uiPriority w:val="99"/>
    <w:rsid w:val="00105E25"/>
    <w:rPr>
      <w:rFonts w:cs="Times New Roman"/>
    </w:rPr>
  </w:style>
  <w:style w:type="paragraph" w:customStyle="1" w:styleId="pleft">
    <w:name w:val="pleft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content-img">
    <w:name w:val="content-img"/>
    <w:uiPriority w:val="99"/>
    <w:rsid w:val="00105E25"/>
    <w:rPr>
      <w:rFonts w:cs="Times New Roman"/>
    </w:rPr>
  </w:style>
  <w:style w:type="character" w:customStyle="1" w:styleId="mainnews-item">
    <w:name w:val="mainnews-item"/>
    <w:uiPriority w:val="99"/>
    <w:rsid w:val="00105E25"/>
    <w:rPr>
      <w:rFonts w:cs="Times New Roman"/>
    </w:rPr>
  </w:style>
  <w:style w:type="paragraph" w:customStyle="1" w:styleId="af20">
    <w:name w:val="af2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40">
    <w:name w:val="a4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30">
    <w:name w:val="a3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2b">
    <w:name w:val="2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00">
    <w:name w:val="af0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HTML2">
    <w:name w:val="HTML Acronym"/>
    <w:uiPriority w:val="99"/>
    <w:semiHidden/>
    <w:rsid w:val="00105E25"/>
    <w:rPr>
      <w:rFonts w:cs="Times New Roman"/>
    </w:rPr>
  </w:style>
  <w:style w:type="paragraph" w:customStyle="1" w:styleId="af40">
    <w:name w:val="af4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mment">
    <w:name w:val="Comment"/>
    <w:basedOn w:val="a3"/>
    <w:uiPriority w:val="99"/>
    <w:rsid w:val="00105E25"/>
    <w:pPr>
      <w:widowControl/>
      <w:overflowPunct w:val="0"/>
      <w:autoSpaceDE w:val="0"/>
      <w:autoSpaceDN w:val="0"/>
      <w:adjustRightInd w:val="0"/>
      <w:snapToGrid/>
      <w:spacing w:after="90" w:line="240" w:lineRule="auto"/>
      <w:ind w:firstLine="720"/>
      <w:textAlignment w:val="baseline"/>
    </w:pPr>
    <w:rPr>
      <w:color w:val="000000"/>
    </w:rPr>
  </w:style>
  <w:style w:type="paragraph" w:customStyle="1" w:styleId="Podzagolovok">
    <w:name w:val="Podzagolovok"/>
    <w:basedOn w:val="a3"/>
    <w:uiPriority w:val="99"/>
    <w:rsid w:val="00105E25"/>
    <w:pPr>
      <w:overflowPunct w:val="0"/>
      <w:autoSpaceDE w:val="0"/>
      <w:autoSpaceDN w:val="0"/>
      <w:adjustRightInd w:val="0"/>
      <w:snapToGrid/>
      <w:spacing w:before="60" w:after="60" w:line="240" w:lineRule="auto"/>
      <w:ind w:left="1418" w:right="1418" w:firstLine="0"/>
      <w:textAlignment w:val="baseline"/>
    </w:pPr>
    <w:rPr>
      <w:i/>
      <w:sz w:val="24"/>
      <w:lang w:val="en-US"/>
    </w:rPr>
  </w:style>
  <w:style w:type="character" w:customStyle="1" w:styleId="notediv">
    <w:name w:val="notediv"/>
    <w:uiPriority w:val="99"/>
    <w:rsid w:val="00105E25"/>
    <w:rPr>
      <w:rFonts w:cs="Times New Roman"/>
    </w:rPr>
  </w:style>
  <w:style w:type="character" w:customStyle="1" w:styleId="bday">
    <w:name w:val="bday"/>
    <w:uiPriority w:val="99"/>
    <w:rsid w:val="00105E25"/>
    <w:rPr>
      <w:rFonts w:cs="Times New Roman"/>
    </w:rPr>
  </w:style>
  <w:style w:type="character" w:customStyle="1" w:styleId="ga1on">
    <w:name w:val="_ga1_on_"/>
    <w:uiPriority w:val="99"/>
    <w:rsid w:val="00105E25"/>
    <w:rPr>
      <w:rFonts w:cs="Times New Roman"/>
    </w:rPr>
  </w:style>
  <w:style w:type="character" w:customStyle="1" w:styleId="articletext">
    <w:name w:val="articletext"/>
    <w:uiPriority w:val="99"/>
    <w:rsid w:val="00105E25"/>
    <w:rPr>
      <w:rFonts w:cs="Times New Roman"/>
    </w:rPr>
  </w:style>
  <w:style w:type="paragraph" w:customStyle="1" w:styleId="-3">
    <w:name w:val="Маркированный список-3"/>
    <w:basedOn w:val="a3"/>
    <w:uiPriority w:val="99"/>
    <w:rsid w:val="00105E25"/>
    <w:pPr>
      <w:numPr>
        <w:numId w:val="15"/>
      </w:numPr>
      <w:autoSpaceDE w:val="0"/>
      <w:autoSpaceDN w:val="0"/>
      <w:adjustRightInd w:val="0"/>
      <w:snapToGrid/>
      <w:spacing w:after="60" w:line="200" w:lineRule="exact"/>
      <w:jc w:val="left"/>
    </w:pPr>
    <w:rPr>
      <w:rFonts w:ascii="Arial" w:hAnsi="Arial" w:cs="Arial"/>
      <w:b/>
      <w:sz w:val="18"/>
    </w:rPr>
  </w:style>
  <w:style w:type="paragraph" w:customStyle="1" w:styleId="Cite">
    <w:name w:val="Cite"/>
    <w:next w:val="a3"/>
    <w:uiPriority w:val="99"/>
    <w:rsid w:val="00105E25"/>
    <w:pPr>
      <w:widowControl w:val="0"/>
      <w:autoSpaceDE w:val="0"/>
      <w:autoSpaceDN w:val="0"/>
      <w:adjustRightInd w:val="0"/>
      <w:ind w:left="1134" w:right="600" w:firstLine="400"/>
      <w:jc w:val="both"/>
    </w:pPr>
    <w:rPr>
      <w:sz w:val="22"/>
      <w:szCs w:val="22"/>
    </w:rPr>
  </w:style>
  <w:style w:type="paragraph" w:customStyle="1" w:styleId="textot-1">
    <w:name w:val="textot-1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age">
    <w:name w:val="page"/>
    <w:uiPriority w:val="99"/>
    <w:rsid w:val="00105E25"/>
    <w:rPr>
      <w:rFonts w:cs="Times New Roman"/>
    </w:rPr>
  </w:style>
  <w:style w:type="paragraph" w:customStyle="1" w:styleId="text0">
    <w:name w:val="text0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zag12-12">
    <w:name w:val="zag12-12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abu">
    <w:name w:val="abu"/>
    <w:uiPriority w:val="99"/>
    <w:rsid w:val="00105E25"/>
    <w:rPr>
      <w:rFonts w:cs="Times New Roman"/>
    </w:rPr>
  </w:style>
  <w:style w:type="paragraph" w:customStyle="1" w:styleId="FootNote">
    <w:name w:val="FootNote"/>
    <w:next w:val="a3"/>
    <w:uiPriority w:val="99"/>
    <w:rsid w:val="00105E25"/>
    <w:pPr>
      <w:widowControl w:val="0"/>
      <w:autoSpaceDE w:val="0"/>
      <w:autoSpaceDN w:val="0"/>
      <w:adjustRightInd w:val="0"/>
      <w:ind w:firstLine="200"/>
      <w:jc w:val="both"/>
    </w:pPr>
  </w:style>
  <w:style w:type="paragraph" w:customStyle="1" w:styleId="Annotation">
    <w:name w:val="Annotation"/>
    <w:next w:val="a3"/>
    <w:uiPriority w:val="99"/>
    <w:rsid w:val="00105E25"/>
    <w:pPr>
      <w:widowControl w:val="0"/>
      <w:autoSpaceDE w:val="0"/>
      <w:autoSpaceDN w:val="0"/>
      <w:adjustRightInd w:val="0"/>
      <w:ind w:firstLine="567"/>
      <w:jc w:val="both"/>
    </w:pPr>
    <w:rPr>
      <w:i/>
      <w:iCs/>
      <w:sz w:val="24"/>
      <w:szCs w:val="24"/>
    </w:rPr>
  </w:style>
  <w:style w:type="paragraph" w:customStyle="1" w:styleId="FootNoteCiteAuthor">
    <w:name w:val="FootNote Cite Author"/>
    <w:next w:val="a3"/>
    <w:uiPriority w:val="99"/>
    <w:rsid w:val="00105E25"/>
    <w:pPr>
      <w:widowControl w:val="0"/>
      <w:autoSpaceDE w:val="0"/>
      <w:autoSpaceDN w:val="0"/>
      <w:adjustRightInd w:val="0"/>
      <w:ind w:left="350" w:right="600"/>
      <w:jc w:val="both"/>
    </w:pPr>
    <w:rPr>
      <w:b/>
      <w:bCs/>
      <w:i/>
      <w:iCs/>
      <w:sz w:val="18"/>
      <w:szCs w:val="18"/>
    </w:rPr>
  </w:style>
  <w:style w:type="character" w:customStyle="1" w:styleId="A31">
    <w:name w:val="A3"/>
    <w:uiPriority w:val="99"/>
    <w:rsid w:val="00105E25"/>
    <w:rPr>
      <w:b/>
      <w:color w:val="000000"/>
      <w:sz w:val="18"/>
    </w:rPr>
  </w:style>
  <w:style w:type="paragraph" w:customStyle="1" w:styleId="f">
    <w:name w:val="f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Pa0">
    <w:name w:val="Pa0"/>
    <w:basedOn w:val="a3"/>
    <w:next w:val="a3"/>
    <w:uiPriority w:val="99"/>
    <w:rsid w:val="00105E25"/>
    <w:pPr>
      <w:widowControl/>
      <w:autoSpaceDE w:val="0"/>
      <w:autoSpaceDN w:val="0"/>
      <w:adjustRightInd w:val="0"/>
      <w:snapToGrid/>
      <w:spacing w:line="201" w:lineRule="atLeast"/>
      <w:ind w:firstLine="0"/>
      <w:jc w:val="left"/>
    </w:pPr>
    <w:rPr>
      <w:sz w:val="24"/>
      <w:szCs w:val="24"/>
    </w:rPr>
  </w:style>
  <w:style w:type="paragraph" w:customStyle="1" w:styleId="commenttxt">
    <w:name w:val="commenttxt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postbody">
    <w:name w:val="postbody"/>
    <w:uiPriority w:val="99"/>
    <w:rsid w:val="00105E25"/>
    <w:rPr>
      <w:rFonts w:cs="Times New Roman"/>
    </w:rPr>
  </w:style>
  <w:style w:type="paragraph" w:customStyle="1" w:styleId="p">
    <w:name w:val="p"/>
    <w:basedOn w:val="a3"/>
    <w:uiPriority w:val="99"/>
    <w:rsid w:val="00105E25"/>
    <w:pPr>
      <w:widowControl/>
      <w:snapToGrid/>
      <w:spacing w:before="100" w:beforeAutospacing="1" w:after="100" w:afterAutospacing="1" w:line="288" w:lineRule="auto"/>
      <w:ind w:firstLine="0"/>
      <w:jc w:val="left"/>
    </w:pPr>
    <w:rPr>
      <w:rFonts w:ascii="Arial" w:hAnsi="Arial" w:cs="Arial"/>
      <w:color w:val="000000"/>
      <w:sz w:val="18"/>
      <w:szCs w:val="18"/>
    </w:rPr>
  </w:style>
  <w:style w:type="paragraph" w:customStyle="1" w:styleId="txtj">
    <w:name w:val="txtj"/>
    <w:basedOn w:val="a3"/>
    <w:uiPriority w:val="99"/>
    <w:rsid w:val="00105E25"/>
    <w:pPr>
      <w:widowControl/>
      <w:snapToGrid/>
      <w:spacing w:before="100" w:beforeAutospacing="1" w:after="100" w:afterAutospacing="1" w:line="240" w:lineRule="auto"/>
      <w:ind w:firstLine="0"/>
      <w:jc w:val="left"/>
    </w:pPr>
    <w:rPr>
      <w:color w:val="333333"/>
      <w:sz w:val="24"/>
      <w:szCs w:val="24"/>
    </w:rPr>
  </w:style>
  <w:style w:type="character" w:customStyle="1" w:styleId="bbtxt">
    <w:name w:val="bbtxt"/>
    <w:uiPriority w:val="99"/>
    <w:rsid w:val="00105E25"/>
    <w:rPr>
      <w:rFonts w:cs="Times New Roman"/>
    </w:rPr>
  </w:style>
  <w:style w:type="paragraph" w:customStyle="1" w:styleId="ntext">
    <w:name w:val="ntext"/>
    <w:basedOn w:val="a3"/>
    <w:uiPriority w:val="99"/>
    <w:rsid w:val="0088459A"/>
    <w:pPr>
      <w:widowControl/>
      <w:snapToGrid/>
      <w:spacing w:before="100" w:beforeAutospacing="1" w:after="100" w:afterAutospacing="1" w:line="240" w:lineRule="auto"/>
      <w:ind w:firstLine="0"/>
    </w:pPr>
    <w:rPr>
      <w:rFonts w:ascii="Verdana" w:hAnsi="Verdana"/>
      <w:color w:val="000080"/>
      <w:sz w:val="11"/>
      <w:szCs w:val="11"/>
    </w:rPr>
  </w:style>
  <w:style w:type="numbering" w:styleId="111111">
    <w:name w:val="Outline List 2"/>
    <w:basedOn w:val="a6"/>
    <w:uiPriority w:val="99"/>
    <w:semiHidden/>
    <w:unhideWhenUsed/>
    <w:pPr>
      <w:numPr>
        <w:numId w:val="28"/>
      </w:numPr>
    </w:pPr>
  </w:style>
  <w:style w:type="numbering" w:customStyle="1" w:styleId="22">
    <w:name w:val="2.2"/>
    <w:pPr>
      <w:numPr>
        <w:numId w:val="31"/>
      </w:numPr>
    </w:pPr>
  </w:style>
  <w:style w:type="numbering" w:styleId="a2">
    <w:name w:val="Outline List 3"/>
    <w:basedOn w:val="a6"/>
    <w:uiPriority w:val="99"/>
    <w:semiHidden/>
    <w:unhideWhenUsed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5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13">
      <w:marLeft w:val="250"/>
      <w:marRight w:val="250"/>
      <w:marTop w:val="250"/>
      <w:marBottom w:val="2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78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8245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8059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65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7303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8436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6589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65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7374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9034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657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5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8055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8994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658226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65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7921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9415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65809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658367">
                              <w:marLeft w:val="0"/>
                              <w:marRight w:val="100"/>
                              <w:marTop w:val="0"/>
                              <w:marBottom w:val="50"/>
                              <w:divBdr>
                                <w:top w:val="single" w:sz="4" w:space="0" w:color="C7C7C7"/>
                                <w:left w:val="single" w:sz="4" w:space="0" w:color="C7C7C7"/>
                                <w:bottom w:val="single" w:sz="4" w:space="3" w:color="C7C7C7"/>
                                <w:right w:val="single" w:sz="4" w:space="0" w:color="C7C7C7"/>
                              </w:divBdr>
                              <w:divsChild>
                                <w:div w:id="1678657397">
                                  <w:marLeft w:val="5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600">
                                  <w:marLeft w:val="5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17">
                                  <w:marLeft w:val="5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8352">
                                  <w:marLeft w:val="5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8443">
                                  <w:marLeft w:val="5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9155">
                                  <w:marLeft w:val="5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65860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5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65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727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9379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8849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65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7962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7376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659125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65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658493">
                                  <w:marLeft w:val="9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8198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658758">
                                  <w:marLeft w:val="0"/>
                                  <w:marRight w:val="1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93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452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42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77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91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0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39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97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12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3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63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90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06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09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16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7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33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529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64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98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30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63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83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50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57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94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07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37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39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5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63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56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35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55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74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26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32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32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05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11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61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431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6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158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9135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6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10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61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62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962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8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9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07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21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50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50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75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156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303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534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331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8380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9298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865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9428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65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6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5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65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65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художествеииом своеобразии романа А</vt:lpstr>
    </vt:vector>
  </TitlesOfParts>
  <Company>Home</Company>
  <LinksUpToDate>false</LinksUpToDate>
  <CharactersWithSpaces>11159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художествеииом своеобразии романа А</dc:title>
  <dc:subject/>
  <dc:creator>User</dc:creator>
  <cp:keywords/>
  <dc:description/>
  <cp:lastModifiedBy>admin</cp:lastModifiedBy>
  <cp:revision>2</cp:revision>
  <dcterms:created xsi:type="dcterms:W3CDTF">2014-03-22T23:58:00Z</dcterms:created>
  <dcterms:modified xsi:type="dcterms:W3CDTF">2014-03-22T23:58:00Z</dcterms:modified>
</cp:coreProperties>
</file>