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3E6" w:rsidRPr="00593E34" w:rsidRDefault="00D709DD" w:rsidP="00D709DD">
      <w:pPr>
        <w:pStyle w:val="ac"/>
        <w:rPr>
          <w:noProof/>
          <w:color w:val="000000"/>
          <w:sz w:val="28"/>
          <w:szCs w:val="28"/>
        </w:rPr>
      </w:pPr>
      <w:r w:rsidRPr="00593E34">
        <w:rPr>
          <w:noProof/>
          <w:color w:val="000000"/>
          <w:sz w:val="28"/>
          <w:szCs w:val="28"/>
        </w:rPr>
        <w:t>Федеральное агентство по здравоохранению и социальному развитию РФ</w:t>
      </w:r>
    </w:p>
    <w:p w:rsidR="005B63E6" w:rsidRPr="00593E34" w:rsidRDefault="00D709DD" w:rsidP="00D709DD">
      <w:pPr>
        <w:pStyle w:val="ac"/>
        <w:rPr>
          <w:noProof/>
          <w:color w:val="000000"/>
          <w:sz w:val="28"/>
          <w:szCs w:val="28"/>
        </w:rPr>
      </w:pPr>
      <w:r w:rsidRPr="00593E34">
        <w:rPr>
          <w:noProof/>
          <w:color w:val="000000"/>
          <w:sz w:val="28"/>
          <w:szCs w:val="28"/>
        </w:rPr>
        <w:t>Волгоградский государственный медицинский университет</w:t>
      </w:r>
    </w:p>
    <w:p w:rsidR="005B63E6" w:rsidRPr="00593E34" w:rsidRDefault="00D709DD" w:rsidP="00D709DD">
      <w:pPr>
        <w:spacing w:line="360" w:lineRule="auto"/>
        <w:jc w:val="center"/>
        <w:rPr>
          <w:noProof/>
          <w:color w:val="000000"/>
          <w:sz w:val="28"/>
          <w:szCs w:val="28"/>
        </w:rPr>
      </w:pPr>
      <w:r w:rsidRPr="00593E34">
        <w:rPr>
          <w:noProof/>
          <w:color w:val="000000"/>
          <w:sz w:val="28"/>
          <w:szCs w:val="28"/>
        </w:rPr>
        <w:t>Факультет социальной работы и клинической психологии</w:t>
      </w:r>
    </w:p>
    <w:p w:rsidR="005B63E6" w:rsidRPr="00593E34" w:rsidRDefault="005B63E6" w:rsidP="00D709DD">
      <w:pPr>
        <w:spacing w:line="360" w:lineRule="auto"/>
        <w:jc w:val="center"/>
        <w:rPr>
          <w:noProof/>
          <w:color w:val="000000"/>
          <w:sz w:val="28"/>
          <w:szCs w:val="28"/>
        </w:rPr>
      </w:pPr>
    </w:p>
    <w:p w:rsidR="005B63E6" w:rsidRPr="00593E34" w:rsidRDefault="00D709DD" w:rsidP="00D709DD">
      <w:pPr>
        <w:spacing w:line="360" w:lineRule="auto"/>
        <w:jc w:val="center"/>
        <w:rPr>
          <w:noProof/>
          <w:color w:val="000000"/>
          <w:sz w:val="28"/>
          <w:szCs w:val="28"/>
        </w:rPr>
      </w:pPr>
      <w:r w:rsidRPr="00593E34">
        <w:rPr>
          <w:noProof/>
          <w:color w:val="000000"/>
          <w:sz w:val="28"/>
          <w:szCs w:val="28"/>
        </w:rPr>
        <w:t>Кафедра общей и клинической психологии</w:t>
      </w:r>
    </w:p>
    <w:p w:rsidR="005B63E6" w:rsidRPr="00593E34" w:rsidRDefault="005B63E6" w:rsidP="00D709DD">
      <w:pPr>
        <w:spacing w:line="360" w:lineRule="auto"/>
        <w:jc w:val="center"/>
        <w:rPr>
          <w:noProof/>
          <w:color w:val="000000"/>
          <w:sz w:val="28"/>
          <w:szCs w:val="28"/>
        </w:rPr>
      </w:pPr>
    </w:p>
    <w:p w:rsidR="005B63E6" w:rsidRPr="00593E34" w:rsidRDefault="005B63E6" w:rsidP="00D709DD">
      <w:pPr>
        <w:spacing w:line="360" w:lineRule="auto"/>
        <w:jc w:val="center"/>
        <w:rPr>
          <w:noProof/>
          <w:color w:val="000000"/>
          <w:sz w:val="28"/>
          <w:szCs w:val="28"/>
        </w:rPr>
      </w:pPr>
    </w:p>
    <w:p w:rsidR="005B63E6" w:rsidRPr="00593E34" w:rsidRDefault="005B63E6" w:rsidP="00D709DD">
      <w:pPr>
        <w:spacing w:line="360" w:lineRule="auto"/>
        <w:jc w:val="center"/>
        <w:rPr>
          <w:noProof/>
          <w:color w:val="000000"/>
          <w:sz w:val="28"/>
          <w:szCs w:val="28"/>
        </w:rPr>
      </w:pPr>
    </w:p>
    <w:p w:rsidR="005B63E6" w:rsidRPr="00593E34" w:rsidRDefault="005B63E6" w:rsidP="00D709DD">
      <w:pPr>
        <w:spacing w:line="360" w:lineRule="auto"/>
        <w:jc w:val="center"/>
        <w:rPr>
          <w:noProof/>
          <w:color w:val="000000"/>
          <w:sz w:val="28"/>
          <w:szCs w:val="28"/>
        </w:rPr>
      </w:pPr>
    </w:p>
    <w:p w:rsidR="005B63E6" w:rsidRPr="00593E34" w:rsidRDefault="005B63E6" w:rsidP="00D709DD">
      <w:pPr>
        <w:spacing w:line="360" w:lineRule="auto"/>
        <w:jc w:val="center"/>
        <w:rPr>
          <w:noProof/>
          <w:color w:val="000000"/>
          <w:sz w:val="28"/>
          <w:szCs w:val="28"/>
        </w:rPr>
      </w:pPr>
    </w:p>
    <w:p w:rsidR="005B63E6" w:rsidRPr="00593E34" w:rsidRDefault="005B63E6" w:rsidP="00D709DD">
      <w:pPr>
        <w:spacing w:line="360" w:lineRule="auto"/>
        <w:jc w:val="center"/>
        <w:rPr>
          <w:noProof/>
          <w:color w:val="000000"/>
          <w:sz w:val="28"/>
          <w:szCs w:val="28"/>
        </w:rPr>
      </w:pPr>
    </w:p>
    <w:p w:rsidR="005B63E6" w:rsidRPr="00593E34" w:rsidRDefault="005B63E6" w:rsidP="00D709DD">
      <w:pPr>
        <w:spacing w:line="360" w:lineRule="auto"/>
        <w:jc w:val="center"/>
        <w:rPr>
          <w:b/>
          <w:bCs/>
          <w:noProof/>
          <w:color w:val="000000"/>
          <w:sz w:val="28"/>
          <w:szCs w:val="28"/>
        </w:rPr>
      </w:pPr>
      <w:r w:rsidRPr="00593E34">
        <w:rPr>
          <w:b/>
          <w:bCs/>
          <w:noProof/>
          <w:color w:val="000000"/>
          <w:sz w:val="28"/>
          <w:szCs w:val="28"/>
        </w:rPr>
        <w:t>МЕТОДИЧЕСКИЕ УКАЗАНИЯ</w:t>
      </w:r>
    </w:p>
    <w:p w:rsidR="005B63E6" w:rsidRPr="00593E34" w:rsidRDefault="005B63E6" w:rsidP="00D709DD">
      <w:pPr>
        <w:spacing w:line="360" w:lineRule="auto"/>
        <w:jc w:val="center"/>
        <w:rPr>
          <w:b/>
          <w:bCs/>
          <w:noProof/>
          <w:color w:val="000000"/>
          <w:sz w:val="28"/>
          <w:szCs w:val="28"/>
        </w:rPr>
      </w:pPr>
      <w:r w:rsidRPr="00593E34">
        <w:rPr>
          <w:b/>
          <w:bCs/>
          <w:noProof/>
          <w:color w:val="000000"/>
          <w:sz w:val="28"/>
          <w:szCs w:val="28"/>
        </w:rPr>
        <w:t>К КУРСУ</w:t>
      </w:r>
      <w:r w:rsidR="00BC4993" w:rsidRPr="00593E34">
        <w:rPr>
          <w:b/>
          <w:bCs/>
          <w:noProof/>
          <w:color w:val="000000"/>
          <w:sz w:val="28"/>
          <w:szCs w:val="28"/>
        </w:rPr>
        <w:t xml:space="preserve"> </w:t>
      </w:r>
      <w:r w:rsidRPr="00593E34">
        <w:rPr>
          <w:b/>
          <w:bCs/>
          <w:noProof/>
          <w:color w:val="000000"/>
          <w:sz w:val="28"/>
          <w:szCs w:val="28"/>
        </w:rPr>
        <w:t>«ИСТОРИЯ ПСИХОЛОГИИ»</w:t>
      </w:r>
    </w:p>
    <w:p w:rsidR="005B63E6" w:rsidRPr="00593E34" w:rsidRDefault="005B63E6" w:rsidP="00D709DD">
      <w:pPr>
        <w:spacing w:line="360" w:lineRule="auto"/>
        <w:jc w:val="center"/>
        <w:rPr>
          <w:noProof/>
          <w:color w:val="000000"/>
          <w:sz w:val="28"/>
          <w:szCs w:val="28"/>
        </w:rPr>
      </w:pPr>
    </w:p>
    <w:p w:rsidR="005B63E6" w:rsidRPr="00593E34" w:rsidRDefault="00D709DD" w:rsidP="00D709DD">
      <w:pPr>
        <w:pStyle w:val="1"/>
        <w:tabs>
          <w:tab w:val="left" w:pos="0"/>
        </w:tabs>
        <w:spacing w:before="0" w:after="0" w:line="360" w:lineRule="auto"/>
        <w:jc w:val="center"/>
        <w:rPr>
          <w:rFonts w:ascii="Times New Roman" w:hAnsi="Times New Roman" w:cs="Times New Roman"/>
          <w:b w:val="0"/>
          <w:bCs w:val="0"/>
          <w:noProof/>
          <w:color w:val="000000"/>
          <w:sz w:val="28"/>
          <w:szCs w:val="28"/>
        </w:rPr>
      </w:pPr>
      <w:r w:rsidRPr="00593E34">
        <w:rPr>
          <w:rFonts w:ascii="Times New Roman" w:hAnsi="Times New Roman" w:cs="Times New Roman"/>
          <w:b w:val="0"/>
          <w:bCs w:val="0"/>
          <w:noProof/>
          <w:color w:val="000000"/>
          <w:sz w:val="28"/>
          <w:szCs w:val="28"/>
        </w:rPr>
        <w:t xml:space="preserve">Для студентов специальности </w:t>
      </w:r>
    </w:p>
    <w:p w:rsidR="005B63E6" w:rsidRPr="00593E34" w:rsidRDefault="00D709DD" w:rsidP="00D709DD">
      <w:pPr>
        <w:tabs>
          <w:tab w:val="left" w:leader="underscore" w:pos="725"/>
          <w:tab w:val="left" w:leader="underscore" w:pos="7368"/>
        </w:tabs>
        <w:spacing w:line="360" w:lineRule="auto"/>
        <w:jc w:val="center"/>
        <w:rPr>
          <w:noProof/>
          <w:color w:val="000000"/>
          <w:sz w:val="28"/>
          <w:szCs w:val="28"/>
        </w:rPr>
      </w:pPr>
      <w:r w:rsidRPr="00593E34">
        <w:rPr>
          <w:noProof/>
          <w:color w:val="000000"/>
          <w:sz w:val="28"/>
          <w:szCs w:val="28"/>
        </w:rPr>
        <w:t>«Клиническая психология»</w:t>
      </w: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5B63E6" w:rsidRPr="00593E34" w:rsidRDefault="005B63E6" w:rsidP="00D709DD">
      <w:pPr>
        <w:tabs>
          <w:tab w:val="left" w:leader="underscore" w:pos="725"/>
          <w:tab w:val="left" w:leader="underscore" w:pos="7368"/>
        </w:tabs>
        <w:spacing w:line="360" w:lineRule="auto"/>
        <w:jc w:val="center"/>
        <w:rPr>
          <w:noProof/>
          <w:color w:val="000000"/>
          <w:sz w:val="28"/>
          <w:szCs w:val="28"/>
        </w:rPr>
      </w:pPr>
    </w:p>
    <w:p w:rsidR="00D709DD" w:rsidRPr="00593E34" w:rsidRDefault="005B63E6" w:rsidP="00D709DD">
      <w:pPr>
        <w:spacing w:line="360" w:lineRule="auto"/>
        <w:jc w:val="center"/>
        <w:rPr>
          <w:noProof/>
          <w:color w:val="000000"/>
          <w:sz w:val="28"/>
          <w:szCs w:val="28"/>
        </w:rPr>
      </w:pPr>
      <w:r w:rsidRPr="00593E34">
        <w:rPr>
          <w:noProof/>
          <w:color w:val="000000"/>
          <w:sz w:val="28"/>
          <w:szCs w:val="28"/>
        </w:rPr>
        <w:t>Волгоград 200</w:t>
      </w:r>
      <w:r w:rsidR="006D7128" w:rsidRPr="00593E34">
        <w:rPr>
          <w:noProof/>
          <w:color w:val="000000"/>
          <w:sz w:val="28"/>
          <w:szCs w:val="28"/>
        </w:rPr>
        <w:t>8</w:t>
      </w:r>
    </w:p>
    <w:p w:rsidR="005B63E6" w:rsidRPr="00593E34" w:rsidRDefault="005B63E6" w:rsidP="00D709DD">
      <w:pPr>
        <w:spacing w:line="360" w:lineRule="auto"/>
        <w:ind w:firstLine="700"/>
        <w:rPr>
          <w:noProof/>
          <w:color w:val="000000"/>
          <w:sz w:val="28"/>
          <w:szCs w:val="28"/>
        </w:rPr>
      </w:pPr>
      <w:r w:rsidRPr="00593E34">
        <w:rPr>
          <w:noProof/>
          <w:color w:val="000000"/>
          <w:sz w:val="28"/>
          <w:szCs w:val="28"/>
        </w:rPr>
        <w:br w:type="page"/>
        <w:t>УДК</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ББК</w:t>
      </w:r>
    </w:p>
    <w:p w:rsidR="005B63E6" w:rsidRPr="00593E34" w:rsidRDefault="005B63E6" w:rsidP="00BC4993">
      <w:pPr>
        <w:spacing w:line="360" w:lineRule="auto"/>
        <w:ind w:firstLine="709"/>
        <w:jc w:val="both"/>
        <w:rPr>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Составитель: Шутова О. И.</w:t>
      </w:r>
    </w:p>
    <w:p w:rsidR="005B63E6" w:rsidRPr="00593E34" w:rsidRDefault="005B63E6" w:rsidP="00BC4993">
      <w:pPr>
        <w:spacing w:line="360" w:lineRule="auto"/>
        <w:ind w:firstLine="709"/>
        <w:jc w:val="both"/>
        <w:rPr>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 xml:space="preserve">Методические указания адресованы студентам отделения Клинической психологии Волгоградского государственного медицинского университета, изучающим курс История психологии. </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Указания включают в себя основные темы по курсу История психологии 5 и 6 семестров, составленные в соответствии с типовой учебной программой дисциплины «История психологии», рекомендованной отделением психологии УМО университетов РФ в 2001 году.</w:t>
      </w:r>
    </w:p>
    <w:p w:rsidR="005B63E6" w:rsidRPr="00593E34" w:rsidRDefault="005B63E6" w:rsidP="00BC4993">
      <w:pPr>
        <w:pStyle w:val="af0"/>
        <w:spacing w:line="360" w:lineRule="auto"/>
        <w:ind w:firstLine="709"/>
        <w:jc w:val="both"/>
        <w:rPr>
          <w:noProof/>
          <w:color w:val="000000"/>
          <w:sz w:val="28"/>
          <w:szCs w:val="28"/>
        </w:rPr>
      </w:pPr>
      <w:r w:rsidRPr="00593E34">
        <w:rPr>
          <w:noProof/>
          <w:color w:val="000000"/>
          <w:sz w:val="28"/>
          <w:szCs w:val="28"/>
        </w:rPr>
        <w:t>Данные учебное пособие информирует студента, изучающего психологию, об основных разделах психологии, указывает на весь спектр разнообразных отраслей и направлений психологии, основные подходы к изучению предмета науки, т е того базиса знаний, который сформирует целостную картину восприятия дисциплины. Пособие содержит указание</w:t>
      </w:r>
      <w:r w:rsidR="00BC4993" w:rsidRPr="00593E34">
        <w:rPr>
          <w:noProof/>
          <w:color w:val="000000"/>
          <w:sz w:val="28"/>
          <w:szCs w:val="28"/>
        </w:rPr>
        <w:t xml:space="preserve"> </w:t>
      </w:r>
      <w:r w:rsidRPr="00593E34">
        <w:rPr>
          <w:noProof/>
          <w:color w:val="000000"/>
          <w:sz w:val="28"/>
          <w:szCs w:val="28"/>
        </w:rPr>
        <w:t>на необходимую для самостоятельной работы студента литературу, и способствует тем самым успешному освоению учащимся учебной программы первого семестра по курсу История психологии.</w:t>
      </w:r>
    </w:p>
    <w:p w:rsidR="005B63E6" w:rsidRPr="00593E34" w:rsidRDefault="005B63E6" w:rsidP="00BC4993">
      <w:pPr>
        <w:spacing w:line="360" w:lineRule="auto"/>
        <w:ind w:firstLine="709"/>
        <w:jc w:val="both"/>
        <w:rPr>
          <w:noProof/>
          <w:color w:val="000000"/>
          <w:sz w:val="28"/>
          <w:szCs w:val="28"/>
        </w:rPr>
      </w:pPr>
    </w:p>
    <w:p w:rsidR="005B63E6" w:rsidRPr="00593E34" w:rsidRDefault="005B63E6" w:rsidP="00D709DD">
      <w:pPr>
        <w:spacing w:line="360" w:lineRule="auto"/>
        <w:ind w:firstLine="709"/>
        <w:jc w:val="both"/>
        <w:rPr>
          <w:noProof/>
          <w:color w:val="000000"/>
          <w:sz w:val="28"/>
          <w:szCs w:val="28"/>
        </w:rPr>
      </w:pPr>
      <w:r w:rsidRPr="00593E34">
        <w:rPr>
          <w:noProof/>
          <w:color w:val="000000"/>
          <w:sz w:val="28"/>
          <w:szCs w:val="28"/>
        </w:rPr>
        <w:t>Утверждено на кафедральном совещании кафедры Общей и Клинической Психологии протокол №</w:t>
      </w:r>
      <w:r w:rsidR="00BC4993" w:rsidRPr="00593E34">
        <w:rPr>
          <w:noProof/>
          <w:color w:val="000000"/>
          <w:sz w:val="28"/>
          <w:szCs w:val="28"/>
        </w:rPr>
        <w:t xml:space="preserve"> </w:t>
      </w:r>
      <w:r w:rsidRPr="00593E34">
        <w:rPr>
          <w:noProof/>
          <w:color w:val="000000"/>
          <w:sz w:val="28"/>
          <w:szCs w:val="28"/>
        </w:rPr>
        <w:t>2 от 20 сентября 200</w:t>
      </w:r>
      <w:r w:rsidR="006D7128" w:rsidRPr="00593E34">
        <w:rPr>
          <w:noProof/>
          <w:color w:val="000000"/>
          <w:sz w:val="28"/>
          <w:szCs w:val="28"/>
        </w:rPr>
        <w:t>8</w:t>
      </w:r>
      <w:r w:rsidRPr="00593E34">
        <w:rPr>
          <w:noProof/>
          <w:color w:val="000000"/>
          <w:sz w:val="28"/>
          <w:szCs w:val="28"/>
        </w:rPr>
        <w:t xml:space="preserve"> года</w:t>
      </w:r>
      <w:r w:rsidR="00D709DD" w:rsidRPr="00593E34">
        <w:rPr>
          <w:noProof/>
          <w:color w:val="000000"/>
          <w:sz w:val="28"/>
          <w:szCs w:val="28"/>
        </w:rPr>
        <w:t xml:space="preserve"> </w:t>
      </w:r>
      <w:r w:rsidRPr="00593E34">
        <w:rPr>
          <w:noProof/>
          <w:color w:val="000000"/>
          <w:sz w:val="28"/>
          <w:szCs w:val="28"/>
        </w:rPr>
        <w:t>Учебно-Методической Комиссией по специальностям Социальная работа, Клиническая психология</w:t>
      </w:r>
      <w:r w:rsidR="00BC4993" w:rsidRPr="00593E34">
        <w:rPr>
          <w:noProof/>
          <w:color w:val="000000"/>
          <w:sz w:val="28"/>
          <w:szCs w:val="28"/>
        </w:rPr>
        <w:t xml:space="preserve"> </w:t>
      </w:r>
      <w:r w:rsidRPr="00593E34">
        <w:rPr>
          <w:noProof/>
          <w:color w:val="000000"/>
          <w:sz w:val="28"/>
          <w:szCs w:val="28"/>
        </w:rPr>
        <w:t>ВолГМУ</w:t>
      </w:r>
      <w:r w:rsidR="00BC4993" w:rsidRPr="00593E34">
        <w:rPr>
          <w:noProof/>
          <w:color w:val="000000"/>
          <w:sz w:val="28"/>
          <w:szCs w:val="28"/>
        </w:rPr>
        <w:t xml:space="preserve"> </w:t>
      </w:r>
      <w:r w:rsidRPr="00593E34">
        <w:rPr>
          <w:noProof/>
          <w:color w:val="000000"/>
          <w:sz w:val="28"/>
          <w:szCs w:val="28"/>
        </w:rPr>
        <w:t>протокол № 2</w:t>
      </w:r>
      <w:r w:rsidR="00BC4993" w:rsidRPr="00593E34">
        <w:rPr>
          <w:noProof/>
          <w:color w:val="000000"/>
          <w:sz w:val="28"/>
          <w:szCs w:val="28"/>
        </w:rPr>
        <w:t xml:space="preserve"> </w:t>
      </w:r>
      <w:r w:rsidRPr="00593E34">
        <w:rPr>
          <w:noProof/>
          <w:color w:val="000000"/>
          <w:sz w:val="28"/>
          <w:szCs w:val="28"/>
        </w:rPr>
        <w:t>от</w:t>
      </w:r>
      <w:r w:rsidR="00BC4993" w:rsidRPr="00593E34">
        <w:rPr>
          <w:noProof/>
          <w:color w:val="000000"/>
          <w:sz w:val="28"/>
          <w:szCs w:val="28"/>
        </w:rPr>
        <w:t xml:space="preserve"> </w:t>
      </w:r>
      <w:r w:rsidRPr="00593E34">
        <w:rPr>
          <w:noProof/>
          <w:color w:val="000000"/>
          <w:sz w:val="28"/>
          <w:szCs w:val="28"/>
        </w:rPr>
        <w:t>29.10.200</w:t>
      </w:r>
      <w:r w:rsidR="006D7128" w:rsidRPr="00593E34">
        <w:rPr>
          <w:noProof/>
          <w:color w:val="000000"/>
          <w:sz w:val="28"/>
          <w:szCs w:val="28"/>
        </w:rPr>
        <w:t>8</w:t>
      </w:r>
      <w:r w:rsidRPr="00593E34">
        <w:rPr>
          <w:noProof/>
          <w:color w:val="000000"/>
          <w:sz w:val="28"/>
          <w:szCs w:val="28"/>
        </w:rPr>
        <w:t xml:space="preserve"> г.</w:t>
      </w:r>
    </w:p>
    <w:p w:rsidR="005B63E6" w:rsidRPr="00593E34" w:rsidRDefault="00D709DD" w:rsidP="00BC4993">
      <w:pPr>
        <w:pStyle w:val="ae"/>
        <w:spacing w:after="0" w:line="360" w:lineRule="auto"/>
        <w:ind w:left="0" w:firstLine="709"/>
        <w:jc w:val="both"/>
        <w:rPr>
          <w:b/>
          <w:bCs/>
          <w:noProof/>
          <w:color w:val="000000"/>
          <w:sz w:val="28"/>
          <w:szCs w:val="28"/>
        </w:rPr>
      </w:pPr>
      <w:r w:rsidRPr="00593E34">
        <w:rPr>
          <w:b/>
          <w:bCs/>
          <w:noProof/>
          <w:color w:val="000000"/>
          <w:sz w:val="28"/>
          <w:szCs w:val="28"/>
        </w:rPr>
        <w:br w:type="page"/>
        <w:t>Предисловие</w:t>
      </w:r>
    </w:p>
    <w:p w:rsidR="005B63E6" w:rsidRPr="00593E34" w:rsidRDefault="005B63E6" w:rsidP="00BC4993">
      <w:pPr>
        <w:widowControl w:val="0"/>
        <w:spacing w:line="360" w:lineRule="auto"/>
        <w:ind w:firstLine="709"/>
        <w:jc w:val="both"/>
        <w:rPr>
          <w:b/>
          <w:bCs/>
          <w:noProof/>
          <w:color w:val="000000"/>
          <w:sz w:val="28"/>
          <w:szCs w:val="28"/>
        </w:rPr>
      </w:pPr>
    </w:p>
    <w:p w:rsidR="005B63E6" w:rsidRPr="00593E34" w:rsidRDefault="005B63E6" w:rsidP="00BC4993">
      <w:pPr>
        <w:pStyle w:val="a7"/>
        <w:spacing w:after="0" w:line="360" w:lineRule="auto"/>
        <w:ind w:firstLine="709"/>
        <w:jc w:val="both"/>
        <w:rPr>
          <w:noProof/>
          <w:color w:val="000000"/>
          <w:sz w:val="28"/>
          <w:szCs w:val="28"/>
        </w:rPr>
      </w:pPr>
      <w:r w:rsidRPr="00593E34">
        <w:rPr>
          <w:noProof/>
          <w:color w:val="000000"/>
          <w:sz w:val="28"/>
          <w:szCs w:val="28"/>
        </w:rPr>
        <w:t xml:space="preserve">Настоящая </w:t>
      </w:r>
      <w:r w:rsidRPr="00593E34">
        <w:rPr>
          <w:b/>
          <w:bCs/>
          <w:noProof/>
          <w:color w:val="000000"/>
          <w:sz w:val="28"/>
          <w:szCs w:val="28"/>
        </w:rPr>
        <w:t>Программа</w:t>
      </w:r>
      <w:r w:rsidRPr="00593E34">
        <w:rPr>
          <w:noProof/>
          <w:color w:val="000000"/>
          <w:sz w:val="28"/>
          <w:szCs w:val="28"/>
        </w:rPr>
        <w:t xml:space="preserve"> лекций и семинарских занятий рассчитана на два семестра и предназначена для студентов дневного отделения факультета психологии, обучающихся по специальности «Клиническая психология», а также для подготовки специалистов по другим гуманитарным специальностям. В программу включены ссылки на материал, позволяющий пропедевтически ознакомиться с основными этапами развития психологической науки. По каждой части читаются лекция</w:t>
      </w:r>
      <w:r w:rsidR="00BC4993" w:rsidRPr="00593E34">
        <w:rPr>
          <w:noProof/>
          <w:color w:val="000000"/>
          <w:sz w:val="28"/>
          <w:szCs w:val="28"/>
        </w:rPr>
        <w:t xml:space="preserve"> </w:t>
      </w:r>
      <w:r w:rsidRPr="00593E34">
        <w:rPr>
          <w:noProof/>
          <w:color w:val="000000"/>
          <w:sz w:val="28"/>
          <w:szCs w:val="28"/>
        </w:rPr>
        <w:t xml:space="preserve">и проводятся семинарские занятия. </w:t>
      </w:r>
    </w:p>
    <w:p w:rsidR="005B63E6" w:rsidRPr="00593E34" w:rsidRDefault="005B63E6" w:rsidP="00BC4993">
      <w:pPr>
        <w:pStyle w:val="a7"/>
        <w:spacing w:after="0" w:line="360" w:lineRule="auto"/>
        <w:ind w:firstLine="709"/>
        <w:jc w:val="both"/>
        <w:rPr>
          <w:noProof/>
          <w:color w:val="000000"/>
          <w:sz w:val="28"/>
          <w:szCs w:val="28"/>
        </w:rPr>
      </w:pPr>
      <w:r w:rsidRPr="00593E34">
        <w:rPr>
          <w:noProof/>
          <w:color w:val="000000"/>
          <w:sz w:val="28"/>
          <w:szCs w:val="28"/>
        </w:rPr>
        <w:t>Пособие содержит программу учебной дисциплины, методологические рекомендации по изучению дисциплины, тематический план практических (семинарских) занятий, варианты контрольных заданий (тестов), а также контрольные вопросы для осуществления промежуточного и итогового контроля знаний, список рекомендуемой литературы, словарь основных понятий и терминов.</w:t>
      </w:r>
    </w:p>
    <w:p w:rsidR="005B63E6" w:rsidRPr="00593E34" w:rsidRDefault="005B63E6" w:rsidP="00BC4993">
      <w:pPr>
        <w:pStyle w:val="a7"/>
        <w:spacing w:after="0" w:line="360" w:lineRule="auto"/>
        <w:ind w:firstLine="709"/>
        <w:jc w:val="both"/>
        <w:rPr>
          <w:noProof/>
          <w:color w:val="000000"/>
          <w:sz w:val="28"/>
          <w:szCs w:val="28"/>
        </w:rPr>
      </w:pPr>
      <w:r w:rsidRPr="00593E34">
        <w:rPr>
          <w:noProof/>
          <w:color w:val="000000"/>
          <w:sz w:val="28"/>
          <w:szCs w:val="28"/>
        </w:rPr>
        <w:t xml:space="preserve">Программа учебной дисциплины «История психологии» разработана с учетом требований Государственного общеобразовательного стандарта и учебного плана подготовки студентов по специальности 030302 – Клинические психологи. Курс в объеме 120 часов общей трудоемкости (в том числе 60 часов аудиторных занятий) читается на третьем году обучения в пятом и шестом семестрах и предполагает знание основных дисциплин гуманитарного цикла. </w:t>
      </w:r>
    </w:p>
    <w:p w:rsidR="005B63E6" w:rsidRPr="00593E34" w:rsidRDefault="005B63E6" w:rsidP="00BC4993">
      <w:pPr>
        <w:widowControl w:val="0"/>
        <w:spacing w:line="360" w:lineRule="auto"/>
        <w:ind w:firstLine="709"/>
        <w:jc w:val="both"/>
        <w:rPr>
          <w:noProof/>
          <w:color w:val="000000"/>
          <w:sz w:val="28"/>
          <w:szCs w:val="28"/>
        </w:rPr>
      </w:pPr>
      <w:r w:rsidRPr="00593E34">
        <w:rPr>
          <w:noProof/>
          <w:color w:val="000000"/>
          <w:sz w:val="28"/>
          <w:szCs w:val="28"/>
        </w:rPr>
        <w:t xml:space="preserve">Значительная часть материала выносится на самостоятельную проработку. Кроме того, учащийся может выбрать тему для реферата или доклада по рекомендованной или дополнительной литературе. Из предлагаемого списка названий в течение года выполняются задания и рефераты для обсуждения вопросов семинарских занятий, входящие в общую итоговую оценку учебного труда студента по данному учебному предмету. </w:t>
      </w:r>
    </w:p>
    <w:p w:rsidR="005B63E6" w:rsidRPr="00593E34" w:rsidRDefault="005B63E6" w:rsidP="00BC4993">
      <w:pPr>
        <w:widowControl w:val="0"/>
        <w:spacing w:line="360" w:lineRule="auto"/>
        <w:ind w:firstLine="709"/>
        <w:jc w:val="both"/>
        <w:rPr>
          <w:noProof/>
          <w:color w:val="000000"/>
          <w:sz w:val="28"/>
          <w:szCs w:val="28"/>
        </w:rPr>
      </w:pPr>
      <w:r w:rsidRPr="00593E34">
        <w:rPr>
          <w:noProof/>
          <w:color w:val="000000"/>
          <w:sz w:val="28"/>
          <w:szCs w:val="28"/>
        </w:rPr>
        <w:t xml:space="preserve">К итоговым зачётам и экзамену, проводимых в конце семестров и года, допускаются студенты, сдавшие в срок с положительной оценкой промежуточные отчётности. Успешная сдача зачёта предполагает, как минимум, знание основной литературы, в которую включаются материалы, выносимые на обсуждение на семинарах, а также самостоятельно изученные источники. Кроме того, необходимо знать содержание лекций. </w:t>
      </w:r>
    </w:p>
    <w:p w:rsidR="005B63E6" w:rsidRPr="00593E34" w:rsidRDefault="005B63E6" w:rsidP="00BC4993">
      <w:pPr>
        <w:widowControl w:val="0"/>
        <w:spacing w:line="360" w:lineRule="auto"/>
        <w:ind w:firstLine="709"/>
        <w:jc w:val="both"/>
        <w:rPr>
          <w:noProof/>
          <w:color w:val="000000"/>
          <w:sz w:val="28"/>
          <w:szCs w:val="28"/>
        </w:rPr>
      </w:pPr>
      <w:r w:rsidRPr="00593E34">
        <w:rPr>
          <w:noProof/>
          <w:color w:val="000000"/>
          <w:sz w:val="28"/>
          <w:szCs w:val="28"/>
        </w:rPr>
        <w:t xml:space="preserve">Подчеркнём, что содержание, объём, место, и временные ограничения данного курса предъявляют особые требования к студентам. Посещение лекций и семинаров, а также своевременная текущая подготовка к ним являются обязательными. Только при этом условии студенты могут отвечать на вопросы данной программы. </w:t>
      </w:r>
    </w:p>
    <w:p w:rsidR="0073257C" w:rsidRPr="00593E34" w:rsidRDefault="005B63E6" w:rsidP="00BC4993">
      <w:pPr>
        <w:spacing w:line="360" w:lineRule="auto"/>
        <w:ind w:firstLine="709"/>
        <w:jc w:val="both"/>
        <w:rPr>
          <w:noProof/>
          <w:color w:val="000000"/>
          <w:sz w:val="28"/>
          <w:szCs w:val="28"/>
        </w:rPr>
      </w:pPr>
      <w:r w:rsidRPr="00593E34">
        <w:rPr>
          <w:noProof/>
          <w:color w:val="000000"/>
          <w:sz w:val="28"/>
          <w:szCs w:val="28"/>
        </w:rPr>
        <w:t>Источники рекомендуемой литературы и дополнительной литературы предоставляют возможность более широкого освещения материалов курса.</w:t>
      </w:r>
    </w:p>
    <w:p w:rsidR="005B63E6" w:rsidRPr="00593E34" w:rsidRDefault="005B63E6" w:rsidP="00BC4993">
      <w:pPr>
        <w:spacing w:line="360" w:lineRule="auto"/>
        <w:ind w:firstLine="709"/>
        <w:jc w:val="both"/>
        <w:rPr>
          <w:b/>
          <w:bCs/>
          <w:noProof/>
          <w:color w:val="000000"/>
          <w:sz w:val="28"/>
          <w:szCs w:val="28"/>
        </w:rPr>
      </w:pPr>
      <w:r w:rsidRPr="00593E34">
        <w:rPr>
          <w:noProof/>
          <w:color w:val="000000"/>
          <w:sz w:val="28"/>
          <w:szCs w:val="28"/>
        </w:rPr>
        <w:br w:type="page"/>
      </w:r>
      <w:r w:rsidRPr="00593E34">
        <w:rPr>
          <w:b/>
          <w:bCs/>
          <w:noProof/>
          <w:color w:val="000000"/>
          <w:sz w:val="28"/>
          <w:szCs w:val="28"/>
        </w:rPr>
        <w:t>I. Организационно-методический раздел</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1. Цель курса</w:t>
      </w:r>
    </w:p>
    <w:p w:rsidR="0073257C" w:rsidRPr="00593E34" w:rsidRDefault="0073257C" w:rsidP="00BC4993">
      <w:pPr>
        <w:spacing w:line="360" w:lineRule="auto"/>
        <w:ind w:firstLine="709"/>
        <w:jc w:val="both"/>
        <w:rPr>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Целью данного курса является изучение процесса исторического развития психологических знаний в различных странах в их специфике и вместе с тем в единстве, в связи с общественно-историческими условиями и состоянием духовной жизни и культуры, ситуацией в философии, естествознании и других областях науки. Реальная включенность психологических знаний в широкий социокультурный контекст раскрывает действенную роль психологии в решении социально значимых проблем в различных областях общественной жизни (воспитании, обучении этики отношений между людьми и т.д.). Тем самым освоение прошлого нацелено на воспитание у студентов ответственного отношения к будущей профессиональной деятельности.</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2. Задачи курса</w:t>
      </w:r>
    </w:p>
    <w:p w:rsidR="0073257C" w:rsidRPr="00593E34" w:rsidRDefault="0073257C" w:rsidP="00BC4993">
      <w:pPr>
        <w:spacing w:line="360" w:lineRule="auto"/>
        <w:ind w:firstLine="709"/>
        <w:jc w:val="both"/>
        <w:rPr>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Поставленная цель достигается в ходе решения следующих задач:</w:t>
      </w:r>
    </w:p>
    <w:p w:rsidR="005B63E6" w:rsidRPr="00593E34" w:rsidRDefault="005B63E6" w:rsidP="00BC4993">
      <w:pPr>
        <w:numPr>
          <w:ilvl w:val="0"/>
          <w:numId w:val="7"/>
        </w:numPr>
        <w:tabs>
          <w:tab w:val="left" w:pos="720"/>
        </w:tabs>
        <w:spacing w:line="360" w:lineRule="auto"/>
        <w:ind w:left="0" w:firstLine="709"/>
        <w:jc w:val="both"/>
        <w:rPr>
          <w:noProof/>
          <w:color w:val="000000"/>
          <w:sz w:val="28"/>
          <w:szCs w:val="28"/>
        </w:rPr>
      </w:pPr>
      <w:r w:rsidRPr="00593E34">
        <w:rPr>
          <w:noProof/>
          <w:color w:val="000000"/>
          <w:sz w:val="28"/>
          <w:szCs w:val="28"/>
        </w:rPr>
        <w:t xml:space="preserve">Представить по возможности полно наиболее значительные достижения мировой и отечественной психологической мысли как связный исторически обусловленный процесс. </w:t>
      </w:r>
    </w:p>
    <w:p w:rsidR="005B63E6" w:rsidRPr="00593E34" w:rsidRDefault="005B63E6" w:rsidP="00BC4993">
      <w:pPr>
        <w:numPr>
          <w:ilvl w:val="0"/>
          <w:numId w:val="7"/>
        </w:numPr>
        <w:tabs>
          <w:tab w:val="left" w:pos="720"/>
        </w:tabs>
        <w:spacing w:line="360" w:lineRule="auto"/>
        <w:ind w:left="0" w:firstLine="709"/>
        <w:jc w:val="both"/>
        <w:rPr>
          <w:noProof/>
          <w:color w:val="000000"/>
          <w:sz w:val="28"/>
          <w:szCs w:val="28"/>
        </w:rPr>
      </w:pPr>
      <w:r w:rsidRPr="00593E34">
        <w:rPr>
          <w:noProof/>
          <w:color w:val="000000"/>
          <w:sz w:val="28"/>
          <w:szCs w:val="28"/>
        </w:rPr>
        <w:t>Развивать у студентов умения и навыки аналитического изучения и критического освоения трудов выдающихся представителей психологического знания.</w:t>
      </w:r>
    </w:p>
    <w:p w:rsidR="005B63E6" w:rsidRPr="00593E34" w:rsidRDefault="005B63E6" w:rsidP="00BC4993">
      <w:pPr>
        <w:numPr>
          <w:ilvl w:val="0"/>
          <w:numId w:val="7"/>
        </w:numPr>
        <w:tabs>
          <w:tab w:val="left" w:pos="720"/>
        </w:tabs>
        <w:spacing w:line="360" w:lineRule="auto"/>
        <w:ind w:left="0" w:firstLine="709"/>
        <w:jc w:val="both"/>
        <w:rPr>
          <w:noProof/>
          <w:color w:val="000000"/>
          <w:sz w:val="28"/>
          <w:szCs w:val="28"/>
        </w:rPr>
      </w:pPr>
      <w:r w:rsidRPr="00593E34">
        <w:rPr>
          <w:noProof/>
          <w:color w:val="000000"/>
          <w:sz w:val="28"/>
          <w:szCs w:val="28"/>
        </w:rPr>
        <w:t>Раскрывая преемственность в развитии научного психологического познания, показать необходимость обращения к историческому прошлому в целях решения актуальных проблем и понимания современного состояния науки.</w:t>
      </w:r>
    </w:p>
    <w:p w:rsidR="005B63E6" w:rsidRPr="00593E34" w:rsidRDefault="005B63E6" w:rsidP="00BC4993">
      <w:pPr>
        <w:numPr>
          <w:ilvl w:val="0"/>
          <w:numId w:val="7"/>
        </w:numPr>
        <w:tabs>
          <w:tab w:val="left" w:pos="720"/>
        </w:tabs>
        <w:spacing w:line="360" w:lineRule="auto"/>
        <w:ind w:left="0" w:firstLine="709"/>
        <w:jc w:val="both"/>
        <w:rPr>
          <w:noProof/>
          <w:color w:val="000000"/>
          <w:sz w:val="28"/>
          <w:szCs w:val="28"/>
        </w:rPr>
      </w:pPr>
      <w:r w:rsidRPr="00593E34">
        <w:rPr>
          <w:noProof/>
          <w:color w:val="000000"/>
          <w:sz w:val="28"/>
          <w:szCs w:val="28"/>
        </w:rPr>
        <w:t>Способствовать расширению научного кругозора и повышению культуры психологического мышления студентов.</w:t>
      </w:r>
    </w:p>
    <w:p w:rsidR="005B63E6" w:rsidRPr="00593E34" w:rsidRDefault="005B63E6" w:rsidP="00BC4993">
      <w:pPr>
        <w:widowControl w:val="0"/>
        <w:numPr>
          <w:ilvl w:val="0"/>
          <w:numId w:val="7"/>
        </w:numPr>
        <w:tabs>
          <w:tab w:val="left" w:pos="720"/>
        </w:tabs>
        <w:autoSpaceDE w:val="0"/>
        <w:spacing w:line="360" w:lineRule="auto"/>
        <w:ind w:left="0" w:firstLine="709"/>
        <w:jc w:val="both"/>
        <w:rPr>
          <w:noProof/>
          <w:color w:val="000000"/>
          <w:sz w:val="28"/>
          <w:szCs w:val="28"/>
        </w:rPr>
      </w:pPr>
      <w:r w:rsidRPr="00593E34">
        <w:rPr>
          <w:noProof/>
          <w:color w:val="000000"/>
          <w:sz w:val="28"/>
          <w:szCs w:val="28"/>
        </w:rPr>
        <w:t>На материале биографий ученых прошлого показать специфику научного труда, его этические и гражданские стороны, попытаться проникнуть в лабораторию научного поиска творческой личности.</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3. Место курса в профессиональной подготовке выпускника</w:t>
      </w:r>
    </w:p>
    <w:p w:rsidR="0073257C" w:rsidRPr="00593E34" w:rsidRDefault="0073257C" w:rsidP="00BC4993">
      <w:pPr>
        <w:spacing w:line="360" w:lineRule="auto"/>
        <w:ind w:firstLine="709"/>
        <w:jc w:val="both"/>
        <w:rPr>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 xml:space="preserve">Курс истории психологии является составной </w:t>
      </w:r>
      <w:r w:rsidRPr="00593E34">
        <w:rPr>
          <w:noProof/>
          <w:color w:val="000000"/>
          <w:sz w:val="28"/>
          <w:szCs w:val="28"/>
          <w:u w:val="single"/>
        </w:rPr>
        <w:t>частью блока фундаментальных общепсихологических дисциплин</w:t>
      </w:r>
      <w:r w:rsidRPr="00593E34">
        <w:rPr>
          <w:noProof/>
          <w:color w:val="000000"/>
          <w:sz w:val="28"/>
          <w:szCs w:val="28"/>
        </w:rPr>
        <w:t>, определяющих подготовку профессиональных психологов. Предполагается изучение дисциплины после прохождения курса общей психологии.</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4. Требования к уровню освоения содержания курса</w:t>
      </w:r>
    </w:p>
    <w:p w:rsidR="0073257C" w:rsidRPr="00593E34" w:rsidRDefault="0073257C" w:rsidP="00BC4993">
      <w:pPr>
        <w:spacing w:line="360" w:lineRule="auto"/>
        <w:ind w:firstLine="709"/>
        <w:jc w:val="both"/>
        <w:rPr>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Программа рассчитана на два семестра. Часть материала выносится на самостоятельную проработку, результаты которой оцениваются индивидуально в форме контрольных работ (по две в семестр). Первый семестр завершается зачетом, второй – экзаменом. К зачету и экзамену допускаются студенты, полностью выполнившие все названные выше формы работ.</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Успешная сдача экзамена предполагает знание и критический анализ первоисточников, которые включены в литературу к семинарским занятиям, а также самостоятельно изученные к зачетам. Кроме этого необходимо знать в полном объеме содержание лекций, а также учебника, особенно тех разделов, по которым не проводилось семинарских занятий.</w:t>
      </w:r>
    </w:p>
    <w:p w:rsidR="005B63E6" w:rsidRPr="00593E34" w:rsidRDefault="0073257C" w:rsidP="00BC4993">
      <w:pPr>
        <w:spacing w:line="360" w:lineRule="auto"/>
        <w:ind w:firstLine="709"/>
        <w:jc w:val="both"/>
        <w:rPr>
          <w:b/>
          <w:bCs/>
          <w:noProof/>
          <w:color w:val="000000"/>
          <w:sz w:val="28"/>
          <w:szCs w:val="28"/>
        </w:rPr>
      </w:pPr>
      <w:r w:rsidRPr="00593E34">
        <w:rPr>
          <w:b/>
          <w:bCs/>
          <w:noProof/>
          <w:color w:val="000000"/>
          <w:sz w:val="28"/>
          <w:szCs w:val="28"/>
          <w:u w:val="single"/>
        </w:rPr>
        <w:br w:type="page"/>
      </w:r>
      <w:r w:rsidR="005B63E6" w:rsidRPr="00593E34">
        <w:rPr>
          <w:b/>
          <w:bCs/>
          <w:noProof/>
          <w:color w:val="000000"/>
          <w:sz w:val="28"/>
          <w:szCs w:val="28"/>
        </w:rPr>
        <w:t>II. Распределение часов курса по темам и видам работ</w:t>
      </w:r>
    </w:p>
    <w:p w:rsidR="0073257C" w:rsidRPr="00593E34" w:rsidRDefault="0073257C" w:rsidP="00BC4993">
      <w:pPr>
        <w:spacing w:line="360" w:lineRule="auto"/>
        <w:ind w:firstLine="709"/>
        <w:jc w:val="both"/>
        <w:rPr>
          <w:b/>
          <w:bCs/>
          <w:noProof/>
          <w:color w:val="000000"/>
          <w:sz w:val="28"/>
          <w:szCs w:val="28"/>
        </w:rPr>
      </w:pP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03"/>
        <w:gridCol w:w="5577"/>
        <w:gridCol w:w="905"/>
        <w:gridCol w:w="1055"/>
        <w:gridCol w:w="1430"/>
      </w:tblGrid>
      <w:tr w:rsidR="005B63E6" w:rsidRPr="00500E41" w:rsidTr="00500E41">
        <w:trPr>
          <w:trHeight w:hRule="exact" w:val="526"/>
        </w:trPr>
        <w:tc>
          <w:tcPr>
            <w:tcW w:w="315" w:type="pct"/>
            <w:vMerge w:val="restar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 п/п</w:t>
            </w:r>
          </w:p>
        </w:tc>
        <w:tc>
          <w:tcPr>
            <w:tcW w:w="2914" w:type="pct"/>
            <w:vMerge w:val="restar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Наименование тем и разделов</w:t>
            </w:r>
          </w:p>
        </w:tc>
        <w:tc>
          <w:tcPr>
            <w:tcW w:w="473" w:type="pct"/>
            <w:vMerge w:val="restar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Всего (час.)</w:t>
            </w:r>
          </w:p>
        </w:tc>
        <w:tc>
          <w:tcPr>
            <w:tcW w:w="1298" w:type="pct"/>
            <w:gridSpan w:val="2"/>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Аудиторные занятия (час.)</w:t>
            </w:r>
          </w:p>
        </w:tc>
      </w:tr>
      <w:tr w:rsidR="005B63E6" w:rsidRPr="00500E41" w:rsidTr="00500E41">
        <w:trPr>
          <w:trHeight w:hRule="exact" w:val="263"/>
        </w:trPr>
        <w:tc>
          <w:tcPr>
            <w:tcW w:w="315" w:type="pct"/>
            <w:vMerge/>
            <w:shd w:val="clear" w:color="auto" w:fill="auto"/>
          </w:tcPr>
          <w:p w:rsidR="005B63E6" w:rsidRPr="00500E41" w:rsidRDefault="005B63E6" w:rsidP="00500E41">
            <w:pPr>
              <w:spacing w:line="360" w:lineRule="auto"/>
              <w:jc w:val="both"/>
              <w:rPr>
                <w:noProof/>
                <w:color w:val="000000"/>
              </w:rPr>
            </w:pPr>
          </w:p>
        </w:tc>
        <w:tc>
          <w:tcPr>
            <w:tcW w:w="2914" w:type="pct"/>
            <w:vMerge/>
            <w:shd w:val="clear" w:color="auto" w:fill="auto"/>
          </w:tcPr>
          <w:p w:rsidR="005B63E6" w:rsidRPr="00500E41" w:rsidRDefault="005B63E6" w:rsidP="00500E41">
            <w:pPr>
              <w:spacing w:line="360" w:lineRule="auto"/>
              <w:jc w:val="both"/>
              <w:rPr>
                <w:noProof/>
                <w:color w:val="000000"/>
              </w:rPr>
            </w:pPr>
          </w:p>
        </w:tc>
        <w:tc>
          <w:tcPr>
            <w:tcW w:w="473" w:type="pct"/>
            <w:vMerge/>
            <w:shd w:val="clear" w:color="auto" w:fill="auto"/>
          </w:tcPr>
          <w:p w:rsidR="005B63E6" w:rsidRPr="00500E41" w:rsidRDefault="005B63E6" w:rsidP="00500E41">
            <w:pPr>
              <w:spacing w:line="360" w:lineRule="auto"/>
              <w:jc w:val="both"/>
              <w:rPr>
                <w:noProof/>
                <w:color w:val="000000"/>
              </w:rPr>
            </w:pPr>
          </w:p>
        </w:tc>
        <w:tc>
          <w:tcPr>
            <w:tcW w:w="1298" w:type="pct"/>
            <w:gridSpan w:val="2"/>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В том числе</w:t>
            </w:r>
          </w:p>
        </w:tc>
      </w:tr>
      <w:tr w:rsidR="005B63E6" w:rsidRPr="00500E41" w:rsidTr="00500E41">
        <w:tc>
          <w:tcPr>
            <w:tcW w:w="315" w:type="pct"/>
            <w:vMerge/>
            <w:shd w:val="clear" w:color="auto" w:fill="auto"/>
          </w:tcPr>
          <w:p w:rsidR="005B63E6" w:rsidRPr="00500E41" w:rsidRDefault="005B63E6" w:rsidP="00500E41">
            <w:pPr>
              <w:spacing w:line="360" w:lineRule="auto"/>
              <w:jc w:val="both"/>
              <w:rPr>
                <w:noProof/>
                <w:color w:val="000000"/>
              </w:rPr>
            </w:pPr>
          </w:p>
        </w:tc>
        <w:tc>
          <w:tcPr>
            <w:tcW w:w="2914" w:type="pct"/>
            <w:vMerge/>
            <w:shd w:val="clear" w:color="auto" w:fill="auto"/>
          </w:tcPr>
          <w:p w:rsidR="005B63E6" w:rsidRPr="00500E41" w:rsidRDefault="005B63E6" w:rsidP="00500E41">
            <w:pPr>
              <w:spacing w:line="360" w:lineRule="auto"/>
              <w:jc w:val="both"/>
              <w:rPr>
                <w:noProof/>
                <w:color w:val="000000"/>
              </w:rPr>
            </w:pPr>
          </w:p>
        </w:tc>
        <w:tc>
          <w:tcPr>
            <w:tcW w:w="473" w:type="pct"/>
            <w:vMerge/>
            <w:shd w:val="clear" w:color="auto" w:fill="auto"/>
          </w:tcPr>
          <w:p w:rsidR="005B63E6" w:rsidRPr="00500E41" w:rsidRDefault="005B63E6" w:rsidP="00500E41">
            <w:pPr>
              <w:spacing w:line="360" w:lineRule="auto"/>
              <w:jc w:val="both"/>
              <w:rPr>
                <w:noProof/>
                <w:color w:val="000000"/>
              </w:rPr>
            </w:pPr>
          </w:p>
        </w:tc>
        <w:tc>
          <w:tcPr>
            <w:tcW w:w="551"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Лекции</w:t>
            </w:r>
          </w:p>
        </w:tc>
        <w:tc>
          <w:tcPr>
            <w:tcW w:w="747"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Семинары</w:t>
            </w:r>
          </w:p>
        </w:tc>
      </w:tr>
      <w:tr w:rsidR="005B63E6" w:rsidRPr="00500E41" w:rsidTr="00500E41">
        <w:tc>
          <w:tcPr>
            <w:tcW w:w="315"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1</w:t>
            </w:r>
          </w:p>
        </w:tc>
        <w:tc>
          <w:tcPr>
            <w:tcW w:w="2914" w:type="pct"/>
            <w:shd w:val="clear" w:color="auto" w:fill="auto"/>
          </w:tcPr>
          <w:p w:rsidR="005B63E6" w:rsidRPr="00500E41" w:rsidRDefault="005B63E6" w:rsidP="00500E41">
            <w:pPr>
              <w:pStyle w:val="1"/>
              <w:tabs>
                <w:tab w:val="left" w:pos="0"/>
              </w:tabs>
              <w:snapToGrid w:val="0"/>
              <w:spacing w:before="0" w:after="0" w:line="360" w:lineRule="auto"/>
              <w:jc w:val="both"/>
              <w:rPr>
                <w:rFonts w:ascii="Times New Roman" w:hAnsi="Times New Roman" w:cs="Times New Roman"/>
                <w:b w:val="0"/>
                <w:bCs w:val="0"/>
                <w:noProof/>
                <w:color w:val="000000"/>
                <w:sz w:val="20"/>
                <w:szCs w:val="20"/>
              </w:rPr>
            </w:pPr>
            <w:r w:rsidRPr="00500E41">
              <w:rPr>
                <w:rFonts w:ascii="Times New Roman" w:hAnsi="Times New Roman" w:cs="Times New Roman"/>
                <w:b w:val="0"/>
                <w:bCs w:val="0"/>
                <w:noProof/>
                <w:color w:val="000000"/>
                <w:sz w:val="20"/>
                <w:szCs w:val="20"/>
              </w:rPr>
              <w:t>История психологии как наука</w:t>
            </w:r>
          </w:p>
        </w:tc>
        <w:tc>
          <w:tcPr>
            <w:tcW w:w="473"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4</w:t>
            </w:r>
          </w:p>
        </w:tc>
        <w:tc>
          <w:tcPr>
            <w:tcW w:w="551"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2</w:t>
            </w:r>
          </w:p>
        </w:tc>
        <w:tc>
          <w:tcPr>
            <w:tcW w:w="747"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2</w:t>
            </w:r>
          </w:p>
        </w:tc>
      </w:tr>
      <w:tr w:rsidR="005B63E6" w:rsidRPr="00500E41" w:rsidTr="00500E41">
        <w:tc>
          <w:tcPr>
            <w:tcW w:w="315"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2</w:t>
            </w:r>
          </w:p>
        </w:tc>
        <w:tc>
          <w:tcPr>
            <w:tcW w:w="2914" w:type="pct"/>
            <w:shd w:val="clear" w:color="auto" w:fill="auto"/>
          </w:tcPr>
          <w:p w:rsidR="005B63E6" w:rsidRPr="00500E41" w:rsidRDefault="005B63E6" w:rsidP="00500E41">
            <w:pPr>
              <w:pStyle w:val="1"/>
              <w:tabs>
                <w:tab w:val="left" w:pos="0"/>
              </w:tabs>
              <w:snapToGrid w:val="0"/>
              <w:spacing w:before="0" w:after="0" w:line="360" w:lineRule="auto"/>
              <w:jc w:val="both"/>
              <w:rPr>
                <w:rFonts w:ascii="Times New Roman" w:hAnsi="Times New Roman" w:cs="Times New Roman"/>
                <w:b w:val="0"/>
                <w:bCs w:val="0"/>
                <w:noProof/>
                <w:color w:val="000000"/>
                <w:sz w:val="20"/>
                <w:szCs w:val="20"/>
              </w:rPr>
            </w:pPr>
            <w:r w:rsidRPr="00500E41">
              <w:rPr>
                <w:rFonts w:ascii="Times New Roman" w:hAnsi="Times New Roman" w:cs="Times New Roman"/>
                <w:b w:val="0"/>
                <w:bCs w:val="0"/>
                <w:noProof/>
                <w:color w:val="000000"/>
                <w:sz w:val="20"/>
                <w:szCs w:val="20"/>
              </w:rPr>
              <w:t>Развитие психологических знаний в рамках учений о душе</w:t>
            </w:r>
          </w:p>
        </w:tc>
        <w:tc>
          <w:tcPr>
            <w:tcW w:w="473"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8</w:t>
            </w:r>
          </w:p>
        </w:tc>
        <w:tc>
          <w:tcPr>
            <w:tcW w:w="551"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4</w:t>
            </w:r>
          </w:p>
        </w:tc>
        <w:tc>
          <w:tcPr>
            <w:tcW w:w="747"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4</w:t>
            </w:r>
          </w:p>
        </w:tc>
      </w:tr>
      <w:tr w:rsidR="005B63E6" w:rsidRPr="00500E41" w:rsidTr="00500E41">
        <w:tc>
          <w:tcPr>
            <w:tcW w:w="315"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3</w:t>
            </w:r>
          </w:p>
        </w:tc>
        <w:tc>
          <w:tcPr>
            <w:tcW w:w="2914" w:type="pct"/>
            <w:shd w:val="clear" w:color="auto" w:fill="auto"/>
          </w:tcPr>
          <w:p w:rsidR="005B63E6" w:rsidRPr="00500E41" w:rsidRDefault="005B63E6" w:rsidP="00500E41">
            <w:pPr>
              <w:pStyle w:val="1"/>
              <w:tabs>
                <w:tab w:val="left" w:pos="0"/>
              </w:tabs>
              <w:snapToGrid w:val="0"/>
              <w:spacing w:before="0" w:after="0" w:line="360" w:lineRule="auto"/>
              <w:jc w:val="both"/>
              <w:rPr>
                <w:rFonts w:ascii="Times New Roman" w:hAnsi="Times New Roman" w:cs="Times New Roman"/>
                <w:b w:val="0"/>
                <w:bCs w:val="0"/>
                <w:noProof/>
                <w:color w:val="000000"/>
                <w:sz w:val="20"/>
                <w:szCs w:val="20"/>
              </w:rPr>
            </w:pPr>
            <w:r w:rsidRPr="00500E41">
              <w:rPr>
                <w:rFonts w:ascii="Times New Roman" w:hAnsi="Times New Roman" w:cs="Times New Roman"/>
                <w:b w:val="0"/>
                <w:bCs w:val="0"/>
                <w:noProof/>
                <w:color w:val="000000"/>
                <w:sz w:val="20"/>
                <w:szCs w:val="20"/>
              </w:rPr>
              <w:t>Развитие психологии как науки о явлениях сознания в ХIХ веке (до формирования экспериментальной психологии)</w:t>
            </w:r>
          </w:p>
        </w:tc>
        <w:tc>
          <w:tcPr>
            <w:tcW w:w="473"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20</w:t>
            </w:r>
          </w:p>
        </w:tc>
        <w:tc>
          <w:tcPr>
            <w:tcW w:w="551"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4</w:t>
            </w:r>
          </w:p>
        </w:tc>
        <w:tc>
          <w:tcPr>
            <w:tcW w:w="747"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16</w:t>
            </w:r>
          </w:p>
        </w:tc>
      </w:tr>
      <w:tr w:rsidR="005B63E6" w:rsidRPr="00500E41" w:rsidTr="00500E41">
        <w:tc>
          <w:tcPr>
            <w:tcW w:w="315"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4</w:t>
            </w:r>
          </w:p>
        </w:tc>
        <w:tc>
          <w:tcPr>
            <w:tcW w:w="2914" w:type="pct"/>
            <w:shd w:val="clear" w:color="auto" w:fill="auto"/>
          </w:tcPr>
          <w:p w:rsidR="005B63E6" w:rsidRPr="00500E41" w:rsidRDefault="005B63E6" w:rsidP="00500E41">
            <w:pPr>
              <w:pStyle w:val="1"/>
              <w:tabs>
                <w:tab w:val="left" w:pos="0"/>
              </w:tabs>
              <w:snapToGrid w:val="0"/>
              <w:spacing w:before="0" w:after="0" w:line="360" w:lineRule="auto"/>
              <w:jc w:val="both"/>
              <w:rPr>
                <w:rFonts w:ascii="Times New Roman" w:hAnsi="Times New Roman" w:cs="Times New Roman"/>
                <w:b w:val="0"/>
                <w:bCs w:val="0"/>
                <w:noProof/>
                <w:color w:val="000000"/>
                <w:sz w:val="20"/>
                <w:szCs w:val="20"/>
              </w:rPr>
            </w:pPr>
            <w:r w:rsidRPr="00500E41">
              <w:rPr>
                <w:rFonts w:ascii="Times New Roman" w:hAnsi="Times New Roman" w:cs="Times New Roman"/>
                <w:b w:val="0"/>
                <w:bCs w:val="0"/>
                <w:noProof/>
                <w:color w:val="000000"/>
                <w:sz w:val="20"/>
                <w:szCs w:val="20"/>
              </w:rPr>
              <w:t xml:space="preserve">Выделение психологии в самостоятельную науку и ее развитие до периода открытого кризиса </w:t>
            </w:r>
          </w:p>
        </w:tc>
        <w:tc>
          <w:tcPr>
            <w:tcW w:w="473"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8</w:t>
            </w:r>
          </w:p>
        </w:tc>
        <w:tc>
          <w:tcPr>
            <w:tcW w:w="551"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2</w:t>
            </w:r>
          </w:p>
        </w:tc>
        <w:tc>
          <w:tcPr>
            <w:tcW w:w="747"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6</w:t>
            </w:r>
          </w:p>
        </w:tc>
      </w:tr>
      <w:tr w:rsidR="005B63E6" w:rsidRPr="00500E41" w:rsidTr="00500E41">
        <w:tc>
          <w:tcPr>
            <w:tcW w:w="315"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5</w:t>
            </w:r>
          </w:p>
        </w:tc>
        <w:tc>
          <w:tcPr>
            <w:tcW w:w="2914" w:type="pct"/>
            <w:shd w:val="clear" w:color="auto" w:fill="auto"/>
          </w:tcPr>
          <w:p w:rsidR="005B63E6" w:rsidRPr="00500E41" w:rsidRDefault="005B63E6" w:rsidP="00500E41">
            <w:pPr>
              <w:pStyle w:val="1"/>
              <w:tabs>
                <w:tab w:val="left" w:pos="0"/>
              </w:tabs>
              <w:snapToGrid w:val="0"/>
              <w:spacing w:before="0" w:after="0" w:line="360" w:lineRule="auto"/>
              <w:jc w:val="both"/>
              <w:rPr>
                <w:rFonts w:ascii="Times New Roman" w:hAnsi="Times New Roman" w:cs="Times New Roman"/>
                <w:b w:val="0"/>
                <w:bCs w:val="0"/>
                <w:noProof/>
                <w:color w:val="000000"/>
                <w:sz w:val="20"/>
                <w:szCs w:val="20"/>
              </w:rPr>
            </w:pPr>
            <w:r w:rsidRPr="00500E41">
              <w:rPr>
                <w:rFonts w:ascii="Times New Roman" w:hAnsi="Times New Roman" w:cs="Times New Roman"/>
                <w:b w:val="0"/>
                <w:bCs w:val="0"/>
                <w:noProof/>
                <w:color w:val="000000"/>
                <w:sz w:val="20"/>
                <w:szCs w:val="20"/>
              </w:rPr>
              <w:t>Период открытого кризиса в психологии. Возникновение научных школ и их развитие в последующие года</w:t>
            </w:r>
          </w:p>
        </w:tc>
        <w:tc>
          <w:tcPr>
            <w:tcW w:w="473"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10</w:t>
            </w:r>
          </w:p>
        </w:tc>
        <w:tc>
          <w:tcPr>
            <w:tcW w:w="551"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4</w:t>
            </w:r>
          </w:p>
        </w:tc>
        <w:tc>
          <w:tcPr>
            <w:tcW w:w="747"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6</w:t>
            </w:r>
          </w:p>
        </w:tc>
      </w:tr>
      <w:tr w:rsidR="005B63E6" w:rsidRPr="00500E41" w:rsidTr="00500E41">
        <w:tc>
          <w:tcPr>
            <w:tcW w:w="315"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6</w:t>
            </w:r>
          </w:p>
        </w:tc>
        <w:tc>
          <w:tcPr>
            <w:tcW w:w="2914" w:type="pct"/>
            <w:shd w:val="clear" w:color="auto" w:fill="auto"/>
          </w:tcPr>
          <w:p w:rsidR="005B63E6" w:rsidRPr="00500E41" w:rsidRDefault="005B63E6" w:rsidP="00500E41">
            <w:pPr>
              <w:pStyle w:val="1"/>
              <w:tabs>
                <w:tab w:val="left" w:pos="0"/>
              </w:tabs>
              <w:snapToGrid w:val="0"/>
              <w:spacing w:before="0" w:after="0" w:line="360" w:lineRule="auto"/>
              <w:jc w:val="both"/>
              <w:rPr>
                <w:rFonts w:ascii="Times New Roman" w:hAnsi="Times New Roman" w:cs="Times New Roman"/>
                <w:b w:val="0"/>
                <w:bCs w:val="0"/>
                <w:noProof/>
                <w:color w:val="000000"/>
                <w:sz w:val="20"/>
                <w:szCs w:val="20"/>
              </w:rPr>
            </w:pPr>
            <w:r w:rsidRPr="00500E41">
              <w:rPr>
                <w:rFonts w:ascii="Times New Roman" w:hAnsi="Times New Roman" w:cs="Times New Roman"/>
                <w:b w:val="0"/>
                <w:bCs w:val="0"/>
                <w:noProof/>
                <w:color w:val="000000"/>
                <w:sz w:val="20"/>
                <w:szCs w:val="20"/>
              </w:rPr>
              <w:t>Возникновение и развитие советской психологии. Психология в России постсоветского периода</w:t>
            </w:r>
          </w:p>
        </w:tc>
        <w:tc>
          <w:tcPr>
            <w:tcW w:w="473"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4</w:t>
            </w:r>
          </w:p>
        </w:tc>
        <w:tc>
          <w:tcPr>
            <w:tcW w:w="551"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2</w:t>
            </w:r>
          </w:p>
        </w:tc>
        <w:tc>
          <w:tcPr>
            <w:tcW w:w="747"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2</w:t>
            </w:r>
          </w:p>
        </w:tc>
      </w:tr>
      <w:tr w:rsidR="005B63E6" w:rsidRPr="00500E41" w:rsidTr="00500E41">
        <w:tc>
          <w:tcPr>
            <w:tcW w:w="315"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7</w:t>
            </w:r>
          </w:p>
        </w:tc>
        <w:tc>
          <w:tcPr>
            <w:tcW w:w="2914" w:type="pct"/>
            <w:shd w:val="clear" w:color="auto" w:fill="auto"/>
          </w:tcPr>
          <w:p w:rsidR="005B63E6" w:rsidRPr="00500E41" w:rsidRDefault="005B63E6" w:rsidP="00500E41">
            <w:pPr>
              <w:pStyle w:val="1"/>
              <w:tabs>
                <w:tab w:val="left" w:pos="0"/>
              </w:tabs>
              <w:snapToGrid w:val="0"/>
              <w:spacing w:before="0" w:after="0" w:line="360" w:lineRule="auto"/>
              <w:jc w:val="both"/>
              <w:rPr>
                <w:rFonts w:ascii="Times New Roman" w:hAnsi="Times New Roman" w:cs="Times New Roman"/>
                <w:b w:val="0"/>
                <w:bCs w:val="0"/>
                <w:noProof/>
                <w:color w:val="000000"/>
                <w:sz w:val="20"/>
                <w:szCs w:val="20"/>
              </w:rPr>
            </w:pPr>
            <w:r w:rsidRPr="00500E41">
              <w:rPr>
                <w:rFonts w:ascii="Times New Roman" w:hAnsi="Times New Roman" w:cs="Times New Roman"/>
                <w:b w:val="0"/>
                <w:bCs w:val="0"/>
                <w:noProof/>
                <w:color w:val="000000"/>
                <w:sz w:val="20"/>
                <w:szCs w:val="20"/>
              </w:rPr>
              <w:t>Современное состояние зарубежной психологии</w:t>
            </w:r>
          </w:p>
        </w:tc>
        <w:tc>
          <w:tcPr>
            <w:tcW w:w="473"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6</w:t>
            </w:r>
          </w:p>
        </w:tc>
        <w:tc>
          <w:tcPr>
            <w:tcW w:w="551"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2</w:t>
            </w:r>
          </w:p>
        </w:tc>
        <w:tc>
          <w:tcPr>
            <w:tcW w:w="747"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4</w:t>
            </w:r>
          </w:p>
        </w:tc>
      </w:tr>
      <w:tr w:rsidR="005B63E6" w:rsidRPr="00500E41" w:rsidTr="00500E41">
        <w:tc>
          <w:tcPr>
            <w:tcW w:w="315"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8</w:t>
            </w:r>
          </w:p>
        </w:tc>
        <w:tc>
          <w:tcPr>
            <w:tcW w:w="2914"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Итого</w:t>
            </w:r>
          </w:p>
        </w:tc>
        <w:tc>
          <w:tcPr>
            <w:tcW w:w="473"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60</w:t>
            </w:r>
          </w:p>
        </w:tc>
        <w:tc>
          <w:tcPr>
            <w:tcW w:w="551"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20</w:t>
            </w:r>
          </w:p>
        </w:tc>
        <w:tc>
          <w:tcPr>
            <w:tcW w:w="747" w:type="pct"/>
            <w:shd w:val="clear" w:color="auto" w:fill="auto"/>
          </w:tcPr>
          <w:p w:rsidR="005B63E6" w:rsidRPr="00500E41" w:rsidRDefault="005B63E6" w:rsidP="00500E41">
            <w:pPr>
              <w:pStyle w:val="ae"/>
              <w:snapToGrid w:val="0"/>
              <w:spacing w:after="0" w:line="360" w:lineRule="auto"/>
              <w:ind w:left="0"/>
              <w:jc w:val="both"/>
              <w:rPr>
                <w:noProof/>
                <w:color w:val="000000"/>
              </w:rPr>
            </w:pPr>
            <w:r w:rsidRPr="00500E41">
              <w:rPr>
                <w:noProof/>
                <w:color w:val="000000"/>
              </w:rPr>
              <w:t>40</w:t>
            </w:r>
          </w:p>
        </w:tc>
      </w:tr>
    </w:tbl>
    <w:p w:rsidR="005B63E6" w:rsidRPr="00593E34" w:rsidRDefault="005B63E6" w:rsidP="00BC4993">
      <w:pPr>
        <w:spacing w:line="360" w:lineRule="auto"/>
        <w:ind w:firstLine="709"/>
        <w:jc w:val="both"/>
        <w:rPr>
          <w:b/>
          <w:bCs/>
          <w:noProof/>
          <w:color w:val="000000"/>
          <w:sz w:val="28"/>
          <w:szCs w:val="28"/>
        </w:rPr>
      </w:pPr>
      <w:r w:rsidRPr="00593E34">
        <w:rPr>
          <w:noProof/>
          <w:color w:val="000000"/>
          <w:sz w:val="28"/>
          <w:szCs w:val="28"/>
        </w:rPr>
        <w:br w:type="page"/>
      </w:r>
      <w:r w:rsidRPr="00593E34">
        <w:rPr>
          <w:b/>
          <w:bCs/>
          <w:noProof/>
          <w:color w:val="000000"/>
          <w:sz w:val="28"/>
          <w:szCs w:val="28"/>
        </w:rPr>
        <w:t>III. Методические рекомендации по изучению дисциплины</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Тема 1. История психологии как наука</w:t>
      </w:r>
    </w:p>
    <w:p w:rsidR="0073257C" w:rsidRPr="00593E34" w:rsidRDefault="0073257C" w:rsidP="00BC4993">
      <w:pPr>
        <w:spacing w:line="360" w:lineRule="auto"/>
        <w:ind w:firstLine="709"/>
        <w:jc w:val="both"/>
        <w:rPr>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Предмет и задачи истории психологии. Подходы к изучению истории психологии. Основные принципы исторического исследования. Условия и закономерности развития психологического знания. Периодизация истории психологии. Методы и источники истории психологии. Значение и место истории психологии в системе современной науки.</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Ключевые понятия: </w:t>
      </w:r>
      <w:r w:rsidRPr="00593E34">
        <w:rPr>
          <w:noProof/>
          <w:color w:val="000000"/>
          <w:sz w:val="28"/>
          <w:szCs w:val="28"/>
        </w:rPr>
        <w:t>предмет истории психологии, принцип детерминизма, биологический детерминизм, механистический детерминизм, научная школа, историко-генетический метод, историко-функциональный метод, биографический метод, метод категориального анализа, принцип системности, целевой детерминизм, психологический детерминизм, элементаризм, функциональный подход, холизм, принцип развития, монизм, психофизический параллелизм, филогенетическое развитие, онтогенетическое развитие.</w:t>
      </w:r>
      <w:r w:rsidR="00BC4993" w:rsidRPr="00593E34">
        <w:rPr>
          <w:noProof/>
          <w:color w:val="000000"/>
          <w:sz w:val="28"/>
          <w:szCs w:val="28"/>
        </w:rPr>
        <w:t xml:space="preserve"> </w:t>
      </w:r>
    </w:p>
    <w:p w:rsidR="0073257C" w:rsidRPr="00593E34" w:rsidRDefault="0073257C" w:rsidP="00BC4993">
      <w:pPr>
        <w:spacing w:line="360" w:lineRule="auto"/>
        <w:ind w:firstLine="709"/>
        <w:jc w:val="both"/>
        <w:rPr>
          <w:b/>
          <w:bCs/>
          <w:noProof/>
          <w:color w:val="000000"/>
          <w:sz w:val="28"/>
          <w:szCs w:val="28"/>
          <w:u w:val="single"/>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Тема 2. Развитие психологических знаний в рамках учения о душе (VI</w:t>
      </w:r>
      <w:r w:rsidR="00BC4993" w:rsidRPr="00593E34">
        <w:rPr>
          <w:b/>
          <w:bCs/>
          <w:noProof/>
          <w:color w:val="000000"/>
          <w:sz w:val="28"/>
          <w:szCs w:val="28"/>
        </w:rPr>
        <w:t xml:space="preserve"> </w:t>
      </w:r>
      <w:r w:rsidRPr="00593E34">
        <w:rPr>
          <w:b/>
          <w:bCs/>
          <w:noProof/>
          <w:color w:val="000000"/>
          <w:sz w:val="28"/>
          <w:szCs w:val="28"/>
        </w:rPr>
        <w:t>в. до н.э. – ХVI в.</w:t>
      </w:r>
      <w:r w:rsidR="00BC4993" w:rsidRPr="00593E34">
        <w:rPr>
          <w:b/>
          <w:bCs/>
          <w:noProof/>
          <w:color w:val="000000"/>
          <w:sz w:val="28"/>
          <w:szCs w:val="28"/>
        </w:rPr>
        <w:t>)</w:t>
      </w:r>
    </w:p>
    <w:p w:rsidR="0073257C" w:rsidRPr="00593E34" w:rsidRDefault="0073257C" w:rsidP="00BC4993">
      <w:pPr>
        <w:spacing w:line="360" w:lineRule="auto"/>
        <w:ind w:firstLine="709"/>
        <w:jc w:val="both"/>
        <w:rPr>
          <w:i/>
          <w:iCs/>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Психологические учения античности (VI в. до н.э. - V в.н.э). </w:t>
      </w:r>
      <w:r w:rsidRPr="00593E34">
        <w:rPr>
          <w:noProof/>
          <w:color w:val="000000"/>
          <w:sz w:val="28"/>
          <w:szCs w:val="28"/>
        </w:rPr>
        <w:t>Возникновение воззрений о душе в верованиях и мифах первобытного человека. Их философское оформление в учениях ионийских философов VI в. до н. э.: Фалес, Анаксимен, Анаксимандр, Гераклит. Учение Эмпедокла о четырех стихиях и их синтезе силами любви и ненависти. Представления о душе в системе атомистического материализма Демокрита (460 - 370 г. до н.э.). Естественное понимание происхождения и природы души, процессов ощущения и мышления. Этическая направленность трактовки чувств. Детерминизм системы Демокрита и проблема свободы действий человека.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Развитие материалистического учения Демокрита о душе в философской школе Эпикура (341 – 270 г. до н.э.) в период эллинизма. Этическая направленность системы Эпикура. Историческая роль поэмы Лукреция Кара «О природе вещей» (55 г. до н.э.) в развитии и защите материалистического учения о душе и познании.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Значение деятельности софистов (V в. - первая половина 1V в. до н.э.) в выдвижении этических и политических проблем в качестве предмета философского рассмотрения и обучения. Новая трактовка обозначенных софистами проблем у Сократа (470 -399 г. до н.э.), учение Сократа о душе. Знание как основание нравственного поступка. Сократическая беседа, ее особенности и правила проведения. Казнь Сократа (399 г. до н.э.)</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Оформление идеалистического учения о душе в философии Платона (427 - 347 г. до н.э). Учение об идеях. Учение о душе и ее проявлениях. Образные определения души. Доказательства бессмертия души. Мысли Платона о воспитании души. Влияние Платона на дальнейшее развитие психологии античности, Средневековья, Нового времени.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Учение Аристотеля (384 - 322 г. до н.э.) о душе. Определение души. Виды души. Характеристика процессов познания, аффектов, чувства, воли. Учение о видах действий человека. Проблема характера. Педагогические идеи Аристотеля. Значение психологических воззрений Аристотеля для практики античного общества. Психология Аристотеля - вершина античной психологической мысли. Аристотель и современная психология.</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 xml:space="preserve">Учение стоиков о душе, его морально-этическая направленность. Вопросы восприятия мышления и речи, о природе аффектов и о борьбе с ними. Рационализм учения. Важнейшие достижения античных врачей в изучении мозга, органов чувств. Учение о темпераментах (Гиппократ, Гален). </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Новые тенденции в развитии психологической мысли поздней античности (I -У вв. н.э.) в их связи с социально-экономическими, политическими особенностями эпохи, процессами в духовной жизни Римской империи. Возникновение христианства и его влияние на разработку психологических проблем. Учение Плотина (205 –270) о душе как эманации. Указание на самопознание как своеобразную природу души человека. Этико-религиозная концепция человека Августина Блаженного (354 – 430). Внутренний мир и самопознание (самонаблюдение) как источник знаний о нем. Цель самопознания. Феноменология сил и способностей души. Решающая роль чувства и воли в жизни души. Представления о путях душевного совершенствования в поздней античности.</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Проблемы психологии в Средние века и эпоху Возрождения (VI - XVI вв.). </w:t>
      </w:r>
      <w:r w:rsidRPr="00593E34">
        <w:rPr>
          <w:noProof/>
          <w:color w:val="000000"/>
          <w:sz w:val="28"/>
          <w:szCs w:val="28"/>
        </w:rPr>
        <w:t xml:space="preserve">Общественно-исторические условия развития научной и философской мысли в этот период. Общая направленность развития психологии в Средние века. Психологические знания о душе в трудах арабо-язычных мыслителей X - ХП вв. [Ибн-Сина (Авиценна), Ибн-аль-Xaйсам (Альгазен), Ибн-Рушд (Аверроэс)]. </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Психология в рамках схоластики. Психологическая система Ф. Аквинского (1225 – 1274) Психологические аспекты спора о природе универсалий (номинализм - Росцелин, XI в</w:t>
      </w:r>
      <w:r w:rsidR="00BC4993" w:rsidRPr="00593E34">
        <w:rPr>
          <w:noProof/>
          <w:color w:val="000000"/>
          <w:sz w:val="28"/>
          <w:szCs w:val="28"/>
        </w:rPr>
        <w:t xml:space="preserve"> </w:t>
      </w:r>
      <w:r w:rsidRPr="00593E34">
        <w:rPr>
          <w:noProof/>
          <w:color w:val="000000"/>
          <w:sz w:val="28"/>
          <w:szCs w:val="28"/>
        </w:rPr>
        <w:t>реализм - Ансельм, XI в.; концептуализм – П. Абеляр, XI – XII вв.вв.). Характер научного знания. Зарождение эмпирической методологии внутри схоластики (Р. Бэкон, 1225 –1294). Проблемы познания и путей совершенствования человека в мистицизме (М. Экхарт).</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Возрождение естественно-научного направления, науки и искусства (XIII –ХVI вв.). Проблема человека в деятельности итальянских гуманистов (Данте, Боккачио, Петрарка) и северном гуманизме (Эразм Роттердамский, Меланхтон, Рейхлин). Географические открытия ХIII-XVI вв. Великие открытия и изобретения в астрономии и математике ХVI - XVII вв. (Н. Коперник, 1543; И. Кеплер, 1609, 1618; Г. Галилей, 1632; И. Ньютон, 1687) и формирование научной методологии.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Развитие анатомии и медицины и их влияние на понимание души и ее функций в теле.</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Завершение этапа развития психологии в рамках учений о душе. Критика Ф. Бэконом (1561 – 1626) психологии Аристотеля и новое понимание души. Учение о познании и о роли вспомогательных средств в познавательной деятельности человека. Роль опыта в познании, виды опытов. Оценка Л.С. Выготским идей Ф. Бэкона об орудиях и вспомогательных средствах познания.</w:t>
      </w:r>
    </w:p>
    <w:p w:rsidR="005B63E6" w:rsidRPr="00593E34" w:rsidRDefault="005B63E6" w:rsidP="00BC4993">
      <w:pPr>
        <w:spacing w:line="360" w:lineRule="auto"/>
        <w:ind w:firstLine="709"/>
        <w:jc w:val="both"/>
        <w:rPr>
          <w:i/>
          <w:iCs/>
          <w:noProof/>
          <w:color w:val="000000"/>
          <w:sz w:val="28"/>
          <w:szCs w:val="28"/>
        </w:rPr>
      </w:pPr>
      <w:r w:rsidRPr="00593E34">
        <w:rPr>
          <w:i/>
          <w:iCs/>
          <w:noProof/>
          <w:color w:val="000000"/>
          <w:sz w:val="28"/>
          <w:szCs w:val="28"/>
        </w:rPr>
        <w:t xml:space="preserve">Ключевые понятия: </w:t>
      </w:r>
      <w:r w:rsidRPr="00593E34">
        <w:rPr>
          <w:noProof/>
          <w:color w:val="000000"/>
          <w:sz w:val="28"/>
          <w:szCs w:val="28"/>
        </w:rPr>
        <w:t>софисты,</w:t>
      </w:r>
      <w:r w:rsidRPr="00593E34">
        <w:rPr>
          <w:i/>
          <w:iCs/>
          <w:noProof/>
          <w:color w:val="000000"/>
          <w:sz w:val="28"/>
          <w:szCs w:val="28"/>
        </w:rPr>
        <w:t xml:space="preserve"> </w:t>
      </w:r>
      <w:r w:rsidRPr="00593E34">
        <w:rPr>
          <w:noProof/>
          <w:color w:val="000000"/>
          <w:sz w:val="28"/>
          <w:szCs w:val="28"/>
        </w:rPr>
        <w:t>софистика, эйдолы, теория истечений, теория гедонизма, всеобщий детерминизм, объективный идеализм, генезис, катарсис, киники, атараксия, стоики, пантеизм, Логос, неоплатонизм, холизма, эманация, экстаз, интроспекция, сакральная психология, волюнтаризм, теория двух истин, томизм, имманентность, интенция, сенсуализм, индукция.</w:t>
      </w:r>
      <w:r w:rsidR="00BC4993" w:rsidRPr="00593E34">
        <w:rPr>
          <w:noProof/>
          <w:color w:val="000000"/>
          <w:sz w:val="28"/>
          <w:szCs w:val="28"/>
        </w:rPr>
        <w:t xml:space="preserve"> </w:t>
      </w:r>
    </w:p>
    <w:p w:rsidR="0073257C" w:rsidRPr="00593E34" w:rsidRDefault="0073257C" w:rsidP="00BC4993">
      <w:pPr>
        <w:spacing w:line="360" w:lineRule="auto"/>
        <w:ind w:firstLine="709"/>
        <w:jc w:val="both"/>
        <w:rPr>
          <w:b/>
          <w:bCs/>
          <w:noProof/>
          <w:color w:val="000000"/>
          <w:sz w:val="28"/>
          <w:szCs w:val="28"/>
          <w:u w:val="single"/>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Тема 3. Развитие психологии как науки о явлениях сознания (до формирования экспериментальной психологии)</w:t>
      </w:r>
    </w:p>
    <w:p w:rsidR="0073257C" w:rsidRPr="00593E34" w:rsidRDefault="0073257C" w:rsidP="00BC4993">
      <w:pPr>
        <w:spacing w:line="360" w:lineRule="auto"/>
        <w:ind w:firstLine="709"/>
        <w:jc w:val="both"/>
        <w:rPr>
          <w:i/>
          <w:iCs/>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Развитие психологических знаний в рамках философских учений о сознании</w:t>
      </w:r>
      <w:r w:rsidRPr="00593E34">
        <w:rPr>
          <w:i/>
          <w:iCs/>
          <w:noProof/>
          <w:color w:val="000000"/>
          <w:sz w:val="28"/>
          <w:szCs w:val="28"/>
          <w:u w:val="single"/>
        </w:rPr>
        <w:t xml:space="preserve"> </w:t>
      </w:r>
      <w:r w:rsidRPr="00593E34">
        <w:rPr>
          <w:i/>
          <w:iCs/>
          <w:noProof/>
          <w:color w:val="000000"/>
          <w:sz w:val="28"/>
          <w:szCs w:val="28"/>
        </w:rPr>
        <w:t>(XVII –. первая половина XIX вв.)</w:t>
      </w:r>
      <w:r w:rsidRPr="00593E34">
        <w:rPr>
          <w:noProof/>
          <w:color w:val="000000"/>
          <w:sz w:val="28"/>
          <w:szCs w:val="28"/>
        </w:rPr>
        <w:t>. Выделение сознания в качестве критерия психики в рационалистической философии. Проблема метода в рационалистической философии Р. Декарта (1596-1650), ее связь с математическими и естественными науками. Дуализм системы Декарта. Концепция человека. Выделение сознания в качестве атрибута духовно субстанции. Механистический детерминизм в объяснении жизнедеятельности организма. Учение о теле и идея рефлекса в объяснении поведения. Рационалистическая теория страстей. Историческое значение учения Декарта о сознании и рефлексе, их влияние на последующее развитие психологии.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Заострение дуалистических идей Декарта в концепциях Н. Мальбранша (1638 – 1715) и А.</w:t>
      </w:r>
      <w:r w:rsidR="00BC4993" w:rsidRPr="00593E34">
        <w:rPr>
          <w:noProof/>
          <w:color w:val="000000"/>
          <w:sz w:val="28"/>
          <w:szCs w:val="28"/>
        </w:rPr>
        <w:t xml:space="preserve"> </w:t>
      </w:r>
      <w:r w:rsidRPr="00593E34">
        <w:rPr>
          <w:noProof/>
          <w:color w:val="000000"/>
          <w:sz w:val="28"/>
          <w:szCs w:val="28"/>
        </w:rPr>
        <w:t>Гейлинкса (1624 – 1669) и их преодоление Б. Спинозой (1632 – 1677). Монизм учения Спинозы о субстанции. Решение психофизической проблемы и понятие о мыслящем теле. Мышление как атрибут субстанции. Виды познания. Учение об аффектах и о человеческой свободе. Психологи ХХ века (С.Л. Рубинштейн, Л.С. Выготский, Э. Фромм) о значении Спинозы.</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Оформление эмпирической психологии сознания. </w:t>
      </w:r>
      <w:r w:rsidRPr="00593E34">
        <w:rPr>
          <w:noProof/>
          <w:color w:val="000000"/>
          <w:sz w:val="28"/>
          <w:szCs w:val="28"/>
        </w:rPr>
        <w:t>Эпифеноменализм в учении Т. Гоббса (1588 – 1679) о сознании. Социальные корни учения Гоббса о способностях. Дж. Локк (1632 – 1704) - «отец эмпирической психологии». Критика теории врожденных идей. Душа как tabula rasa. Учение о происхождении идей из опыта. Две формы опыта. Учение о познании. Механизмы образования сложных идей. Понятие об ассоциации идей. Критический анализ теории обобщения Локка. Критика эмпиризма Локка Г. Лейбницем (1646-1716). Доктрина «предустановленной гармонии». Учение об апперцепции. Понятие о бессознательных психических процессах.</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Психология Хр. Вольфа</w:t>
      </w:r>
      <w:r w:rsidRPr="00593E34">
        <w:rPr>
          <w:noProof/>
          <w:color w:val="000000"/>
          <w:sz w:val="28"/>
          <w:szCs w:val="28"/>
        </w:rPr>
        <w:t xml:space="preserve"> (1679 – 1754). «Рациональная» и «эмпирическая» психология Вольфа.</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Становление ассоциативной психологии. </w:t>
      </w:r>
      <w:r w:rsidRPr="00593E34">
        <w:rPr>
          <w:noProof/>
          <w:color w:val="000000"/>
          <w:sz w:val="28"/>
          <w:szCs w:val="28"/>
        </w:rPr>
        <w:t>Развитие понятия об ассоциации идей в трудах Дж. Беркли (1685 – 1753). Теория зрительного восприятия. Распространение Д. Юмом (1711 — 1776) принципа ассоциации на познавательную деятельность. Основание первой системы ассоциативной психологии: Д. Гартли (1705 - I759). Источники системы. Понятие о мозговых вибрациях как физиологических основах психических явлений. Учение о психических элементах и ассоциациях между ними. Объяснение психических процессов и движений на основе принципа ассоциаций. Влияние теории Гартли на последующее развитие ассоциативной психологии. Общественное значение психологии Гартли.</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Становление эмпирического направления во французской психологии XVIII в. </w:t>
      </w:r>
      <w:r w:rsidRPr="00593E34">
        <w:rPr>
          <w:noProof/>
          <w:color w:val="000000"/>
          <w:sz w:val="28"/>
          <w:szCs w:val="28"/>
        </w:rPr>
        <w:t>Исторические условия формирования эмпирической психологии во Франции. Ее важнейшие направления. Развитие сенсуализма Локка в системе Э.Б. Кондильяка (1715 - I780). Естественно-научный подход к пониманию человека и детерминации его поведения в трудах Ж.О. Ламетри (1709 –1751) и П.Ж. Кабаниса (1757 – 1808). Психологические взгляды К.А.Гельвеция (1715 - I77I). Постановка проблемы общественной обусловленности сознания человека. Психологические взгляды Д. Дидро (1713 – 1784). Критика сенсуализма и натурализма Гельвеция в трудах Дидро. Проблема человека в трудах Ж.Ж. Руссо (1712 – 1778). Противопоставление «естественной» человеческой природы и «искусственно» созданной под воздействием общества и культуры. Педагогические идеи Руссо. «Исповедь» Руссо как опыт практического самонаблюдения. Влияние Руссо на последующее развитие психологической науки. Л.Н. Толстой, И. Кант о Руссо.</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Психологическая</w:t>
      </w:r>
      <w:r w:rsidRPr="00593E34">
        <w:rPr>
          <w:b/>
          <w:bCs/>
          <w:i/>
          <w:iCs/>
          <w:noProof/>
          <w:color w:val="000000"/>
          <w:sz w:val="28"/>
          <w:szCs w:val="28"/>
        </w:rPr>
        <w:t xml:space="preserve"> </w:t>
      </w:r>
      <w:r w:rsidRPr="00593E34">
        <w:rPr>
          <w:i/>
          <w:iCs/>
          <w:noProof/>
          <w:color w:val="000000"/>
          <w:sz w:val="28"/>
          <w:szCs w:val="28"/>
        </w:rPr>
        <w:t xml:space="preserve">мысль в России ХVIII в. </w:t>
      </w:r>
      <w:r w:rsidRPr="00593E34">
        <w:rPr>
          <w:noProof/>
          <w:color w:val="000000"/>
          <w:sz w:val="28"/>
          <w:szCs w:val="28"/>
        </w:rPr>
        <w:t>Связь психологической мысли с просветительским движением в России. Крупнейшие научные и образовательные центры. Развитие психологических воззрений в трудах русских просветителей. Просветительская деятельность М.В.</w:t>
      </w:r>
      <w:r w:rsidR="00BC4993" w:rsidRPr="00593E34">
        <w:rPr>
          <w:noProof/>
          <w:color w:val="000000"/>
          <w:sz w:val="28"/>
          <w:szCs w:val="28"/>
        </w:rPr>
        <w:t xml:space="preserve"> </w:t>
      </w:r>
      <w:r w:rsidRPr="00593E34">
        <w:rPr>
          <w:noProof/>
          <w:color w:val="000000"/>
          <w:sz w:val="28"/>
          <w:szCs w:val="28"/>
        </w:rPr>
        <w:t>Ломоносова (1711 – 1765), Б.Н. Татищева (1686 – 1750), Н.И. Новикова (1747 – 1818). Психологические учения М.В. Ломоносова об ощущениях, о речи, о страстях, о труде и трудящихся. Психологические взгляды А. Н. Радищева (1749 – 1802). Психолого-педагогические идеи в различных областях общественной практики (И.T. Посошков, Феофан Прокопович, И.И. Бецкой).</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Психологические идеи в немецкой классической философии конца ХУШ - первой половины XIX вв</w:t>
      </w:r>
      <w:r w:rsidRPr="00593E34">
        <w:rPr>
          <w:noProof/>
          <w:color w:val="000000"/>
          <w:sz w:val="28"/>
          <w:szCs w:val="28"/>
        </w:rPr>
        <w:t>. Общая характеристика философских взглядов И. Канта (1724 – 1804). Критика рационалистической психологии. Положение о невозможности эмпирической психологии как науки. Априоризм в учении о познании и его влияние на психологию. Учение об апперцепции, о процессах продуктивного воображения. Антропология Канта. Влияние Канта на последующее развитие науки. Психологические идеи И. Г. Фихте (1762 — 1814) о деятельности и деятельном субъекте. Идеи Ф.В. Шеллинга (1775 – 1854) о развитии природы и сознания. Антропология и психология Г.В.Ф. Гегеля (1770 - I831) как разделы учения о ступенях развития субъективного духа (индивидуального сознания). Концепция личности. Антропологический материализм Л. Фейербаха (1804 – 1872).</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Становление немецкой эмпирической психологии в первой половине XIX в.</w:t>
      </w:r>
      <w:r w:rsidRPr="00593E34">
        <w:rPr>
          <w:noProof/>
          <w:color w:val="000000"/>
          <w:sz w:val="28"/>
          <w:szCs w:val="28"/>
        </w:rPr>
        <w:t xml:space="preserve"> Влияние классической философии (Кант, Фихте, Шеллинг, Гегель) на развитие немецкой психологии. Психологическая концепция И.Ф. Гербарта (1776 – 1841). Идеи Гербарта о применении математики к психологии. Учение о сознании и о порогах сознания, его использование в экспериментальной психологии. Значение понятия об апперцепции для разработки педагогических принципов организации процесса обучения. Школа Гербарта. М. Лацарус (1824 – 1903), Г.</w:t>
      </w:r>
      <w:r w:rsidR="00BC4993" w:rsidRPr="00593E34">
        <w:rPr>
          <w:noProof/>
          <w:color w:val="000000"/>
          <w:sz w:val="28"/>
          <w:szCs w:val="28"/>
        </w:rPr>
        <w:t xml:space="preserve"> </w:t>
      </w:r>
      <w:r w:rsidRPr="00593E34">
        <w:rPr>
          <w:noProof/>
          <w:color w:val="000000"/>
          <w:sz w:val="28"/>
          <w:szCs w:val="28"/>
        </w:rPr>
        <w:t>Штейнталь (1823 – 1899) как основатели этнической психологии. Теория «местных знаков» Р. Лотце (1817 – 1881).</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Развитие ассоциативной психологии в XIX в.</w:t>
      </w:r>
      <w:r w:rsidRPr="00593E34">
        <w:rPr>
          <w:b/>
          <w:bCs/>
          <w:i/>
          <w:iCs/>
          <w:noProof/>
          <w:color w:val="000000"/>
          <w:sz w:val="28"/>
          <w:szCs w:val="28"/>
        </w:rPr>
        <w:t xml:space="preserve"> </w:t>
      </w:r>
      <w:r w:rsidRPr="00593E34">
        <w:rPr>
          <w:noProof/>
          <w:color w:val="000000"/>
          <w:sz w:val="28"/>
          <w:szCs w:val="28"/>
        </w:rPr>
        <w:t>Общая характеристика этапов и направлений в развитии ассоцианизма в ХIХ в. Роль Т. Брауна (1778 – 1820) и Дж. Милля (1773 – 1836) в оформлении классической английской ассоциативной психологии. Понятие о виртуальном анализе (Т. Браун). «Ментальная механика» Дж. Милля. «Ментальная химия» Дж.</w:t>
      </w:r>
      <w:r w:rsidR="00BC4993" w:rsidRPr="00593E34">
        <w:rPr>
          <w:noProof/>
          <w:color w:val="000000"/>
          <w:sz w:val="28"/>
          <w:szCs w:val="28"/>
        </w:rPr>
        <w:t xml:space="preserve"> </w:t>
      </w:r>
      <w:r w:rsidRPr="00593E34">
        <w:rPr>
          <w:noProof/>
          <w:color w:val="000000"/>
          <w:sz w:val="28"/>
          <w:szCs w:val="28"/>
        </w:rPr>
        <w:t>Ст.</w:t>
      </w:r>
      <w:r w:rsidR="00BC4993" w:rsidRPr="00593E34">
        <w:rPr>
          <w:noProof/>
          <w:color w:val="000000"/>
          <w:sz w:val="28"/>
          <w:szCs w:val="28"/>
        </w:rPr>
        <w:t xml:space="preserve"> </w:t>
      </w:r>
      <w:r w:rsidRPr="00593E34">
        <w:rPr>
          <w:noProof/>
          <w:color w:val="000000"/>
          <w:sz w:val="28"/>
          <w:szCs w:val="28"/>
        </w:rPr>
        <w:t>Милля (1806 - I873). Учение о характере (этология). Психология А. Бэна (1818 – 1903). Связь с биологией. Отступления Бэна от принципиальных позиций классического ассоцианизма в учении о первичных актах ума, о конструктивных (творческих) ассоциациях, в объяснении произвольных движений. Эволюционный ассоцианизм Г. Спенсера (1820 – 1903). Общий закон эволюции. Учение о развитии психики. Новое определение предмета психологии. Натурализм в трактовке психики человека. Историческая оценка ассоцианизма.</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Развитие психологической мысли в России в ХIХ в.</w:t>
      </w:r>
      <w:r w:rsidRPr="00593E34">
        <w:rPr>
          <w:b/>
          <w:bCs/>
          <w:i/>
          <w:iCs/>
          <w:noProof/>
          <w:color w:val="000000"/>
          <w:sz w:val="28"/>
          <w:szCs w:val="28"/>
        </w:rPr>
        <w:t xml:space="preserve"> </w:t>
      </w:r>
      <w:r w:rsidRPr="00593E34">
        <w:rPr>
          <w:noProof/>
          <w:color w:val="000000"/>
          <w:sz w:val="28"/>
          <w:szCs w:val="28"/>
        </w:rPr>
        <w:t xml:space="preserve">Антропологический характер психологии Д.М. Велланского (1774 – 1847). Проблема человека в творчестве В.Ф. Одоевского (1803 – 1869). Психологическая система А.И. Галича (1783 - 1848). Развитие психологии в рамках философии и естествознания. Дискуссии о специфике собственно психологического и естественно-научного подходов к изучению и трактовке психических явлений (А.И. Герцен, Н.Г. Чернышевский, М. А. Антонович, П.Д. Юркевич, К.Д. Кавелин). Педагогическая </w:t>
      </w:r>
      <w:r w:rsidRPr="00593E34">
        <w:rPr>
          <w:noProof/>
          <w:color w:val="000000"/>
          <w:kern w:val="1"/>
          <w:sz w:val="28"/>
          <w:szCs w:val="28"/>
        </w:rPr>
        <w:t>мысль в</w:t>
      </w:r>
      <w:r w:rsidRPr="00593E34">
        <w:rPr>
          <w:noProof/>
          <w:color w:val="000000"/>
          <w:sz w:val="28"/>
          <w:szCs w:val="28"/>
        </w:rPr>
        <w:t xml:space="preserve"> России и становление педагогической психологии. Проблемы психологии человека в «Педагогической антропологии» К.Д. Ушинского (1824 - 1870). Развитие идей Ушинского в трудах П.Ф. Каптерева (1849 — 1922). Развитие психологических знаний в различных областях социальной практики - промышленности, военном деле, судопроизводстве, медицине и др. Учение о языке и соотношении языка и сознания в трудах А.А. Потебни (1825 – 1891) и его школы (Н.Д. Овсянико-Куликовский).</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Развитие естествознания и формирование естественнонаучных предпосылок для выделения психологии в самостоятельную науку: Естественнонаучные концепции объяснения жизни в Х1Х в</w:t>
      </w:r>
      <w:r w:rsidRPr="00593E34">
        <w:rPr>
          <w:noProof/>
          <w:color w:val="000000"/>
          <w:sz w:val="28"/>
          <w:szCs w:val="28"/>
        </w:rPr>
        <w:t>. Клеточная теория (М. Шлейден, 1838, Т. Шванн, 1939, Р. Вирхов, 50-е годы). Физико-химическая школа (Германия) и ее трудности в объяснении жизненных процессов. Концепция К.Бернара (1813 – 1878). Энергетизм В. Оствадьда (1853 – 1932). Учение о рефлексе: Ч. Белл (1774 – 1842); И. Мюллер (1601 – 1858); М. Холл (1790 – 1857).</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Открытие электрической природы нервного импульса (Э. Дюбуа - Реймон, 1849). Измерение скорости проведения (передачи?!) нервного импульса (Г. Гельмгольц, 1851). Важнейшие достижения в области Физиологии нервной системы и органов чувств в Х1Х в. Теория специфических энергий органов чувств И. Мюллера. Теория цветового зрения Т. Юнга (1801). Теория Э. Геринга (1875). Исследования Я. Пуркинье (1787 – 1869). Изучение осязания и эксперименты в области различительной чувствительности Э. Вебера (1795 - 1878). Исследования Г. Гельмгольца (1821 – 1894). Теории зрения и слуха. Теория ощущений. Теория бессознательных умозаключений. Спор нативизма (Э. Геринг) и эмпиризма (Г. Гельмгольц) в объяснении восприятия пространства.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Основные направления и результаты исследований в области строения и функций мозга в связи с психофизиологической проблемой. Френология Ф. Галля (1758 – 1828). Метод экстирпации П. Флуранса (1791 – 1867). Метод клинического наблюдения (П.Брока, 1861). Метод электрической стимуляции мозга (Г. Фритч и Ф. Гитциг, 1870). Исследование клеточной структуры мозга (Т. Мейнерт, 1867 - 1868; В.А.Бец, 1874; Э. Гольджи, С. Рамон - и - Кахал, 1906). Теории локализации психических функций.</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Возникновение психофизики и психометрии. </w:t>
      </w:r>
      <w:r w:rsidRPr="00593E34">
        <w:rPr>
          <w:noProof/>
          <w:color w:val="000000"/>
          <w:sz w:val="28"/>
          <w:szCs w:val="28"/>
        </w:rPr>
        <w:t xml:space="preserve">Основание психофизики Г. Фехнером (1801 – 1887). Предмет и задачи психофизики. Экспериментальные методы измерения порогов. Основной психофизический закон. </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Изучение скорости протекания психических процессов - Ф. Дондерс (1869), Л. Ланге (1888). Значение психофизики и психометрии для становления экспериментальной психологии.</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Развитие эволюционных идей в биологии и их значение для психологии. </w:t>
      </w:r>
      <w:r w:rsidRPr="00593E34">
        <w:rPr>
          <w:noProof/>
          <w:color w:val="000000"/>
          <w:sz w:val="28"/>
          <w:szCs w:val="28"/>
        </w:rPr>
        <w:t>Успехи в биологии. Ж.Б. Ламарк (1744 – 1829). Открытие законов наследственности (Г. Мендель, 1865). Общая характеристика теории эволюции Ч. Дарвина (1809 – 1882). Биогенетический закон Э.</w:t>
      </w:r>
      <w:r w:rsidR="00BC4993" w:rsidRPr="00593E34">
        <w:rPr>
          <w:noProof/>
          <w:color w:val="000000"/>
          <w:sz w:val="28"/>
          <w:szCs w:val="28"/>
        </w:rPr>
        <w:t xml:space="preserve"> </w:t>
      </w:r>
      <w:r w:rsidRPr="00593E34">
        <w:rPr>
          <w:noProof/>
          <w:color w:val="000000"/>
          <w:sz w:val="28"/>
          <w:szCs w:val="28"/>
        </w:rPr>
        <w:t>Геккеля (1834 – 1918). Значение теории Дарвина для возникновения новых областей психологии: детской, зоопсихологии, исторической психологии.</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Ключевые понятия: </w:t>
      </w:r>
      <w:r w:rsidRPr="00593E34">
        <w:rPr>
          <w:noProof/>
          <w:color w:val="000000"/>
          <w:sz w:val="28"/>
          <w:szCs w:val="28"/>
        </w:rPr>
        <w:t>солипсизм, учение о причинности, антропологический принцип, опытная психология, этнопсихологические исследования, принцип культурного прогресса, закон специфической энергии органов чувств, рефлекторная схема Декарта, френология, карта головного мозга, ментальная химия, апперцептивная масса.</w:t>
      </w:r>
    </w:p>
    <w:p w:rsidR="0073257C" w:rsidRPr="00593E34" w:rsidRDefault="0073257C" w:rsidP="00BC4993">
      <w:pPr>
        <w:spacing w:line="360" w:lineRule="auto"/>
        <w:ind w:firstLine="709"/>
        <w:jc w:val="both"/>
        <w:rPr>
          <w:b/>
          <w:bCs/>
          <w:noProof/>
          <w:color w:val="000000"/>
          <w:sz w:val="28"/>
          <w:szCs w:val="28"/>
          <w:u w:val="single"/>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Тема 4. Выделение психологии в самостоятельную науку и ее развитие до периода открытого кризиса (60-е гг. XIX - 10-е гг. XX в.в.)</w:t>
      </w:r>
    </w:p>
    <w:p w:rsidR="0073257C" w:rsidRPr="00593E34" w:rsidRDefault="0073257C" w:rsidP="00BC4993">
      <w:pPr>
        <w:spacing w:line="360" w:lineRule="auto"/>
        <w:ind w:firstLine="709"/>
        <w:jc w:val="both"/>
        <w:rPr>
          <w:i/>
          <w:iCs/>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Первые программы психологии как самостоятельной науки. </w:t>
      </w:r>
      <w:r w:rsidRPr="00593E34">
        <w:rPr>
          <w:noProof/>
          <w:color w:val="000000"/>
          <w:sz w:val="28"/>
          <w:szCs w:val="28"/>
        </w:rPr>
        <w:t>В. Вундт (1832 – 1920) и становление экспериментальной психологии. Предмет, методы и задачи психологии по Вундту. Дуализм программы. Школа Вундта. Программа построения научной психологии И.М. Сеченова (1829 – 1905). Рефлекторная концепция психического. Определение предмета психологии. Методы психологии. Исследования Сеченова в области восприятия, памяти, мышления, воли. Роль Сеченова в развитии отечественной и мировой психологической науки.</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Другие психологические программы в зарубежной науке.</w:t>
      </w:r>
      <w:r w:rsidRPr="00593E34">
        <w:rPr>
          <w:b/>
          <w:bCs/>
          <w:i/>
          <w:iCs/>
          <w:noProof/>
          <w:color w:val="000000"/>
          <w:sz w:val="28"/>
          <w:szCs w:val="28"/>
        </w:rPr>
        <w:t xml:space="preserve"> </w:t>
      </w:r>
      <w:r w:rsidRPr="00593E34">
        <w:rPr>
          <w:noProof/>
          <w:color w:val="000000"/>
          <w:sz w:val="28"/>
          <w:szCs w:val="28"/>
        </w:rPr>
        <w:t>Структурализм Э. Титченера (1867 - 1927) как развитие идей Вундта в американской психологии. Метод аналитической интроспекции. Психология акта Ф. Брентано (1838 - 1917) и ее развитие в философии и психологии. Психология функций К. Штумпфа (1848 – 1986). Австрийская психологическая школа: А. Мейнонг (1853 – 1920), С. Витасек (1870 – 1915), Х.-Фон - Эренфельс (1859 – 1932). Развитие идей Брентано в Англии (Дж. Стаут, 1860 – 1944; Дж. Уорд (1843 – 1925); в Германии (Т. Липпс, 1851 – 1914); в Швейцарии (Э. Клапаред).</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Психология У. Джемса (1842 – 1910). Понимание психики как фактора приспособления организма к среде. Характеристика сознания. Теория психического автоматизма. Учение об эмоциях, воле, личности. Значение психологии Джемса для возникновения функционализма. Прагматизм как методологическая основа функционализма. Основные положения функционально; психологии. Ее влияние на развитие прикладных областей и возникновение бихевиоризма.</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Важнейшие направления развития психологии в России. </w:t>
      </w:r>
      <w:r w:rsidRPr="00593E34">
        <w:rPr>
          <w:noProof/>
          <w:color w:val="000000"/>
          <w:sz w:val="28"/>
          <w:szCs w:val="28"/>
        </w:rPr>
        <w:t>Психология в университетах: Московском (М.М. Троицкий, Н.Я. Грот, Л.М. Лопатин), Петербургском (М.И. Владиславлев, А.И. Введенский), Киевском (С.С. Гогоцкий) и ее роль в создании научных школ.</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Естественно-научное направление. Борьба за объективные методы исследования на разных этапах творчества В.М. Бехтерева (1857 – 1927). Сравнительная психология В.А.</w:t>
      </w:r>
      <w:r w:rsidR="00BC4993" w:rsidRPr="00593E34">
        <w:rPr>
          <w:noProof/>
          <w:color w:val="000000"/>
          <w:sz w:val="28"/>
          <w:szCs w:val="28"/>
        </w:rPr>
        <w:t xml:space="preserve"> </w:t>
      </w:r>
      <w:r w:rsidRPr="00593E34">
        <w:rPr>
          <w:noProof/>
          <w:color w:val="000000"/>
          <w:sz w:val="28"/>
          <w:szCs w:val="28"/>
        </w:rPr>
        <w:t>Вагнера (1849 – 1934). Учение А. А. Ухтомского (1875 – 1942) о доминанте. Понятие функционального органа, хронотопа. Физиология высшей нервной деятельности И.П. Павлова (1849 – 1936) и ее значение для развития психологии.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Роль Г.К. Челпанова (1862 – 1936) в организации научных исследований и создании системы психологического образования в России. Созданный Челпановым Институт психологии (1912, официальное открытие 1914) - крупнейший центр теоретических и экспериментальных исследований. Вопросы теории и метода в трудах Челпанова. Школа Челпанова.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Философская психология (С.Л. Франк, Н.О. Лосский, Г.Г Шпет). Значение для психологии философии Вл. Соловьева, Н.А. Бердяева.</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Развитие экспериментальной психологии и ее прикладных областей. </w:t>
      </w:r>
      <w:r w:rsidRPr="00593E34">
        <w:rPr>
          <w:noProof/>
          <w:color w:val="000000"/>
          <w:sz w:val="28"/>
          <w:szCs w:val="28"/>
        </w:rPr>
        <w:t>Открытие лабораторий экспериментальной психологии в странах Европы и Америки. Первые психологические лаборатории в России (В.М. Бехтерев - Казань, Петербург, С.С. Корсаков, А.А. Токарский - Москва, П.К. Ковалевский — Харьков, Г.Ф. Чиж - Дерпт и др.). Распространение эксперимента на изучение высших психических процессов. Классические работы по памяти Г.</w:t>
      </w:r>
      <w:r w:rsidR="00BC4993" w:rsidRPr="00593E34">
        <w:rPr>
          <w:noProof/>
          <w:color w:val="000000"/>
          <w:sz w:val="28"/>
          <w:szCs w:val="28"/>
        </w:rPr>
        <w:t xml:space="preserve"> </w:t>
      </w:r>
      <w:r w:rsidRPr="00593E34">
        <w:rPr>
          <w:noProof/>
          <w:color w:val="000000"/>
          <w:sz w:val="28"/>
          <w:szCs w:val="28"/>
        </w:rPr>
        <w:t>Эббингауза (1885), Г.Э. Мюллера (1911, 1913, 1917). Исследования по психологии слуха К.</w:t>
      </w:r>
      <w:r w:rsidR="00BC4993" w:rsidRPr="00593E34">
        <w:rPr>
          <w:noProof/>
          <w:color w:val="000000"/>
          <w:sz w:val="28"/>
          <w:szCs w:val="28"/>
        </w:rPr>
        <w:t xml:space="preserve"> </w:t>
      </w:r>
      <w:r w:rsidRPr="00593E34">
        <w:rPr>
          <w:noProof/>
          <w:color w:val="000000"/>
          <w:sz w:val="28"/>
          <w:szCs w:val="28"/>
        </w:rPr>
        <w:t>Штумпфа (1883, 1890). Экспериментальные исследования восприятия и внимания Н.Н.</w:t>
      </w:r>
      <w:r w:rsidR="00BC4993" w:rsidRPr="00593E34">
        <w:rPr>
          <w:noProof/>
          <w:color w:val="000000"/>
          <w:sz w:val="28"/>
          <w:szCs w:val="28"/>
        </w:rPr>
        <w:t xml:space="preserve"> </w:t>
      </w:r>
      <w:r w:rsidRPr="00593E34">
        <w:rPr>
          <w:noProof/>
          <w:color w:val="000000"/>
          <w:sz w:val="28"/>
          <w:szCs w:val="28"/>
        </w:rPr>
        <w:t>Ланге (1888, 1893). Исследования мышления в вюрцбургской школе (1901 – 1911). Изучение процесса формирования навыков (У. Брайан, Н. Хартер, У. Бук, Дж. Мак-Кин Кеттел). Экспериментальные исследования психологии животных (Э.Торндайк, В. Смолл и др.), их значение для утверждения объективных методов в психологии.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Возникновение психологии индивидуальных различий. Исследования Ф. Гальтона (1882-1911) в области способностей и измерения интеллекта. Метод тестов (1890, Кеттел). Основание лондонской школы психологии Ч. Спирменом (1863-1945). Двухфакторная теория интеллекта Спирмена (1904). Дальнейшее развитие факторной теории интеллекта (Л. Терстоун, 1931, Дж. Гилфорд, 1967). «Индивидуальная психология А. Бине и В. Анри» (1895). Дифференциальная психология В. Штерна (1900). Развитие индивидуальной психологии в России. Характерология А.Ф. Лазурского (1874 – 1917). Челпанов о состоянии и значении психологии индивидуальных различий.</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Приложение психологии к педагогике. Общие руководства по психологии в применении к педагогическим вопросам (У. Джемс, Г. Мюнстерберг, Дж. Дьюи). Экспериментальные исследования процесса учения. Э. Торндайк (1874-1949). Законы научения. Исследования А.</w:t>
      </w:r>
      <w:r w:rsidR="00BC4993" w:rsidRPr="00593E34">
        <w:rPr>
          <w:noProof/>
          <w:color w:val="000000"/>
          <w:sz w:val="28"/>
          <w:szCs w:val="28"/>
        </w:rPr>
        <w:t xml:space="preserve"> </w:t>
      </w:r>
      <w:r w:rsidRPr="00593E34">
        <w:rPr>
          <w:noProof/>
          <w:color w:val="000000"/>
          <w:sz w:val="28"/>
          <w:szCs w:val="28"/>
        </w:rPr>
        <w:t>Бине (1875 – 1911) в области тестирования интеллекта. Метрическая шкала интеллекта (1905, 1908). Ее усовершенствование Л. Терменом (1916).</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Г. Ст. Холл (1863 – 1924). Теория рекапитуляции, методы эмпирических исследований в области психического развития. Идеи педологии (1893). Организаторская деятельность Холла. Экспериментальная педагогика Э. Меймана (1862 – 1915).</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Развитие психолого-педагогической мысли в России. П.Ф. Лесгафт и его «Школьные типы» (1890). Основание А.П. Нечаевым (1870 – 1948) лаборатории экспериментальной педагогической психологии (1901). Экспериментальные исследования Нечаева по детской и педагогической психологии. Съезды по педагогической психологии в России (1906, 1909, 1910, 1913, 1916). «Психологические профили» Г.И. Россолимо (1910). Возникновение специальной психологии и педагогики трудных детей (дефектологии) - М.А. Сикорский, Г.Я. Трошин, А.С. Грибоедов, В.П. Кащенко.</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Педологическое движение в России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Приложение психологии к медицине. Пионеры применения методов экспериментальной психологии в психиатрической клинике (Э. Крепелин, Р. Зоммер, Э.Блейер.). Метод ассоциативного эксперимента. Аутистическое мышление (Блейлер, 1919). Понятие конституции в психиатрии (Э. Кречмер, 1921; У. Шелдон, 1927) и проблема соотношения души и тела в норме и патологии. Исследование реактивных состояний (К. Ясперс, 1913, Э. Кречмер) и психопатий (К. Шнайдер, П.Б. Ганнушкин, 1933). Размывание границ между нормой и патологией в психологии. Переход к проблемам психологии личности.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Клинические исследования в области истерии и неврозов (А. Льебо, I823 – 1904; М.</w:t>
      </w:r>
      <w:r w:rsidR="00BC4993" w:rsidRPr="00593E34">
        <w:rPr>
          <w:noProof/>
          <w:color w:val="000000"/>
          <w:sz w:val="28"/>
          <w:szCs w:val="28"/>
        </w:rPr>
        <w:t xml:space="preserve"> </w:t>
      </w:r>
      <w:r w:rsidRPr="00593E34">
        <w:rPr>
          <w:noProof/>
          <w:color w:val="000000"/>
          <w:sz w:val="28"/>
          <w:szCs w:val="28"/>
        </w:rPr>
        <w:t>Шарко, 1825 – 1893; И. Бернгейм, 1837 – 1919). Роль психологических факторов в объяснении истерии и гипноза. Психопатология и основание научной психология во Франции. Психология Т. Рибо (1813 – 1916). Психология как наука о поведении П. Жане (1859-1947). Открытие бессознательного в трудах Жане. Спор о приоритете по поводу открытия бессознательного между Жане и З. Фрейдом.</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Приложение психологии к области промышленного производства. Первые попытки рационализации условий труда с целью повышения производительности труда (Ф. Тейлор, конец ХIX в.). Начало научной разработки психологических проблем труда. Г. Мюнстерберг (1863 – 1916) и возникновение психотехники. Задачи, проблемы и методы психотехники. Становление психологии труда и психотехники в России.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Проблемы соотношения теории и практики в психологии в связи с ростом прикладных исследований. Методологическое значение психотехники (Выготский).</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Ключевые понятия: </w:t>
      </w:r>
      <w:r w:rsidRPr="00593E34">
        <w:rPr>
          <w:noProof/>
          <w:color w:val="000000"/>
          <w:sz w:val="28"/>
          <w:szCs w:val="28"/>
        </w:rPr>
        <w:t>структурализм, интроспекция, функционализм, Вюрцбургская школа, французская социологическая школа, описательная психология, структурная психология, экзистенциальная психология, «контекстная теория значения», интенция, качества Х.</w:t>
      </w:r>
      <w:r w:rsidR="00BC4993" w:rsidRPr="00593E34">
        <w:rPr>
          <w:noProof/>
          <w:color w:val="000000"/>
          <w:sz w:val="28"/>
          <w:szCs w:val="28"/>
        </w:rPr>
        <w:t xml:space="preserve"> </w:t>
      </w:r>
      <w:r w:rsidRPr="00593E34">
        <w:rPr>
          <w:noProof/>
          <w:color w:val="000000"/>
          <w:sz w:val="28"/>
          <w:szCs w:val="28"/>
        </w:rPr>
        <w:t>Эренфельса, гештальткачества, эмпатия, поток сознания, динамическая психология, теория «потока сознания», социологизм, коллективные представления, психотехника, условный рефлекс, безусловный рефлекс, объективная психология, ассоциативная психология, модальность, волюнтаризм, апперцепция.</w:t>
      </w:r>
      <w:r w:rsidR="00BC4993" w:rsidRPr="00593E34">
        <w:rPr>
          <w:noProof/>
          <w:color w:val="000000"/>
          <w:sz w:val="28"/>
          <w:szCs w:val="28"/>
        </w:rPr>
        <w:t xml:space="preserve"> </w:t>
      </w:r>
    </w:p>
    <w:p w:rsidR="005B63E6" w:rsidRPr="00593E34" w:rsidRDefault="0073257C" w:rsidP="00BC4993">
      <w:pPr>
        <w:spacing w:line="360" w:lineRule="auto"/>
        <w:ind w:firstLine="709"/>
        <w:jc w:val="both"/>
        <w:rPr>
          <w:b/>
          <w:bCs/>
          <w:noProof/>
          <w:color w:val="000000"/>
          <w:sz w:val="28"/>
          <w:szCs w:val="28"/>
        </w:rPr>
      </w:pPr>
      <w:r w:rsidRPr="00593E34">
        <w:rPr>
          <w:b/>
          <w:bCs/>
          <w:noProof/>
          <w:color w:val="000000"/>
          <w:sz w:val="28"/>
          <w:szCs w:val="28"/>
          <w:u w:val="single"/>
        </w:rPr>
        <w:br w:type="page"/>
      </w:r>
      <w:r w:rsidR="005B63E6" w:rsidRPr="00593E34">
        <w:rPr>
          <w:b/>
          <w:bCs/>
          <w:noProof/>
          <w:color w:val="000000"/>
          <w:sz w:val="28"/>
          <w:szCs w:val="28"/>
        </w:rPr>
        <w:t>Тема 5. Период открытого кризиса в психологии (10-е - середина 30-х гг. ХХ</w:t>
      </w:r>
      <w:r w:rsidRPr="00593E34">
        <w:rPr>
          <w:b/>
          <w:bCs/>
          <w:noProof/>
          <w:color w:val="000000"/>
          <w:sz w:val="28"/>
          <w:szCs w:val="28"/>
        </w:rPr>
        <w:t xml:space="preserve"> </w:t>
      </w:r>
      <w:r w:rsidR="005B63E6" w:rsidRPr="00593E34">
        <w:rPr>
          <w:b/>
          <w:bCs/>
          <w:noProof/>
          <w:color w:val="000000"/>
          <w:sz w:val="28"/>
          <w:szCs w:val="28"/>
        </w:rPr>
        <w:t>в). Возникновение научных школ и</w:t>
      </w:r>
      <w:r w:rsidRPr="00593E34">
        <w:rPr>
          <w:b/>
          <w:bCs/>
          <w:noProof/>
          <w:color w:val="000000"/>
          <w:sz w:val="28"/>
          <w:szCs w:val="28"/>
        </w:rPr>
        <w:t xml:space="preserve"> их развитие в последующие годы</w:t>
      </w:r>
    </w:p>
    <w:p w:rsidR="0073257C" w:rsidRPr="00593E34" w:rsidRDefault="0073257C" w:rsidP="00BC4993">
      <w:pPr>
        <w:spacing w:line="360" w:lineRule="auto"/>
        <w:ind w:firstLine="709"/>
        <w:jc w:val="both"/>
        <w:rPr>
          <w:i/>
          <w:iCs/>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Общая характеристика кризиса. </w:t>
      </w:r>
      <w:r w:rsidRPr="00593E34">
        <w:rPr>
          <w:noProof/>
          <w:color w:val="000000"/>
          <w:sz w:val="28"/>
          <w:szCs w:val="28"/>
        </w:rPr>
        <w:t xml:space="preserve">Социальные условия, причины и содержание кризиса. Теории кризиса: К. Бюлер, Л.С. Выготский, С.Л. Рубинштейн. Две стороны кризиса; распад направлений традиционной интроспективной психологии как науки о явлениях сознания и </w:t>
      </w:r>
      <w:r w:rsidRPr="00593E34">
        <w:rPr>
          <w:i/>
          <w:iCs/>
          <w:noProof/>
          <w:color w:val="000000"/>
          <w:sz w:val="28"/>
          <w:szCs w:val="28"/>
        </w:rPr>
        <w:t>возникновение новых направлений и школ</w:t>
      </w:r>
      <w:r w:rsidRPr="00593E34">
        <w:rPr>
          <w:noProof/>
          <w:color w:val="000000"/>
          <w:sz w:val="28"/>
          <w:szCs w:val="28"/>
        </w:rPr>
        <w:t>, их общая характеристика в XX в.</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Бихевиоризм. Предпосылки, философские основы, история бихевиоризма. Основатель бихевиоризма Дж. Уотсон (1878 – 1958). Новое определение предмета и задач психологии. Понимание поведения. Классификация видов поведения. Теория научения. Механистическая трактовка мышления к речи. Необихевиоризм и его варианты. Когнитивный бихевиоризм Н.</w:t>
      </w:r>
      <w:r w:rsidR="00BC4993" w:rsidRPr="00593E34">
        <w:rPr>
          <w:noProof/>
          <w:color w:val="000000"/>
          <w:sz w:val="28"/>
          <w:szCs w:val="28"/>
        </w:rPr>
        <w:t xml:space="preserve"> </w:t>
      </w:r>
      <w:r w:rsidRPr="00593E34">
        <w:rPr>
          <w:noProof/>
          <w:color w:val="000000"/>
          <w:sz w:val="28"/>
          <w:szCs w:val="28"/>
        </w:rPr>
        <w:t>Толмена (1886 – 1959). Гипотетико-дедуктивный бихевиоризм К. Халла (1884 – 1952). Субъективный бихевиоризм Дж. Миллера, Е. Галантера, К. Прибрама. Оперантный бихевиоризм Б. Скиннера (1904 – 1990). Современное состояние бихевиоризма. Теория социального научения А. Бандуры. Анализ решения проблемы объективного психологического исследования в бихевиоризме и необихевиоризме. Соотношение систем В.М. Бехтерева и И.П. Павлова и бихевиоризма.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Гештальтпсихология. Возникновение и история развития берлинской школы гештальтпсихологии. Основатели школы: М. Вертгеймер (1883-194З), В. Кёлер (1887 – 1967), К.</w:t>
      </w:r>
      <w:r w:rsidR="0073257C" w:rsidRPr="00593E34">
        <w:rPr>
          <w:noProof/>
          <w:color w:val="000000"/>
          <w:sz w:val="28"/>
          <w:szCs w:val="28"/>
        </w:rPr>
        <w:t xml:space="preserve"> </w:t>
      </w:r>
      <w:r w:rsidRPr="00593E34">
        <w:rPr>
          <w:noProof/>
          <w:color w:val="000000"/>
          <w:sz w:val="28"/>
          <w:szCs w:val="28"/>
        </w:rPr>
        <w:t>Коффка (1886 – 1941). Методологические и методические основы. Проблемы гештальтпсихологии - восприятие (М. Вертгеймер, К. Коффка), мышление (В. Кёлер, М. Вертгеймер, К.</w:t>
      </w:r>
      <w:r w:rsidR="00BC4993" w:rsidRPr="00593E34">
        <w:rPr>
          <w:noProof/>
          <w:color w:val="000000"/>
          <w:sz w:val="28"/>
          <w:szCs w:val="28"/>
        </w:rPr>
        <w:t xml:space="preserve"> </w:t>
      </w:r>
      <w:r w:rsidRPr="00593E34">
        <w:rPr>
          <w:noProof/>
          <w:color w:val="000000"/>
          <w:sz w:val="28"/>
          <w:szCs w:val="28"/>
        </w:rPr>
        <w:t>Дунке), потребности, аффекты, воля (К. Левин и его школа), психическое развитие (К.Коффка). Важнейшие факты, закономерности. Особенности эксперимента. Влияние гештальтпсихологии на формирование общей теории систем и конкретные исследования в различных областях психологии.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Глубинная психология. Направления глубинной психологии: психоанализ З. Фрейда, индивидуальная психология А. Адлера, аналитическая психология К. Юнга. Психоанализ З.</w:t>
      </w:r>
      <w:r w:rsidR="00BC4993" w:rsidRPr="00593E34">
        <w:rPr>
          <w:noProof/>
          <w:color w:val="000000"/>
          <w:sz w:val="28"/>
          <w:szCs w:val="28"/>
        </w:rPr>
        <w:t xml:space="preserve"> </w:t>
      </w:r>
      <w:r w:rsidRPr="00593E34">
        <w:rPr>
          <w:noProof/>
          <w:color w:val="000000"/>
          <w:sz w:val="28"/>
          <w:szCs w:val="28"/>
        </w:rPr>
        <w:t>Фрейда (1856 – 1939). Истоки, теоретико-методологические принципы, этапы развития системы. Психоанализ как терапевтический прием, общепсихологическое учение, философия культуры. Проблема бессознательного, методы его исследования, структура психики и личности, по Фрейду. Психосексуальные стадии развития ребенка. Механизмы защиты. Влияние психоанализа на науки о культуре и массовое сознание.</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Индивидуальная психология А. Адлера (1870-1937). Учение о психологическом значении неполноценности органов и о компенсации неполноценности.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 xml:space="preserve">Аналитическая психология К. Юнга (1875 – 1961). Учение о коллективном бессознательном. Ассоциативный эксперимент Юнга. Классификация психологических типов. </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Эго-психология (Анна Фрейд, 1895 – 1982). Другие направления глубинной психологии. Гормическая психология Мак-Дауголла (1930). Социологизация психоанализа Фрейда в неофрейдизме. Варианты неофрейдизма. Концепция К. Хорни (1885 – 1952).</w:t>
      </w:r>
      <w:r w:rsidRPr="00593E34">
        <w:rPr>
          <w:noProof/>
          <w:color w:val="000000"/>
          <w:sz w:val="28"/>
          <w:szCs w:val="28"/>
          <w:vertAlign w:val="superscript"/>
        </w:rPr>
        <w:t xml:space="preserve"> </w:t>
      </w:r>
      <w:r w:rsidRPr="00593E34">
        <w:rPr>
          <w:noProof/>
          <w:color w:val="000000"/>
          <w:sz w:val="28"/>
          <w:szCs w:val="28"/>
        </w:rPr>
        <w:t>Межличностная теория психиатрии Г.С. Салливена (1892 – 1949). Гуманистический психоанализ Э. Фромма (1900 - 1980).</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Проблема общественно-исторической обусловленности человеческой психики во французской социологической школе. Учение о биосоциальной природе человека в трудах Э. Дюркгейма (1858 – 1917). Развитие взглядов Дюркгейма в концепции Л. Леви-Брюля (1857-1939) о двух типах мышления. Структурная антропология К. Леви-Стросса.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Описательная психология В. Дильтея (1833 – 1911). Развитие положений Дильтея о значении ценностей в структуре и развитии личности в понимающей психологии Э. Шпрангера (1882 – 1963). Проблема метода в описательной психологии. Критический анализ концепции культурного развития в описательной и понимающей психологии.</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Ключевые понятия: </w:t>
      </w:r>
      <w:r w:rsidRPr="00593E34">
        <w:rPr>
          <w:noProof/>
          <w:color w:val="000000"/>
          <w:sz w:val="28"/>
          <w:szCs w:val="28"/>
        </w:rPr>
        <w:t>бихевиоризм, гештальтпсихология, глубинная психология, гуманистическая психология, когнитивная психология, эксперимент, психоанализ, бессознательное, интенция,</w:t>
      </w:r>
      <w:r w:rsidRPr="00593E34">
        <w:rPr>
          <w:rStyle w:val="a4"/>
          <w:i w:val="0"/>
          <w:iCs w:val="0"/>
          <w:noProof/>
          <w:color w:val="000000"/>
          <w:sz w:val="28"/>
          <w:szCs w:val="28"/>
        </w:rPr>
        <w:t xml:space="preserve"> пан-сексуализм</w:t>
      </w:r>
      <w:r w:rsidRPr="00593E34">
        <w:rPr>
          <w:rStyle w:val="a4"/>
          <w:noProof/>
          <w:color w:val="000000"/>
          <w:sz w:val="28"/>
          <w:szCs w:val="28"/>
        </w:rPr>
        <w:t xml:space="preserve"> </w:t>
      </w:r>
      <w:r w:rsidRPr="00593E34">
        <w:rPr>
          <w:noProof/>
          <w:color w:val="000000"/>
          <w:sz w:val="28"/>
          <w:szCs w:val="28"/>
        </w:rPr>
        <w:t>Фрейда, катексис, катарсис, трансфер, либидо во фрейдизме, рационализация, регрессия,</w:t>
      </w:r>
      <w:r w:rsidR="00BC4993" w:rsidRPr="00593E34">
        <w:rPr>
          <w:noProof/>
          <w:color w:val="000000"/>
          <w:sz w:val="28"/>
          <w:szCs w:val="28"/>
        </w:rPr>
        <w:t xml:space="preserve"> </w:t>
      </w:r>
      <w:r w:rsidRPr="00593E34">
        <w:rPr>
          <w:noProof/>
          <w:color w:val="000000"/>
          <w:sz w:val="28"/>
          <w:szCs w:val="28"/>
        </w:rPr>
        <w:t>вытеснение,</w:t>
      </w:r>
      <w:r w:rsidRPr="00593E34">
        <w:rPr>
          <w:rStyle w:val="a5"/>
          <w:i/>
          <w:iCs/>
          <w:noProof/>
          <w:color w:val="000000"/>
          <w:sz w:val="28"/>
          <w:szCs w:val="28"/>
        </w:rPr>
        <w:t xml:space="preserve"> </w:t>
      </w:r>
      <w:r w:rsidRPr="00593E34">
        <w:rPr>
          <w:rStyle w:val="a5"/>
          <w:b w:val="0"/>
          <w:bCs w:val="0"/>
          <w:noProof/>
          <w:color w:val="000000"/>
          <w:sz w:val="28"/>
          <w:szCs w:val="28"/>
        </w:rPr>
        <w:t>Эдипов комплекс</w:t>
      </w:r>
      <w:r w:rsidRPr="00593E34">
        <w:rPr>
          <w:rStyle w:val="a5"/>
          <w:i/>
          <w:iCs/>
          <w:noProof/>
          <w:color w:val="000000"/>
          <w:sz w:val="28"/>
          <w:szCs w:val="28"/>
        </w:rPr>
        <w:t xml:space="preserve"> </w:t>
      </w:r>
      <w:r w:rsidRPr="00593E34">
        <w:rPr>
          <w:noProof/>
          <w:color w:val="000000"/>
          <w:sz w:val="28"/>
          <w:szCs w:val="28"/>
        </w:rPr>
        <w:t xml:space="preserve">или </w:t>
      </w:r>
      <w:r w:rsidRPr="00593E34">
        <w:rPr>
          <w:rStyle w:val="a5"/>
          <w:b w:val="0"/>
          <w:bCs w:val="0"/>
          <w:noProof/>
          <w:color w:val="000000"/>
          <w:sz w:val="28"/>
          <w:szCs w:val="28"/>
        </w:rPr>
        <w:t>комплекс Электры,</w:t>
      </w:r>
      <w:r w:rsidRPr="00593E34">
        <w:rPr>
          <w:rStyle w:val="a5"/>
          <w:i/>
          <w:iCs/>
          <w:noProof/>
          <w:color w:val="000000"/>
          <w:sz w:val="28"/>
          <w:szCs w:val="28"/>
        </w:rPr>
        <w:t xml:space="preserve"> </w:t>
      </w:r>
      <w:r w:rsidRPr="00593E34">
        <w:rPr>
          <w:rStyle w:val="a5"/>
          <w:b w:val="0"/>
          <w:bCs w:val="0"/>
          <w:noProof/>
          <w:color w:val="000000"/>
          <w:sz w:val="28"/>
          <w:szCs w:val="28"/>
        </w:rPr>
        <w:t>п</w:t>
      </w:r>
      <w:r w:rsidRPr="00593E34">
        <w:rPr>
          <w:noProof/>
          <w:color w:val="000000"/>
          <w:sz w:val="28"/>
          <w:szCs w:val="28"/>
        </w:rPr>
        <w:t>роекция, сублимация,</w:t>
      </w:r>
      <w:r w:rsidRPr="00593E34">
        <w:rPr>
          <w:rStyle w:val="a5"/>
          <w:noProof/>
          <w:color w:val="000000"/>
          <w:sz w:val="28"/>
          <w:szCs w:val="28"/>
        </w:rPr>
        <w:t xml:space="preserve"> </w:t>
      </w:r>
      <w:r w:rsidRPr="00593E34">
        <w:rPr>
          <w:rStyle w:val="a5"/>
          <w:b w:val="0"/>
          <w:bCs w:val="0"/>
          <w:noProof/>
          <w:color w:val="000000"/>
          <w:sz w:val="28"/>
          <w:szCs w:val="28"/>
        </w:rPr>
        <w:t>директивная</w:t>
      </w:r>
      <w:r w:rsidRPr="00593E34">
        <w:rPr>
          <w:noProof/>
          <w:color w:val="000000"/>
          <w:sz w:val="28"/>
          <w:szCs w:val="28"/>
        </w:rPr>
        <w:t xml:space="preserve"> терапия, коллективное бессознательное, Эго, Персона, Тень, Анима или Анимус, самость, интроверсия,</w:t>
      </w:r>
      <w:r w:rsidR="00BC4993" w:rsidRPr="00593E34">
        <w:rPr>
          <w:noProof/>
          <w:color w:val="000000"/>
          <w:sz w:val="28"/>
          <w:szCs w:val="28"/>
        </w:rPr>
        <w:t xml:space="preserve"> </w:t>
      </w:r>
      <w:r w:rsidRPr="00593E34">
        <w:rPr>
          <w:noProof/>
          <w:color w:val="000000"/>
          <w:sz w:val="28"/>
          <w:szCs w:val="28"/>
        </w:rPr>
        <w:t>экстраверсия, стиль жизни, чувство общности, творческое Я, компенсация, потребность в самоактуализации, потребность в укоренении, потребность в индивидуализации, динамизмы, эффект незавершенного действия</w:t>
      </w:r>
      <w:r w:rsidRPr="00593E34">
        <w:rPr>
          <w:i/>
          <w:iCs/>
          <w:noProof/>
          <w:color w:val="000000"/>
          <w:sz w:val="28"/>
          <w:szCs w:val="28"/>
        </w:rPr>
        <w:t xml:space="preserve">, </w:t>
      </w:r>
      <w:r w:rsidR="0073257C" w:rsidRPr="00593E34">
        <w:rPr>
          <w:noProof/>
          <w:color w:val="000000"/>
          <w:sz w:val="28"/>
          <w:szCs w:val="28"/>
        </w:rPr>
        <w:t>подражание.</w:t>
      </w:r>
    </w:p>
    <w:p w:rsidR="0073257C" w:rsidRPr="00593E34" w:rsidRDefault="0073257C" w:rsidP="00BC4993">
      <w:pPr>
        <w:spacing w:line="360" w:lineRule="auto"/>
        <w:ind w:firstLine="709"/>
        <w:jc w:val="both"/>
        <w:rPr>
          <w:b/>
          <w:bCs/>
          <w:noProof/>
          <w:color w:val="000000"/>
          <w:sz w:val="28"/>
          <w:szCs w:val="28"/>
          <w:u w:val="single"/>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Тема 6. Возникновение и развитие советской психологии. Психология в России постсоветского периода</w:t>
      </w:r>
    </w:p>
    <w:p w:rsidR="0073257C" w:rsidRPr="00593E34" w:rsidRDefault="0073257C" w:rsidP="00BC4993">
      <w:pPr>
        <w:spacing w:line="360" w:lineRule="auto"/>
        <w:ind w:firstLine="709"/>
        <w:jc w:val="both"/>
        <w:rPr>
          <w:i/>
          <w:iCs/>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Состояние психологии в 20-е - 30-е гг. </w:t>
      </w:r>
      <w:r w:rsidRPr="00593E34">
        <w:rPr>
          <w:noProof/>
          <w:color w:val="000000"/>
          <w:sz w:val="28"/>
          <w:szCs w:val="28"/>
        </w:rPr>
        <w:t>Социальные условия в России после революции 1917 г. и их влияние на развитие науки и культуры. Задача построения системы психологии на основе марксизма в контексте методологической перестройки общественных наук. Важнейшие положения философии марксизма об обществе, социальной сущности человека. Марксистское учение о деятельности. Роль труда в формировании человека и сознания. Сознание как высшая специфически человеческая форма психики. Маркс об условиях превращения психологии в содержательную и реальную науку.</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Развитие естественно-научных представлений о физиологических механизмах психической деятельности и двигательных актов. Признание решающей роли учения И.П. Павлова в создании физиологических предпосылок для построения научной психологии. Идеи афферентного синтеза в теории функциональной системы П. К. Анохина (1935). Теоретические и экспериментальные исследования движения Н.А. Бернштейна.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Развитие прикладных отраслей в различных областях социальной практики» Педология и психотехника. Запрет педологии и психотехники (1936). Патопсихология. Социальная психология. Детская и педагогическая психология.</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Исследования в области методологии и теории. «Методологическое введение в науку и философию» В.И. Ивановского (1923). Первые варианты методологической перестройки психологической науки на базе марксизма (П.П. Блонский, 1920; К.Н. Корнилов, 1923.). Поведенческие направления. Рефлексология» Реактология. Дискуссии по проблемам психологии поведения (1929, 1931)</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Психологические взгляды М.Я. Басова (1892 – 1931). Понятие о деятельности. Разработка метода наблюдения.</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Система культурно-исторической психологии Л.С. Выготского (1896 – 1934). Разработка методологических проблем психологии. Анализ кризиса психологии. Теоретические в экспериментальные исследования происхождения, структуры и развития высших психических функций, исторического развития познавательных процессов (А.Р.Лурия). Учение о системном и смысловом строении сознания. Школа Выготского.</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Возникновение Харьковской школы (1931 – 1935). Деятельность как психологическая проблема. Экспериментальные исследования орудийных операций, понимания сказки и др. детьми дошкольного возраста.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Становление психологической концепции С.Л. Рубинштейна. Принцип единства сознания и деятельности. Анализ трудов Маркса в их значении для психологии.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Грузинская школа психологии установки. Д.Н. Узнадзе (1886 – 1950). Критика постулата непосредственности в психологии. Феномен установки. Определение понятия установки. Экспериментальные исследования. «Эффект Узнадзе» (Ж. Пиаже). Виды установочных явлений. Особенности установки.</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Психология в годы Великой отечественной войны и в период с 1945 по 1950 г.г. </w:t>
      </w:r>
      <w:r w:rsidRPr="00593E34">
        <w:rPr>
          <w:noProof/>
          <w:color w:val="000000"/>
          <w:sz w:val="28"/>
          <w:szCs w:val="28"/>
        </w:rPr>
        <w:t>Разработка практически значимых проблем: наблюдение и разведка, исследование сенсорных и перцептивных процессов, обучение военным специальностям (летчиков, радистов и др.), восстановление речевых и двигательных функций у раненых, восстановление трудоспособности инвалидов войны. «Ум полководца» Б.М. Теплова.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Теоретические исследования. Развитие учения о системной локализации психических функций (А.Р. Лурия). Основание нейропсихологии (А.Р. Лурия). Развитие теории функциональной системы (П.К. Анохин). Физиология активности (Н.А.Бернштейн). Развитие теории деятельности (С.Л. Рубинштейн, А.Н. Леонтьев, А.В. Запорожец, П.Я. Гальперин).</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Укрепление организационных основ психологии (50-е - 80-е гг). </w:t>
      </w:r>
      <w:r w:rsidRPr="00593E34">
        <w:rPr>
          <w:noProof/>
          <w:color w:val="000000"/>
          <w:sz w:val="28"/>
          <w:szCs w:val="28"/>
        </w:rPr>
        <w:t>Консолидация сил в области психологической науки. Основание журналов (Вопросы психологии, 1955; Вестник МГУ, Серия 14, Психология, 1977; Психологический журнал, 1980). Создание Общества психологов (1957). Организация психологических факультетов в Московском и Ленинградском университетах (1966) Организация Института психологии при Академии Наук (1971).</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Развитие психологической концепции С.Л. Рубинштейна в 50-е гг. Школа Рубинштейна.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Развитие отраслей психологии после войны. Возрождение психологии труда, социальной психологии. Возникновение инженерной психологии. Другие отрасли.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Теоретические дискуссии 50-х - 70-х гг. Проблема отношения психологии к учению И.П. Павлова. Проблема предмета психологии. Проблема бессознательного. Дискуссии по психологии установки.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Теоретические и экспериментальные исследования восприятия, памяти, мышления, проблема развития психики в трудах А.Н. Леонтьева. Учение о сознании. Деятельностный подход к психологии личности. Школа Леонтьева.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Теория формирования умственных действий и понятий П. Я. Гальперина (1902-1988), ее преемственная связь с психологией Л. С. Выготского и учением А.Н. Леонтьева о деятельности. Оригинальное понимание психического, предмета психологии и метода психологического исследования. Учение о действии. Типы ориентировочной основы действия. Этапы формирования умственных действий и понятий. Теоретические и прикладные исследования. Школа Гальперина.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Развитие психологической теории в трудах Б.Г. Ананьева и Ленинградской школы. Разработка человекознания как комплексной междисциплинарной науки.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Исследования Б.М. Теплова в области дифференциальной психофизиологии и их дальнейшее развитие (В.Н. Небылицын, В.А. Голубева, Н.С. Лейтес).</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Важнейшие тенденции в развитии отечественной психологии 90-х г.г. </w:t>
      </w:r>
      <w:r w:rsidRPr="00593E34">
        <w:rPr>
          <w:noProof/>
          <w:color w:val="000000"/>
          <w:sz w:val="28"/>
          <w:szCs w:val="28"/>
        </w:rPr>
        <w:t>Социальная ситуация в стране в связи с распадом СССР. Освобождение науки от идеологического давления. Переоценка методологических оснований: отход от марксизма в пользу методологического плюрализма. Критическое переосмысление психологии советского периода в контексте исследований по социальной истории науки.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Работа по восстановлению преемственных связей с философией и психологией дореволюционной России.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Эволюция научных школ, их место в современной мировой психологии. Возникновение новых областей исследования. Психосемантика сознания (Е.Ю. Артемъева, В.Ф. Петренко). Акмеология (А.А. Деркач, А.А. Бодалев).</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Гуманистические тенденции в развитии отечественной психологии на современном этапе. Теоретико-эмпирические и прикладные направления исследований по психологии личности. Разрушение конфронтации науки и религии (христианская психология - Б.С. Братусь и др.), большой науки и конкретной психологии человека. Развитие концепции субъекта в школе С.Л. Рубинштейна (А.В.Брушлинский).</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Сближение научной психологии с практикой. Развитие прикладной психологии в таких областях как образование, медицина, управление человеческими ресурсами, решение политических проблем, урегулирование социальных конфликтов, Психологическое консультирование и др. Укрепление связей отечественной психологии с мировой наукой.</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Ключевые понятия: </w:t>
      </w:r>
      <w:r w:rsidRPr="00593E34">
        <w:rPr>
          <w:noProof/>
          <w:color w:val="000000"/>
          <w:sz w:val="28"/>
          <w:szCs w:val="28"/>
        </w:rPr>
        <w:t>реактология,</w:t>
      </w:r>
      <w:r w:rsidR="00BC4993" w:rsidRPr="00593E34">
        <w:rPr>
          <w:i/>
          <w:iCs/>
          <w:noProof/>
          <w:color w:val="000000"/>
          <w:sz w:val="28"/>
          <w:szCs w:val="28"/>
        </w:rPr>
        <w:t xml:space="preserve"> </w:t>
      </w:r>
      <w:r w:rsidRPr="00593E34">
        <w:rPr>
          <w:noProof/>
          <w:color w:val="000000"/>
          <w:sz w:val="28"/>
          <w:szCs w:val="28"/>
        </w:rPr>
        <w:t>реактология,</w:t>
      </w:r>
      <w:r w:rsidR="00BC4993" w:rsidRPr="00593E34">
        <w:rPr>
          <w:noProof/>
          <w:color w:val="000000"/>
          <w:sz w:val="28"/>
          <w:szCs w:val="28"/>
        </w:rPr>
        <w:t xml:space="preserve"> </w:t>
      </w:r>
      <w:r w:rsidRPr="00593E34">
        <w:rPr>
          <w:noProof/>
          <w:color w:val="000000"/>
          <w:sz w:val="28"/>
          <w:szCs w:val="28"/>
        </w:rPr>
        <w:t xml:space="preserve">рефлексология, знак (слово), деятельностный подход в психологии, теория поэтапного формирования умственных действий, проблемное обучение, </w:t>
      </w:r>
      <w:r w:rsidRPr="00593E34">
        <w:rPr>
          <w:rStyle w:val="a5"/>
          <w:b w:val="0"/>
          <w:bCs w:val="0"/>
          <w:noProof/>
          <w:color w:val="000000"/>
          <w:sz w:val="28"/>
          <w:szCs w:val="28"/>
        </w:rPr>
        <w:t>структура игровой деятельности</w:t>
      </w:r>
      <w:r w:rsidRPr="00593E34">
        <w:rPr>
          <w:rStyle w:val="a5"/>
          <w:noProof/>
          <w:color w:val="000000"/>
          <w:sz w:val="28"/>
          <w:szCs w:val="28"/>
        </w:rPr>
        <w:t>.</w:t>
      </w:r>
      <w:r w:rsidRPr="00593E34">
        <w:rPr>
          <w:noProof/>
          <w:color w:val="000000"/>
          <w:sz w:val="28"/>
          <w:szCs w:val="28"/>
        </w:rPr>
        <w:t xml:space="preserve"> </w:t>
      </w:r>
    </w:p>
    <w:p w:rsidR="0073257C" w:rsidRPr="00593E34" w:rsidRDefault="0073257C" w:rsidP="00BC4993">
      <w:pPr>
        <w:spacing w:line="360" w:lineRule="auto"/>
        <w:ind w:firstLine="709"/>
        <w:jc w:val="both"/>
        <w:rPr>
          <w:b/>
          <w:bCs/>
          <w:noProof/>
          <w:color w:val="000000"/>
          <w:sz w:val="28"/>
          <w:szCs w:val="28"/>
          <w:u w:val="single"/>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Тема 7. Современное состояние зарубежной психологии</w:t>
      </w:r>
    </w:p>
    <w:p w:rsidR="0073257C" w:rsidRPr="00593E34" w:rsidRDefault="0073257C" w:rsidP="00BC4993">
      <w:pPr>
        <w:spacing w:line="360" w:lineRule="auto"/>
        <w:ind w:firstLine="709"/>
        <w:jc w:val="both"/>
        <w:rPr>
          <w:i/>
          <w:iCs/>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Эволюция направлений и школ периода открытого кризиса и их состояние в области теории и практики</w:t>
      </w:r>
      <w:r w:rsidRPr="00593E34">
        <w:rPr>
          <w:noProof/>
          <w:color w:val="000000"/>
          <w:sz w:val="28"/>
          <w:szCs w:val="28"/>
        </w:rPr>
        <w:t>. Размывание границ между ними, взаимопроникновение концепций и идей различных школ.</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Психология развития</w:t>
      </w:r>
      <w:r w:rsidRPr="00593E34">
        <w:rPr>
          <w:noProof/>
          <w:color w:val="000000"/>
          <w:sz w:val="28"/>
          <w:szCs w:val="28"/>
        </w:rPr>
        <w:t>. Влияние генетической психологии Ж. Пиаже (1896 – 1980); концепции А. Валлона (1879-1962). Эпигенетическая концепция Э. Эриксона (1902-1994). Межкультурные исследования. Культурно-исторический подход в психологии развития (М. Коул, 1996, рус. пер. 1997).</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Развитие исследований по психологии личности.</w:t>
      </w:r>
      <w:r w:rsidRPr="00593E34">
        <w:rPr>
          <w:noProof/>
          <w:color w:val="000000"/>
          <w:sz w:val="28"/>
          <w:szCs w:val="28"/>
        </w:rPr>
        <w:t xml:space="preserve"> Движение гуманистической психологии. Направления гуманистической психологии. Теория и практика логотерапии и экзистенциального анализа В. Франкла.</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Когнитивная </w:t>
      </w:r>
      <w:r w:rsidRPr="00593E34">
        <w:rPr>
          <w:noProof/>
          <w:color w:val="000000"/>
          <w:sz w:val="28"/>
          <w:szCs w:val="28"/>
        </w:rPr>
        <w:t>психология.</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Ключевые понятия: </w:t>
      </w:r>
      <w:r w:rsidRPr="00593E34">
        <w:rPr>
          <w:noProof/>
          <w:color w:val="000000"/>
          <w:sz w:val="28"/>
          <w:szCs w:val="28"/>
        </w:rPr>
        <w:t>педология, теория рекапитуляции, Педоцентризм, зеркало Гезелла, ага–переживание, Инкультурация, генетическая эпистемология, гуманистическая психология, личность, полноценно функционирующий человек, открытость к переживанию, экзистенциальный образ жизни, организмическое доверие, эмпирическая свобода, креативность,</w:t>
      </w:r>
      <w:r w:rsidR="00BC4993" w:rsidRPr="00593E34">
        <w:rPr>
          <w:noProof/>
          <w:color w:val="000000"/>
          <w:sz w:val="28"/>
          <w:szCs w:val="28"/>
        </w:rPr>
        <w:t xml:space="preserve"> </w:t>
      </w:r>
      <w:r w:rsidRPr="00593E34">
        <w:rPr>
          <w:noProof/>
          <w:color w:val="000000"/>
          <w:sz w:val="28"/>
          <w:szCs w:val="28"/>
        </w:rPr>
        <w:t>недирективная терапия, логотерапия, когнитивная психология, теория структурного баланса, теория коммуникативных актов, теория когнитивного диссонанса, теория конгруэнтности.</w:t>
      </w:r>
    </w:p>
    <w:p w:rsidR="005B63E6" w:rsidRPr="00593E34" w:rsidRDefault="005B63E6" w:rsidP="00BC4993">
      <w:pPr>
        <w:pStyle w:val="6"/>
        <w:tabs>
          <w:tab w:val="left" w:pos="0"/>
        </w:tabs>
        <w:spacing w:before="0" w:after="0" w:line="360" w:lineRule="auto"/>
        <w:ind w:firstLine="709"/>
        <w:jc w:val="both"/>
        <w:rPr>
          <w:noProof/>
          <w:color w:val="000000"/>
          <w:sz w:val="28"/>
          <w:szCs w:val="28"/>
          <w:u w:val="single"/>
        </w:rPr>
      </w:pPr>
    </w:p>
    <w:p w:rsidR="005B63E6" w:rsidRPr="00593E34" w:rsidRDefault="00BC4993" w:rsidP="00BC4993">
      <w:pPr>
        <w:pStyle w:val="6"/>
        <w:tabs>
          <w:tab w:val="left" w:pos="0"/>
        </w:tabs>
        <w:spacing w:before="0" w:after="0" w:line="360" w:lineRule="auto"/>
        <w:ind w:firstLine="709"/>
        <w:jc w:val="both"/>
        <w:rPr>
          <w:noProof/>
          <w:color w:val="000000"/>
          <w:sz w:val="28"/>
          <w:szCs w:val="28"/>
        </w:rPr>
      </w:pPr>
      <w:r w:rsidRPr="00593E34">
        <w:rPr>
          <w:b w:val="0"/>
          <w:bCs w:val="0"/>
          <w:noProof/>
          <w:color w:val="000000"/>
          <w:sz w:val="28"/>
          <w:szCs w:val="28"/>
          <w:u w:val="single"/>
        </w:rPr>
        <w:br w:type="page"/>
      </w:r>
      <w:r w:rsidR="005B63E6" w:rsidRPr="00593E34">
        <w:rPr>
          <w:noProof/>
          <w:color w:val="000000"/>
          <w:sz w:val="28"/>
          <w:szCs w:val="28"/>
        </w:rPr>
        <w:t>IV. Тематический план практических (семинарских) занятий</w:t>
      </w:r>
    </w:p>
    <w:p w:rsidR="0073257C" w:rsidRPr="00593E34" w:rsidRDefault="0073257C" w:rsidP="00BC4993">
      <w:pPr>
        <w:pStyle w:val="5"/>
        <w:spacing w:before="0" w:after="0" w:line="360" w:lineRule="auto"/>
        <w:ind w:firstLine="709"/>
        <w:jc w:val="both"/>
        <w:rPr>
          <w:b/>
          <w:bCs/>
          <w:noProof/>
          <w:color w:val="000000"/>
          <w:sz w:val="28"/>
          <w:szCs w:val="28"/>
          <w:lang w:val="ru-RU"/>
        </w:rPr>
      </w:pPr>
    </w:p>
    <w:p w:rsidR="005B63E6" w:rsidRPr="00593E34" w:rsidRDefault="005B63E6" w:rsidP="00BC4993">
      <w:pPr>
        <w:pStyle w:val="5"/>
        <w:spacing w:before="0" w:after="0" w:line="360" w:lineRule="auto"/>
        <w:ind w:firstLine="709"/>
        <w:jc w:val="both"/>
        <w:rPr>
          <w:b/>
          <w:bCs/>
          <w:noProof/>
          <w:color w:val="000000"/>
          <w:sz w:val="28"/>
          <w:szCs w:val="28"/>
          <w:lang w:val="ru-RU"/>
        </w:rPr>
      </w:pPr>
      <w:r w:rsidRPr="00593E34">
        <w:rPr>
          <w:b/>
          <w:bCs/>
          <w:noProof/>
          <w:color w:val="000000"/>
          <w:sz w:val="28"/>
          <w:szCs w:val="28"/>
          <w:lang w:val="ru-RU"/>
        </w:rPr>
        <w:t>Тема 1. «Предмет, задачи и методы истории психологии». (2 часа)</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ВОПРОСЫ К СЕМИНАРУ:</w:t>
      </w:r>
    </w:p>
    <w:p w:rsidR="005B63E6" w:rsidRPr="00593E34" w:rsidRDefault="005B63E6" w:rsidP="00BC4993">
      <w:pPr>
        <w:pStyle w:val="ae"/>
        <w:numPr>
          <w:ilvl w:val="0"/>
          <w:numId w:val="14"/>
        </w:numPr>
        <w:tabs>
          <w:tab w:val="left" w:pos="360"/>
        </w:tabs>
        <w:spacing w:after="0" w:line="360" w:lineRule="auto"/>
        <w:ind w:left="0" w:firstLine="709"/>
        <w:jc w:val="both"/>
        <w:rPr>
          <w:noProof/>
          <w:color w:val="000000"/>
          <w:sz w:val="28"/>
          <w:szCs w:val="28"/>
        </w:rPr>
      </w:pPr>
      <w:r w:rsidRPr="00593E34">
        <w:rPr>
          <w:noProof/>
          <w:color w:val="000000"/>
          <w:sz w:val="28"/>
          <w:szCs w:val="28"/>
        </w:rPr>
        <w:t>Предмет истории психологии.</w:t>
      </w:r>
    </w:p>
    <w:p w:rsidR="005B63E6" w:rsidRPr="00593E34" w:rsidRDefault="005B63E6" w:rsidP="00BC4993">
      <w:pPr>
        <w:pStyle w:val="ae"/>
        <w:numPr>
          <w:ilvl w:val="0"/>
          <w:numId w:val="14"/>
        </w:numPr>
        <w:tabs>
          <w:tab w:val="left" w:pos="360"/>
        </w:tabs>
        <w:spacing w:after="0" w:line="360" w:lineRule="auto"/>
        <w:ind w:left="0" w:firstLine="709"/>
        <w:jc w:val="both"/>
        <w:rPr>
          <w:noProof/>
          <w:color w:val="000000"/>
          <w:sz w:val="28"/>
          <w:szCs w:val="28"/>
        </w:rPr>
      </w:pPr>
      <w:r w:rsidRPr="00593E34">
        <w:rPr>
          <w:noProof/>
          <w:color w:val="000000"/>
          <w:sz w:val="28"/>
          <w:szCs w:val="28"/>
        </w:rPr>
        <w:t>Задачи истории психологии.</w:t>
      </w:r>
    </w:p>
    <w:p w:rsidR="005B63E6" w:rsidRPr="00593E34" w:rsidRDefault="005B63E6" w:rsidP="00BC4993">
      <w:pPr>
        <w:pStyle w:val="21"/>
        <w:numPr>
          <w:ilvl w:val="0"/>
          <w:numId w:val="14"/>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Периодизация развития психологических знаний.</w:t>
      </w:r>
    </w:p>
    <w:p w:rsidR="005B63E6" w:rsidRPr="00593E34" w:rsidRDefault="005B63E6" w:rsidP="00BC4993">
      <w:pPr>
        <w:pStyle w:val="21"/>
        <w:numPr>
          <w:ilvl w:val="0"/>
          <w:numId w:val="14"/>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Методологические проблемы историко-психологического исследования.</w:t>
      </w:r>
    </w:p>
    <w:p w:rsidR="005B63E6" w:rsidRPr="00593E34" w:rsidRDefault="005B63E6" w:rsidP="00BC4993">
      <w:pPr>
        <w:pStyle w:val="21"/>
        <w:numPr>
          <w:ilvl w:val="0"/>
          <w:numId w:val="14"/>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Методы и источники истории психологии.</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ТЕМЫ ДОКЛАДОВ:</w:t>
      </w:r>
    </w:p>
    <w:p w:rsidR="005B63E6" w:rsidRPr="00593E34" w:rsidRDefault="005B63E6" w:rsidP="00BC4993">
      <w:pPr>
        <w:numPr>
          <w:ilvl w:val="0"/>
          <w:numId w:val="2"/>
        </w:numPr>
        <w:tabs>
          <w:tab w:val="left" w:pos="360"/>
          <w:tab w:val="left" w:pos="2520"/>
        </w:tabs>
        <w:spacing w:line="360" w:lineRule="auto"/>
        <w:ind w:left="0" w:firstLine="709"/>
        <w:jc w:val="both"/>
        <w:rPr>
          <w:noProof/>
          <w:color w:val="000000"/>
          <w:sz w:val="28"/>
          <w:szCs w:val="28"/>
        </w:rPr>
      </w:pPr>
      <w:r w:rsidRPr="00593E34">
        <w:rPr>
          <w:noProof/>
          <w:color w:val="000000"/>
          <w:sz w:val="28"/>
          <w:szCs w:val="28"/>
        </w:rPr>
        <w:t>Концепция истории психологии в отечественной и зарубежной науке.</w:t>
      </w:r>
    </w:p>
    <w:p w:rsidR="005B63E6" w:rsidRPr="00593E34" w:rsidRDefault="005B63E6" w:rsidP="00BC4993">
      <w:pPr>
        <w:numPr>
          <w:ilvl w:val="0"/>
          <w:numId w:val="2"/>
        </w:numPr>
        <w:tabs>
          <w:tab w:val="left" w:pos="360"/>
          <w:tab w:val="left" w:pos="2520"/>
        </w:tabs>
        <w:spacing w:line="360" w:lineRule="auto"/>
        <w:ind w:left="0" w:firstLine="709"/>
        <w:jc w:val="both"/>
        <w:rPr>
          <w:noProof/>
          <w:color w:val="000000"/>
          <w:sz w:val="28"/>
          <w:szCs w:val="28"/>
        </w:rPr>
      </w:pPr>
      <w:r w:rsidRPr="00593E34">
        <w:rPr>
          <w:noProof/>
          <w:color w:val="000000"/>
          <w:sz w:val="28"/>
          <w:szCs w:val="28"/>
        </w:rPr>
        <w:t>Отечественная историография психологии.</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ЛИТЕРАТУРА:</w:t>
      </w:r>
    </w:p>
    <w:p w:rsidR="005B63E6" w:rsidRPr="00593E34" w:rsidRDefault="005B63E6" w:rsidP="00BC4993">
      <w:pPr>
        <w:numPr>
          <w:ilvl w:val="0"/>
          <w:numId w:val="3"/>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Ждан А.Н. История психологии. От античности к современности. 1997; 1999.</w:t>
      </w:r>
    </w:p>
    <w:p w:rsidR="005B63E6" w:rsidRPr="00593E34" w:rsidRDefault="005B63E6" w:rsidP="00BC4993">
      <w:pPr>
        <w:numPr>
          <w:ilvl w:val="0"/>
          <w:numId w:val="3"/>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История психологии: Тексты. Под ред. П.Я.Гальперина, А.Н. Ждан. М., 1992; 1999.</w:t>
      </w:r>
    </w:p>
    <w:p w:rsidR="005B63E6" w:rsidRPr="00593E34" w:rsidRDefault="005B63E6" w:rsidP="00BC4993">
      <w:pPr>
        <w:numPr>
          <w:ilvl w:val="0"/>
          <w:numId w:val="3"/>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Марцинковская Т.Д. История психологии. Учебное пособие. М., 2001.</w:t>
      </w:r>
    </w:p>
    <w:p w:rsidR="005B63E6" w:rsidRPr="00593E34" w:rsidRDefault="005B63E6" w:rsidP="00BC4993">
      <w:pPr>
        <w:numPr>
          <w:ilvl w:val="0"/>
          <w:numId w:val="3"/>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Шульц Д., Шульц С. История современной психологии. М., 1998.</w:t>
      </w:r>
    </w:p>
    <w:p w:rsidR="005B63E6" w:rsidRPr="00593E34" w:rsidRDefault="005B63E6" w:rsidP="00BC4993">
      <w:pPr>
        <w:numPr>
          <w:ilvl w:val="0"/>
          <w:numId w:val="3"/>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Якунин В.А. История психологии. СПб., 1998.</w:t>
      </w:r>
    </w:p>
    <w:p w:rsidR="005B63E6" w:rsidRPr="00593E34" w:rsidRDefault="005B63E6" w:rsidP="00BC4993">
      <w:pPr>
        <w:numPr>
          <w:ilvl w:val="0"/>
          <w:numId w:val="3"/>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Ярошевский М.Г. История психологии. М., 1996.</w:t>
      </w:r>
    </w:p>
    <w:p w:rsidR="0073257C" w:rsidRPr="00593E34" w:rsidRDefault="0073257C" w:rsidP="00BC4993">
      <w:pPr>
        <w:pStyle w:val="5"/>
        <w:spacing w:before="0" w:after="0" w:line="360" w:lineRule="auto"/>
        <w:ind w:firstLine="709"/>
        <w:jc w:val="both"/>
        <w:rPr>
          <w:b/>
          <w:bCs/>
          <w:noProof/>
          <w:color w:val="000000"/>
          <w:sz w:val="28"/>
          <w:szCs w:val="28"/>
          <w:lang w:val="ru-RU"/>
        </w:rPr>
      </w:pPr>
    </w:p>
    <w:p w:rsidR="005B63E6" w:rsidRPr="00593E34" w:rsidRDefault="0073257C" w:rsidP="00BC4993">
      <w:pPr>
        <w:pStyle w:val="5"/>
        <w:spacing w:before="0" w:after="0" w:line="360" w:lineRule="auto"/>
        <w:ind w:firstLine="709"/>
        <w:jc w:val="both"/>
        <w:rPr>
          <w:b/>
          <w:bCs/>
          <w:noProof/>
          <w:color w:val="000000"/>
          <w:sz w:val="28"/>
          <w:szCs w:val="28"/>
          <w:lang w:val="ru-RU"/>
        </w:rPr>
      </w:pPr>
      <w:r w:rsidRPr="00593E34">
        <w:rPr>
          <w:b/>
          <w:bCs/>
          <w:noProof/>
          <w:color w:val="000000"/>
          <w:sz w:val="28"/>
          <w:szCs w:val="28"/>
          <w:lang w:val="ru-RU"/>
        </w:rPr>
        <w:br w:type="page"/>
      </w:r>
      <w:r w:rsidR="005B63E6" w:rsidRPr="00593E34">
        <w:rPr>
          <w:b/>
          <w:bCs/>
          <w:noProof/>
          <w:color w:val="000000"/>
          <w:sz w:val="28"/>
          <w:szCs w:val="28"/>
          <w:lang w:val="ru-RU"/>
        </w:rPr>
        <w:t>Тема 2. «Психологические воззрения в эпоху Античности». (2 часа)</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ВОПРОСЫ К СЕМИНАРУ:</w:t>
      </w:r>
    </w:p>
    <w:p w:rsidR="005B63E6" w:rsidRPr="00593E34" w:rsidRDefault="005B63E6" w:rsidP="00BC4993">
      <w:pPr>
        <w:pStyle w:val="21"/>
        <w:numPr>
          <w:ilvl w:val="0"/>
          <w:numId w:val="23"/>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Экономические и культурные особенности развития древнегреческой цивилизации как основания развития психологии.</w:t>
      </w:r>
    </w:p>
    <w:p w:rsidR="005B63E6" w:rsidRPr="00593E34" w:rsidRDefault="005B63E6" w:rsidP="00BC4993">
      <w:pPr>
        <w:pStyle w:val="21"/>
        <w:numPr>
          <w:ilvl w:val="0"/>
          <w:numId w:val="23"/>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Эпоха натурфилософских представлений о душе: милетская школа, элейская школа, античная атомистика.</w:t>
      </w:r>
    </w:p>
    <w:p w:rsidR="005B63E6" w:rsidRPr="00593E34" w:rsidRDefault="005B63E6" w:rsidP="00BC4993">
      <w:pPr>
        <w:pStyle w:val="21"/>
        <w:numPr>
          <w:ilvl w:val="0"/>
          <w:numId w:val="23"/>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Возникновение дуализма в рамках учения Платона.</w:t>
      </w:r>
    </w:p>
    <w:p w:rsidR="005B63E6" w:rsidRPr="00593E34" w:rsidRDefault="005B63E6" w:rsidP="00BC4993">
      <w:pPr>
        <w:pStyle w:val="21"/>
        <w:numPr>
          <w:ilvl w:val="0"/>
          <w:numId w:val="23"/>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Диалектика соотношений трёх начал души.</w:t>
      </w:r>
    </w:p>
    <w:p w:rsidR="005B63E6" w:rsidRPr="00593E34" w:rsidRDefault="005B63E6" w:rsidP="00BC4993">
      <w:pPr>
        <w:pStyle w:val="21"/>
        <w:numPr>
          <w:ilvl w:val="0"/>
          <w:numId w:val="23"/>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Социально-психологические взгляды Платона.</w:t>
      </w:r>
    </w:p>
    <w:p w:rsidR="005B63E6" w:rsidRPr="00593E34" w:rsidRDefault="005B63E6" w:rsidP="00BC4993">
      <w:pPr>
        <w:pStyle w:val="21"/>
        <w:numPr>
          <w:ilvl w:val="0"/>
          <w:numId w:val="23"/>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Функционализм Аристотеля.</w:t>
      </w:r>
    </w:p>
    <w:p w:rsidR="005B63E6" w:rsidRPr="00593E34" w:rsidRDefault="005B63E6" w:rsidP="00BC4993">
      <w:pPr>
        <w:pStyle w:val="21"/>
        <w:numPr>
          <w:ilvl w:val="0"/>
          <w:numId w:val="23"/>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Понятие об энтелехии и катарсисе.</w:t>
      </w:r>
    </w:p>
    <w:p w:rsidR="005B63E6" w:rsidRPr="00593E34" w:rsidRDefault="005B63E6" w:rsidP="00BC4993">
      <w:pPr>
        <w:pStyle w:val="21"/>
        <w:numPr>
          <w:ilvl w:val="0"/>
          <w:numId w:val="23"/>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Основные достижения поздних школ античности (ранний, средний и поздний эллинизм).</w:t>
      </w:r>
    </w:p>
    <w:p w:rsidR="005B63E6" w:rsidRPr="00593E34" w:rsidRDefault="005B63E6" w:rsidP="00BC4993">
      <w:pPr>
        <w:pStyle w:val="21"/>
        <w:numPr>
          <w:ilvl w:val="0"/>
          <w:numId w:val="23"/>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Итоги развития психологии античного периода и его значение для будущего психологии.</w:t>
      </w:r>
    </w:p>
    <w:p w:rsidR="005B63E6" w:rsidRPr="00593E34" w:rsidRDefault="005B63E6" w:rsidP="00BC4993">
      <w:pPr>
        <w:pStyle w:val="ae"/>
        <w:spacing w:after="0" w:line="360" w:lineRule="auto"/>
        <w:ind w:left="0" w:firstLine="709"/>
        <w:jc w:val="both"/>
        <w:rPr>
          <w:b/>
          <w:bCs/>
          <w:noProof/>
          <w:color w:val="000000"/>
          <w:sz w:val="28"/>
          <w:szCs w:val="28"/>
        </w:rPr>
      </w:pPr>
      <w:r w:rsidRPr="00593E34">
        <w:rPr>
          <w:b/>
          <w:bCs/>
          <w:noProof/>
          <w:color w:val="000000"/>
          <w:sz w:val="28"/>
          <w:szCs w:val="28"/>
        </w:rPr>
        <w:t>РЕФЕРАТЫ:</w:t>
      </w:r>
    </w:p>
    <w:p w:rsidR="005B63E6" w:rsidRPr="00593E34" w:rsidRDefault="005B63E6" w:rsidP="00BC4993">
      <w:pPr>
        <w:pStyle w:val="21"/>
        <w:numPr>
          <w:ilvl w:val="0"/>
          <w:numId w:val="15"/>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Философо-психологические воззрения в Древней Индии.</w:t>
      </w:r>
    </w:p>
    <w:p w:rsidR="005B63E6" w:rsidRPr="00593E34" w:rsidRDefault="005B63E6" w:rsidP="00BC4993">
      <w:pPr>
        <w:pStyle w:val="21"/>
        <w:numPr>
          <w:ilvl w:val="0"/>
          <w:numId w:val="15"/>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Понимание души в астических системах.</w:t>
      </w:r>
    </w:p>
    <w:p w:rsidR="005B63E6" w:rsidRPr="00593E34" w:rsidRDefault="005B63E6" w:rsidP="00BC4993">
      <w:pPr>
        <w:pStyle w:val="21"/>
        <w:numPr>
          <w:ilvl w:val="0"/>
          <w:numId w:val="15"/>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Психологические взгляды в настике (джайнизм, буддизм, локаята).</w:t>
      </w:r>
    </w:p>
    <w:p w:rsidR="005B63E6" w:rsidRPr="00593E34" w:rsidRDefault="005B63E6" w:rsidP="00BC4993">
      <w:pPr>
        <w:pStyle w:val="21"/>
        <w:numPr>
          <w:ilvl w:val="0"/>
          <w:numId w:val="15"/>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Отличительные особенности психологических идей в Древнем Китае.</w:t>
      </w:r>
    </w:p>
    <w:p w:rsidR="005B63E6" w:rsidRPr="00593E34" w:rsidRDefault="005B63E6" w:rsidP="00BC4993">
      <w:pPr>
        <w:pStyle w:val="21"/>
        <w:numPr>
          <w:ilvl w:val="0"/>
          <w:numId w:val="15"/>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Проблемы взаимодействия и соотношения психологических идей Запада и Востока.</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ЛИТЕРАТУРА:</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Августин Аврелий. Исповедь. Кн.Х.</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Аристотель. О душе /Соч. Т.1. М., 1974. Кн.1, гл.1; Кн.2, гл.1,2,12.</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Аристотель. Сочинения: В 3 т. - М., 1975.</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Богомолов А. С. Античная философия. - М., 1985.</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Геродот. История. - М., 1993.</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Гиппократ. Избранные книги. - М., 1936.</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Ждан А. Н. История психологии: от античности к современности. - М., 1999.</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История психологии: Тексты. Под ред. П.Я.Гальперина, А.Н.Ждан. М., 1992; 1999.</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Лукреций Кар. О природе вещей. - М., 1936.</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Марцинковская Т.Д. История психологии. Учебное пособие. М., 2001.</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Платон. Сочинения: В 3 т. - М., 1968.</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Платон. Федон. Апология</w:t>
      </w:r>
      <w:r w:rsidR="00BC4993" w:rsidRPr="00593E34">
        <w:rPr>
          <w:noProof/>
          <w:color w:val="000000"/>
          <w:sz w:val="28"/>
          <w:szCs w:val="28"/>
        </w:rPr>
        <w:t xml:space="preserve"> </w:t>
      </w:r>
      <w:r w:rsidRPr="00593E34">
        <w:rPr>
          <w:noProof/>
          <w:color w:val="000000"/>
          <w:sz w:val="28"/>
          <w:szCs w:val="28"/>
        </w:rPr>
        <w:t>Сократа. Любое изд.</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Рассел Б. История западной философии. - Ростов н/Д, 1998.</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Трубецкой С. Н. История древней философии. - М., 1997.</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Феофраст. Характеры. Любое изд.</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Шульц Д., Шульц С. История современной психологии. М., 1998.</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Якунин В.А. История психологии. СПб., 1998.</w:t>
      </w:r>
    </w:p>
    <w:p w:rsidR="005B63E6" w:rsidRPr="00593E34" w:rsidRDefault="005B63E6" w:rsidP="00BC4993">
      <w:pPr>
        <w:numPr>
          <w:ilvl w:val="0"/>
          <w:numId w:val="1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Ярошевский М. Г. История психологии. - М., 1996.</w:t>
      </w:r>
    </w:p>
    <w:p w:rsidR="0073257C" w:rsidRPr="00593E34" w:rsidRDefault="0073257C" w:rsidP="00BC4993">
      <w:pPr>
        <w:pStyle w:val="5"/>
        <w:spacing w:before="0" w:after="0" w:line="360" w:lineRule="auto"/>
        <w:ind w:firstLine="709"/>
        <w:jc w:val="both"/>
        <w:rPr>
          <w:b/>
          <w:bCs/>
          <w:noProof/>
          <w:color w:val="000000"/>
          <w:sz w:val="28"/>
          <w:szCs w:val="28"/>
          <w:lang w:val="ru-RU"/>
        </w:rPr>
      </w:pPr>
    </w:p>
    <w:p w:rsidR="005B63E6" w:rsidRPr="00593E34" w:rsidRDefault="005B63E6" w:rsidP="00BC4993">
      <w:pPr>
        <w:pStyle w:val="5"/>
        <w:spacing w:before="0" w:after="0" w:line="360" w:lineRule="auto"/>
        <w:ind w:firstLine="709"/>
        <w:jc w:val="both"/>
        <w:rPr>
          <w:b/>
          <w:bCs/>
          <w:noProof/>
          <w:color w:val="000000"/>
          <w:sz w:val="28"/>
          <w:szCs w:val="28"/>
          <w:lang w:val="ru-RU"/>
        </w:rPr>
      </w:pPr>
      <w:r w:rsidRPr="00593E34">
        <w:rPr>
          <w:b/>
          <w:bCs/>
          <w:noProof/>
          <w:color w:val="000000"/>
          <w:sz w:val="28"/>
          <w:szCs w:val="28"/>
          <w:lang w:val="ru-RU"/>
        </w:rPr>
        <w:t>Тема 3. «Развитие психологии в средневековый период и</w:t>
      </w:r>
      <w:r w:rsidR="0073257C" w:rsidRPr="00593E34">
        <w:rPr>
          <w:b/>
          <w:bCs/>
          <w:noProof/>
          <w:color w:val="000000"/>
          <w:sz w:val="28"/>
          <w:szCs w:val="28"/>
          <w:lang w:val="ru-RU"/>
        </w:rPr>
        <w:t xml:space="preserve"> </w:t>
      </w:r>
      <w:r w:rsidRPr="00593E34">
        <w:rPr>
          <w:b/>
          <w:bCs/>
          <w:noProof/>
          <w:color w:val="000000"/>
          <w:sz w:val="28"/>
          <w:szCs w:val="28"/>
          <w:lang w:val="ru-RU"/>
        </w:rPr>
        <w:t>эпоху Возрождения». (2 часа)</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ВОПРОСЫ К СЕМИНАРУ:</w:t>
      </w:r>
    </w:p>
    <w:p w:rsidR="005B63E6" w:rsidRPr="00593E34" w:rsidRDefault="005B63E6" w:rsidP="00BC4993">
      <w:pPr>
        <w:pStyle w:val="21"/>
        <w:numPr>
          <w:ilvl w:val="0"/>
          <w:numId w:val="8"/>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Общая характеристика средневековых учений о душе.</w:t>
      </w:r>
    </w:p>
    <w:p w:rsidR="005B63E6" w:rsidRPr="00593E34" w:rsidRDefault="005B63E6" w:rsidP="00BC4993">
      <w:pPr>
        <w:pStyle w:val="21"/>
        <w:numPr>
          <w:ilvl w:val="0"/>
          <w:numId w:val="8"/>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Арабская философия и её восприятие античных идей.</w:t>
      </w:r>
    </w:p>
    <w:p w:rsidR="005B63E6" w:rsidRPr="00593E34" w:rsidRDefault="005B63E6" w:rsidP="00BC4993">
      <w:pPr>
        <w:pStyle w:val="21"/>
        <w:numPr>
          <w:ilvl w:val="0"/>
          <w:numId w:val="8"/>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Психологические проблемы в схоластических системах.</w:t>
      </w:r>
    </w:p>
    <w:p w:rsidR="005B63E6" w:rsidRPr="00593E34" w:rsidRDefault="005B63E6" w:rsidP="00BC4993">
      <w:pPr>
        <w:pStyle w:val="21"/>
        <w:numPr>
          <w:ilvl w:val="0"/>
          <w:numId w:val="8"/>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Психология Фомы Аквинского.</w:t>
      </w:r>
    </w:p>
    <w:p w:rsidR="005B63E6" w:rsidRPr="00593E34" w:rsidRDefault="005B63E6" w:rsidP="00BC4993">
      <w:pPr>
        <w:pStyle w:val="21"/>
        <w:numPr>
          <w:ilvl w:val="0"/>
          <w:numId w:val="8"/>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Гуманизм как основа психологических воззрений в эпоху Возрождения. Проблема человека в деятельности итальянских гуманистов (Данте, Боккачио, Петрарка) и северном гуманизме (Эразм Роттердамский, Меланхтон, Рейхлин).</w:t>
      </w:r>
    </w:p>
    <w:p w:rsidR="005B63E6" w:rsidRPr="00593E34" w:rsidRDefault="005B63E6" w:rsidP="00BC4993">
      <w:pPr>
        <w:pStyle w:val="21"/>
        <w:numPr>
          <w:ilvl w:val="0"/>
          <w:numId w:val="8"/>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Психологические идеи Френсиса Бэкона.</w:t>
      </w:r>
    </w:p>
    <w:p w:rsidR="005B63E6" w:rsidRPr="00593E34" w:rsidRDefault="005B63E6" w:rsidP="00BC4993">
      <w:pPr>
        <w:pStyle w:val="21"/>
        <w:numPr>
          <w:ilvl w:val="0"/>
          <w:numId w:val="8"/>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Роль вспомогательных средств в процессе познания. Оценка Л.С. Выготским идей Ф.</w:t>
      </w:r>
      <w:r w:rsidR="00BC4993" w:rsidRPr="00593E34">
        <w:rPr>
          <w:noProof/>
          <w:color w:val="000000"/>
          <w:sz w:val="28"/>
          <w:szCs w:val="28"/>
          <w:lang w:val="ru-RU"/>
        </w:rPr>
        <w:t xml:space="preserve"> </w:t>
      </w:r>
      <w:r w:rsidRPr="00593E34">
        <w:rPr>
          <w:noProof/>
          <w:color w:val="000000"/>
          <w:sz w:val="28"/>
          <w:szCs w:val="28"/>
          <w:lang w:val="ru-RU"/>
        </w:rPr>
        <w:t>Бэкона об орудиях и вспомогательных средствах познания.</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ТЕМЫ РЕФЕРАТОВ:</w:t>
      </w:r>
    </w:p>
    <w:p w:rsidR="005B63E6" w:rsidRPr="00593E34" w:rsidRDefault="005B63E6" w:rsidP="00BC4993">
      <w:pPr>
        <w:pStyle w:val="21"/>
        <w:numPr>
          <w:ilvl w:val="0"/>
          <w:numId w:val="16"/>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Проблемы познания и путей совершенствования человека в мистицизме (М. Экхарт, ХШ-ХIV вв.).</w:t>
      </w:r>
    </w:p>
    <w:p w:rsidR="005B63E6" w:rsidRPr="00593E34" w:rsidRDefault="005B63E6" w:rsidP="00BC4993">
      <w:pPr>
        <w:pStyle w:val="21"/>
        <w:numPr>
          <w:ilvl w:val="0"/>
          <w:numId w:val="16"/>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Зарождение сакрального подхода к проблеме души.</w:t>
      </w:r>
    </w:p>
    <w:p w:rsidR="005B63E6" w:rsidRPr="00593E34" w:rsidRDefault="005B63E6" w:rsidP="00BC4993">
      <w:pPr>
        <w:pStyle w:val="21"/>
        <w:numPr>
          <w:ilvl w:val="0"/>
          <w:numId w:val="16"/>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Сравнительная характеристика номинализма и реализма.</w:t>
      </w:r>
    </w:p>
    <w:p w:rsidR="005B63E6" w:rsidRPr="00593E34" w:rsidRDefault="005B63E6" w:rsidP="00BC4993">
      <w:pPr>
        <w:pStyle w:val="21"/>
        <w:numPr>
          <w:ilvl w:val="0"/>
          <w:numId w:val="16"/>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Сравнительный анализ исповеди Августина и Абеляра.</w:t>
      </w:r>
    </w:p>
    <w:p w:rsidR="005B63E6" w:rsidRPr="00593E34" w:rsidRDefault="005B63E6" w:rsidP="00BC4993">
      <w:pPr>
        <w:pStyle w:val="21"/>
        <w:numPr>
          <w:ilvl w:val="0"/>
          <w:numId w:val="16"/>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Общая характеристика достижений духовной психологии.</w:t>
      </w:r>
    </w:p>
    <w:p w:rsidR="005B63E6" w:rsidRPr="00593E34" w:rsidRDefault="005B63E6" w:rsidP="00BC4993">
      <w:pPr>
        <w:pStyle w:val="21"/>
        <w:numPr>
          <w:ilvl w:val="0"/>
          <w:numId w:val="16"/>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Развитие схоластики, особенности психологических исследований в ранней и поздней схоластике.</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ЛИТЕРАТУРА:</w:t>
      </w:r>
    </w:p>
    <w:p w:rsidR="005B63E6" w:rsidRPr="00593E34" w:rsidRDefault="005B63E6" w:rsidP="00BC4993">
      <w:pPr>
        <w:numPr>
          <w:ilvl w:val="0"/>
          <w:numId w:val="18"/>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Грановский Т. Н. Лекции по истории Средневековья. - М., 1987.</w:t>
      </w:r>
    </w:p>
    <w:p w:rsidR="005B63E6" w:rsidRPr="00593E34" w:rsidRDefault="005B63E6" w:rsidP="00BC4993">
      <w:pPr>
        <w:numPr>
          <w:ilvl w:val="0"/>
          <w:numId w:val="18"/>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Ждан А. Н. История психологии: от античности к современности. - М., 1999.</w:t>
      </w:r>
    </w:p>
    <w:p w:rsidR="005B63E6" w:rsidRPr="00593E34" w:rsidRDefault="005B63E6" w:rsidP="00BC4993">
      <w:pPr>
        <w:numPr>
          <w:ilvl w:val="0"/>
          <w:numId w:val="18"/>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Ибн Сина. Канон врачебной науки. - Ташкент, 1954. - Кн. 1.</w:t>
      </w:r>
    </w:p>
    <w:p w:rsidR="005B63E6" w:rsidRPr="00593E34" w:rsidRDefault="005B63E6" w:rsidP="00BC4993">
      <w:pPr>
        <w:numPr>
          <w:ilvl w:val="0"/>
          <w:numId w:val="18"/>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Лей Г. Очерк истории средневекового материализма. - М., 1962.</w:t>
      </w:r>
    </w:p>
    <w:p w:rsidR="005B63E6" w:rsidRPr="00593E34" w:rsidRDefault="005B63E6" w:rsidP="00BC4993">
      <w:pPr>
        <w:numPr>
          <w:ilvl w:val="0"/>
          <w:numId w:val="18"/>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Леонардо да Винчи. Избранное. - М., 1952.</w:t>
      </w:r>
    </w:p>
    <w:p w:rsidR="005B63E6" w:rsidRPr="00593E34" w:rsidRDefault="005B63E6" w:rsidP="00BC4993">
      <w:pPr>
        <w:numPr>
          <w:ilvl w:val="0"/>
          <w:numId w:val="18"/>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Марцинковская Т.Д. История психологии. Учебное пособие. М., 2001.</w:t>
      </w:r>
    </w:p>
    <w:p w:rsidR="005B63E6" w:rsidRPr="00593E34" w:rsidRDefault="005B63E6" w:rsidP="00BC4993">
      <w:pPr>
        <w:numPr>
          <w:ilvl w:val="0"/>
          <w:numId w:val="18"/>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Рассел Б. История западной философии. - Ростов н/Д, 1998.</w:t>
      </w:r>
    </w:p>
    <w:p w:rsidR="005B63E6" w:rsidRPr="00593E34" w:rsidRDefault="005B63E6" w:rsidP="00BC4993">
      <w:pPr>
        <w:numPr>
          <w:ilvl w:val="0"/>
          <w:numId w:val="18"/>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Уарте X. Исследование способностей к наукам. - М., 1960.</w:t>
      </w:r>
    </w:p>
    <w:p w:rsidR="005B63E6" w:rsidRPr="00593E34" w:rsidRDefault="005B63E6" w:rsidP="00BC4993">
      <w:pPr>
        <w:numPr>
          <w:ilvl w:val="0"/>
          <w:numId w:val="18"/>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Шульц Д., Шульц С. История современной психологии. М., 1998.</w:t>
      </w:r>
    </w:p>
    <w:p w:rsidR="005B63E6" w:rsidRPr="00593E34" w:rsidRDefault="005B63E6" w:rsidP="00BC4993">
      <w:pPr>
        <w:numPr>
          <w:ilvl w:val="0"/>
          <w:numId w:val="18"/>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Ярошевский М. Г. История психологии. - М., 1996.</w:t>
      </w:r>
    </w:p>
    <w:p w:rsidR="005B63E6" w:rsidRPr="00593E34" w:rsidRDefault="0073257C" w:rsidP="00BC4993">
      <w:pPr>
        <w:pStyle w:val="5"/>
        <w:spacing w:before="0" w:after="0" w:line="360" w:lineRule="auto"/>
        <w:ind w:firstLine="709"/>
        <w:jc w:val="both"/>
        <w:rPr>
          <w:b/>
          <w:bCs/>
          <w:noProof/>
          <w:color w:val="000000"/>
          <w:sz w:val="28"/>
          <w:szCs w:val="28"/>
          <w:lang w:val="ru-RU"/>
        </w:rPr>
      </w:pPr>
      <w:r w:rsidRPr="00593E34">
        <w:rPr>
          <w:b/>
          <w:bCs/>
          <w:noProof/>
          <w:color w:val="000000"/>
          <w:sz w:val="28"/>
          <w:szCs w:val="28"/>
          <w:lang w:val="ru-RU"/>
        </w:rPr>
        <w:br w:type="page"/>
      </w:r>
      <w:r w:rsidR="005B63E6" w:rsidRPr="00593E34">
        <w:rPr>
          <w:b/>
          <w:bCs/>
          <w:noProof/>
          <w:color w:val="000000"/>
          <w:sz w:val="28"/>
          <w:szCs w:val="28"/>
          <w:lang w:val="ru-RU"/>
        </w:rPr>
        <w:t>Тема 4. «Психологическая мысль XVII в – начала XIX в.». (8 часов)</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ВОПРОСЫ К СЕМИНАРУ:</w:t>
      </w:r>
    </w:p>
    <w:p w:rsidR="005B63E6" w:rsidRPr="00593E34" w:rsidRDefault="005B63E6" w:rsidP="00BC4993">
      <w:pPr>
        <w:pStyle w:val="21"/>
        <w:numPr>
          <w:ilvl w:val="0"/>
          <w:numId w:val="19"/>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Ассоциативная и эмпирическая психология в Англии: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Эпифеноменализм Т. Гоббса (1588 – 1679) в его учении о сознании.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Ассоцианистские концепции Дж. Локка (1632 – 1704), Д. Юма (1711-1776) и Дж.</w:t>
      </w:r>
      <w:r w:rsidR="00BC4993" w:rsidRPr="00593E34">
        <w:rPr>
          <w:noProof/>
          <w:color w:val="000000"/>
          <w:sz w:val="28"/>
          <w:szCs w:val="28"/>
        </w:rPr>
        <w:t xml:space="preserve"> </w:t>
      </w:r>
      <w:r w:rsidRPr="00593E34">
        <w:rPr>
          <w:noProof/>
          <w:color w:val="000000"/>
          <w:sz w:val="28"/>
          <w:szCs w:val="28"/>
        </w:rPr>
        <w:t>Беркли (1685 – 1753). Уничтожение субстанциональности души. Полемика Локка и Лейбница и её значение для развития психологии (критика эмпиризма Локка Г. Лейбницем (1646-1716).</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Первая система ассоциативной психологии Д. Гартли (1705 - 1759).</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г) Ассоцианизм XIX века: Т. Браун (1778 – 1820) и Дж. Милль (1773 – 1836). Ментальная химия Дж. Ст. Милля (1806 - I873). Переосмысление предмета ассоциативной психологии в его системе.</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д) Ассоцианизм в концепции А. Бэна (1818 – 1903).</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е) Эволюционный ассоцианизм Г. Спенсера (1820 – 1903).</w:t>
      </w:r>
    </w:p>
    <w:p w:rsidR="005B63E6" w:rsidRPr="00593E34" w:rsidRDefault="005B63E6" w:rsidP="00BC4993">
      <w:pPr>
        <w:pStyle w:val="21"/>
        <w:numPr>
          <w:ilvl w:val="0"/>
          <w:numId w:val="19"/>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Французская и нидерландская психология Нового времени: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Р. Декарт (1596-1650) и развитие дуализма и рационализма в рамках его учения.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Концепция человека в философской системе Декарта.</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Идея рефлекса в объяснении поведения и дух механицизма.</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г) «Страсти души»: проблема эмоций в психологии Декарта.</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д) Двухаспектная психология Б. Спинозы (1632 – 1677). Проблема познания, аффектов и человеческой свободы в его учении.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е) Исторические условия формирования эмпирической психологии во Франции. Ее важнейшие направления.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ж) Развитие сенсуализма Локка в системе Э.Б. Кондильяка (1715 - I780)</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з) Естественно-научный подход к пониманию человека и детерминации его поведения в трудах Ж.О. Ламетри (1709 – 1751) и П.Ж. Кабаниса (1757 – 1808).</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и) Психологические взгляды К.А. Гельвеция (1715 - I77I).</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к) Психолого-педагог. воззрения Д. Дидро (1713 – 1784) и Ж.Ж. Руссо (1712 – 1778).</w:t>
      </w:r>
    </w:p>
    <w:p w:rsidR="005B63E6" w:rsidRPr="00593E34" w:rsidRDefault="005B63E6" w:rsidP="00BC4993">
      <w:pPr>
        <w:pStyle w:val="21"/>
        <w:numPr>
          <w:ilvl w:val="0"/>
          <w:numId w:val="19"/>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Немецкая психологическая мысль в XVII-XIX веках:</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Монадология Лейбница и возникновение идеалистической традиции в немецкой психологии. Онтогенетическое развитие человеческой монады.</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Психологическая концепция Христиана Вольфа (1679 – 1754). Вольфовская школа.</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Критика психологии в философ. И. Канта (1724–1804). Кантовская трихотомия души.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г) Психологич. идеи И. Г. Фихте (1762 – 1814) о деятельности и деятельном субъекте.</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д) Умозрительная эволюционная психология Ф.В. Шеллинга (1775 – 1854) (его идеи о развитии природы и сознания).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е) Психология как учение о субъективном духе Г.В.Ф. Гегеля (1770 - I831).</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ж) Философская антропология Л. Фейербаха (1804 – 1872): единство и взаимосвязь «Я» и «Ты».</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з) Психологическая концепция И.Ф. Гербарта (1776 – 1841), его идеи о применении математики к психологии.</w:t>
      </w:r>
    </w:p>
    <w:p w:rsidR="005B63E6" w:rsidRPr="00593E34" w:rsidRDefault="005B63E6" w:rsidP="00BC4993">
      <w:pPr>
        <w:pStyle w:val="21"/>
        <w:numPr>
          <w:ilvl w:val="0"/>
          <w:numId w:val="19"/>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Русская дореволюционная психология: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Экспериментальная, эмпирическая и религиозно-философская программы построения психологии.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Просветительская деятельность М.В.</w:t>
      </w:r>
      <w:r w:rsidR="00BC4993" w:rsidRPr="00593E34">
        <w:rPr>
          <w:noProof/>
          <w:color w:val="000000"/>
          <w:sz w:val="28"/>
          <w:szCs w:val="28"/>
        </w:rPr>
        <w:t xml:space="preserve"> </w:t>
      </w:r>
      <w:r w:rsidRPr="00593E34">
        <w:rPr>
          <w:noProof/>
          <w:color w:val="000000"/>
          <w:sz w:val="28"/>
          <w:szCs w:val="28"/>
        </w:rPr>
        <w:t>Ломоносова (1711 – 1765), Б.Н. Татищева (1686–1750), Н.И. Новикова (1747 – 1818).</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Психологические учения М.В. Ломоносова об ощущениях, о речи, о страстях, о труде и трудящихся.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г) Психологические взгляды А. Н. Радищева (1749 – 1802).</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д) Развитие психологии в рамках философии и естествознания. Дискуссии о специфике собственно психологического и естественно-научного подходов к изучению и трактовке психических явлений (А.И. Герцен, Н.Г. Чернышевский, М. А. Антонович, П.Д. Юркевич, К.Д. Кавелин).</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 xml:space="preserve">е) Педагогическая </w:t>
      </w:r>
      <w:r w:rsidRPr="00593E34">
        <w:rPr>
          <w:noProof/>
          <w:color w:val="000000"/>
          <w:kern w:val="1"/>
          <w:sz w:val="28"/>
          <w:szCs w:val="28"/>
        </w:rPr>
        <w:t>мысль в</w:t>
      </w:r>
      <w:r w:rsidRPr="00593E34">
        <w:rPr>
          <w:noProof/>
          <w:color w:val="000000"/>
          <w:sz w:val="28"/>
          <w:szCs w:val="28"/>
        </w:rPr>
        <w:t xml:space="preserve"> России и становление педагогической психологии. Проблемы психологии человека в «Педагогической антропологии» К.Д. Ушинского (1824 - 1870).</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ж) Учение о языке и соотношении языка и сознания в трудах А.А. Потебни (1825 – 1891) и его школы (Н.Д. Овсянико-Куликовский).</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ТЕМЫ РЕФЕРАТОВ:</w:t>
      </w:r>
    </w:p>
    <w:p w:rsidR="005B63E6" w:rsidRPr="00593E34" w:rsidRDefault="005B63E6" w:rsidP="00BC4993">
      <w:pPr>
        <w:pStyle w:val="21"/>
        <w:numPr>
          <w:ilvl w:val="0"/>
          <w:numId w:val="20"/>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Подход к проблеме познания в сенсуализме и рационализме.</w:t>
      </w:r>
    </w:p>
    <w:p w:rsidR="005B63E6" w:rsidRPr="00593E34" w:rsidRDefault="005B63E6" w:rsidP="00BC4993">
      <w:pPr>
        <w:pStyle w:val="21"/>
        <w:numPr>
          <w:ilvl w:val="0"/>
          <w:numId w:val="20"/>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Достоверность и объективность познания в теориях рационалистов и сенсуалистов XVII.</w:t>
      </w:r>
    </w:p>
    <w:p w:rsidR="005B63E6" w:rsidRPr="00593E34" w:rsidRDefault="005B63E6" w:rsidP="00BC4993">
      <w:pPr>
        <w:pStyle w:val="21"/>
        <w:numPr>
          <w:ilvl w:val="0"/>
          <w:numId w:val="20"/>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Проблема поведения и развития рефлекса в работах Декарта.</w:t>
      </w:r>
    </w:p>
    <w:p w:rsidR="005B63E6" w:rsidRPr="00593E34" w:rsidRDefault="005B63E6" w:rsidP="00BC4993">
      <w:pPr>
        <w:pStyle w:val="21"/>
        <w:numPr>
          <w:ilvl w:val="0"/>
          <w:numId w:val="20"/>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Проблема воли и роль аффектов и разума в развитии волевого поведения в работах Декарта и Спинозы.</w:t>
      </w:r>
    </w:p>
    <w:p w:rsidR="005B63E6" w:rsidRPr="00593E34" w:rsidRDefault="005B63E6" w:rsidP="00BC4993">
      <w:pPr>
        <w:pStyle w:val="21"/>
        <w:numPr>
          <w:ilvl w:val="0"/>
          <w:numId w:val="20"/>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Психологические особенности подхода к проблеме познания в теории Лейбница.</w:t>
      </w:r>
    </w:p>
    <w:p w:rsidR="005B63E6" w:rsidRPr="00593E34" w:rsidRDefault="005B63E6" w:rsidP="00BC4993">
      <w:pPr>
        <w:pStyle w:val="21"/>
        <w:numPr>
          <w:ilvl w:val="0"/>
          <w:numId w:val="20"/>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Характеристика двух видов познания в работах Локка.</w:t>
      </w:r>
    </w:p>
    <w:p w:rsidR="005B63E6" w:rsidRPr="00593E34" w:rsidRDefault="005B63E6" w:rsidP="00BC4993">
      <w:pPr>
        <w:pStyle w:val="21"/>
        <w:numPr>
          <w:ilvl w:val="0"/>
          <w:numId w:val="20"/>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Развитие идей Ушинского в трудах П.Ф. Каптерева (1849 – 1922).</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ЛИТЕРАТУРА:</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Александров Г. Ф. История западноевропейской философии. - М.; Л., 1956.</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Английские материалисты XVIII в. - М., 1967. - Т. 1,2.</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Бэкон Ф. Сочинения: В 2т. -М, 1971.-Т. 2.</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Бэн А. Психология.-СПб., 1887.</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Введенский Н. Е. Избранные труды. - М., 1952. - Вып. 1.</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Вундт В. Очерк психологии. - СПб., 1897.</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Вундт В. Элементы психологии народов. -СПб., 1913.</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Гартли Д. Избранные сочинения. - М., 1934.</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Гербарт И. Ф. Избранные произведения. - М., 1938.</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Гоббс Г. Сочинения: В 2т.-М., 1964.-Т. 1,2.</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Декарт Р. Сочинения: В 2т. - М., 1989. -Т. 1.</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Дидро Д. Собрание сочинений. - М.; Л., 1935. - Т. 2.</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Ждан А. Н. История психологии: от античности к современности. - М., 1999.</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Каннабих Ю. История психиатрии. - М., 1994.</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Кант И. Сочинения: В 6 т. - М., 1964. -Т. 2.</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Конт О. Курс положительной философии. - СПб., 1890.</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Ламетри Ж. Избранные сочинения. - М.; Л., 1925.</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Лейбниц Г. В. Сочинения: В 4т. -М., 1982.-Т. 1,3.</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Локк Д. Избранные философские произведения: В 2 т. - М., 1960. -Т. 1.</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Марцинковская Т.Д. История психологии. Учебное пособие. М., 2001.</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МилльД. С. Система логики. - СПб., 1867.</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Рассел Б. История западной философии. - Ростов н/Д, 1998.</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Спенсер Г. Основания психологии. - М., 1898.</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Спиноза Б. Избранные произведения: В 2 т. - М., 1957.</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Эббингауз Г. Основы психологии. - СПб., 1911-1912.</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Юм Д. Сочинения: В 2 т. - М., 1965. - Т. 2.</w:t>
      </w:r>
    </w:p>
    <w:p w:rsidR="005B63E6" w:rsidRPr="00593E34" w:rsidRDefault="005B63E6" w:rsidP="00BC4993">
      <w:pPr>
        <w:numPr>
          <w:ilvl w:val="0"/>
          <w:numId w:val="21"/>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Ярошевский М. Г. История психологии. - М., 1996.</w:t>
      </w:r>
    </w:p>
    <w:p w:rsidR="0073257C" w:rsidRPr="00593E34" w:rsidRDefault="0073257C" w:rsidP="00BC4993">
      <w:pPr>
        <w:pStyle w:val="5"/>
        <w:spacing w:before="0" w:after="0" w:line="360" w:lineRule="auto"/>
        <w:ind w:firstLine="709"/>
        <w:jc w:val="both"/>
        <w:rPr>
          <w:b/>
          <w:bCs/>
          <w:noProof/>
          <w:color w:val="000000"/>
          <w:sz w:val="28"/>
          <w:szCs w:val="28"/>
          <w:lang w:val="ru-RU"/>
        </w:rPr>
      </w:pPr>
    </w:p>
    <w:p w:rsidR="005B63E6" w:rsidRPr="00593E34" w:rsidRDefault="005B63E6" w:rsidP="00BC4993">
      <w:pPr>
        <w:pStyle w:val="5"/>
        <w:spacing w:before="0" w:after="0" w:line="360" w:lineRule="auto"/>
        <w:ind w:firstLine="709"/>
        <w:jc w:val="both"/>
        <w:rPr>
          <w:b/>
          <w:bCs/>
          <w:noProof/>
          <w:color w:val="000000"/>
          <w:sz w:val="28"/>
          <w:szCs w:val="28"/>
          <w:lang w:val="ru-RU"/>
        </w:rPr>
      </w:pPr>
      <w:r w:rsidRPr="00593E34">
        <w:rPr>
          <w:b/>
          <w:bCs/>
          <w:noProof/>
          <w:color w:val="000000"/>
          <w:sz w:val="28"/>
          <w:szCs w:val="28"/>
          <w:lang w:val="ru-RU"/>
        </w:rPr>
        <w:t>Тема 5. «Развитие психологии на рубеже XIX – XX вв.». (8 часов)</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ВОПРОСЫ К СЕМИНАРУ:</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Естественнонаучные концепции объяснения жизни в ХIХ в.</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Возникновение психофизики и психометрии. Г. Фехнер (1801 – 1887), Ф. Дондерс, Л.</w:t>
      </w:r>
      <w:r w:rsidR="00BC4993" w:rsidRPr="00593E34">
        <w:rPr>
          <w:noProof/>
          <w:color w:val="000000"/>
          <w:sz w:val="28"/>
          <w:szCs w:val="28"/>
        </w:rPr>
        <w:t xml:space="preserve"> </w:t>
      </w:r>
      <w:r w:rsidRPr="00593E34">
        <w:rPr>
          <w:noProof/>
          <w:color w:val="000000"/>
          <w:sz w:val="28"/>
          <w:szCs w:val="28"/>
        </w:rPr>
        <w:t>Ланге.</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Развитие эволюционных идей в биологии и их значение для психологии: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Успехи в биологии Ж.Б. Ламарк (1744 – 1829).</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Открытие законов наследственности (Г. Мендель, 1865).</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Общая характеристика теории эволюции Ч. Дарвина (1809 – 1882).</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г) Биогенетический закон Э.</w:t>
      </w:r>
      <w:r w:rsidR="00BC4993" w:rsidRPr="00593E34">
        <w:rPr>
          <w:noProof/>
          <w:color w:val="000000"/>
          <w:sz w:val="28"/>
          <w:szCs w:val="28"/>
        </w:rPr>
        <w:t xml:space="preserve"> </w:t>
      </w:r>
      <w:r w:rsidRPr="00593E34">
        <w:rPr>
          <w:noProof/>
          <w:color w:val="000000"/>
          <w:sz w:val="28"/>
          <w:szCs w:val="28"/>
        </w:rPr>
        <w:t>Геккеля (1834 – 1918).</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д) Значение теории Дарвина для возникновения новых областей психологии: детской, зоопсихологии, исторической психологии.</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В. Вундт (1832 – 1920) и становление экспериментальной психологии.</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Программа построения научной психологии И.М. Сеченова (1829 – 1905).</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Структурализм Э. Титченера (1867 – 1927).</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Вюрцбурская школа.</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Функционализм. Психология акта Ф. Брентано (1838 - 1917) и ее развитие в философии и психологии.</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Французская психологическая школа (Э. Дюркгейм (1858 – 1917), Л. Леви-Брюль (1857-1939), структурная антропология К.Леви-Стросса).</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Описательная психология В. Дильтея (1833 – 1911). Развитие положений Дильтея о значении ценностей в структуре и развитии личности в понимающей психологии Э. Шпрангера (1882 – 1963).</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Психология У. Джемса (1842 – 1910).</w:t>
      </w:r>
    </w:p>
    <w:p w:rsidR="005B63E6" w:rsidRPr="00593E34" w:rsidRDefault="005B63E6" w:rsidP="00BC4993">
      <w:pPr>
        <w:pStyle w:val="ae"/>
        <w:numPr>
          <w:ilvl w:val="0"/>
          <w:numId w:val="6"/>
        </w:numPr>
        <w:tabs>
          <w:tab w:val="left" w:pos="360"/>
        </w:tabs>
        <w:spacing w:after="0" w:line="360" w:lineRule="auto"/>
        <w:ind w:left="0" w:firstLine="709"/>
        <w:jc w:val="both"/>
        <w:rPr>
          <w:noProof/>
          <w:color w:val="000000"/>
          <w:sz w:val="28"/>
          <w:szCs w:val="28"/>
        </w:rPr>
      </w:pPr>
      <w:r w:rsidRPr="00593E34">
        <w:rPr>
          <w:noProof/>
          <w:color w:val="000000"/>
          <w:sz w:val="28"/>
          <w:szCs w:val="28"/>
        </w:rPr>
        <w:t>Важнейшие направления развития психологии в России (XIX – н. XX в.):</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Психология в университетах.</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Естественно-научное направление (В.М. Бехтерев (1857 – 1927), А.</w:t>
      </w:r>
      <w:r w:rsidR="00BC4993" w:rsidRPr="00593E34">
        <w:rPr>
          <w:noProof/>
          <w:color w:val="000000"/>
          <w:sz w:val="28"/>
          <w:szCs w:val="28"/>
        </w:rPr>
        <w:t xml:space="preserve"> </w:t>
      </w:r>
      <w:r w:rsidRPr="00593E34">
        <w:rPr>
          <w:noProof/>
          <w:color w:val="000000"/>
          <w:sz w:val="28"/>
          <w:szCs w:val="28"/>
        </w:rPr>
        <w:t>Вагнер (1849 – 1934), А.А. Ухтомский (1875 – 1942), И. П. Павлов (1849 – 1936).</w:t>
      </w:r>
      <w:r w:rsidR="0073257C" w:rsidRPr="00593E34">
        <w:rPr>
          <w:noProof/>
          <w:color w:val="000000"/>
          <w:sz w:val="28"/>
          <w:szCs w:val="28"/>
        </w:rPr>
        <w:t xml:space="preserve"> </w:t>
      </w:r>
      <w:r w:rsidRPr="00593E34">
        <w:rPr>
          <w:noProof/>
          <w:color w:val="000000"/>
          <w:sz w:val="28"/>
          <w:szCs w:val="28"/>
        </w:rPr>
        <w:t>Роль Г.К. Челпанова (1862 – 1936) в организации научных исследований и создании системы психологического образования в России. Вопросы теории и метода в трудах Челпанова. Школа Челпанова.</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ТЕМЫ РЕФЕРАТОВ:</w:t>
      </w:r>
    </w:p>
    <w:p w:rsidR="005B63E6" w:rsidRPr="00593E34" w:rsidRDefault="005B63E6" w:rsidP="00BC4993">
      <w:pPr>
        <w:pStyle w:val="21"/>
        <w:numPr>
          <w:ilvl w:val="0"/>
          <w:numId w:val="24"/>
        </w:numPr>
        <w:tabs>
          <w:tab w:val="left" w:pos="360"/>
        </w:tabs>
        <w:spacing w:line="360" w:lineRule="auto"/>
        <w:ind w:left="0" w:firstLine="709"/>
        <w:rPr>
          <w:noProof/>
          <w:color w:val="000000"/>
          <w:sz w:val="28"/>
          <w:szCs w:val="28"/>
          <w:lang w:val="ru-RU"/>
        </w:rPr>
      </w:pPr>
      <w:r w:rsidRPr="00593E34">
        <w:rPr>
          <w:noProof/>
          <w:color w:val="000000"/>
          <w:sz w:val="28"/>
          <w:szCs w:val="28"/>
          <w:lang w:val="ru-RU"/>
        </w:rPr>
        <w:t>Сравнительный анализ подходов к построению психологии в структурализме, функционализме и описательной психологии.</w:t>
      </w:r>
    </w:p>
    <w:p w:rsidR="005B63E6" w:rsidRPr="00593E34" w:rsidRDefault="005B63E6" w:rsidP="00BC4993">
      <w:pPr>
        <w:pStyle w:val="21"/>
        <w:numPr>
          <w:ilvl w:val="0"/>
          <w:numId w:val="24"/>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Американский и европейский функционализм – общее и различия.</w:t>
      </w:r>
    </w:p>
    <w:p w:rsidR="005B63E6" w:rsidRPr="00593E34" w:rsidRDefault="005B63E6" w:rsidP="00BC4993">
      <w:pPr>
        <w:pStyle w:val="21"/>
        <w:numPr>
          <w:ilvl w:val="0"/>
          <w:numId w:val="24"/>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Особенности подхода к изучению психики в Чикагской и Колумбийской школах.</w:t>
      </w:r>
    </w:p>
    <w:p w:rsidR="005B63E6" w:rsidRPr="00593E34" w:rsidRDefault="005B63E6" w:rsidP="00BC4993">
      <w:pPr>
        <w:pStyle w:val="21"/>
        <w:numPr>
          <w:ilvl w:val="0"/>
          <w:numId w:val="24"/>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Общая характеристика психологических взглядов У. Джемса.</w:t>
      </w:r>
    </w:p>
    <w:p w:rsidR="005B63E6" w:rsidRPr="00593E34" w:rsidRDefault="005B63E6" w:rsidP="00BC4993">
      <w:pPr>
        <w:pStyle w:val="21"/>
        <w:numPr>
          <w:ilvl w:val="0"/>
          <w:numId w:val="24"/>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Особенности исследования патологических отклонений в психике во французской психологической школе.</w:t>
      </w:r>
    </w:p>
    <w:p w:rsidR="005B63E6" w:rsidRPr="00593E34" w:rsidRDefault="005B63E6" w:rsidP="00BC4993">
      <w:pPr>
        <w:pStyle w:val="21"/>
        <w:numPr>
          <w:ilvl w:val="0"/>
          <w:numId w:val="24"/>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Общая характеристика исследования социальных объединений в школе Дюркгейма.</w:t>
      </w:r>
    </w:p>
    <w:p w:rsidR="005B63E6" w:rsidRPr="00593E34" w:rsidRDefault="005B63E6" w:rsidP="00BC4993">
      <w:pPr>
        <w:pStyle w:val="21"/>
        <w:numPr>
          <w:ilvl w:val="0"/>
          <w:numId w:val="24"/>
        </w:numPr>
        <w:tabs>
          <w:tab w:val="left" w:pos="360"/>
        </w:tabs>
        <w:spacing w:line="360" w:lineRule="auto"/>
        <w:ind w:left="0" w:firstLine="709"/>
        <w:rPr>
          <w:noProof/>
          <w:color w:val="000000"/>
          <w:sz w:val="28"/>
          <w:szCs w:val="28"/>
          <w:lang w:val="ru-RU"/>
        </w:rPr>
      </w:pPr>
      <w:r w:rsidRPr="00593E34">
        <w:rPr>
          <w:noProof/>
          <w:color w:val="000000"/>
          <w:sz w:val="28"/>
          <w:szCs w:val="28"/>
          <w:lang w:val="ru-RU"/>
        </w:rPr>
        <w:t>Описательная и объяснительная психология – достоинства и недостатки.</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ЛИТЕРАТУРА:</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Арон Р. Этапы развития социологической мысли. - М., 1992.</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Джемс В. Психология. - М., 1991.</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Джемс В. Беседы с учителями о психологии. - СПб., 1998.</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Дильтей В. Описательная психология. - М., 1996.</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Дюркгейм Э. О разделении общественного труда: Метод социологии. - М., 1991.</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Дюркгейм Э. Самоубийство: Социологический этюд. - СПб., 1998.</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Дюркгейм Э. Социология. - М., 1995.</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Жане П. Неврозы. - М., 1911.</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Жане П. Психический автоматизм: Экспериментальное исследование низших форм психической деятельности человека. - М., 1913.</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Каннабих Ю. История психиатрии. - М., 1994.</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Марцинковская Т.Д. История психологии. Учебное пособие. М., 2001.</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Титченер Э. Учебник психологии - М., 1914.</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Хрестоматия по истории психологии. - М., 1980.</w:t>
      </w:r>
    </w:p>
    <w:p w:rsidR="005B63E6" w:rsidRPr="00593E34" w:rsidRDefault="005B63E6" w:rsidP="00BC4993">
      <w:pPr>
        <w:numPr>
          <w:ilvl w:val="0"/>
          <w:numId w:val="25"/>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Шульц Д., Шульц С. История современной психологии. М., 1998.</w:t>
      </w:r>
    </w:p>
    <w:p w:rsidR="005B63E6" w:rsidRPr="00593E34" w:rsidRDefault="0073257C" w:rsidP="00BC4993">
      <w:pPr>
        <w:pStyle w:val="5"/>
        <w:spacing w:before="0" w:after="0" w:line="360" w:lineRule="auto"/>
        <w:ind w:firstLine="709"/>
        <w:jc w:val="both"/>
        <w:rPr>
          <w:b/>
          <w:bCs/>
          <w:noProof/>
          <w:color w:val="000000"/>
          <w:sz w:val="28"/>
          <w:szCs w:val="28"/>
          <w:lang w:val="ru-RU"/>
        </w:rPr>
      </w:pPr>
      <w:r w:rsidRPr="00593E34">
        <w:rPr>
          <w:b/>
          <w:bCs/>
          <w:noProof/>
          <w:color w:val="000000"/>
          <w:sz w:val="28"/>
          <w:szCs w:val="28"/>
          <w:lang w:val="ru-RU"/>
        </w:rPr>
        <w:br w:type="page"/>
      </w:r>
      <w:r w:rsidR="005B63E6" w:rsidRPr="00593E34">
        <w:rPr>
          <w:b/>
          <w:bCs/>
          <w:noProof/>
          <w:color w:val="000000"/>
          <w:sz w:val="28"/>
          <w:szCs w:val="28"/>
          <w:lang w:val="ru-RU"/>
        </w:rPr>
        <w:t>Тема 6.</w:t>
      </w:r>
      <w:r w:rsidR="005B63E6" w:rsidRPr="00593E34">
        <w:rPr>
          <w:noProof/>
          <w:color w:val="000000"/>
          <w:sz w:val="28"/>
          <w:szCs w:val="28"/>
          <w:lang w:val="ru-RU"/>
        </w:rPr>
        <w:t xml:space="preserve"> «</w:t>
      </w:r>
      <w:r w:rsidR="005B63E6" w:rsidRPr="00593E34">
        <w:rPr>
          <w:b/>
          <w:bCs/>
          <w:noProof/>
          <w:color w:val="000000"/>
          <w:sz w:val="28"/>
          <w:szCs w:val="28"/>
          <w:lang w:val="ru-RU"/>
        </w:rPr>
        <w:t>Развитие экспериментальной психологии и ее</w:t>
      </w:r>
      <w:r w:rsidRPr="00593E34">
        <w:rPr>
          <w:b/>
          <w:bCs/>
          <w:noProof/>
          <w:color w:val="000000"/>
          <w:sz w:val="28"/>
          <w:szCs w:val="28"/>
          <w:lang w:val="ru-RU"/>
        </w:rPr>
        <w:t xml:space="preserve"> </w:t>
      </w:r>
      <w:r w:rsidR="005B63E6" w:rsidRPr="00593E34">
        <w:rPr>
          <w:b/>
          <w:bCs/>
          <w:noProof/>
          <w:color w:val="000000"/>
          <w:sz w:val="28"/>
          <w:szCs w:val="28"/>
          <w:lang w:val="ru-RU"/>
        </w:rPr>
        <w:t>прикладных областей</w:t>
      </w:r>
      <w:r w:rsidR="005B63E6" w:rsidRPr="00593E34">
        <w:rPr>
          <w:noProof/>
          <w:color w:val="000000"/>
          <w:sz w:val="28"/>
          <w:szCs w:val="28"/>
          <w:lang w:val="ru-RU"/>
        </w:rPr>
        <w:t xml:space="preserve">». </w:t>
      </w:r>
      <w:r w:rsidR="005B63E6" w:rsidRPr="00593E34">
        <w:rPr>
          <w:b/>
          <w:bCs/>
          <w:noProof/>
          <w:color w:val="000000"/>
          <w:sz w:val="28"/>
          <w:szCs w:val="28"/>
          <w:lang w:val="ru-RU"/>
        </w:rPr>
        <w:t>(6 часов)</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ВОПРОСЫ К СЕМИНАРУ:</w:t>
      </w:r>
    </w:p>
    <w:p w:rsidR="005B63E6" w:rsidRPr="00593E34" w:rsidRDefault="005B63E6" w:rsidP="00BC4993">
      <w:pPr>
        <w:pStyle w:val="ae"/>
        <w:numPr>
          <w:ilvl w:val="0"/>
          <w:numId w:val="13"/>
        </w:numPr>
        <w:tabs>
          <w:tab w:val="left" w:pos="360"/>
        </w:tabs>
        <w:spacing w:after="0" w:line="360" w:lineRule="auto"/>
        <w:ind w:left="0" w:firstLine="709"/>
        <w:jc w:val="both"/>
        <w:rPr>
          <w:noProof/>
          <w:color w:val="000000"/>
          <w:sz w:val="28"/>
          <w:szCs w:val="28"/>
        </w:rPr>
      </w:pPr>
      <w:r w:rsidRPr="00593E34">
        <w:rPr>
          <w:noProof/>
          <w:color w:val="000000"/>
          <w:sz w:val="28"/>
          <w:szCs w:val="28"/>
        </w:rPr>
        <w:t>Экспериментальная психология.</w:t>
      </w:r>
    </w:p>
    <w:p w:rsidR="005B63E6" w:rsidRPr="00593E34" w:rsidRDefault="005B63E6" w:rsidP="00BC4993">
      <w:pPr>
        <w:pStyle w:val="ae"/>
        <w:numPr>
          <w:ilvl w:val="0"/>
          <w:numId w:val="13"/>
        </w:numPr>
        <w:tabs>
          <w:tab w:val="left" w:pos="360"/>
        </w:tabs>
        <w:spacing w:after="0" w:line="360" w:lineRule="auto"/>
        <w:ind w:left="0" w:firstLine="709"/>
        <w:jc w:val="both"/>
        <w:rPr>
          <w:noProof/>
          <w:color w:val="000000"/>
          <w:sz w:val="28"/>
          <w:szCs w:val="28"/>
        </w:rPr>
      </w:pPr>
      <w:r w:rsidRPr="00593E34">
        <w:rPr>
          <w:noProof/>
          <w:color w:val="000000"/>
          <w:sz w:val="28"/>
          <w:szCs w:val="28"/>
        </w:rPr>
        <w:t>Дифференциальная психология.</w:t>
      </w:r>
    </w:p>
    <w:p w:rsidR="005B63E6" w:rsidRPr="00593E34" w:rsidRDefault="005B63E6" w:rsidP="00BC4993">
      <w:pPr>
        <w:pStyle w:val="ae"/>
        <w:numPr>
          <w:ilvl w:val="0"/>
          <w:numId w:val="13"/>
        </w:numPr>
        <w:tabs>
          <w:tab w:val="left" w:pos="360"/>
        </w:tabs>
        <w:spacing w:after="0" w:line="360" w:lineRule="auto"/>
        <w:ind w:left="0" w:firstLine="709"/>
        <w:jc w:val="both"/>
        <w:rPr>
          <w:noProof/>
          <w:color w:val="000000"/>
          <w:sz w:val="28"/>
          <w:szCs w:val="28"/>
        </w:rPr>
      </w:pPr>
      <w:r w:rsidRPr="00593E34">
        <w:rPr>
          <w:noProof/>
          <w:color w:val="000000"/>
          <w:sz w:val="28"/>
          <w:szCs w:val="28"/>
        </w:rPr>
        <w:t>Психология развития.</w:t>
      </w:r>
    </w:p>
    <w:p w:rsidR="005B63E6" w:rsidRPr="00593E34" w:rsidRDefault="005B63E6" w:rsidP="00BC4993">
      <w:pPr>
        <w:pStyle w:val="ae"/>
        <w:numPr>
          <w:ilvl w:val="0"/>
          <w:numId w:val="13"/>
        </w:numPr>
        <w:tabs>
          <w:tab w:val="left" w:pos="360"/>
        </w:tabs>
        <w:spacing w:after="0" w:line="360" w:lineRule="auto"/>
        <w:ind w:left="0" w:firstLine="709"/>
        <w:jc w:val="both"/>
        <w:rPr>
          <w:noProof/>
          <w:color w:val="000000"/>
          <w:sz w:val="28"/>
          <w:szCs w:val="28"/>
        </w:rPr>
      </w:pPr>
      <w:r w:rsidRPr="00593E34">
        <w:rPr>
          <w:noProof/>
          <w:color w:val="000000"/>
          <w:sz w:val="28"/>
          <w:szCs w:val="28"/>
        </w:rPr>
        <w:t>Зоопсихология.</w:t>
      </w:r>
    </w:p>
    <w:p w:rsidR="005B63E6" w:rsidRPr="00593E34" w:rsidRDefault="005B63E6" w:rsidP="00BC4993">
      <w:pPr>
        <w:pStyle w:val="ae"/>
        <w:numPr>
          <w:ilvl w:val="0"/>
          <w:numId w:val="13"/>
        </w:numPr>
        <w:tabs>
          <w:tab w:val="left" w:pos="360"/>
        </w:tabs>
        <w:spacing w:after="0" w:line="360" w:lineRule="auto"/>
        <w:ind w:left="0" w:firstLine="709"/>
        <w:jc w:val="both"/>
        <w:rPr>
          <w:noProof/>
          <w:color w:val="000000"/>
          <w:sz w:val="28"/>
          <w:szCs w:val="28"/>
        </w:rPr>
      </w:pPr>
      <w:r w:rsidRPr="00593E34">
        <w:rPr>
          <w:noProof/>
          <w:color w:val="000000"/>
          <w:sz w:val="28"/>
          <w:szCs w:val="28"/>
        </w:rPr>
        <w:t>Социальная и культурно-историческая психология.</w:t>
      </w:r>
    </w:p>
    <w:p w:rsidR="005B63E6" w:rsidRPr="00593E34" w:rsidRDefault="005B63E6" w:rsidP="00BC4993">
      <w:pPr>
        <w:pStyle w:val="ae"/>
        <w:numPr>
          <w:ilvl w:val="0"/>
          <w:numId w:val="13"/>
        </w:numPr>
        <w:tabs>
          <w:tab w:val="left" w:pos="360"/>
        </w:tabs>
        <w:spacing w:after="0" w:line="360" w:lineRule="auto"/>
        <w:ind w:left="0" w:firstLine="709"/>
        <w:jc w:val="both"/>
        <w:rPr>
          <w:noProof/>
          <w:color w:val="000000"/>
          <w:sz w:val="28"/>
          <w:szCs w:val="28"/>
        </w:rPr>
      </w:pPr>
      <w:r w:rsidRPr="00593E34">
        <w:rPr>
          <w:noProof/>
          <w:color w:val="000000"/>
          <w:sz w:val="28"/>
          <w:szCs w:val="28"/>
        </w:rPr>
        <w:t>Психотехника.</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ТЕМЫ РЕФЕРАТОВ:</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Педология и возрастная психология - взаимосвязь и взаимовлияние.</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Общая характеристика развития возрастной психологии на рубеже XIX-XX вв.</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Особенности подхода Болдуина к исследованию психики детей.</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Теория персонализма Штерна и ее связь с современными теориями личности.</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Сравнительный анализ подхода к проблеме развития интеллекта в теориях Штерна и Бюлера.</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Роль культуры в развитии национального характера (по работам Вундта, Лацаруса, Штейнталя, Шпета).</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Сравнительный анализ подхода к этнопсихологическому исследованию в релятивизме, абсолютизме и универсализме.</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Роль Гальтона в развитии дифференциальной психологии.</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Тесты как универсальный метод исследования индивидуальных различий.</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Сравнительный анализ подхода ведущих зарубежных психологов к проблеме личности и общества.</w:t>
      </w:r>
    </w:p>
    <w:p w:rsidR="005B63E6" w:rsidRPr="00593E34" w:rsidRDefault="005B63E6" w:rsidP="00BC4993">
      <w:pPr>
        <w:pStyle w:val="ae"/>
        <w:numPr>
          <w:ilvl w:val="0"/>
          <w:numId w:val="11"/>
        </w:numPr>
        <w:tabs>
          <w:tab w:val="left" w:pos="360"/>
        </w:tabs>
        <w:spacing w:after="0" w:line="360" w:lineRule="auto"/>
        <w:ind w:left="0" w:firstLine="709"/>
        <w:jc w:val="both"/>
        <w:rPr>
          <w:noProof/>
          <w:color w:val="000000"/>
          <w:sz w:val="28"/>
          <w:szCs w:val="28"/>
        </w:rPr>
      </w:pPr>
      <w:r w:rsidRPr="00593E34">
        <w:rPr>
          <w:noProof/>
          <w:color w:val="000000"/>
          <w:sz w:val="28"/>
          <w:szCs w:val="28"/>
        </w:rPr>
        <w:t>Особенности развития социальной психологии в России.</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ЛИТЕРАТУРА:</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Беляев Б. В. Проблема коллектива и его экспериментально-психологического изучения (Методологическое введение) // Психология. - 1929. -Т. 2. - Вып. 2.</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Бердяев Н.А. Бунт и покорность в психологии масс // Интеллигенция. Власть. Народ. - m., 1993.</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Бехтерев В.М. Избранные работы по социальной психологии. - М., 1994.</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Бине А. Развитие интеллекта у детей. - М., 1911.</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Болдуин Д. Введение в психологию. - М., 1902.</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Будилова К.А. Социально-психологические проблемы в русской науке. -М., 1983.</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Бюлер К. Очерк духовного развития ребенка. - М., 1930.</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Валлон А. От действия к мысли. - М., 1956.</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Вундт В. Проблемы психологии народов. - М., 1998.</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Дюркгейм Э. Метод социологии. - Киев, 1899.</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Зеньковский В. В. Психология детства. - Екатеринбург, 1995.</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История буржуазной социологии XIX - начала XX в. - М., 1979.</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Клапаред Э. Как определять умственные способности школьников. - М., 1927.</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Конт О. Дух позитивной философии. - СПб., 1898.</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Леви-БрюльЛ. Сверхъестественное в первобытном мышлении. - М., 1994.</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Леви-Строс К. Первобытное мышление. - М., 1994.</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Марцинковская Т.Д. История психологии. Учебное пособие. М., 2001.</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Мид М. Культура и мир детства. - М., 1988.</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Монсон П. Современная западная социология. - СПб., 1992.</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Монтескье Ш. О духе законов // Избранные произведения. - М., 1955.</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Московиси С. Век толп. - М., 1996.</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Спенсер Г. Основания социологии. -СПб., 1898.</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Стефаненко Т. Г. Этнопсихология. - М., 1999.</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Тард Г. Социальная логика. - СПб., 1901.</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Тернер Дж. Структура социологической теории. - М., 1985.</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Уорф Б. Л. Отношение норм поведения и мышления к языку // Новое в лингвистике. - М., 1960.</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Челпанов Г. И. Социальная психология или условные рефлексы? - М., 1926.</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Чикин Б. Н. Из истории социальной психологии в России XIX в. - М.', 1978.</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Шпет Г. Г. Введение в этническую психологию // Психология социального бытия. -М., 1996.</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Штейнталь Г. Грамматика, логика и психология // В. А. Звегинцев. История языкознания XIX и XX вв. в очерках и извлечениях. - М., 1960.</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Штерн В. Психология раннего детства до шестилетнего возраста - Пг 1922.</w:t>
      </w:r>
    </w:p>
    <w:p w:rsidR="005B63E6" w:rsidRPr="00593E34" w:rsidRDefault="005B63E6" w:rsidP="00BC4993">
      <w:pPr>
        <w:numPr>
          <w:ilvl w:val="0"/>
          <w:numId w:val="26"/>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Шульц Д., Шульц С. История современной психологии. М., 1998.</w:t>
      </w:r>
    </w:p>
    <w:p w:rsidR="0073257C" w:rsidRPr="00593E34" w:rsidRDefault="0073257C" w:rsidP="00BC4993">
      <w:pPr>
        <w:pStyle w:val="5"/>
        <w:spacing w:before="0" w:after="0" w:line="360" w:lineRule="auto"/>
        <w:ind w:firstLine="709"/>
        <w:jc w:val="both"/>
        <w:rPr>
          <w:b/>
          <w:bCs/>
          <w:noProof/>
          <w:color w:val="000000"/>
          <w:sz w:val="28"/>
          <w:szCs w:val="28"/>
          <w:lang w:val="ru-RU"/>
        </w:rPr>
      </w:pPr>
    </w:p>
    <w:p w:rsidR="005B63E6" w:rsidRPr="00593E34" w:rsidRDefault="005B63E6" w:rsidP="00BC4993">
      <w:pPr>
        <w:pStyle w:val="5"/>
        <w:spacing w:before="0" w:after="0" w:line="360" w:lineRule="auto"/>
        <w:ind w:firstLine="709"/>
        <w:jc w:val="both"/>
        <w:rPr>
          <w:b/>
          <w:bCs/>
          <w:noProof/>
          <w:color w:val="000000"/>
          <w:sz w:val="28"/>
          <w:szCs w:val="28"/>
          <w:lang w:val="ru-RU"/>
        </w:rPr>
      </w:pPr>
      <w:r w:rsidRPr="00593E34">
        <w:rPr>
          <w:b/>
          <w:bCs/>
          <w:noProof/>
          <w:color w:val="000000"/>
          <w:sz w:val="28"/>
          <w:szCs w:val="28"/>
          <w:lang w:val="ru-RU"/>
        </w:rPr>
        <w:t>Тема 7. «Основные психологические школы». (6 часов)</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ВОПРОСЫ К СЕМИНАРУ:</w:t>
      </w:r>
    </w:p>
    <w:p w:rsidR="005B63E6" w:rsidRPr="00593E34" w:rsidRDefault="005B63E6" w:rsidP="00BC4993">
      <w:pPr>
        <w:pStyle w:val="ae"/>
        <w:numPr>
          <w:ilvl w:val="0"/>
          <w:numId w:val="9"/>
        </w:numPr>
        <w:tabs>
          <w:tab w:val="left" w:pos="360"/>
        </w:tabs>
        <w:spacing w:after="0" w:line="360" w:lineRule="auto"/>
        <w:ind w:left="0" w:firstLine="709"/>
        <w:jc w:val="both"/>
        <w:rPr>
          <w:noProof/>
          <w:color w:val="000000"/>
          <w:sz w:val="28"/>
          <w:szCs w:val="28"/>
        </w:rPr>
      </w:pPr>
      <w:r w:rsidRPr="00593E34">
        <w:rPr>
          <w:noProof/>
          <w:color w:val="000000"/>
          <w:sz w:val="28"/>
          <w:szCs w:val="28"/>
        </w:rPr>
        <w:t>Характеристика открытого кризиса в психологии.</w:t>
      </w:r>
    </w:p>
    <w:p w:rsidR="005B63E6" w:rsidRPr="00593E34" w:rsidRDefault="005B63E6" w:rsidP="00BC4993">
      <w:pPr>
        <w:pStyle w:val="ae"/>
        <w:numPr>
          <w:ilvl w:val="0"/>
          <w:numId w:val="9"/>
        </w:numPr>
        <w:tabs>
          <w:tab w:val="left" w:pos="360"/>
        </w:tabs>
        <w:spacing w:after="0" w:line="360" w:lineRule="auto"/>
        <w:ind w:left="0" w:firstLine="709"/>
        <w:jc w:val="both"/>
        <w:rPr>
          <w:noProof/>
          <w:color w:val="000000"/>
          <w:sz w:val="28"/>
          <w:szCs w:val="28"/>
        </w:rPr>
      </w:pPr>
      <w:r w:rsidRPr="00593E34">
        <w:rPr>
          <w:noProof/>
          <w:color w:val="000000"/>
          <w:sz w:val="28"/>
          <w:szCs w:val="28"/>
        </w:rPr>
        <w:t>Бихевиоризм:</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Общая характеристика бихевиоризма.</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Теория Торндайка.</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Теория Уотсона.</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г) Возникновение и развитие необихевиоризма: когнитивный бихевиоризм Н.</w:t>
      </w:r>
      <w:r w:rsidR="00BC4993" w:rsidRPr="00593E34">
        <w:rPr>
          <w:noProof/>
          <w:color w:val="000000"/>
          <w:sz w:val="28"/>
          <w:szCs w:val="28"/>
        </w:rPr>
        <w:t xml:space="preserve"> </w:t>
      </w:r>
      <w:r w:rsidRPr="00593E34">
        <w:rPr>
          <w:noProof/>
          <w:color w:val="000000"/>
          <w:sz w:val="28"/>
          <w:szCs w:val="28"/>
        </w:rPr>
        <w:t>Толмена (1886 – 1959), гипотетико-дедуктивный бихевиоризм К. Халла (1884 – 1952), субъективный бихевиоризм Дж. Миллера, Е. Галантера, К. Прибрама.</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д) Теория оперантного бихевиоризма Б. Скиннера (1904 – 1990).</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е) Теория социального научения А. Бандуры.</w:t>
      </w:r>
    </w:p>
    <w:p w:rsidR="005B63E6" w:rsidRPr="00593E34" w:rsidRDefault="005B63E6" w:rsidP="00BC4993">
      <w:pPr>
        <w:pStyle w:val="ae"/>
        <w:numPr>
          <w:ilvl w:val="0"/>
          <w:numId w:val="9"/>
        </w:numPr>
        <w:tabs>
          <w:tab w:val="left" w:pos="360"/>
        </w:tabs>
        <w:spacing w:after="0" w:line="360" w:lineRule="auto"/>
        <w:ind w:left="0" w:firstLine="709"/>
        <w:jc w:val="both"/>
        <w:rPr>
          <w:noProof/>
          <w:color w:val="000000"/>
          <w:sz w:val="28"/>
          <w:szCs w:val="28"/>
        </w:rPr>
      </w:pPr>
      <w:r w:rsidRPr="00593E34">
        <w:rPr>
          <w:noProof/>
          <w:color w:val="000000"/>
          <w:sz w:val="28"/>
          <w:szCs w:val="28"/>
        </w:rPr>
        <w:t>Гештальтпсихология: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Общая характеристика гештальтпсихологии.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Исследование процесса познания.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Динамическая теория личности и группы К. Левина.</w:t>
      </w:r>
    </w:p>
    <w:p w:rsidR="005B63E6" w:rsidRPr="00593E34" w:rsidRDefault="005B63E6" w:rsidP="00BC4993">
      <w:pPr>
        <w:pStyle w:val="ae"/>
        <w:numPr>
          <w:ilvl w:val="0"/>
          <w:numId w:val="9"/>
        </w:numPr>
        <w:tabs>
          <w:tab w:val="left" w:pos="360"/>
        </w:tabs>
        <w:spacing w:after="0" w:line="360" w:lineRule="auto"/>
        <w:ind w:left="0" w:firstLine="709"/>
        <w:jc w:val="both"/>
        <w:rPr>
          <w:noProof/>
          <w:color w:val="000000"/>
          <w:sz w:val="28"/>
          <w:szCs w:val="28"/>
        </w:rPr>
      </w:pPr>
      <w:r w:rsidRPr="00593E34">
        <w:rPr>
          <w:noProof/>
          <w:color w:val="000000"/>
          <w:sz w:val="28"/>
          <w:szCs w:val="28"/>
        </w:rPr>
        <w:t>Глубинная психология (психоанализ):</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Общая характеристика глубинной психологии.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Теория З. Фрейда (1856 – 1939).</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Аналитическая психология К. Юнга (1875 – 1961).</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г) Индивидуальная психология А. Адлера (1870-1937).</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д) Эго-психология (Анна Фрейд, 1895 – 1982).</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е) Гормическая психология Мак-Дауголла (1930).</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ж) Концепция К. Хорни (1885 – 1952).</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з) Межличностная теория психиатрии Г.С. Салливана (1892 – 1949).</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и) Гуманистический психоанализ Э. Фромма (1900 – 1980).</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ТЕМЫ РЕФЕРАТОВ:</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Особенности формирования поведения в стимульном и оперантном подходе.</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Возможности и границы управления поведением в бихевиоризме.</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Роль средств массовой информации в формировании поведения (концепция Бандуры).</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Проблема инсайта и подход к ее изучению в гештальтпсихологии.</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Роль социальной ситуации в развитии гештальтпсихологии.</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Значение теории «психологического поля» Левина для современной психологии личности.</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Сравнительный анализ подхода к типологии человека в теориях Юнга и Адлера.</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Ортодоксальность и творчество в теории 3. Фрейда.</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Оппонентный круг А. Адлера.</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Изменение подхода к проблеме защитных механизмов и его роль в формировании новых методов исследования.</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Теоретические различия в практике директивной и индирективной терапии.</w:t>
      </w:r>
    </w:p>
    <w:p w:rsidR="005B63E6" w:rsidRPr="00593E34" w:rsidRDefault="005B63E6" w:rsidP="00BC4993">
      <w:pPr>
        <w:pStyle w:val="ae"/>
        <w:numPr>
          <w:ilvl w:val="0"/>
          <w:numId w:val="22"/>
        </w:numPr>
        <w:tabs>
          <w:tab w:val="left" w:pos="360"/>
        </w:tabs>
        <w:spacing w:after="0" w:line="360" w:lineRule="auto"/>
        <w:ind w:left="0" w:firstLine="709"/>
        <w:jc w:val="both"/>
        <w:rPr>
          <w:noProof/>
          <w:color w:val="000000"/>
          <w:sz w:val="28"/>
          <w:szCs w:val="28"/>
        </w:rPr>
      </w:pPr>
      <w:r w:rsidRPr="00593E34">
        <w:rPr>
          <w:noProof/>
          <w:color w:val="000000"/>
          <w:sz w:val="28"/>
          <w:szCs w:val="28"/>
        </w:rPr>
        <w:t>Проблема идентичности и ее место в современной психологии.</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ЛИТЕРАТУРА:</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Адлер А. Практика и теория индивидуальной психологии. - М., 1995.</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Вертгеймер М. Продуктивное мышление. - М., 1987.</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Ждан А. Н. История психологии: от античности к современности. - М., 1999.</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История зарубежной психологии: Тексты. - М., 1986.</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Каннабих Ю. История психиатрии. - М., 1994.</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Келлер В. Исследование интеллекта человекоподобных обезьян. - М., 1930.</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Коффка К. Основы психического развития. - М.; Л., 1934.</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Левин К. Теория поля в социальных науках. - СПб., 2000.</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Марцинковская Т.Д. История психологии. Учебное пособие. М., 2001.</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Овчаренко В. И. Психоаналитический глоссарий. - Минск, 1994.</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Торндайк Э. Принципы обучения, основанные на психологии. - М., 1929.</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Торндайк Э. Процесс учения у человека. - М., 1935.</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УотсонД. Психология как наука о поведении. - Одесса, 1925.</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Уэллс Г. К. Павлов и Фрейд. - М., 1989.</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Фрейд 3. «Я» и «ОНО». - Тбилиси, 1991.-Т. 1,2.</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Фрейд 3. Введение в психоанализ: Лекции. - М., 1991.</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Фрейд А. Психология «Я» и защитные механизмы личности. - М., 1993.</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Фромм Э. Душа человека. - М., 1992.</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Фромм Э. Иметь или быть. - М., 1990.</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Хорни К. Невротическая личность нашего времени. - М., 1993.</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Хрестоматия по истории психологии. - М., 1980.</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Шульц Д., Шульц С. История современной психологии. М., 1998.</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Эриксон Э. Детство и общество. - СПб., 1996.</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Эриксон Э. Идентичность: Юность и кризис. - М., 1996.</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Юнг К. Архетип или символ. - М., 1991.</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Юнг К. Психологические типы. - М., 1995.</w:t>
      </w:r>
    </w:p>
    <w:p w:rsidR="005B63E6" w:rsidRPr="00593E34" w:rsidRDefault="005B63E6" w:rsidP="00BC4993">
      <w:pPr>
        <w:numPr>
          <w:ilvl w:val="0"/>
          <w:numId w:val="27"/>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Ярошевский М. Г. История психологии. - М., 1996.</w:t>
      </w:r>
    </w:p>
    <w:p w:rsidR="0073257C" w:rsidRPr="00593E34" w:rsidRDefault="0073257C" w:rsidP="00BC4993">
      <w:pPr>
        <w:pStyle w:val="5"/>
        <w:spacing w:before="0" w:after="0" w:line="360" w:lineRule="auto"/>
        <w:ind w:firstLine="709"/>
        <w:jc w:val="both"/>
        <w:rPr>
          <w:b/>
          <w:bCs/>
          <w:noProof/>
          <w:color w:val="000000"/>
          <w:sz w:val="28"/>
          <w:szCs w:val="28"/>
          <w:lang w:val="ru-RU"/>
        </w:rPr>
      </w:pPr>
    </w:p>
    <w:p w:rsidR="005B63E6" w:rsidRPr="00593E34" w:rsidRDefault="005B63E6" w:rsidP="00BC4993">
      <w:pPr>
        <w:pStyle w:val="5"/>
        <w:spacing w:before="0" w:after="0" w:line="360" w:lineRule="auto"/>
        <w:ind w:firstLine="709"/>
        <w:jc w:val="both"/>
        <w:rPr>
          <w:b/>
          <w:bCs/>
          <w:noProof/>
          <w:color w:val="000000"/>
          <w:sz w:val="28"/>
          <w:szCs w:val="28"/>
          <w:lang w:val="ru-RU"/>
        </w:rPr>
      </w:pPr>
      <w:r w:rsidRPr="00593E34">
        <w:rPr>
          <w:b/>
          <w:bCs/>
          <w:noProof/>
          <w:color w:val="000000"/>
          <w:sz w:val="28"/>
          <w:szCs w:val="28"/>
          <w:lang w:val="ru-RU"/>
        </w:rPr>
        <w:t>Тема 8. «Развитие отечественной психологии в советский и</w:t>
      </w:r>
      <w:r w:rsidR="0073257C" w:rsidRPr="00593E34">
        <w:rPr>
          <w:b/>
          <w:bCs/>
          <w:noProof/>
          <w:color w:val="000000"/>
          <w:sz w:val="28"/>
          <w:szCs w:val="28"/>
          <w:lang w:val="ru-RU"/>
        </w:rPr>
        <w:t xml:space="preserve"> </w:t>
      </w:r>
      <w:r w:rsidRPr="00593E34">
        <w:rPr>
          <w:b/>
          <w:bCs/>
          <w:noProof/>
          <w:color w:val="000000"/>
          <w:sz w:val="28"/>
          <w:szCs w:val="28"/>
          <w:lang w:val="ru-RU"/>
        </w:rPr>
        <w:t>постсоветский период». (2 часа)</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ВОПРОСЫ К СЕМИНАРУ:</w:t>
      </w:r>
    </w:p>
    <w:p w:rsidR="005B63E6" w:rsidRPr="00593E34" w:rsidRDefault="005B63E6" w:rsidP="00BC4993">
      <w:pPr>
        <w:pStyle w:val="ae"/>
        <w:numPr>
          <w:ilvl w:val="0"/>
          <w:numId w:val="12"/>
        </w:numPr>
        <w:tabs>
          <w:tab w:val="left" w:pos="360"/>
        </w:tabs>
        <w:spacing w:after="0" w:line="360" w:lineRule="auto"/>
        <w:ind w:left="0" w:firstLine="709"/>
        <w:jc w:val="both"/>
        <w:rPr>
          <w:noProof/>
          <w:color w:val="000000"/>
          <w:sz w:val="28"/>
          <w:szCs w:val="28"/>
        </w:rPr>
      </w:pPr>
      <w:r w:rsidRPr="00593E34">
        <w:rPr>
          <w:noProof/>
          <w:color w:val="000000"/>
          <w:sz w:val="28"/>
          <w:szCs w:val="28"/>
        </w:rPr>
        <w:t>Пути развития отечественной психологии в 20-50-е гг. XX столетия: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Реактология.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Психология социального бытия Г.Г. Шпета.</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Разгром педологии.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г) Система культурно-исторической психологии Л.С. Выготского (1896 – 1934).</w:t>
      </w:r>
    </w:p>
    <w:p w:rsidR="005B63E6" w:rsidRPr="00593E34" w:rsidRDefault="005B63E6" w:rsidP="00BC4993">
      <w:pPr>
        <w:pStyle w:val="ae"/>
        <w:numPr>
          <w:ilvl w:val="0"/>
          <w:numId w:val="12"/>
        </w:numPr>
        <w:tabs>
          <w:tab w:val="left" w:pos="360"/>
        </w:tabs>
        <w:spacing w:after="0" w:line="360" w:lineRule="auto"/>
        <w:ind w:left="0" w:firstLine="709"/>
        <w:jc w:val="both"/>
        <w:rPr>
          <w:noProof/>
          <w:color w:val="000000"/>
          <w:sz w:val="28"/>
          <w:szCs w:val="28"/>
        </w:rPr>
      </w:pPr>
      <w:r w:rsidRPr="00593E34">
        <w:rPr>
          <w:noProof/>
          <w:color w:val="000000"/>
          <w:sz w:val="28"/>
          <w:szCs w:val="28"/>
        </w:rPr>
        <w:t>Принцип деятельности в психологии: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Психологические взгляды М.Я. Басова (1892 – 1931).</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Становление психологической концепции С.Л. Рубинштейна.</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Развитие теории деятельности (С.Л. Рубинштейн, А.Н. Леонтьев, А.В. Запорожец, П.Я. Гальперин).</w:t>
      </w:r>
    </w:p>
    <w:p w:rsidR="005B63E6" w:rsidRPr="00593E34" w:rsidRDefault="005B63E6" w:rsidP="00BC4993">
      <w:pPr>
        <w:pStyle w:val="ae"/>
        <w:numPr>
          <w:ilvl w:val="0"/>
          <w:numId w:val="12"/>
        </w:numPr>
        <w:tabs>
          <w:tab w:val="left" w:pos="360"/>
        </w:tabs>
        <w:spacing w:after="0" w:line="360" w:lineRule="auto"/>
        <w:ind w:left="0" w:firstLine="709"/>
        <w:jc w:val="both"/>
        <w:rPr>
          <w:noProof/>
          <w:color w:val="000000"/>
          <w:sz w:val="28"/>
          <w:szCs w:val="28"/>
        </w:rPr>
      </w:pPr>
      <w:r w:rsidRPr="00593E34">
        <w:rPr>
          <w:noProof/>
          <w:color w:val="000000"/>
          <w:sz w:val="28"/>
          <w:szCs w:val="28"/>
        </w:rPr>
        <w:t>Отечественная психология 90-х гг.</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ТЕМЫ РЕФЕРАТОВ:</w:t>
      </w:r>
    </w:p>
    <w:p w:rsidR="005B63E6" w:rsidRPr="00593E34" w:rsidRDefault="005B63E6" w:rsidP="00BC4993">
      <w:pPr>
        <w:pStyle w:val="ae"/>
        <w:numPr>
          <w:ilvl w:val="0"/>
          <w:numId w:val="28"/>
        </w:numPr>
        <w:tabs>
          <w:tab w:val="left" w:pos="360"/>
        </w:tabs>
        <w:spacing w:after="0" w:line="360" w:lineRule="auto"/>
        <w:ind w:left="0" w:firstLine="709"/>
        <w:jc w:val="both"/>
        <w:rPr>
          <w:noProof/>
          <w:color w:val="000000"/>
          <w:sz w:val="28"/>
          <w:szCs w:val="28"/>
        </w:rPr>
      </w:pPr>
      <w:r w:rsidRPr="00593E34">
        <w:rPr>
          <w:noProof/>
          <w:color w:val="000000"/>
          <w:sz w:val="28"/>
          <w:szCs w:val="28"/>
        </w:rPr>
        <w:t>Роль социальной ситуации в развитии российской психологии во второй половине XIX в.</w:t>
      </w:r>
    </w:p>
    <w:p w:rsidR="005B63E6" w:rsidRPr="00593E34" w:rsidRDefault="005B63E6" w:rsidP="00BC4993">
      <w:pPr>
        <w:pStyle w:val="ae"/>
        <w:numPr>
          <w:ilvl w:val="0"/>
          <w:numId w:val="28"/>
        </w:numPr>
        <w:tabs>
          <w:tab w:val="left" w:pos="360"/>
        </w:tabs>
        <w:spacing w:after="0" w:line="360" w:lineRule="auto"/>
        <w:ind w:left="0" w:firstLine="709"/>
        <w:jc w:val="both"/>
        <w:rPr>
          <w:noProof/>
          <w:color w:val="000000"/>
          <w:sz w:val="28"/>
          <w:szCs w:val="28"/>
        </w:rPr>
      </w:pPr>
      <w:r w:rsidRPr="00593E34">
        <w:rPr>
          <w:noProof/>
          <w:color w:val="000000"/>
          <w:sz w:val="28"/>
          <w:szCs w:val="28"/>
        </w:rPr>
        <w:t>Марксистская психология, существует ли она?</w:t>
      </w:r>
    </w:p>
    <w:p w:rsidR="005B63E6" w:rsidRPr="00593E34" w:rsidRDefault="005B63E6" w:rsidP="00BC4993">
      <w:pPr>
        <w:pStyle w:val="ae"/>
        <w:numPr>
          <w:ilvl w:val="0"/>
          <w:numId w:val="28"/>
        </w:numPr>
        <w:tabs>
          <w:tab w:val="left" w:pos="360"/>
        </w:tabs>
        <w:spacing w:after="0" w:line="360" w:lineRule="auto"/>
        <w:ind w:left="0" w:firstLine="709"/>
        <w:jc w:val="both"/>
        <w:rPr>
          <w:noProof/>
          <w:color w:val="000000"/>
          <w:sz w:val="28"/>
          <w:szCs w:val="28"/>
        </w:rPr>
      </w:pPr>
      <w:r w:rsidRPr="00593E34">
        <w:rPr>
          <w:noProof/>
          <w:color w:val="000000"/>
          <w:sz w:val="28"/>
          <w:szCs w:val="28"/>
        </w:rPr>
        <w:t>Русская интеллигенция – творец и произведение отечественной психологии.</w:t>
      </w:r>
    </w:p>
    <w:p w:rsidR="005B63E6" w:rsidRPr="00593E34" w:rsidRDefault="005B63E6" w:rsidP="00BC4993">
      <w:pPr>
        <w:pStyle w:val="ae"/>
        <w:numPr>
          <w:ilvl w:val="0"/>
          <w:numId w:val="28"/>
        </w:numPr>
        <w:tabs>
          <w:tab w:val="left" w:pos="360"/>
        </w:tabs>
        <w:spacing w:after="0" w:line="360" w:lineRule="auto"/>
        <w:ind w:left="0" w:firstLine="709"/>
        <w:jc w:val="both"/>
        <w:rPr>
          <w:noProof/>
          <w:color w:val="000000"/>
          <w:sz w:val="28"/>
          <w:szCs w:val="28"/>
        </w:rPr>
      </w:pPr>
      <w:r w:rsidRPr="00593E34">
        <w:rPr>
          <w:noProof/>
          <w:color w:val="000000"/>
          <w:sz w:val="28"/>
          <w:szCs w:val="28"/>
        </w:rPr>
        <w:t>Становление культурно-исторической психологии в России.</w:t>
      </w:r>
    </w:p>
    <w:p w:rsidR="005B63E6" w:rsidRPr="00593E34" w:rsidRDefault="005B63E6" w:rsidP="00BC4993">
      <w:pPr>
        <w:pStyle w:val="ae"/>
        <w:numPr>
          <w:ilvl w:val="0"/>
          <w:numId w:val="28"/>
        </w:numPr>
        <w:tabs>
          <w:tab w:val="left" w:pos="360"/>
        </w:tabs>
        <w:spacing w:after="0" w:line="360" w:lineRule="auto"/>
        <w:ind w:left="0" w:firstLine="709"/>
        <w:jc w:val="both"/>
        <w:rPr>
          <w:noProof/>
          <w:color w:val="000000"/>
          <w:sz w:val="28"/>
          <w:szCs w:val="28"/>
        </w:rPr>
      </w:pPr>
      <w:r w:rsidRPr="00593E34">
        <w:rPr>
          <w:noProof/>
          <w:color w:val="000000"/>
          <w:sz w:val="28"/>
          <w:szCs w:val="28"/>
        </w:rPr>
        <w:t>Российская и советская психология - общее и различия.</w:t>
      </w:r>
    </w:p>
    <w:p w:rsidR="005B63E6" w:rsidRPr="00593E34" w:rsidRDefault="005B63E6" w:rsidP="00BC4993">
      <w:pPr>
        <w:pStyle w:val="ae"/>
        <w:numPr>
          <w:ilvl w:val="0"/>
          <w:numId w:val="28"/>
        </w:numPr>
        <w:tabs>
          <w:tab w:val="left" w:pos="360"/>
        </w:tabs>
        <w:spacing w:after="0" w:line="360" w:lineRule="auto"/>
        <w:ind w:left="0" w:firstLine="709"/>
        <w:jc w:val="both"/>
        <w:rPr>
          <w:noProof/>
          <w:color w:val="000000"/>
          <w:sz w:val="28"/>
          <w:szCs w:val="28"/>
        </w:rPr>
      </w:pPr>
      <w:r w:rsidRPr="00593E34">
        <w:rPr>
          <w:noProof/>
          <w:color w:val="000000"/>
          <w:sz w:val="28"/>
          <w:szCs w:val="28"/>
        </w:rPr>
        <w:t>Специфика становления психологии в России.</w:t>
      </w:r>
    </w:p>
    <w:p w:rsidR="005B63E6" w:rsidRPr="00593E34" w:rsidRDefault="005B63E6" w:rsidP="00BC4993">
      <w:pPr>
        <w:pStyle w:val="ae"/>
        <w:numPr>
          <w:ilvl w:val="0"/>
          <w:numId w:val="28"/>
        </w:numPr>
        <w:tabs>
          <w:tab w:val="left" w:pos="360"/>
        </w:tabs>
        <w:spacing w:after="0" w:line="360" w:lineRule="auto"/>
        <w:ind w:left="0" w:firstLine="709"/>
        <w:jc w:val="both"/>
        <w:rPr>
          <w:noProof/>
          <w:color w:val="000000"/>
          <w:sz w:val="28"/>
          <w:szCs w:val="28"/>
        </w:rPr>
      </w:pPr>
      <w:r w:rsidRPr="00593E34">
        <w:rPr>
          <w:noProof/>
          <w:color w:val="000000"/>
          <w:sz w:val="28"/>
          <w:szCs w:val="28"/>
        </w:rPr>
        <w:t>Наука о поведении – русский путь.</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ЛИТЕРАТУРА:</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Басов М. Я. Избранные психологические произведения. - М., 1975.</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Бехтерев В. М. Объективная психология. - М., 1991.</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Бехтерев В. М. Объективное изучение личности. - Пг., 1923.</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Бернштейн Н.А. Очерк по физиологии движений и физиологии активности. - М., 1966.</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Блонский П. П. Избранные педагогические и психологические произведения.-М., 1979.-Т. 2.</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Блонский П. П. Психология младшего школьника. - М., 1997.</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Будилова Е.А. Социально-психологические проблемы в русской науке. -М., 1983.</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Введенский А. И. Психология без всякой метафизики. - Пг., 1917.</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Выготский Л. С. Собрание сочинений: В 6 т. - М., 1982.</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Гальперин П. Я. Введение в психологию. - М., 1976.</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Грот Н. Я. Основы экспериментальной психологии. - М., 1986.</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Зеньковский В. В. Психология детства. - Екатеринбург, 1995.</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История становления и развития экспериментально-психологических исследований в России. - М., 1990.</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Лазурский А. Ф. Общая и экспериментальная психология. - СПб., 1912.</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Ланге Н. Н. Психология. - М., 1914.</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Леонтьев А.Н. Избранные психологические произведения. - М., 1983. -Т. 1,2.</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Лопатин Л. М. Философские характеристики и речи. - М., 1995.</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ЛопатинЛ. М. Аксиомы философии. - М., 1996.</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Марцинковская Т.Д. История психологии. Учебное пособие. М., 2001.</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Петровский А. В. Вопросы теории и истории психологии. - М., 1984.</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Психологическая наука в СССР: В 2 т. - М., 1959.</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Рубинштейн С.Л. Основы общей психологии. - М., 1989. -Т. 1, 2.</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Смирнов А. А. Развитие и современное состояние психологической науки в СССР.-М., 1975.</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Франк С. Л. Предмет знания. Душа человека. - СПб., 1995.</w:t>
      </w:r>
    </w:p>
    <w:p w:rsidR="005B63E6" w:rsidRPr="00593E34" w:rsidRDefault="005B63E6" w:rsidP="00BC4993">
      <w:pPr>
        <w:numPr>
          <w:ilvl w:val="0"/>
          <w:numId w:val="29"/>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Ярошевский М. Г. Выготский: В поисках новой психологии. - СПб., 1993.</w:t>
      </w:r>
    </w:p>
    <w:p w:rsidR="0073257C" w:rsidRPr="00593E34" w:rsidRDefault="0073257C" w:rsidP="00BC4993">
      <w:pPr>
        <w:pStyle w:val="5"/>
        <w:spacing w:before="0" w:after="0" w:line="360" w:lineRule="auto"/>
        <w:ind w:firstLine="709"/>
        <w:jc w:val="both"/>
        <w:rPr>
          <w:b/>
          <w:bCs/>
          <w:noProof/>
          <w:color w:val="000000"/>
          <w:sz w:val="28"/>
          <w:szCs w:val="28"/>
          <w:lang w:val="ru-RU"/>
        </w:rPr>
      </w:pPr>
    </w:p>
    <w:p w:rsidR="005B63E6" w:rsidRPr="00593E34" w:rsidRDefault="005B63E6" w:rsidP="00BC4993">
      <w:pPr>
        <w:pStyle w:val="5"/>
        <w:spacing w:before="0" w:after="0" w:line="360" w:lineRule="auto"/>
        <w:ind w:firstLine="709"/>
        <w:jc w:val="both"/>
        <w:rPr>
          <w:b/>
          <w:bCs/>
          <w:noProof/>
          <w:color w:val="000000"/>
          <w:sz w:val="28"/>
          <w:szCs w:val="28"/>
          <w:lang w:val="ru-RU"/>
        </w:rPr>
      </w:pPr>
      <w:r w:rsidRPr="00593E34">
        <w:rPr>
          <w:b/>
          <w:bCs/>
          <w:noProof/>
          <w:color w:val="000000"/>
          <w:sz w:val="28"/>
          <w:szCs w:val="28"/>
          <w:lang w:val="ru-RU"/>
        </w:rPr>
        <w:t>Тема 9. «Новые направления современной зарубежная психологии».</w:t>
      </w:r>
      <w:r w:rsidR="0073257C" w:rsidRPr="00593E34">
        <w:rPr>
          <w:b/>
          <w:bCs/>
          <w:noProof/>
          <w:color w:val="000000"/>
          <w:sz w:val="28"/>
          <w:szCs w:val="28"/>
          <w:lang w:val="ru-RU"/>
        </w:rPr>
        <w:t xml:space="preserve"> </w:t>
      </w:r>
      <w:r w:rsidRPr="00593E34">
        <w:rPr>
          <w:b/>
          <w:bCs/>
          <w:noProof/>
          <w:color w:val="000000"/>
          <w:sz w:val="28"/>
          <w:szCs w:val="28"/>
          <w:lang w:val="ru-RU"/>
        </w:rPr>
        <w:t>(4 часа)</w:t>
      </w:r>
    </w:p>
    <w:p w:rsidR="0073257C" w:rsidRPr="00593E34" w:rsidRDefault="0073257C" w:rsidP="00BC4993">
      <w:pPr>
        <w:spacing w:line="360" w:lineRule="auto"/>
        <w:ind w:firstLine="709"/>
        <w:jc w:val="both"/>
        <w:rPr>
          <w:b/>
          <w:bCs/>
          <w:noProof/>
          <w:color w:val="000000"/>
          <w:sz w:val="28"/>
          <w:szCs w:val="28"/>
        </w:rPr>
      </w:pP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ВОПРОСЫ К СЕМИНАРУ:</w:t>
      </w:r>
    </w:p>
    <w:p w:rsidR="005B63E6" w:rsidRPr="00593E34" w:rsidRDefault="005B63E6" w:rsidP="00BC4993">
      <w:pPr>
        <w:pStyle w:val="ae"/>
        <w:numPr>
          <w:ilvl w:val="0"/>
          <w:numId w:val="10"/>
        </w:numPr>
        <w:tabs>
          <w:tab w:val="left" w:pos="360"/>
        </w:tabs>
        <w:spacing w:after="0" w:line="360" w:lineRule="auto"/>
        <w:ind w:left="0" w:firstLine="709"/>
        <w:jc w:val="both"/>
        <w:rPr>
          <w:noProof/>
          <w:color w:val="000000"/>
          <w:sz w:val="28"/>
          <w:szCs w:val="28"/>
        </w:rPr>
      </w:pPr>
      <w:r w:rsidRPr="00593E34">
        <w:rPr>
          <w:noProof/>
          <w:color w:val="000000"/>
          <w:sz w:val="28"/>
          <w:szCs w:val="28"/>
        </w:rPr>
        <w:t>Гуманистическая психология: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Общая характеристика гуманистической психологии.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Первые теории гуманистической психологии.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Теоретические и психотерапевтические концепции К. Роджерса и В. Франкла.</w:t>
      </w:r>
    </w:p>
    <w:p w:rsidR="005B63E6" w:rsidRPr="00593E34" w:rsidRDefault="005B63E6" w:rsidP="00BC4993">
      <w:pPr>
        <w:pStyle w:val="ae"/>
        <w:numPr>
          <w:ilvl w:val="0"/>
          <w:numId w:val="10"/>
        </w:numPr>
        <w:tabs>
          <w:tab w:val="left" w:pos="360"/>
        </w:tabs>
        <w:spacing w:after="0" w:line="360" w:lineRule="auto"/>
        <w:ind w:left="0" w:firstLine="709"/>
        <w:jc w:val="both"/>
        <w:rPr>
          <w:noProof/>
          <w:color w:val="000000"/>
          <w:sz w:val="28"/>
          <w:szCs w:val="28"/>
        </w:rPr>
      </w:pPr>
      <w:r w:rsidRPr="00593E34">
        <w:rPr>
          <w:noProof/>
          <w:color w:val="000000"/>
          <w:sz w:val="28"/>
          <w:szCs w:val="28"/>
        </w:rPr>
        <w:t>Генетическая психология: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Общая характеристика генетической психологии.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Теория Ж. Пиаже (1896-1980).</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Теория развития нравственности Л. Кольберга (1927-1987).</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г) Открытие новых закономерностей познавательного развития детей Д.С. Брунером (р. 1915).</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д) Концепция А. Валлона (1879-1962).</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е) Эпигенетическая концепция Э. Эриксона (1902-1994).</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ж) Культурно-исторический подход в психологии развития (М. Коул).</w:t>
      </w:r>
    </w:p>
    <w:p w:rsidR="005B63E6" w:rsidRPr="00593E34" w:rsidRDefault="005B63E6" w:rsidP="00BC4993">
      <w:pPr>
        <w:pStyle w:val="ae"/>
        <w:numPr>
          <w:ilvl w:val="0"/>
          <w:numId w:val="10"/>
        </w:numPr>
        <w:tabs>
          <w:tab w:val="left" w:pos="360"/>
        </w:tabs>
        <w:spacing w:after="0" w:line="360" w:lineRule="auto"/>
        <w:ind w:left="0" w:firstLine="709"/>
        <w:jc w:val="both"/>
        <w:rPr>
          <w:noProof/>
          <w:color w:val="000000"/>
          <w:sz w:val="28"/>
          <w:szCs w:val="28"/>
        </w:rPr>
      </w:pPr>
      <w:r w:rsidRPr="00593E34">
        <w:rPr>
          <w:noProof/>
          <w:color w:val="000000"/>
          <w:sz w:val="28"/>
          <w:szCs w:val="28"/>
        </w:rPr>
        <w:t>Когнитивная психология:</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а) Общая характеристика когнитивной психологии.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б) Д. Миллер (р. 1920) и У. Найссер (р. 1928).</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в) теории личностных конструктов Г. Келли (1905-1967).</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ТЕМЫ РЕФЕРАТОВ:</w:t>
      </w:r>
    </w:p>
    <w:p w:rsidR="005B63E6" w:rsidRPr="00593E34" w:rsidRDefault="005B63E6" w:rsidP="00BC4993">
      <w:pPr>
        <w:pStyle w:val="ae"/>
        <w:numPr>
          <w:ilvl w:val="0"/>
          <w:numId w:val="4"/>
        </w:numPr>
        <w:tabs>
          <w:tab w:val="left" w:pos="360"/>
        </w:tabs>
        <w:spacing w:after="0" w:line="360" w:lineRule="auto"/>
        <w:ind w:left="0" w:firstLine="709"/>
        <w:jc w:val="both"/>
        <w:rPr>
          <w:noProof/>
          <w:color w:val="000000"/>
          <w:sz w:val="28"/>
          <w:szCs w:val="28"/>
        </w:rPr>
      </w:pPr>
      <w:r w:rsidRPr="00593E34">
        <w:rPr>
          <w:noProof/>
          <w:color w:val="000000"/>
          <w:sz w:val="28"/>
          <w:szCs w:val="28"/>
        </w:rPr>
        <w:t>Самоактуализация и ее значение в концепциях Маслоу и Франкла.</w:t>
      </w:r>
    </w:p>
    <w:p w:rsidR="005B63E6" w:rsidRPr="00593E34" w:rsidRDefault="005B63E6" w:rsidP="00BC4993">
      <w:pPr>
        <w:pStyle w:val="ae"/>
        <w:numPr>
          <w:ilvl w:val="0"/>
          <w:numId w:val="4"/>
        </w:numPr>
        <w:tabs>
          <w:tab w:val="left" w:pos="360"/>
        </w:tabs>
        <w:spacing w:after="0" w:line="360" w:lineRule="auto"/>
        <w:ind w:left="0" w:firstLine="709"/>
        <w:jc w:val="both"/>
        <w:rPr>
          <w:noProof/>
          <w:color w:val="000000"/>
          <w:sz w:val="28"/>
          <w:szCs w:val="28"/>
        </w:rPr>
      </w:pPr>
      <w:r w:rsidRPr="00593E34">
        <w:rPr>
          <w:noProof/>
          <w:color w:val="000000"/>
          <w:sz w:val="28"/>
          <w:szCs w:val="28"/>
        </w:rPr>
        <w:t>Особенности подхода к проблеме бессознательного в гуманистической психологии.</w:t>
      </w:r>
    </w:p>
    <w:p w:rsidR="005B63E6" w:rsidRPr="00593E34" w:rsidRDefault="005B63E6" w:rsidP="00BC4993">
      <w:pPr>
        <w:pStyle w:val="ae"/>
        <w:numPr>
          <w:ilvl w:val="0"/>
          <w:numId w:val="4"/>
        </w:numPr>
        <w:tabs>
          <w:tab w:val="left" w:pos="360"/>
        </w:tabs>
        <w:spacing w:after="0" w:line="360" w:lineRule="auto"/>
        <w:ind w:left="0" w:firstLine="709"/>
        <w:jc w:val="both"/>
        <w:rPr>
          <w:noProof/>
          <w:color w:val="000000"/>
          <w:sz w:val="28"/>
          <w:szCs w:val="28"/>
        </w:rPr>
      </w:pPr>
      <w:r w:rsidRPr="00593E34">
        <w:rPr>
          <w:noProof/>
          <w:color w:val="000000"/>
          <w:sz w:val="28"/>
          <w:szCs w:val="28"/>
        </w:rPr>
        <w:t>Сравнительный анализ подхода к проблеме психологический защиты в глубинной и гуманистической психологии.</w:t>
      </w:r>
    </w:p>
    <w:p w:rsidR="005B63E6" w:rsidRPr="00593E34" w:rsidRDefault="005B63E6" w:rsidP="00BC4993">
      <w:pPr>
        <w:pStyle w:val="ae"/>
        <w:numPr>
          <w:ilvl w:val="0"/>
          <w:numId w:val="4"/>
        </w:numPr>
        <w:tabs>
          <w:tab w:val="left" w:pos="360"/>
        </w:tabs>
        <w:spacing w:after="0" w:line="360" w:lineRule="auto"/>
        <w:ind w:left="0" w:firstLine="709"/>
        <w:jc w:val="both"/>
        <w:rPr>
          <w:noProof/>
          <w:color w:val="000000"/>
          <w:sz w:val="28"/>
          <w:szCs w:val="28"/>
        </w:rPr>
      </w:pPr>
      <w:r w:rsidRPr="00593E34">
        <w:rPr>
          <w:noProof/>
          <w:color w:val="000000"/>
          <w:sz w:val="28"/>
          <w:szCs w:val="28"/>
        </w:rPr>
        <w:t>Роль интеллекта в развитии психики – позиции Фрейда и Пиаже.</w:t>
      </w:r>
    </w:p>
    <w:p w:rsidR="005B63E6" w:rsidRPr="00593E34" w:rsidRDefault="005B63E6" w:rsidP="00BC4993">
      <w:pPr>
        <w:pStyle w:val="ae"/>
        <w:numPr>
          <w:ilvl w:val="0"/>
          <w:numId w:val="4"/>
        </w:numPr>
        <w:tabs>
          <w:tab w:val="left" w:pos="360"/>
        </w:tabs>
        <w:spacing w:after="0" w:line="360" w:lineRule="auto"/>
        <w:ind w:left="0" w:firstLine="709"/>
        <w:jc w:val="both"/>
        <w:rPr>
          <w:noProof/>
          <w:color w:val="000000"/>
          <w:sz w:val="28"/>
          <w:szCs w:val="28"/>
        </w:rPr>
      </w:pPr>
      <w:r w:rsidRPr="00593E34">
        <w:rPr>
          <w:noProof/>
          <w:color w:val="000000"/>
          <w:sz w:val="28"/>
          <w:szCs w:val="28"/>
        </w:rPr>
        <w:t>Проблема обучения в теории Пиаже – достоинства и недостатки.</w:t>
      </w:r>
    </w:p>
    <w:p w:rsidR="005B63E6" w:rsidRPr="00593E34" w:rsidRDefault="005B63E6" w:rsidP="00BC4993">
      <w:pPr>
        <w:pStyle w:val="ae"/>
        <w:numPr>
          <w:ilvl w:val="0"/>
          <w:numId w:val="4"/>
        </w:numPr>
        <w:tabs>
          <w:tab w:val="left" w:pos="360"/>
        </w:tabs>
        <w:spacing w:after="0" w:line="360" w:lineRule="auto"/>
        <w:ind w:left="0" w:firstLine="709"/>
        <w:jc w:val="both"/>
        <w:rPr>
          <w:noProof/>
          <w:color w:val="000000"/>
          <w:sz w:val="28"/>
          <w:szCs w:val="28"/>
        </w:rPr>
      </w:pPr>
      <w:r w:rsidRPr="00593E34">
        <w:rPr>
          <w:noProof/>
          <w:color w:val="000000"/>
          <w:sz w:val="28"/>
          <w:szCs w:val="28"/>
        </w:rPr>
        <w:t>Современные технологии и их роль в развитии психологии.</w:t>
      </w:r>
    </w:p>
    <w:p w:rsidR="005B63E6" w:rsidRPr="00593E34" w:rsidRDefault="005B63E6" w:rsidP="00BC4993">
      <w:pPr>
        <w:pStyle w:val="ae"/>
        <w:numPr>
          <w:ilvl w:val="0"/>
          <w:numId w:val="4"/>
        </w:numPr>
        <w:tabs>
          <w:tab w:val="left" w:pos="360"/>
        </w:tabs>
        <w:spacing w:after="0" w:line="360" w:lineRule="auto"/>
        <w:ind w:left="0" w:firstLine="709"/>
        <w:jc w:val="both"/>
        <w:rPr>
          <w:noProof/>
          <w:color w:val="000000"/>
          <w:sz w:val="28"/>
          <w:szCs w:val="28"/>
        </w:rPr>
      </w:pPr>
      <w:r w:rsidRPr="00593E34">
        <w:rPr>
          <w:noProof/>
          <w:color w:val="000000"/>
          <w:sz w:val="28"/>
          <w:szCs w:val="28"/>
        </w:rPr>
        <w:t>Исследования познания – традиционный и когнитивный подходы.</w:t>
      </w:r>
    </w:p>
    <w:p w:rsidR="005B63E6" w:rsidRPr="00593E34" w:rsidRDefault="005B63E6" w:rsidP="00BC4993">
      <w:pPr>
        <w:spacing w:line="360" w:lineRule="auto"/>
        <w:ind w:firstLine="709"/>
        <w:jc w:val="both"/>
        <w:rPr>
          <w:b/>
          <w:bCs/>
          <w:noProof/>
          <w:color w:val="000000"/>
          <w:sz w:val="28"/>
          <w:szCs w:val="28"/>
        </w:rPr>
      </w:pPr>
      <w:r w:rsidRPr="00593E34">
        <w:rPr>
          <w:b/>
          <w:bCs/>
          <w:noProof/>
          <w:color w:val="000000"/>
          <w:sz w:val="28"/>
          <w:szCs w:val="28"/>
        </w:rPr>
        <w:t>ЛИТЕРАТУРА:</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Ждан А. Н. История психологии: от античности к современности. - М., 1999.</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История зарубежной психологии: Тексты. - М., 1986.</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Маслоу А. Психология бытия. - М., 1997.</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Марцинковская Т.Д. История психологии. Учебное пособие. М., 2001.</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Пиаже Ж. Избранные психологические труды. - М., 1994.</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Пиаже Ж. Речь и мышление ребенка. - М., 1994.</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Роджерс К. Взгляд на психотерапию. Становление человека. - М., 1994.</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Солсо Р. Л. Когнитивная психология. - СПб., 1996.</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Франкл В. Человек в поисках смысла. - М., 1990.</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Хрестоматия по истории психологии. - М., 1980.</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Шульц Д., Шульц С. История современной психологии. М., 1998.</w:t>
      </w:r>
    </w:p>
    <w:p w:rsidR="005B63E6" w:rsidRPr="00593E34" w:rsidRDefault="005B63E6" w:rsidP="00BC4993">
      <w:pPr>
        <w:numPr>
          <w:ilvl w:val="0"/>
          <w:numId w:val="30"/>
        </w:numPr>
        <w:tabs>
          <w:tab w:val="left" w:pos="360"/>
          <w:tab w:val="left" w:pos="720"/>
        </w:tabs>
        <w:spacing w:line="360" w:lineRule="auto"/>
        <w:ind w:left="0" w:firstLine="709"/>
        <w:jc w:val="both"/>
        <w:rPr>
          <w:noProof/>
          <w:color w:val="000000"/>
          <w:sz w:val="28"/>
          <w:szCs w:val="28"/>
        </w:rPr>
      </w:pPr>
      <w:r w:rsidRPr="00593E34">
        <w:rPr>
          <w:noProof/>
          <w:color w:val="000000"/>
          <w:sz w:val="28"/>
          <w:szCs w:val="28"/>
        </w:rPr>
        <w:t>Ярошевский М. Г. История психологии. - М., 1996.</w:t>
      </w:r>
    </w:p>
    <w:p w:rsidR="005B63E6" w:rsidRPr="00593E34" w:rsidRDefault="0073257C" w:rsidP="00BC4993">
      <w:pPr>
        <w:spacing w:line="360" w:lineRule="auto"/>
        <w:ind w:firstLine="709"/>
        <w:jc w:val="both"/>
        <w:rPr>
          <w:b/>
          <w:bCs/>
          <w:noProof/>
          <w:color w:val="000000"/>
          <w:sz w:val="28"/>
          <w:szCs w:val="28"/>
        </w:rPr>
      </w:pPr>
      <w:r w:rsidRPr="00593E34">
        <w:rPr>
          <w:b/>
          <w:bCs/>
          <w:noProof/>
          <w:color w:val="000000"/>
          <w:sz w:val="28"/>
          <w:szCs w:val="28"/>
          <w:u w:val="single"/>
        </w:rPr>
        <w:br w:type="page"/>
      </w:r>
      <w:r w:rsidR="005B63E6" w:rsidRPr="00593E34">
        <w:rPr>
          <w:b/>
          <w:bCs/>
          <w:noProof/>
          <w:color w:val="000000"/>
          <w:sz w:val="28"/>
          <w:szCs w:val="28"/>
        </w:rPr>
        <w:t>V. Примерная тематика рефератов, курсовых работ</w:t>
      </w:r>
    </w:p>
    <w:p w:rsidR="0073257C" w:rsidRPr="00593E34" w:rsidRDefault="0073257C" w:rsidP="00BC4993">
      <w:pPr>
        <w:spacing w:line="360" w:lineRule="auto"/>
        <w:ind w:firstLine="709"/>
        <w:jc w:val="both"/>
        <w:rPr>
          <w:b/>
          <w:bCs/>
          <w:noProof/>
          <w:color w:val="000000"/>
          <w:sz w:val="28"/>
          <w:szCs w:val="28"/>
          <w:u w:val="single"/>
        </w:rPr>
      </w:pP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Концепция истории психологии в отечественной и зарубежной науке.</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Отечественная историография 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Философо-психологические воззрения в Древней Индии.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Понимание души в астических системах.</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Психологические взгляды в настике (джайнизм, буддизм, локаята).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Отличительные особенности психологических идей в Древнем Китае.</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Проблемы взаимодействия и соотношения психологических идей Запада и Востока.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Проблемы познания и путей совершенствования человека в мистицизме (М. Экхарт, ХШ-ХIV вв.).</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Зарождение сакрального подхода к проблеме души.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Сравнительная характеристика номинализма и реализма.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Сравнительный анализ исповеди Августина и Абеляра.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Общая характеристика достижений духовной 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Развитие схоластики, особенности психологических исследований в ранней и поздней схоластике.</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Подход к проблеме познания в сенсуализме и рационализме.</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Достоверность и объективность познания в теориях рационалистов и сенсуалистов XVII.</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Проблема поведения и развития рефлекса в работах Декарта.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Проблема воли и роль аффектов и разума в развитии волевого поведения в работах Декарта и Спинозы.</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Психологические особенности подхода к проблеме познания в теории Лейбница.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Характеристика двух видов познания в работах Локка.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Развитие идей Ушинского в трудах П.Ф. Каптерева (1849 – 1922).</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Сравнительный анализ подходов к построению психологии в структурализме, функционализме и описательной 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Американский и европейский функционализм – общее и различия.</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Особенности подхода к изучению психики в Чикагской и Колумбийской школах.</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Общая характеристика психологических взглядов У. Джемса.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Особенности исследования патологических отклонений в психике во французской психологической школе.</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Общая характеристика исследования социальных объединений в школе Дюркгейма.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Описательная и объяснительная психология – достоинства и недостатки.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Педология и возрастная психология - взаимосвязь и взаимовлияние.</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Общая характеристика развития возрастной психологии на рубеже XIX-XX вв.</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Особенности подхода Болдуина к исследованию психики детей.</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Теория персонализма Штерна и ее связь с современными теориями личности.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Сравнительный анализ подхода к проблеме развития интеллекта в теориях Штерна и Бюлера.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Роль культуры в развитии национального характера (по работам Вундта, Лацаруса, Штейнталя, Шпета).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Сравнительный анализ подхода к этнопсихологическому исследованию в релятивизме, абсолютизме и универсализме.</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Роль Гальтона в развитии дифференциальной 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Тесты как универсальный метод исследования индивидуальных различий.</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Сравнительный анализ подхода ведущих зарубежных психологов к проблеме личности и общества.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Особенности развития социальной психологии в России.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Особенности формирования поведения в стимульном и оперантном подходе.</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Возможности и границы управления поведением в бихевиоризме.</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Роль средств массовой информации в формировании поведения (концепция Бандуры).</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Проблема инсайта и подход к ее изучению в гештальтпсихологии.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Роль социальной ситуации в развитии гештальтпсихологии.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Значение теории «психологического поля» Левина для современной психологии личности.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Сравнительный анализ подхода к типологии человека в теориях Юнга и Адлера.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Ортодоксальность и творчество в теории 3. Фрейда.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Оппонентный круг А. Адлера.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Изменение подхода к проблеме защитных механизмов и его роль в формировании новых методов исследования.</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Теоретические различия в практике директивной и индирективной терапии.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Проблема идентичности и ее место в современной 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Роль социальной ситуации в развитии российской психологии во второй половине XIX в.</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Марксистская психология, существует ли она?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Русская интеллигенция – творец и произведение отечественной 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Становление культурно-исторической психологии в России.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Российская и советская психология - общее и различия.</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Специфика становления психологии в России.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Наука о поведении – русский путь.</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Самоактуализация и ее значение в концепциях Маслоу и Франкла.</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Особенности подхода к проблеме бессознательного в гуманистической 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Сравнительный анализ подхода к проблеме психологический защиты в глубинной и гуманистической 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Роль интеллекта в развитии психики – позиции Фрейда и Пиаже.</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Проблема обучения в теории Пиаже – достоинства и недостатки.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Современные технологии и их роль в развитии психологии.</w:t>
      </w:r>
    </w:p>
    <w:p w:rsidR="005B63E6" w:rsidRPr="00593E34" w:rsidRDefault="005B63E6" w:rsidP="00BC4993">
      <w:pPr>
        <w:pStyle w:val="af3"/>
        <w:numPr>
          <w:ilvl w:val="0"/>
          <w:numId w:val="5"/>
        </w:numPr>
        <w:tabs>
          <w:tab w:val="clear" w:pos="340"/>
          <w:tab w:val="left" w:pos="360"/>
        </w:tabs>
        <w:spacing w:after="0" w:line="360" w:lineRule="auto"/>
        <w:ind w:left="0" w:firstLine="709"/>
        <w:rPr>
          <w:rFonts w:ascii="Times New Roman" w:hAnsi="Times New Roman" w:cs="Times New Roman"/>
          <w:noProof/>
          <w:color w:val="000000"/>
          <w:sz w:val="28"/>
          <w:szCs w:val="28"/>
        </w:rPr>
      </w:pPr>
      <w:r w:rsidRPr="00593E34">
        <w:rPr>
          <w:rFonts w:ascii="Times New Roman" w:hAnsi="Times New Roman" w:cs="Times New Roman"/>
          <w:noProof/>
          <w:color w:val="000000"/>
          <w:sz w:val="28"/>
          <w:szCs w:val="28"/>
        </w:rPr>
        <w:t>Исследования познания – традиционный и когнитивный подходы.</w:t>
      </w:r>
    </w:p>
    <w:p w:rsidR="005B63E6" w:rsidRPr="00593E34" w:rsidRDefault="005B63E6" w:rsidP="00BC4993">
      <w:pPr>
        <w:spacing w:line="360" w:lineRule="auto"/>
        <w:ind w:firstLine="709"/>
        <w:jc w:val="both"/>
        <w:rPr>
          <w:noProof/>
          <w:color w:val="000000"/>
          <w:sz w:val="28"/>
          <w:szCs w:val="28"/>
        </w:rPr>
      </w:pPr>
    </w:p>
    <w:p w:rsidR="005B63E6" w:rsidRPr="00593E34" w:rsidRDefault="00BC4993" w:rsidP="00BC4993">
      <w:pPr>
        <w:spacing w:line="360" w:lineRule="auto"/>
        <w:ind w:firstLine="709"/>
        <w:jc w:val="both"/>
        <w:rPr>
          <w:b/>
          <w:bCs/>
          <w:noProof/>
          <w:color w:val="000000"/>
          <w:sz w:val="28"/>
          <w:szCs w:val="28"/>
        </w:rPr>
      </w:pPr>
      <w:r w:rsidRPr="00593E34">
        <w:rPr>
          <w:b/>
          <w:bCs/>
          <w:noProof/>
          <w:color w:val="000000"/>
          <w:sz w:val="28"/>
          <w:szCs w:val="28"/>
          <w:u w:val="single"/>
        </w:rPr>
        <w:br w:type="page"/>
      </w:r>
      <w:r w:rsidR="005B63E6" w:rsidRPr="00593E34">
        <w:rPr>
          <w:b/>
          <w:bCs/>
          <w:noProof/>
          <w:color w:val="000000"/>
          <w:sz w:val="28"/>
          <w:szCs w:val="28"/>
        </w:rPr>
        <w:t>VI. Методические указания по оформлению курсовой (реферативной) работы</w:t>
      </w:r>
    </w:p>
    <w:p w:rsidR="005B63E6" w:rsidRPr="00593E34" w:rsidRDefault="005B63E6" w:rsidP="00BC4993">
      <w:pPr>
        <w:spacing w:line="360" w:lineRule="auto"/>
        <w:ind w:firstLine="709"/>
        <w:jc w:val="both"/>
        <w:rPr>
          <w:b/>
          <w:bCs/>
          <w:noProof/>
          <w:color w:val="000000"/>
          <w:sz w:val="28"/>
          <w:szCs w:val="28"/>
          <w:u w:val="single"/>
        </w:rPr>
      </w:pP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 xml:space="preserve">Выполнение курсовой (реферативной) работы осуществляется студентом самостоятельно под научным руководством преподавателя, при этом анализируются тенденции изменений основных положений психологической науки, ее предмета, объекта, методов, основных положений, школ, направлений и течений, которые тем или иным образом оказали влияние на развитие знаний о человеке, его душе, психики. Изучение и отслеживание данных тенденций формирует у студентов наиболее полное представление о психологии и ее дальнейшем развитии и преобразовании. </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Выполнение курсовой (реферативной) работы возможно в следующей последовательности:</w:t>
      </w:r>
    </w:p>
    <w:p w:rsidR="005B63E6" w:rsidRPr="00593E34" w:rsidRDefault="005B63E6" w:rsidP="00BC4993">
      <w:pPr>
        <w:numPr>
          <w:ilvl w:val="3"/>
          <w:numId w:val="32"/>
        </w:numPr>
        <w:tabs>
          <w:tab w:val="left" w:pos="0"/>
        </w:tabs>
        <w:spacing w:line="360" w:lineRule="auto"/>
        <w:ind w:firstLine="709"/>
        <w:jc w:val="both"/>
        <w:rPr>
          <w:noProof/>
          <w:color w:val="000000"/>
          <w:sz w:val="28"/>
          <w:szCs w:val="28"/>
        </w:rPr>
      </w:pPr>
      <w:r w:rsidRPr="00593E34">
        <w:rPr>
          <w:noProof/>
          <w:color w:val="000000"/>
          <w:sz w:val="28"/>
          <w:szCs w:val="28"/>
        </w:rPr>
        <w:t xml:space="preserve">Изучение и системный анализ основных проблем истории психологии, определение их временного аспекта и представителей; </w:t>
      </w:r>
    </w:p>
    <w:p w:rsidR="005B63E6" w:rsidRPr="00593E34" w:rsidRDefault="005B63E6" w:rsidP="00BC4993">
      <w:pPr>
        <w:numPr>
          <w:ilvl w:val="3"/>
          <w:numId w:val="32"/>
        </w:numPr>
        <w:tabs>
          <w:tab w:val="left" w:pos="0"/>
        </w:tabs>
        <w:spacing w:line="360" w:lineRule="auto"/>
        <w:ind w:firstLine="709"/>
        <w:jc w:val="both"/>
        <w:rPr>
          <w:noProof/>
          <w:color w:val="000000"/>
          <w:sz w:val="28"/>
          <w:szCs w:val="28"/>
        </w:rPr>
      </w:pPr>
      <w:r w:rsidRPr="00593E34">
        <w:rPr>
          <w:noProof/>
          <w:color w:val="000000"/>
          <w:sz w:val="28"/>
          <w:szCs w:val="28"/>
        </w:rPr>
        <w:t>Выбор и согласование темы курсовой (реферативной) работы с научным руководителем (преподавателем, куратором);</w:t>
      </w:r>
    </w:p>
    <w:p w:rsidR="005B63E6" w:rsidRPr="00593E34" w:rsidRDefault="005B63E6" w:rsidP="00BC4993">
      <w:pPr>
        <w:numPr>
          <w:ilvl w:val="3"/>
          <w:numId w:val="32"/>
        </w:numPr>
        <w:tabs>
          <w:tab w:val="left" w:pos="0"/>
        </w:tabs>
        <w:spacing w:line="360" w:lineRule="auto"/>
        <w:ind w:firstLine="709"/>
        <w:jc w:val="both"/>
        <w:rPr>
          <w:noProof/>
          <w:color w:val="000000"/>
          <w:sz w:val="28"/>
          <w:szCs w:val="28"/>
        </w:rPr>
      </w:pPr>
      <w:r w:rsidRPr="00593E34">
        <w:rPr>
          <w:noProof/>
          <w:color w:val="000000"/>
          <w:sz w:val="28"/>
          <w:szCs w:val="28"/>
        </w:rPr>
        <w:t>Изучение литературных источников;</w:t>
      </w:r>
    </w:p>
    <w:p w:rsidR="005B63E6" w:rsidRPr="00593E34" w:rsidRDefault="005B63E6" w:rsidP="00BC4993">
      <w:pPr>
        <w:numPr>
          <w:ilvl w:val="3"/>
          <w:numId w:val="32"/>
        </w:numPr>
        <w:tabs>
          <w:tab w:val="left" w:pos="0"/>
        </w:tabs>
        <w:spacing w:line="360" w:lineRule="auto"/>
        <w:ind w:firstLine="709"/>
        <w:jc w:val="both"/>
        <w:rPr>
          <w:noProof/>
          <w:color w:val="000000"/>
          <w:sz w:val="28"/>
          <w:szCs w:val="28"/>
        </w:rPr>
      </w:pPr>
      <w:r w:rsidRPr="00593E34">
        <w:rPr>
          <w:noProof/>
          <w:color w:val="000000"/>
          <w:sz w:val="28"/>
          <w:szCs w:val="28"/>
        </w:rPr>
        <w:t>Составление плана работы;</w:t>
      </w:r>
    </w:p>
    <w:p w:rsidR="005B63E6" w:rsidRPr="00593E34" w:rsidRDefault="005B63E6" w:rsidP="00BC4993">
      <w:pPr>
        <w:numPr>
          <w:ilvl w:val="3"/>
          <w:numId w:val="32"/>
        </w:numPr>
        <w:tabs>
          <w:tab w:val="left" w:pos="0"/>
        </w:tabs>
        <w:spacing w:line="360" w:lineRule="auto"/>
        <w:ind w:firstLine="709"/>
        <w:jc w:val="both"/>
        <w:rPr>
          <w:noProof/>
          <w:color w:val="000000"/>
          <w:sz w:val="28"/>
          <w:szCs w:val="28"/>
        </w:rPr>
      </w:pPr>
      <w:r w:rsidRPr="00593E34">
        <w:rPr>
          <w:noProof/>
          <w:color w:val="000000"/>
          <w:sz w:val="28"/>
          <w:szCs w:val="28"/>
        </w:rPr>
        <w:t>Написание курсовой (реферативной) работы с соответствующим анализом приведенных данных;</w:t>
      </w:r>
    </w:p>
    <w:p w:rsidR="005B63E6" w:rsidRPr="00593E34" w:rsidRDefault="005B63E6" w:rsidP="00BC4993">
      <w:pPr>
        <w:numPr>
          <w:ilvl w:val="3"/>
          <w:numId w:val="32"/>
        </w:numPr>
        <w:tabs>
          <w:tab w:val="left" w:pos="0"/>
        </w:tabs>
        <w:spacing w:line="360" w:lineRule="auto"/>
        <w:ind w:firstLine="709"/>
        <w:jc w:val="both"/>
        <w:rPr>
          <w:noProof/>
          <w:color w:val="000000"/>
          <w:sz w:val="28"/>
          <w:szCs w:val="28"/>
        </w:rPr>
      </w:pPr>
      <w:r w:rsidRPr="00593E34">
        <w:rPr>
          <w:noProof/>
          <w:color w:val="000000"/>
          <w:sz w:val="28"/>
          <w:szCs w:val="28"/>
        </w:rPr>
        <w:t>Составление списка использованных источников научной и учебной литературы, первоисточников.</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Оформление курсовой (реферативной) работы производится с учетом следующих требований:</w:t>
      </w:r>
    </w:p>
    <w:p w:rsidR="005B63E6" w:rsidRPr="00593E34" w:rsidRDefault="005B63E6" w:rsidP="00BC4993">
      <w:pPr>
        <w:numPr>
          <w:ilvl w:val="3"/>
          <w:numId w:val="34"/>
        </w:numPr>
        <w:tabs>
          <w:tab w:val="left" w:pos="0"/>
        </w:tabs>
        <w:spacing w:line="360" w:lineRule="auto"/>
        <w:ind w:firstLine="709"/>
        <w:jc w:val="both"/>
        <w:rPr>
          <w:noProof/>
          <w:color w:val="000000"/>
          <w:sz w:val="28"/>
          <w:szCs w:val="28"/>
        </w:rPr>
      </w:pPr>
      <w:r w:rsidRPr="00593E34">
        <w:rPr>
          <w:noProof/>
          <w:color w:val="000000"/>
          <w:sz w:val="28"/>
          <w:szCs w:val="28"/>
        </w:rPr>
        <w:t>Объем курсовой (реферативной) работы не более 20–25 машинописных листов;</w:t>
      </w:r>
    </w:p>
    <w:p w:rsidR="005B63E6" w:rsidRPr="00593E34" w:rsidRDefault="005B63E6" w:rsidP="00BC4993">
      <w:pPr>
        <w:numPr>
          <w:ilvl w:val="3"/>
          <w:numId w:val="34"/>
        </w:numPr>
        <w:tabs>
          <w:tab w:val="left" w:pos="0"/>
        </w:tabs>
        <w:spacing w:line="360" w:lineRule="auto"/>
        <w:ind w:firstLine="709"/>
        <w:jc w:val="both"/>
        <w:rPr>
          <w:noProof/>
          <w:color w:val="000000"/>
          <w:sz w:val="28"/>
          <w:szCs w:val="28"/>
        </w:rPr>
      </w:pPr>
      <w:r w:rsidRPr="00593E34">
        <w:rPr>
          <w:noProof/>
          <w:color w:val="000000"/>
          <w:sz w:val="28"/>
          <w:szCs w:val="28"/>
        </w:rPr>
        <w:t>Каждая страница имеет порядковый номер, а также размер:35 мм – слева, 15 мм – справа, 20 мм – сверху и снизу листа (порядковый номер проставляется в правом верхнем углу листа);</w:t>
      </w:r>
    </w:p>
    <w:p w:rsidR="005B63E6" w:rsidRPr="00593E34" w:rsidRDefault="005B63E6" w:rsidP="00BC4993">
      <w:pPr>
        <w:numPr>
          <w:ilvl w:val="3"/>
          <w:numId w:val="34"/>
        </w:numPr>
        <w:tabs>
          <w:tab w:val="left" w:pos="0"/>
        </w:tabs>
        <w:spacing w:line="360" w:lineRule="auto"/>
        <w:ind w:firstLine="709"/>
        <w:jc w:val="both"/>
        <w:rPr>
          <w:noProof/>
          <w:color w:val="000000"/>
          <w:sz w:val="28"/>
          <w:szCs w:val="28"/>
        </w:rPr>
      </w:pPr>
      <w:r w:rsidRPr="00593E34">
        <w:rPr>
          <w:noProof/>
          <w:color w:val="000000"/>
          <w:sz w:val="28"/>
          <w:szCs w:val="28"/>
        </w:rPr>
        <w:t>Работа должна быть написана грамотно, разборчивым подчерком или выполнена машинописно, с расстоянием между строками 8–10 мм (1,5 интервал, кегль 14, шрифт Times New Roman);</w:t>
      </w:r>
    </w:p>
    <w:p w:rsidR="005B63E6" w:rsidRPr="00593E34" w:rsidRDefault="005B63E6" w:rsidP="00BC4993">
      <w:pPr>
        <w:numPr>
          <w:ilvl w:val="3"/>
          <w:numId w:val="34"/>
        </w:numPr>
        <w:tabs>
          <w:tab w:val="left" w:pos="0"/>
        </w:tabs>
        <w:spacing w:line="360" w:lineRule="auto"/>
        <w:ind w:firstLine="709"/>
        <w:jc w:val="both"/>
        <w:rPr>
          <w:noProof/>
          <w:color w:val="000000"/>
          <w:sz w:val="28"/>
          <w:szCs w:val="28"/>
        </w:rPr>
      </w:pPr>
      <w:r w:rsidRPr="00593E34">
        <w:rPr>
          <w:noProof/>
          <w:color w:val="000000"/>
          <w:sz w:val="28"/>
          <w:szCs w:val="28"/>
        </w:rPr>
        <w:t>Оформление титульного листа – стандартное;</w:t>
      </w:r>
    </w:p>
    <w:p w:rsidR="005B63E6" w:rsidRPr="00593E34" w:rsidRDefault="005B63E6" w:rsidP="00BC4993">
      <w:pPr>
        <w:numPr>
          <w:ilvl w:val="3"/>
          <w:numId w:val="34"/>
        </w:numPr>
        <w:tabs>
          <w:tab w:val="left" w:pos="0"/>
        </w:tabs>
        <w:spacing w:line="360" w:lineRule="auto"/>
        <w:ind w:firstLine="709"/>
        <w:jc w:val="both"/>
        <w:rPr>
          <w:noProof/>
          <w:color w:val="000000"/>
          <w:sz w:val="28"/>
          <w:szCs w:val="28"/>
        </w:rPr>
      </w:pPr>
      <w:r w:rsidRPr="00593E34">
        <w:rPr>
          <w:noProof/>
          <w:color w:val="000000"/>
          <w:sz w:val="28"/>
          <w:szCs w:val="28"/>
        </w:rPr>
        <w:t>Все указанные в оглавлении разделы и подразделы должны содержаться в тексте работы;</w:t>
      </w:r>
    </w:p>
    <w:p w:rsidR="005B63E6" w:rsidRPr="00593E34" w:rsidRDefault="005B63E6" w:rsidP="00BC4993">
      <w:pPr>
        <w:numPr>
          <w:ilvl w:val="3"/>
          <w:numId w:val="34"/>
        </w:numPr>
        <w:tabs>
          <w:tab w:val="left" w:pos="0"/>
        </w:tabs>
        <w:spacing w:line="360" w:lineRule="auto"/>
        <w:ind w:firstLine="709"/>
        <w:jc w:val="both"/>
        <w:rPr>
          <w:noProof/>
          <w:color w:val="000000"/>
          <w:sz w:val="28"/>
          <w:szCs w:val="28"/>
        </w:rPr>
      </w:pPr>
      <w:r w:rsidRPr="00593E34">
        <w:rPr>
          <w:noProof/>
          <w:color w:val="000000"/>
          <w:sz w:val="28"/>
          <w:szCs w:val="28"/>
        </w:rPr>
        <w:t>Текст не следует перегружать цитатами и общеизвестными рассуждениями, не относящимися к тематике выполненной работы;</w:t>
      </w:r>
    </w:p>
    <w:p w:rsidR="005B63E6" w:rsidRPr="00593E34" w:rsidRDefault="005B63E6" w:rsidP="00BC4993">
      <w:pPr>
        <w:numPr>
          <w:ilvl w:val="3"/>
          <w:numId w:val="34"/>
        </w:numPr>
        <w:tabs>
          <w:tab w:val="left" w:pos="0"/>
        </w:tabs>
        <w:spacing w:line="360" w:lineRule="auto"/>
        <w:ind w:firstLine="709"/>
        <w:jc w:val="both"/>
        <w:rPr>
          <w:noProof/>
          <w:color w:val="000000"/>
          <w:sz w:val="28"/>
          <w:szCs w:val="28"/>
        </w:rPr>
      </w:pPr>
      <w:r w:rsidRPr="00593E34">
        <w:rPr>
          <w:noProof/>
          <w:color w:val="000000"/>
          <w:sz w:val="28"/>
          <w:szCs w:val="28"/>
        </w:rPr>
        <w:t>Анализ излагаемого материала в работе должен базироваться на основе полученных знаний по изучаемому предмету (допускается в заключении и индивидуальное отношение, мнение);</w:t>
      </w:r>
    </w:p>
    <w:p w:rsidR="005B63E6" w:rsidRPr="00593E34" w:rsidRDefault="005B63E6" w:rsidP="00BC4993">
      <w:pPr>
        <w:numPr>
          <w:ilvl w:val="3"/>
          <w:numId w:val="34"/>
        </w:numPr>
        <w:tabs>
          <w:tab w:val="left" w:pos="0"/>
        </w:tabs>
        <w:spacing w:line="360" w:lineRule="auto"/>
        <w:ind w:firstLine="709"/>
        <w:jc w:val="both"/>
        <w:rPr>
          <w:noProof/>
          <w:color w:val="000000"/>
          <w:sz w:val="28"/>
          <w:szCs w:val="28"/>
        </w:rPr>
      </w:pPr>
      <w:r w:rsidRPr="00593E34">
        <w:rPr>
          <w:noProof/>
          <w:color w:val="000000"/>
          <w:sz w:val="28"/>
          <w:szCs w:val="28"/>
        </w:rPr>
        <w:t>Текст должен содержать ссылки на литературные и другие источники, указанные в списке использованных источников научной и учебной литературы;</w:t>
      </w:r>
    </w:p>
    <w:p w:rsidR="005B63E6" w:rsidRPr="00593E34" w:rsidRDefault="005B63E6" w:rsidP="00BC4993">
      <w:pPr>
        <w:numPr>
          <w:ilvl w:val="3"/>
          <w:numId w:val="34"/>
        </w:numPr>
        <w:tabs>
          <w:tab w:val="left" w:pos="0"/>
        </w:tabs>
        <w:spacing w:line="360" w:lineRule="auto"/>
        <w:ind w:firstLine="709"/>
        <w:jc w:val="both"/>
        <w:rPr>
          <w:noProof/>
          <w:color w:val="000000"/>
          <w:sz w:val="28"/>
          <w:szCs w:val="28"/>
        </w:rPr>
      </w:pPr>
      <w:r w:rsidRPr="00593E34">
        <w:rPr>
          <w:noProof/>
          <w:color w:val="000000"/>
          <w:sz w:val="28"/>
          <w:szCs w:val="28"/>
        </w:rPr>
        <w:t xml:space="preserve">Список литературных и других источников оформляется согласно ГОСТу. </w:t>
      </w:r>
    </w:p>
    <w:p w:rsidR="005B63E6" w:rsidRPr="00593E34" w:rsidRDefault="005B63E6" w:rsidP="00BC4993">
      <w:pPr>
        <w:spacing w:line="360" w:lineRule="auto"/>
        <w:ind w:firstLine="709"/>
        <w:jc w:val="both"/>
        <w:rPr>
          <w:noProof/>
          <w:color w:val="000000"/>
          <w:sz w:val="28"/>
          <w:szCs w:val="28"/>
        </w:rPr>
      </w:pPr>
    </w:p>
    <w:p w:rsidR="005B63E6" w:rsidRPr="00593E34" w:rsidRDefault="00BC4993" w:rsidP="00BC4993">
      <w:pPr>
        <w:spacing w:line="360" w:lineRule="auto"/>
        <w:ind w:firstLine="709"/>
        <w:jc w:val="both"/>
        <w:rPr>
          <w:b/>
          <w:bCs/>
          <w:noProof/>
          <w:color w:val="000000"/>
          <w:sz w:val="28"/>
          <w:szCs w:val="28"/>
        </w:rPr>
      </w:pPr>
      <w:r w:rsidRPr="00593E34">
        <w:rPr>
          <w:b/>
          <w:bCs/>
          <w:noProof/>
          <w:color w:val="000000"/>
          <w:sz w:val="28"/>
          <w:szCs w:val="28"/>
          <w:u w:val="single"/>
        </w:rPr>
        <w:br w:type="page"/>
      </w:r>
      <w:r w:rsidR="005B63E6" w:rsidRPr="00593E34">
        <w:rPr>
          <w:b/>
          <w:bCs/>
          <w:noProof/>
          <w:color w:val="000000"/>
          <w:sz w:val="28"/>
          <w:szCs w:val="28"/>
        </w:rPr>
        <w:t>VII. Примерный перечень вопросов к экзамену по всему курсу</w:t>
      </w:r>
    </w:p>
    <w:p w:rsidR="00EA2E86" w:rsidRPr="00593E34" w:rsidRDefault="00EA2E86" w:rsidP="00BC4993">
      <w:pPr>
        <w:spacing w:line="360" w:lineRule="auto"/>
        <w:ind w:firstLine="709"/>
        <w:jc w:val="both"/>
        <w:rPr>
          <w:b/>
          <w:bCs/>
          <w:noProof/>
          <w:color w:val="000000"/>
          <w:sz w:val="28"/>
          <w:szCs w:val="28"/>
          <w:u w:val="single"/>
        </w:rPr>
      </w:pP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Предмет, методы, задачи и функции истории психологии. Понятие о категориальном анализе (М.Г. Ярошевский).</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Условия и закономерности развития научных психологических знаний.</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Учение Демокрита о душе и психических процессах.</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Представления Платона о душе и ее функциях.</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Вопросы психологии познания у Платона.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Сократическая беседа: действующие лица, вопросы, способ проведения. Другие особенности.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Проблема аффектов в античной психологии (Аристотель, стоики).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Представления Аристотеля о душе. Способности души.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Представления Аристотеля о познавательных и движущих способностях души.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Учение Аристотеля о действии и поступке. Практическое назначение этого учения.</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Психологические взгляды Эпикура. Их развитие в поэме Лукреция «О природе вещей».</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Вопросы психологии в учениях античных врачей.</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Важнейшие тенденции в развитии представлений о душе в период от поздней античности до Нового времени.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Значение Ф.Бэкона для психологии.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Учение Декарта о страстях.</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Учение Декарта о душе. Определение мышления.</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Психофизическая проблема и ее решение Декартом. Дуализм Декарта.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Учение Декарта о теле. Объяснение движений тела и поведения животных.</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Значение Спинозы для психологии.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Понятие об опыте, по Локку. Психология как наука о внутреннем опыте.</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Простые и сложные идеи, по Локку. Пути образования сложных идей. Процесс обобщения. Понятие об ассоциации идей.</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Полемика Лейбница с Локком. Исторический смысл полемики.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Французская эмпирическая психология ХУ11 века (Кондильяк, Ламетри, Гельвеций, Дидро, Руссо).</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Становление ассоциативной психологии в</w:t>
      </w:r>
      <w:r w:rsidR="00BC4993" w:rsidRPr="00593E34">
        <w:rPr>
          <w:noProof/>
          <w:color w:val="000000"/>
          <w:sz w:val="28"/>
          <w:szCs w:val="28"/>
        </w:rPr>
        <w:t xml:space="preserve"> </w:t>
      </w:r>
      <w:r w:rsidRPr="00593E34">
        <w:rPr>
          <w:noProof/>
          <w:color w:val="000000"/>
          <w:sz w:val="28"/>
          <w:szCs w:val="28"/>
        </w:rPr>
        <w:t>ХУ111 веке (Беркли, Юм, Гартли).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Развитие английской ассоциативной психологии в Х1Х веке (Браун, Джеймс Милль, Дж. Ст.Милль, А. Бэн, Г.Спенсер).</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Психология Гербарта.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Естественно-научные предпосылки превращения психологии в самостоятельную науку.</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Значение теории эволюции Дарвина для психологии.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Психологическая система Вундта. Историческая роль Вундта в развитии психологии.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Психология акта Ф. Брентано.</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Структурная психология Э. Титченера.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Психология У.Джемса.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Функционализм. Значение функционализма для становления прикладной психологии.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Метод интроспекции в историческом освещении (Вундт, Титченер, вюрцбургская школа).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Экспериментальные исследования памяти Г.Эббингауза.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Исследования мышления в вюрцбургской школе.</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Программа построения научной психологии И.М.Сеченова. Полемика с К.Д.Кавелиным.</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Развитие психологических взглядов В.М.Бехтерева, их характеристика.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Направления русской философской психологии к.Х1Х-нач.ХХ в.</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История возникновения психологии индивидуальных различий. Исследования Ф.Гальтона.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Развитие прикладных направлений в психологической науке последней четверти Х1Х-нач. ХХ вв.</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Возникновение и развитие педологии. Судьба отечественной педологии.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Возникновение психотехники. Развитие психотехники в СССР в 20-е – 30-е гг.</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Открытый кризис в психологии. Анализ статьи Л.С.Выготского «Исторический смысл психологического кризиса».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История и критический анализ бихевиоризма. Взгляды Уотсона на предмет психологии. Учение о поведении.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Направления необихевиоризма.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Психоанализ З.Фрейда. История психоанализа в России.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Аналитическая психология К.Юнга.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Индивидуальная психология А.Адлера.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Основные положения о психике и историческом развитии сознания во французской социологической школе.</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Направления неофрейдизма.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Описательная и понимающая психология.</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Гештальтпсихология: предмет, области исследования, критический анализ.</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Психологические взгляды Г.И.Челпанова и его роль в развитии отечественной науки.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Реактология К.Н.Корнилова.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Психологические взгляды М.Я.Басова.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Этапы научного творчества Л.С.Выготского.</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Деятельностный подход в психологии: варианты, проблемы, современное состояние.</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Грузинская школа психологии установки.</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Психологическая концепция П.Я.Гальперина.</w:t>
      </w:r>
    </w:p>
    <w:p w:rsidR="005B63E6" w:rsidRPr="00593E34" w:rsidRDefault="005B63E6" w:rsidP="00BC4993">
      <w:pPr>
        <w:numPr>
          <w:ilvl w:val="3"/>
          <w:numId w:val="33"/>
        </w:numPr>
        <w:tabs>
          <w:tab w:val="left" w:pos="0"/>
          <w:tab w:val="left" w:pos="340"/>
        </w:tabs>
        <w:spacing w:line="360" w:lineRule="auto"/>
        <w:ind w:firstLine="709"/>
        <w:jc w:val="both"/>
        <w:rPr>
          <w:noProof/>
          <w:color w:val="000000"/>
          <w:sz w:val="28"/>
          <w:szCs w:val="28"/>
        </w:rPr>
      </w:pPr>
      <w:r w:rsidRPr="00593E34">
        <w:rPr>
          <w:noProof/>
          <w:color w:val="000000"/>
          <w:sz w:val="28"/>
          <w:szCs w:val="28"/>
        </w:rPr>
        <w:t>Проблема «психология и марксизм» в отечественной науке. Анализ статьи С.Л.Рубинштейна «Проблемы психологии в трудах Карла Маркса». Современное состояние проблемы.</w:t>
      </w:r>
    </w:p>
    <w:p w:rsidR="002D587A" w:rsidRPr="00593E34" w:rsidRDefault="005B63E6" w:rsidP="00BC4993">
      <w:pPr>
        <w:spacing w:line="360" w:lineRule="auto"/>
        <w:ind w:firstLine="709"/>
        <w:jc w:val="both"/>
        <w:rPr>
          <w:noProof/>
          <w:color w:val="000000"/>
          <w:sz w:val="28"/>
          <w:szCs w:val="28"/>
        </w:rPr>
      </w:pPr>
      <w:r w:rsidRPr="00593E34">
        <w:rPr>
          <w:noProof/>
          <w:color w:val="000000"/>
          <w:sz w:val="28"/>
          <w:szCs w:val="28"/>
        </w:rPr>
        <w:t>Направления современной зарубежной психологии (гуманистическая психология, логотерапия В.Франкла, когнитивная психология).</w:t>
      </w:r>
    </w:p>
    <w:p w:rsidR="005B63E6" w:rsidRPr="00593E34" w:rsidRDefault="00BC4993" w:rsidP="00BC4993">
      <w:pPr>
        <w:spacing w:line="360" w:lineRule="auto"/>
        <w:ind w:firstLine="709"/>
        <w:jc w:val="both"/>
        <w:rPr>
          <w:b/>
          <w:bCs/>
          <w:noProof/>
          <w:color w:val="000000"/>
          <w:sz w:val="28"/>
          <w:szCs w:val="28"/>
        </w:rPr>
      </w:pPr>
      <w:r w:rsidRPr="00593E34">
        <w:rPr>
          <w:noProof/>
          <w:color w:val="000000"/>
          <w:sz w:val="28"/>
          <w:szCs w:val="28"/>
        </w:rPr>
        <w:br w:type="page"/>
      </w:r>
      <w:r w:rsidR="005B63E6" w:rsidRPr="00593E34">
        <w:rPr>
          <w:b/>
          <w:bCs/>
          <w:noProof/>
          <w:color w:val="000000"/>
          <w:sz w:val="28"/>
          <w:szCs w:val="28"/>
        </w:rPr>
        <w:t>VIII</w:t>
      </w:r>
      <w:r w:rsidR="002D587A" w:rsidRPr="00593E34">
        <w:rPr>
          <w:b/>
          <w:bCs/>
          <w:noProof/>
          <w:color w:val="000000"/>
          <w:sz w:val="28"/>
          <w:szCs w:val="28"/>
        </w:rPr>
        <w:t>. Форма итогового контроля</w:t>
      </w:r>
    </w:p>
    <w:p w:rsidR="002D587A" w:rsidRPr="00593E34" w:rsidRDefault="002D587A" w:rsidP="00BC4993">
      <w:pPr>
        <w:spacing w:line="360" w:lineRule="auto"/>
        <w:ind w:firstLine="709"/>
        <w:jc w:val="both"/>
        <w:rPr>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Зачет и экзамен.</w:t>
      </w:r>
    </w:p>
    <w:p w:rsidR="002D587A" w:rsidRPr="00593E34" w:rsidRDefault="002D587A" w:rsidP="00BC4993">
      <w:pPr>
        <w:spacing w:line="360" w:lineRule="auto"/>
        <w:ind w:firstLine="709"/>
        <w:jc w:val="both"/>
        <w:rPr>
          <w:b/>
          <w:bCs/>
          <w:noProof/>
          <w:color w:val="000000"/>
          <w:sz w:val="28"/>
          <w:szCs w:val="28"/>
          <w:u w:val="single"/>
        </w:rPr>
      </w:pPr>
    </w:p>
    <w:p w:rsidR="005B63E6" w:rsidRPr="00593E34" w:rsidRDefault="000B0ADE" w:rsidP="00BC4993">
      <w:pPr>
        <w:spacing w:line="360" w:lineRule="auto"/>
        <w:ind w:firstLine="709"/>
        <w:jc w:val="both"/>
        <w:rPr>
          <w:b/>
          <w:bCs/>
          <w:noProof/>
          <w:color w:val="000000"/>
          <w:sz w:val="28"/>
          <w:szCs w:val="28"/>
        </w:rPr>
      </w:pPr>
      <w:r>
        <w:rPr>
          <w:b/>
          <w:bCs/>
          <w:noProof/>
          <w:color w:val="000000"/>
          <w:sz w:val="28"/>
          <w:szCs w:val="28"/>
        </w:rPr>
        <w:br w:type="page"/>
      </w:r>
      <w:r w:rsidR="005B63E6" w:rsidRPr="00593E34">
        <w:rPr>
          <w:b/>
          <w:bCs/>
          <w:noProof/>
          <w:color w:val="000000"/>
          <w:sz w:val="28"/>
          <w:szCs w:val="28"/>
        </w:rPr>
        <w:t>IX. Рекомендуемая литература</w:t>
      </w:r>
    </w:p>
    <w:p w:rsidR="0067439C" w:rsidRDefault="0067439C" w:rsidP="002D587A">
      <w:pPr>
        <w:spacing w:line="360" w:lineRule="auto"/>
        <w:jc w:val="both"/>
        <w:rPr>
          <w:b/>
          <w:bCs/>
          <w:noProof/>
          <w:color w:val="000000"/>
          <w:sz w:val="28"/>
          <w:szCs w:val="28"/>
        </w:rPr>
      </w:pPr>
    </w:p>
    <w:p w:rsidR="005B63E6" w:rsidRPr="00593E34" w:rsidRDefault="005B63E6" w:rsidP="002D587A">
      <w:pPr>
        <w:spacing w:line="360" w:lineRule="auto"/>
        <w:jc w:val="both"/>
        <w:rPr>
          <w:b/>
          <w:bCs/>
          <w:noProof/>
          <w:color w:val="000000"/>
          <w:sz w:val="28"/>
          <w:szCs w:val="28"/>
        </w:rPr>
      </w:pPr>
      <w:r w:rsidRPr="00593E34">
        <w:rPr>
          <w:b/>
          <w:bCs/>
          <w:noProof/>
          <w:color w:val="000000"/>
          <w:sz w:val="28"/>
          <w:szCs w:val="28"/>
        </w:rPr>
        <w:t>Основная:</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Ждан А. Н. История психологии: от античности к современности. - М., 1999.</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История зарубежной психологии: Тексты. - М., 1986.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История психологии: Тексты. Под ред. П.Я.Гальперина, А.Н.Ждан. М., 1992; 1999.</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Марцинковская Т.Д. История психологии. Учебное пособие. М., 2001.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Петровский А.В. История советской психологии. М., 1967.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Хрестоматия по истории психологии. - М., 1980.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Шульц Д., Шульц С. История современной психологии. М., 1998.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Якунин В.А. История психологии. СПб., 1998.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Ярошевский М. Г. История психологии. - М., 1996.</w:t>
      </w:r>
    </w:p>
    <w:p w:rsidR="005B63E6" w:rsidRPr="00593E34" w:rsidRDefault="005B63E6" w:rsidP="002D587A">
      <w:pPr>
        <w:spacing w:line="360" w:lineRule="auto"/>
        <w:jc w:val="both"/>
        <w:rPr>
          <w:b/>
          <w:bCs/>
          <w:noProof/>
          <w:color w:val="000000"/>
          <w:sz w:val="28"/>
          <w:szCs w:val="28"/>
        </w:rPr>
      </w:pPr>
      <w:r w:rsidRPr="00593E34">
        <w:rPr>
          <w:b/>
          <w:bCs/>
          <w:noProof/>
          <w:color w:val="000000"/>
          <w:sz w:val="28"/>
          <w:szCs w:val="28"/>
        </w:rPr>
        <w:t>Дополнительная:</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Августин Аврелий. Исповедь. Кн.Х.</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Адлер А. Практика и теория индивидуальной психологии. - М., 1995.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Александров Г. Ф. История западноевропейской философии. - М.; Л., 1956.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Английские материалисты XVIII в. - М., 1967. - Т. 1,2.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Аристотель. О душе /Соч. Т.1. М., 1974. Кн.1, гл.1; Кн.2, гл.1,2,12.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Аристотель. Сочинения: В 3 т. - М., 1975.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Арон Р. Этапы развития социологической мысли. - М., 1992.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Басов М. Я. Избранные психологические произведения. - М., 1975.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Беляев Б. В. Проблема коллектива и его экспериментально-психологического изучения (Методологическое введение) // Психология. - 1929. -Т. 2. - Вып. 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Бердяев Н.А. Бунт и покорность в психологии масс // Интеллигенция. Власть. Народ. - m., 1993.</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Бернштейн Н.А. Очерк по физиологии движений и физиологии активности. - М., 1966.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Бехтерев В. М. Объективная психология. - М., 1991.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Бехтерев В. М. Объективное изучение личности. - Пг., 1923.</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Бехтерев В.М. Избранные работы по социальной психологии. - М., 1994.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Бине А. Развитие интеллекта у детей. - М., 1911.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Блонский П. П. Избранные педагогические и психологические произведения.-М., 1979.-Т. 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Богомолов А. С. Античная философия. - М., 1985.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Болдуин Д. Введение в психологию. - М., 1902.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Будилова Е.А. Социально-психологические проблемы в русской науке. -М., 1983.</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Бэкон Ф. Сочинения: В 2т. -М, 1971.-Т. 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Бэн А. Психология.-СПб., 1887.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Бюлер К. Очерк духовного развития ребенка. - М., 1930.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Валлон А. От действия к мысли. - М., 1956.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Введенский А. И. Психология без всякой метафизики. - Пг., 1917.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Введенский Н. Е. Избранные труды. - М., 1952. - Вып. 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Вертгеймер М. Продуктивное мышление. - М., 1987.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Вундт В. Очерк психологии. - СПб., 1897.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Вундт В. Проблемы психологии народов. - М., 1998.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Вундт В. Элементы психологии народов. -СПб., 1913.</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Выготский Л. С. Собрание сочинений: В 6 т. - М., 1982.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Гальперин П. Я. Введение в психологию. - М., 1976.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Гартли Д. Избранные сочинения. - М., 1934.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Гербарт И. Ф. Избранные произведения. - М., 1938.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Геродот. История. - М., 1993.</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Гиппократ. Избранные книги. - М., 1936.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Гоббс Г. Сочинения: В 2т.-М., 1964.-Т. 1,2.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Грановский Т. Н. Лекции по истории Средневековья. - М., 1987.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Грот Н. Я. Основы экспериментальной психологии. - М., 1986.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Декарт Р. Сочинения: В 2т. - М., 1989. -Т. 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Джемс В. Беседы с учителями о психологии. - СПб., 1998.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Джемс В. Психология. - М., 1991.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Дидро Д. Собрание сочинений. - М.; Л., 1935. - Т. 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Дильтей В. Описательная психология. - М., 1996.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Дюркгейм Э. Метод социологии. - Киев, 1899.</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Дюркгейм Э. О разделении общественного труда: Метод социологии. - М., 1991.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Дюркгейм Э. Самоубийство: Социологический этюд. - СПб., 1998.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Дюркгейм Э. Социология. - М., 1995.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Жане П. Неврозы. - М., 1911.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Жане П. Психический автоматизм: Экспериментальное исследование низших форм психической деятельности человека. - М., 1913.</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Зеньковский В. В. Психология детства. - Екатеринбург, 1995.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Ибн Сина. Канон врачебной науки. - Ташкент, 1954. - Кн. 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История буржуазной социологии XIX - начала XX в. - М., 1979.</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История становления и развития экспериментально-психологических исследований в России. - М., 1990.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Каннабих Ю. История психиатрии. - М., 1994.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Кант И. Сочинения: В 6 т. - М., 1964. -Т. 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Келлер В. Исследование интеллекта человекоподобных обезьян. - М., 1930.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Клапаред Э. Как определять умственные способности школьников. - М., 1927.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Конт О. Дух позитивной философии. - СПб., 1898.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Конт О. Курс положительной философии. - СПб., 1890.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Коффка К. Основы психического развития. - М.; Л., 1934.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Лазурский А. Ф. Общая и экспериментальная психология. - СПб., 1912.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Ламетри Ж. Избранные сочинения. - М.; Л., 1925.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Ланге Н. Н. Психология. - М., 1914.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Леви-БрюльЛ. Сверхъестественное в первобытном мышлении. - М., 1994.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Леви-Строс К. Первобытное мышление. - М., 1994.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Левин К. Теория поля в социальных науках. - СПб., 2000.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Лей Г. Очерк истории средневекового материализма. - М., 1962.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Лейбниц Г. В. Сочинения: В 4т. -М., 1982.-Т. 1,3.</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Леонардо да Винчи. Избранное. - М., 1952.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Леонтьев А.Н. Избранные психологические произведения. - М., 1983. -Т. 1,2.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Локк Д. Избранные философские произведения: В 2 т. - М., 1960. -Т. 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Лопатин Л. М. Философские характеристики и речи. - М., 1995.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ЛопатинЛ. М. Аксиомы философии. - М., 1996.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Лукреций Кар. О природе вещей. - М., 1936.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Маслоу А. Психология бытия. - М., 1997.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Мид М. Культура и мир детства. - М., 1988.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МилльД. С. Система логики. - СПб., 1867.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Монсон П. Современная западная социология. - СПб., 1992.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Монтескье Ш. О духе законов // Избранные произведения. - М., 1955.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Московиси С. Век толп. - М., 1996.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Овчаренко В. И. Психоаналитический глоссарий. - Минск, 1994.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Петровский А. В. Вопросы теории и истории психологии. - М., 1984.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Пиаже Ж. Избранные психологические труды. - М., 1994.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Пиаже Ж. Речь и мышление ребенка. - М., 1994.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Платон. Сочинения: В 3 т. - М., 1968.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Платон. Федон. Апология</w:t>
      </w:r>
      <w:r w:rsidR="00BC4993" w:rsidRPr="00593E34">
        <w:rPr>
          <w:noProof/>
          <w:color w:val="000000"/>
          <w:sz w:val="28"/>
          <w:szCs w:val="28"/>
        </w:rPr>
        <w:t xml:space="preserve"> </w:t>
      </w:r>
      <w:r w:rsidRPr="00593E34">
        <w:rPr>
          <w:noProof/>
          <w:color w:val="000000"/>
          <w:sz w:val="28"/>
          <w:szCs w:val="28"/>
        </w:rPr>
        <w:t>Сократа. Любое изд.</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Психологическая наука в СССР: В 2 т. - М., 1959.</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Рассел Б. История западной философии. - Ростов н/Д, 1998.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Роджерс К. Взгляд на психотерапию. Становление человека. - М., 1994.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Рубинштейн С.Л. Основы общей психологии. - М., 1989. -Т. 1, 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Смирнов А. А. Развитие и современное состояние психологической науки в СССР.-М., 1975.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Солсо Р. Л. Когнитивная психология. - СПб., 1996.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Спенсер Г. Основания психологии. - М., 1898.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Спиноза Б. Избранные произведения: В 2 т. - М., 1957.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Стефаненко Т. Г. Этнопсихология. - М., 1999.</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Тард Г. Социальная логика. - СПб., 1901.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Тернер Дж. Структура социологической теории. - М., 1985.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Титченер Э. Учебник психологии - М., 1914.</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Торндайк Э. Принципы обучения, основанные на психологии. - М., 1929.</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Торндайк Э. Процесс учения у человека. - М., 1935.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Трубецкой С. Н. История древней философии. - М., 1997.</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Уарте X. Исследование способностей к наукам. - М., 1960.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Уорф Б. Л. Отношение норм поведения и мышления к языку // Новое в лингвистике. - М., 1960.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УотсонД. Психология как наука о поведении. - Одесса, 1925.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Уэллс Г. К. Павлов и Фрейд. - М., 1989.</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Феофраст. Характеры. Любое изд.</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Франк С. Л. Предмет знания. Душа человека. - СПб., 1995.</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Франкл В. Человек в поисках смысла. - М., 1990.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Фрейд 3. «Я» и «ОНО». - Тбилиси, 1991.-Т. 1,2.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Фрейд 3. Введение в психоанализ: Лекции. - М., 1991.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Фрейд А. Психология «Я» и защитные механизмы личности. - М., 1993.</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Фромм Э. Душа человека. - М., 1992.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Фромм Э. Иметь или быть. - М., 1990.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Хорни К. Невротическая личность нашего времени. - М., 1993.</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Челпанов Г. И. Социальная психология или условные рефлексы? - М., 1926.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Чикин Б. Н. Из истории социальной психологии в России XIX в. - М.', 1978.</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Шпет Г. Г. Введение в этническую психологию // Психология социального бытия. -М., 1996.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Штейнталь Г. Грамматика, логика и психология // В. А. Звегинцев. История языкознания XIX и XX вв. в очерках и извлечениях. - М., 1960.</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Штерн В. Психология раннего детства до шестилетнего возраста - Пг 1922.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Эббингауз Г. Основы психологии. - СПб., 1911-1912.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Эриксон Э. Детство и общество. - СПб., 1996.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Эриксон Э. Идентичность: Юность и кризис. - М., 1996.</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Юм Д. Сочинения: В 2 т. - М., 1965. - Т. 2.</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Юнг К. Архетип или символ. - М., 1991.</w:t>
      </w:r>
    </w:p>
    <w:p w:rsidR="005B63E6" w:rsidRPr="00593E34" w:rsidRDefault="005B63E6" w:rsidP="002D587A">
      <w:pPr>
        <w:numPr>
          <w:ilvl w:val="0"/>
          <w:numId w:val="31"/>
        </w:numPr>
        <w:tabs>
          <w:tab w:val="left" w:pos="360"/>
          <w:tab w:val="left" w:pos="720"/>
        </w:tabs>
        <w:spacing w:line="360" w:lineRule="auto"/>
        <w:ind w:left="0" w:firstLine="0"/>
        <w:jc w:val="both"/>
        <w:rPr>
          <w:noProof/>
          <w:color w:val="000000"/>
          <w:sz w:val="28"/>
          <w:szCs w:val="28"/>
        </w:rPr>
      </w:pPr>
      <w:r w:rsidRPr="00593E34">
        <w:rPr>
          <w:noProof/>
          <w:color w:val="000000"/>
          <w:sz w:val="28"/>
          <w:szCs w:val="28"/>
        </w:rPr>
        <w:t>Юнг К. Психологические типы. - М., 1995.</w:t>
      </w:r>
    </w:p>
    <w:p w:rsidR="005B63E6" w:rsidRPr="00593E34" w:rsidRDefault="005B63E6" w:rsidP="00BC4993">
      <w:pPr>
        <w:spacing w:line="360" w:lineRule="auto"/>
        <w:ind w:firstLine="709"/>
        <w:jc w:val="both"/>
        <w:rPr>
          <w:noProof/>
          <w:color w:val="000000"/>
          <w:sz w:val="28"/>
          <w:szCs w:val="28"/>
        </w:rPr>
      </w:pPr>
    </w:p>
    <w:p w:rsidR="005B63E6" w:rsidRPr="00593E34" w:rsidRDefault="00BC4993" w:rsidP="00BC4993">
      <w:pPr>
        <w:spacing w:line="360" w:lineRule="auto"/>
        <w:ind w:firstLine="709"/>
        <w:jc w:val="both"/>
        <w:rPr>
          <w:b/>
          <w:bCs/>
          <w:noProof/>
          <w:color w:val="000000"/>
          <w:sz w:val="28"/>
          <w:szCs w:val="28"/>
        </w:rPr>
      </w:pPr>
      <w:r w:rsidRPr="00593E34">
        <w:rPr>
          <w:b/>
          <w:bCs/>
          <w:noProof/>
          <w:color w:val="000000"/>
          <w:sz w:val="28"/>
          <w:szCs w:val="28"/>
          <w:u w:val="single"/>
        </w:rPr>
        <w:br w:type="page"/>
      </w:r>
      <w:r w:rsidR="005B63E6" w:rsidRPr="00593E34">
        <w:rPr>
          <w:b/>
          <w:bCs/>
          <w:noProof/>
          <w:color w:val="000000"/>
          <w:sz w:val="28"/>
          <w:szCs w:val="28"/>
        </w:rPr>
        <w:t>X. Словарь основных понят</w:t>
      </w:r>
      <w:r w:rsidR="002D587A" w:rsidRPr="00593E34">
        <w:rPr>
          <w:b/>
          <w:bCs/>
          <w:noProof/>
          <w:color w:val="000000"/>
          <w:sz w:val="28"/>
          <w:szCs w:val="28"/>
        </w:rPr>
        <w:t>ий и терминов</w:t>
      </w:r>
    </w:p>
    <w:p w:rsidR="005B63E6" w:rsidRPr="00593E34" w:rsidRDefault="005B63E6" w:rsidP="00BC4993">
      <w:pPr>
        <w:spacing w:line="360" w:lineRule="auto"/>
        <w:ind w:firstLine="709"/>
        <w:jc w:val="both"/>
        <w:rPr>
          <w:noProof/>
          <w:color w:val="000000"/>
          <w:sz w:val="28"/>
          <w:szCs w:val="28"/>
        </w:rPr>
      </w:pP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Ага–переживание</w:t>
      </w:r>
      <w:r w:rsidRPr="00593E34">
        <w:rPr>
          <w:noProof/>
          <w:color w:val="000000"/>
          <w:sz w:val="28"/>
          <w:szCs w:val="28"/>
        </w:rPr>
        <w:t xml:space="preserve"> — термин, обозначающий приятный, чувственный тон, возникающий в результате успешного завершения ряда продолжительных попыток решить проблему по установлению связи между предметами. Этот феномен первоначально был описан в 1908</w:t>
      </w:r>
      <w:r w:rsidR="00BC4993" w:rsidRPr="00593E34">
        <w:rPr>
          <w:noProof/>
          <w:color w:val="000000"/>
          <w:sz w:val="28"/>
          <w:szCs w:val="28"/>
        </w:rPr>
        <w:t xml:space="preserve"> </w:t>
      </w:r>
      <w:r w:rsidRPr="00593E34">
        <w:rPr>
          <w:noProof/>
          <w:color w:val="000000"/>
          <w:sz w:val="28"/>
          <w:szCs w:val="28"/>
        </w:rPr>
        <w:t>г. К.</w:t>
      </w:r>
      <w:r w:rsidR="00BC4993" w:rsidRPr="00593E34">
        <w:rPr>
          <w:noProof/>
          <w:color w:val="000000"/>
          <w:sz w:val="28"/>
          <w:szCs w:val="28"/>
        </w:rPr>
        <w:t xml:space="preserve"> </w:t>
      </w:r>
      <w:r w:rsidRPr="00593E34">
        <w:rPr>
          <w:noProof/>
          <w:color w:val="000000"/>
          <w:sz w:val="28"/>
          <w:szCs w:val="28"/>
        </w:rPr>
        <w:t>Бюлером в рамках методологических установок вюрцбургской школы. Первоначально "ага–переживание" рассматривалось как нечто однородное и возникающее при любой внезапно пришедшей в голову идее, но в дальнейшем произошла его дифференциация по критерию различия дискурсивных и не дискурсивных познавательных процессов.</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Анима (у мужчины) или Анимус (у женщины)</w:t>
      </w:r>
      <w:r w:rsidRPr="00593E34">
        <w:rPr>
          <w:noProof/>
          <w:color w:val="000000"/>
          <w:sz w:val="28"/>
          <w:szCs w:val="28"/>
        </w:rPr>
        <w:t xml:space="preserve"> - архетипы индивидуального бессознательного, те части души, которые отражают интерсексуальные связи, представления о противоположном поле.</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 xml:space="preserve">Антропологический принцип – </w:t>
      </w:r>
      <w:r w:rsidRPr="00593E34">
        <w:rPr>
          <w:noProof/>
          <w:color w:val="000000"/>
          <w:sz w:val="28"/>
          <w:szCs w:val="28"/>
        </w:rPr>
        <w:t xml:space="preserve">у истоков стоял Н. Чернышевский. Предпосылкой понимания природы человека согласно этому принципу является отклонение дуализма. Идея единства человеческого организма обосновывалась и онтологически, и гносеологически. Соответственно и психика, как один из жизненных процессов этого организма, не является самостоятельной сущностью и не требует, чтобы быть познанной, иных средств, чем те, которыми наука добывает истину о других вещах. </w:t>
      </w:r>
    </w:p>
    <w:p w:rsidR="005B63E6" w:rsidRPr="00593E34" w:rsidRDefault="005B63E6" w:rsidP="00BC4993">
      <w:pPr>
        <w:pStyle w:val="ipara"/>
        <w:spacing w:before="0" w:after="0" w:line="360" w:lineRule="auto"/>
        <w:ind w:firstLine="709"/>
        <w:rPr>
          <w:noProof/>
          <w:color w:val="000000"/>
          <w:sz w:val="28"/>
          <w:szCs w:val="28"/>
        </w:rPr>
      </w:pPr>
      <w:r w:rsidRPr="00593E34">
        <w:rPr>
          <w:b/>
          <w:bCs/>
          <w:noProof/>
          <w:color w:val="000000"/>
          <w:sz w:val="28"/>
          <w:szCs w:val="28"/>
        </w:rPr>
        <w:t xml:space="preserve">Апперцептивная масса – </w:t>
      </w:r>
      <w:r w:rsidRPr="00593E34">
        <w:rPr>
          <w:noProof/>
          <w:color w:val="000000"/>
          <w:sz w:val="28"/>
          <w:szCs w:val="28"/>
        </w:rPr>
        <w:t xml:space="preserve">понятие, введенное И. Гербертом в начале XIX века. Содержанием А.М. является индивидуальный </w:t>
      </w:r>
      <w:bookmarkStart w:id="0" w:name="BM114"/>
      <w:bookmarkEnd w:id="0"/>
      <w:r w:rsidRPr="00593E34">
        <w:rPr>
          <w:noProof/>
          <w:color w:val="000000"/>
          <w:sz w:val="28"/>
          <w:szCs w:val="28"/>
        </w:rPr>
        <w:t xml:space="preserve">опыт человека; формируется в процессе жизни, а потому зависит от способов воспитания и обучения, выбранных взрослым. Однако если в начале жизни содержание А.М. определяется внешними воздействиями, то впоследствии она сама уже определяет особенности восприятия окружающего мира, свойственные данному человеку. Поэтому разные люди по-разному воспринимают одни и те же ситуации. </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 xml:space="preserve">Апперцепция </w:t>
      </w:r>
      <w:r w:rsidRPr="00593E34">
        <w:rPr>
          <w:noProof/>
          <w:color w:val="000000"/>
          <w:sz w:val="28"/>
          <w:szCs w:val="28"/>
        </w:rPr>
        <w:t>(от лат. ad – к и perceptio – воспринимаю) - влияние на восприятие предметов окружающего мира предшествующего опыта и установок индивида. Термин „апперцепция“ был введен Г.</w:t>
      </w:r>
      <w:r w:rsidR="00BC4993" w:rsidRPr="00593E34">
        <w:rPr>
          <w:noProof/>
          <w:color w:val="000000"/>
          <w:sz w:val="28"/>
          <w:szCs w:val="28"/>
        </w:rPr>
        <w:t xml:space="preserve"> </w:t>
      </w:r>
      <w:r w:rsidRPr="00593E34">
        <w:rPr>
          <w:noProof/>
          <w:color w:val="000000"/>
          <w:sz w:val="28"/>
          <w:szCs w:val="28"/>
        </w:rPr>
        <w:t>Лейбницем, который развел перцепцию, как смутную презентацию какого–либо содержания и апперцепцию как ясное и отчетливое, осознанное видение душой этого содержания. После Г.</w:t>
      </w:r>
      <w:r w:rsidR="00BC4993" w:rsidRPr="00593E34">
        <w:rPr>
          <w:noProof/>
          <w:color w:val="000000"/>
          <w:sz w:val="28"/>
          <w:szCs w:val="28"/>
        </w:rPr>
        <w:t xml:space="preserve"> </w:t>
      </w:r>
      <w:r w:rsidRPr="00593E34">
        <w:rPr>
          <w:noProof/>
          <w:color w:val="000000"/>
          <w:sz w:val="28"/>
          <w:szCs w:val="28"/>
        </w:rPr>
        <w:t>Лейбница понятие апперцепции использовалось прежде всего в немецкой философии (И.</w:t>
      </w:r>
      <w:r w:rsidR="00BC4993" w:rsidRPr="00593E34">
        <w:rPr>
          <w:noProof/>
          <w:color w:val="000000"/>
          <w:sz w:val="28"/>
          <w:szCs w:val="28"/>
        </w:rPr>
        <w:t xml:space="preserve"> </w:t>
      </w:r>
      <w:r w:rsidRPr="00593E34">
        <w:rPr>
          <w:noProof/>
          <w:color w:val="000000"/>
          <w:sz w:val="28"/>
          <w:szCs w:val="28"/>
        </w:rPr>
        <w:t>Кант, И.</w:t>
      </w:r>
      <w:r w:rsidR="00BC4993" w:rsidRPr="00593E34">
        <w:rPr>
          <w:noProof/>
          <w:color w:val="000000"/>
          <w:sz w:val="28"/>
          <w:szCs w:val="28"/>
        </w:rPr>
        <w:t xml:space="preserve"> </w:t>
      </w:r>
      <w:r w:rsidRPr="00593E34">
        <w:rPr>
          <w:noProof/>
          <w:color w:val="000000"/>
          <w:sz w:val="28"/>
          <w:szCs w:val="28"/>
        </w:rPr>
        <w:t>Гербарт, В.</w:t>
      </w:r>
      <w:r w:rsidR="00BC4993" w:rsidRPr="00593E34">
        <w:rPr>
          <w:noProof/>
          <w:color w:val="000000"/>
          <w:sz w:val="28"/>
          <w:szCs w:val="28"/>
        </w:rPr>
        <w:t xml:space="preserve"> </w:t>
      </w:r>
      <w:r w:rsidRPr="00593E34">
        <w:rPr>
          <w:noProof/>
          <w:color w:val="000000"/>
          <w:sz w:val="28"/>
          <w:szCs w:val="28"/>
        </w:rPr>
        <w:t>Вундт и др.), где оно считалось проявлением спонтанной активности души и источником единого потока сознания. В.</w:t>
      </w:r>
      <w:r w:rsidR="00BC4993" w:rsidRPr="00593E34">
        <w:rPr>
          <w:noProof/>
          <w:color w:val="000000"/>
          <w:sz w:val="28"/>
          <w:szCs w:val="28"/>
        </w:rPr>
        <w:t xml:space="preserve"> </w:t>
      </w:r>
      <w:r w:rsidRPr="00593E34">
        <w:rPr>
          <w:noProof/>
          <w:color w:val="000000"/>
          <w:sz w:val="28"/>
          <w:szCs w:val="28"/>
        </w:rPr>
        <w:t>Вундт превратил это понятие в универсальный объяснительный принцип. В гештальтпсихологии апперцепция трактовалась как структурная целостность восприятия.</w:t>
      </w:r>
    </w:p>
    <w:p w:rsidR="00BC4993"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Ассоциативная психология</w:t>
      </w:r>
      <w:r w:rsidRPr="00593E34">
        <w:rPr>
          <w:noProof/>
          <w:color w:val="000000"/>
          <w:sz w:val="28"/>
          <w:szCs w:val="28"/>
        </w:rPr>
        <w:t xml:space="preserve"> — психологические направления, в которых единицей анализа психики признана ассоциация. Ассоцианизм в своем развитии прошел ряд этапов.</w:t>
      </w:r>
    </w:p>
    <w:p w:rsidR="00BC4993" w:rsidRPr="00593E34" w:rsidRDefault="005B63E6" w:rsidP="00BC4993">
      <w:pPr>
        <w:pStyle w:val="af2"/>
        <w:spacing w:before="0" w:after="0" w:line="360" w:lineRule="auto"/>
        <w:ind w:firstLine="709"/>
        <w:rPr>
          <w:noProof/>
          <w:color w:val="000000"/>
          <w:sz w:val="28"/>
          <w:szCs w:val="28"/>
        </w:rPr>
      </w:pPr>
      <w:r w:rsidRPr="00593E34">
        <w:rPr>
          <w:noProof/>
          <w:color w:val="000000"/>
          <w:sz w:val="28"/>
          <w:szCs w:val="28"/>
        </w:rPr>
        <w:t>1.</w:t>
      </w:r>
      <w:r w:rsidR="00BC4993" w:rsidRPr="00593E34">
        <w:rPr>
          <w:noProof/>
          <w:color w:val="000000"/>
          <w:sz w:val="28"/>
          <w:szCs w:val="28"/>
        </w:rPr>
        <w:t xml:space="preserve"> </w:t>
      </w:r>
      <w:r w:rsidRPr="00593E34">
        <w:rPr>
          <w:noProof/>
          <w:color w:val="000000"/>
          <w:sz w:val="28"/>
          <w:szCs w:val="28"/>
        </w:rPr>
        <w:t>Выделение ассоциации как объяснительного принципа для отдельных психических явлений, прежде всего процессов припоминания.</w:t>
      </w:r>
    </w:p>
    <w:p w:rsidR="00BC4993" w:rsidRPr="00593E34" w:rsidRDefault="005B63E6" w:rsidP="00BC4993">
      <w:pPr>
        <w:pStyle w:val="af2"/>
        <w:spacing w:before="0" w:after="0" w:line="360" w:lineRule="auto"/>
        <w:ind w:firstLine="709"/>
        <w:rPr>
          <w:noProof/>
          <w:color w:val="000000"/>
          <w:sz w:val="28"/>
          <w:szCs w:val="28"/>
        </w:rPr>
      </w:pPr>
      <w:r w:rsidRPr="00593E34">
        <w:rPr>
          <w:noProof/>
          <w:color w:val="000000"/>
          <w:sz w:val="28"/>
          <w:szCs w:val="28"/>
        </w:rPr>
        <w:t>2.</w:t>
      </w:r>
      <w:r w:rsidR="00BC4993" w:rsidRPr="00593E34">
        <w:rPr>
          <w:noProof/>
          <w:color w:val="000000"/>
          <w:sz w:val="28"/>
          <w:szCs w:val="28"/>
        </w:rPr>
        <w:t xml:space="preserve"> </w:t>
      </w:r>
      <w:r w:rsidRPr="00593E34">
        <w:rPr>
          <w:noProof/>
          <w:color w:val="000000"/>
          <w:sz w:val="28"/>
          <w:szCs w:val="28"/>
        </w:rPr>
        <w:t>Этап классического ассоцианизма, когда были созданы целостные концепции психики, которая понималась как система механических связей (ассоциаций) между психическими элементами, в качестве которых рассматривались ощущения и представления.</w:t>
      </w:r>
    </w:p>
    <w:p w:rsidR="005B63E6" w:rsidRPr="00593E34" w:rsidRDefault="005B63E6" w:rsidP="00BC4993">
      <w:pPr>
        <w:pStyle w:val="af2"/>
        <w:spacing w:before="0" w:after="0" w:line="360" w:lineRule="auto"/>
        <w:ind w:firstLine="709"/>
        <w:rPr>
          <w:noProof/>
          <w:color w:val="000000"/>
          <w:sz w:val="28"/>
          <w:szCs w:val="28"/>
        </w:rPr>
      </w:pPr>
      <w:r w:rsidRPr="00593E34">
        <w:rPr>
          <w:noProof/>
          <w:color w:val="000000"/>
          <w:sz w:val="28"/>
          <w:szCs w:val="28"/>
        </w:rPr>
        <w:t>3.</w:t>
      </w:r>
      <w:r w:rsidR="00BC4993" w:rsidRPr="00593E34">
        <w:rPr>
          <w:noProof/>
          <w:color w:val="000000"/>
          <w:sz w:val="28"/>
          <w:szCs w:val="28"/>
        </w:rPr>
        <w:t xml:space="preserve"> </w:t>
      </w:r>
      <w:r w:rsidRPr="00593E34">
        <w:rPr>
          <w:noProof/>
          <w:color w:val="000000"/>
          <w:sz w:val="28"/>
          <w:szCs w:val="28"/>
        </w:rPr>
        <w:t>Этап экспериментального и практического ассоцианизма, который характеризуется попыткой ввести в основную концепцию фактор активности субъекта.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Атараксия – </w:t>
      </w:r>
      <w:r w:rsidRPr="00593E34">
        <w:rPr>
          <w:noProof/>
          <w:color w:val="000000"/>
          <w:sz w:val="28"/>
          <w:szCs w:val="28"/>
        </w:rPr>
        <w:t>состояние душевной невозмутимости. Понятие введено Эпикуром.</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Безусловный рефлекс</w:t>
      </w:r>
      <w:r w:rsidRPr="00593E34">
        <w:rPr>
          <w:noProof/>
          <w:color w:val="000000"/>
          <w:sz w:val="28"/>
          <w:szCs w:val="28"/>
        </w:rPr>
        <w:t xml:space="preserve"> (И.П.</w:t>
      </w:r>
      <w:r w:rsidR="00BC4993" w:rsidRPr="00593E34">
        <w:rPr>
          <w:noProof/>
          <w:color w:val="000000"/>
          <w:sz w:val="28"/>
          <w:szCs w:val="28"/>
        </w:rPr>
        <w:t xml:space="preserve"> </w:t>
      </w:r>
      <w:r w:rsidRPr="00593E34">
        <w:rPr>
          <w:noProof/>
          <w:color w:val="000000"/>
          <w:sz w:val="28"/>
          <w:szCs w:val="28"/>
        </w:rPr>
        <w:t>Павлов) — рефлекс, всегда реализующийся при действии на организм определенных раздражителей на основе генетически обусловленной нервной связи между органами восприятия и исполнительными органами. Выделяются простые безусловные рефлексы, обеспечивающие элементарную работу отдельных органов и систем (сужение зрачков под действием света, кашель при попадании в гортань инородного тела), и более сложные, лежащие в основе инстинктов.</w:t>
      </w:r>
    </w:p>
    <w:p w:rsidR="00BC4993"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Бессознательное</w:t>
      </w:r>
      <w:r w:rsidRPr="00593E34">
        <w:rPr>
          <w:noProof/>
          <w:color w:val="000000"/>
          <w:sz w:val="28"/>
          <w:szCs w:val="28"/>
        </w:rPr>
        <w:t xml:space="preserve"> — теоретический конструкт, обозначающий психические процессы, в отношении которых отсутствует субъективный контроль. Бессознательным оказывается все то, что не становится предметом особых действий по осознанию. Экспериментальная разработка понятия бессознательного была начата З.</w:t>
      </w:r>
      <w:r w:rsidR="00BC4993" w:rsidRPr="00593E34">
        <w:rPr>
          <w:noProof/>
          <w:color w:val="000000"/>
          <w:sz w:val="28"/>
          <w:szCs w:val="28"/>
        </w:rPr>
        <w:t xml:space="preserve"> </w:t>
      </w:r>
      <w:r w:rsidRPr="00593E34">
        <w:rPr>
          <w:noProof/>
          <w:color w:val="000000"/>
          <w:sz w:val="28"/>
          <w:szCs w:val="28"/>
        </w:rPr>
        <w:t>Фрейдом, который показал, что многие действия, в реализации которых человек не отдает себе отчет, имеют осмысленный характер и не могут быть объяснены за счет действия инстинктов. Им было рассмотрено, как та или иная мотивация проявляется в сновидениях, невротических симптомах, в творчестве. В дальнейшем понятие бессознательного было существенно расширено. Выделяется несколько основных классов проявлений бессознательного:</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1.</w:t>
      </w:r>
      <w:r w:rsidR="00BC4993" w:rsidRPr="00593E34">
        <w:rPr>
          <w:noProof/>
          <w:color w:val="000000"/>
          <w:sz w:val="28"/>
          <w:szCs w:val="28"/>
        </w:rPr>
        <w:t xml:space="preserve"> </w:t>
      </w:r>
      <w:r w:rsidRPr="00593E34">
        <w:rPr>
          <w:noProof/>
          <w:color w:val="000000"/>
          <w:sz w:val="28"/>
          <w:szCs w:val="28"/>
        </w:rPr>
        <w:t>Неосознаваемые мотивы, истинный смысл которых не осознается в силу их социальной неприемлемости или противоречия с другими мотивами;</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2.</w:t>
      </w:r>
      <w:r w:rsidR="00BC4993" w:rsidRPr="00593E34">
        <w:rPr>
          <w:noProof/>
          <w:color w:val="000000"/>
          <w:sz w:val="28"/>
          <w:szCs w:val="28"/>
        </w:rPr>
        <w:t xml:space="preserve"> </w:t>
      </w:r>
      <w:r w:rsidRPr="00593E34">
        <w:rPr>
          <w:noProof/>
          <w:color w:val="000000"/>
          <w:sz w:val="28"/>
          <w:szCs w:val="28"/>
        </w:rPr>
        <w:t>Поведенческие автоматизмы и стереотипы, действующие в привычной ситуации, осознание которых излишне в силу их отработанности;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3.</w:t>
      </w:r>
      <w:r w:rsidR="00BC4993" w:rsidRPr="00593E34">
        <w:rPr>
          <w:noProof/>
          <w:color w:val="000000"/>
          <w:sz w:val="28"/>
          <w:szCs w:val="28"/>
        </w:rPr>
        <w:t xml:space="preserve"> </w:t>
      </w:r>
      <w:r w:rsidRPr="00593E34">
        <w:rPr>
          <w:noProof/>
          <w:color w:val="000000"/>
          <w:sz w:val="28"/>
          <w:szCs w:val="28"/>
        </w:rPr>
        <w:t>Подпороговое восприятие, которое в силу большого объема информации не осознается.</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Биографический метод</w:t>
      </w:r>
      <w:r w:rsidRPr="00593E34">
        <w:rPr>
          <w:noProof/>
          <w:color w:val="000000"/>
          <w:sz w:val="28"/>
          <w:szCs w:val="28"/>
        </w:rPr>
        <w:t xml:space="preserve"> – метод, позволяющий выявить возможные причины и условия формирования научных взглядов ученого.</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Биологический детерминизм</w:t>
      </w:r>
      <w:r w:rsidRPr="00593E34">
        <w:rPr>
          <w:i/>
          <w:iCs/>
          <w:noProof/>
          <w:color w:val="000000"/>
          <w:sz w:val="28"/>
          <w:szCs w:val="28"/>
        </w:rPr>
        <w:t xml:space="preserve"> –</w:t>
      </w:r>
      <w:r w:rsidRPr="00593E34">
        <w:rPr>
          <w:noProof/>
          <w:color w:val="000000"/>
          <w:sz w:val="28"/>
          <w:szCs w:val="28"/>
        </w:rPr>
        <w:t xml:space="preserve"> развитие психики определяется адаптацией к среде, т. е. все, что происходит в психике, направлено на то, чтобы живое существо как можно лучше приспособилось к тем условиям, в которых оно живет. Возник с появлением теории эволюции.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Бихевиоризм</w:t>
      </w:r>
      <w:r w:rsidRPr="00593E34">
        <w:rPr>
          <w:noProof/>
          <w:color w:val="000000"/>
          <w:sz w:val="28"/>
          <w:szCs w:val="28"/>
        </w:rPr>
        <w:t xml:space="preserve"> (от англ. behaviour – поведение) — психологическое направление, начало которого было положено публикацией в 1913</w:t>
      </w:r>
      <w:r w:rsidR="00BC4993" w:rsidRPr="00593E34">
        <w:rPr>
          <w:noProof/>
          <w:color w:val="000000"/>
          <w:sz w:val="28"/>
          <w:szCs w:val="28"/>
        </w:rPr>
        <w:t xml:space="preserve"> </w:t>
      </w:r>
      <w:r w:rsidRPr="00593E34">
        <w:rPr>
          <w:noProof/>
          <w:color w:val="000000"/>
          <w:sz w:val="28"/>
          <w:szCs w:val="28"/>
        </w:rPr>
        <w:t>г. статьи американского психолога Дж.</w:t>
      </w:r>
      <w:r w:rsidR="00BC4993" w:rsidRPr="00593E34">
        <w:rPr>
          <w:noProof/>
          <w:color w:val="000000"/>
          <w:sz w:val="28"/>
          <w:szCs w:val="28"/>
        </w:rPr>
        <w:t xml:space="preserve"> </w:t>
      </w:r>
      <w:r w:rsidRPr="00593E34">
        <w:rPr>
          <w:noProof/>
          <w:color w:val="000000"/>
          <w:sz w:val="28"/>
          <w:szCs w:val="28"/>
        </w:rPr>
        <w:t>Уотсона „Психология с точки зрения бихевиориста“. В качестве предмета психологии в нем фигурирует не субъективный мир человека, а объективно фиксируемые характеристики поведения, вызываемого какими–либо внешними воздействиями. При этом в качестве единицы анализа поведения постулируется связь стимула (S) и ответной реакции (R). Все ответные реакции можно разделить на наследственные (рефлексы, физиологические реакции и элементарные „эмоции“) и приобретенные (привычки, мышление, речь, сложные эмоции, социальное поведение), которые образуются при связывании (обусловливании) наследственных реакций, запускаемых безусловными стимулами, с новыми (условными) стимулами. Постепенно возникли изменения в концептуальном аппарате бихевиоризма. В схеме S – R появились „промежуточные переменные“ (образ, цель, потребность). Другим вариантом ревизии классического бихевиоризма стала концепция оперантного бихевиоризма Б.</w:t>
      </w:r>
      <w:r w:rsidR="00BC4993" w:rsidRPr="00593E34">
        <w:rPr>
          <w:noProof/>
          <w:color w:val="000000"/>
          <w:sz w:val="28"/>
          <w:szCs w:val="28"/>
        </w:rPr>
        <w:t xml:space="preserve"> </w:t>
      </w:r>
      <w:r w:rsidRPr="00593E34">
        <w:rPr>
          <w:noProof/>
          <w:color w:val="000000"/>
          <w:sz w:val="28"/>
          <w:szCs w:val="28"/>
        </w:rPr>
        <w:t>Скиннера, разработанная в 30–х</w:t>
      </w:r>
      <w:r w:rsidR="00BC4993" w:rsidRPr="00593E34">
        <w:rPr>
          <w:noProof/>
          <w:color w:val="000000"/>
          <w:sz w:val="28"/>
          <w:szCs w:val="28"/>
        </w:rPr>
        <w:t xml:space="preserve"> </w:t>
      </w:r>
      <w:r w:rsidRPr="00593E34">
        <w:rPr>
          <w:noProof/>
          <w:color w:val="000000"/>
          <w:sz w:val="28"/>
          <w:szCs w:val="28"/>
        </w:rPr>
        <w:t>гг. XX</w:t>
      </w:r>
      <w:r w:rsidR="00BC4993" w:rsidRPr="00593E34">
        <w:rPr>
          <w:noProof/>
          <w:color w:val="000000"/>
          <w:sz w:val="28"/>
          <w:szCs w:val="28"/>
        </w:rPr>
        <w:t xml:space="preserve"> </w:t>
      </w:r>
      <w:r w:rsidRPr="00593E34">
        <w:rPr>
          <w:noProof/>
          <w:color w:val="000000"/>
          <w:sz w:val="28"/>
          <w:szCs w:val="28"/>
        </w:rPr>
        <w:t>в., где было модифицировано понятие реакции. Бихевиоризм оказал большое влияние на развитие психотерапии, методы программированного обучения.</w:t>
      </w:r>
    </w:p>
    <w:p w:rsidR="005B63E6" w:rsidRPr="00593E34" w:rsidRDefault="005B63E6" w:rsidP="00BC4993">
      <w:pPr>
        <w:spacing w:line="360" w:lineRule="auto"/>
        <w:ind w:firstLine="709"/>
        <w:jc w:val="both"/>
        <w:rPr>
          <w:b/>
          <w:bCs/>
          <w:noProof/>
          <w:color w:val="000000"/>
          <w:sz w:val="28"/>
          <w:szCs w:val="28"/>
        </w:rPr>
      </w:pPr>
      <w:r w:rsidRPr="00593E34">
        <w:rPr>
          <w:noProof/>
          <w:color w:val="000000"/>
          <w:sz w:val="28"/>
          <w:szCs w:val="28"/>
        </w:rPr>
        <w:t xml:space="preserve"> </w:t>
      </w:r>
      <w:r w:rsidRPr="00593E34">
        <w:rPr>
          <w:b/>
          <w:bCs/>
          <w:noProof/>
          <w:color w:val="000000"/>
          <w:sz w:val="28"/>
          <w:szCs w:val="28"/>
        </w:rPr>
        <w:t xml:space="preserve">Волюнтаризм – </w:t>
      </w:r>
      <w:r w:rsidRPr="00593E34">
        <w:rPr>
          <w:noProof/>
          <w:color w:val="000000"/>
          <w:sz w:val="28"/>
          <w:szCs w:val="28"/>
        </w:rPr>
        <w:t>учение, основанное Августином Аврелеем в IV-XI веках, утверждающее, что все изменения, происходящие с телом, становятся психическими благодаря волевой активности субъекта.</w:t>
      </w:r>
      <w:r w:rsidR="00BC4993" w:rsidRPr="00593E34">
        <w:rPr>
          <w:noProof/>
          <w:color w:val="000000"/>
          <w:sz w:val="28"/>
          <w:szCs w:val="28"/>
        </w:rPr>
        <w:t xml:space="preserve"> </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Волюнтаризм</w:t>
      </w:r>
      <w:r w:rsidRPr="00593E34">
        <w:rPr>
          <w:noProof/>
          <w:color w:val="000000"/>
          <w:sz w:val="28"/>
          <w:szCs w:val="28"/>
        </w:rPr>
        <w:t xml:space="preserve"> (от лат. voluntas – воля) — направление в философии и психологии. Характеризуется положением в основу миропонимания процессов воли, которые могут противопоставляться разуму и объективным законам природы и общества. Волюнтаризм в психологии проявляется как утверждение воли в качестве первичной способности, обусловленной только субъектом и определяющей все другие психические процессы и явления (В.</w:t>
      </w:r>
      <w:r w:rsidR="00BC4993" w:rsidRPr="00593E34">
        <w:rPr>
          <w:noProof/>
          <w:color w:val="000000"/>
          <w:sz w:val="28"/>
          <w:szCs w:val="28"/>
        </w:rPr>
        <w:t xml:space="preserve"> </w:t>
      </w:r>
      <w:r w:rsidRPr="00593E34">
        <w:rPr>
          <w:noProof/>
          <w:color w:val="000000"/>
          <w:sz w:val="28"/>
          <w:szCs w:val="28"/>
        </w:rPr>
        <w:t>Вундт, У.</w:t>
      </w:r>
      <w:r w:rsidR="00BC4993" w:rsidRPr="00593E34">
        <w:rPr>
          <w:noProof/>
          <w:color w:val="000000"/>
          <w:sz w:val="28"/>
          <w:szCs w:val="28"/>
        </w:rPr>
        <w:t xml:space="preserve"> </w:t>
      </w:r>
      <w:r w:rsidRPr="00593E34">
        <w:rPr>
          <w:noProof/>
          <w:color w:val="000000"/>
          <w:sz w:val="28"/>
          <w:szCs w:val="28"/>
        </w:rPr>
        <w:t>Джемс, Н.</w:t>
      </w:r>
      <w:r w:rsidR="00BC4993" w:rsidRPr="00593E34">
        <w:rPr>
          <w:noProof/>
          <w:color w:val="000000"/>
          <w:sz w:val="28"/>
          <w:szCs w:val="28"/>
        </w:rPr>
        <w:t xml:space="preserve"> </w:t>
      </w:r>
      <w:r w:rsidRPr="00593E34">
        <w:rPr>
          <w:noProof/>
          <w:color w:val="000000"/>
          <w:sz w:val="28"/>
          <w:szCs w:val="28"/>
        </w:rPr>
        <w:t>Лосский).</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Всеобщий детерминизм – </w:t>
      </w:r>
      <w:r w:rsidRPr="00593E34">
        <w:rPr>
          <w:noProof/>
          <w:color w:val="000000"/>
          <w:sz w:val="28"/>
          <w:szCs w:val="28"/>
        </w:rPr>
        <w:t>подход, который утверждал, что</w:t>
      </w:r>
      <w:r w:rsidRPr="00593E34">
        <w:rPr>
          <w:b/>
          <w:bCs/>
          <w:noProof/>
          <w:color w:val="000000"/>
          <w:sz w:val="28"/>
          <w:szCs w:val="28"/>
        </w:rPr>
        <w:t xml:space="preserve"> </w:t>
      </w:r>
      <w:r w:rsidRPr="00593E34">
        <w:rPr>
          <w:noProof/>
          <w:color w:val="000000"/>
          <w:sz w:val="28"/>
          <w:szCs w:val="28"/>
        </w:rPr>
        <w:t>случайностей нет и все причинно обусловлено.</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Вытеснение</w:t>
      </w:r>
      <w:r w:rsidRPr="00593E34">
        <w:rPr>
          <w:noProof/>
          <w:color w:val="000000"/>
          <w:sz w:val="28"/>
          <w:szCs w:val="28"/>
        </w:rPr>
        <w:t xml:space="preserve"> — форма психологической защиты. Характеризуется тем, что при ее реализации происходит устранение неприемлемых влечений и переживаний из сознания.</w:t>
      </w:r>
    </w:p>
    <w:p w:rsidR="005B63E6" w:rsidRPr="00593E34" w:rsidRDefault="005B63E6" w:rsidP="00BC4993">
      <w:pPr>
        <w:pStyle w:val="ipara"/>
        <w:spacing w:before="0" w:after="0" w:line="360" w:lineRule="auto"/>
        <w:ind w:firstLine="709"/>
        <w:rPr>
          <w:b/>
          <w:bCs/>
          <w:noProof/>
          <w:color w:val="000000"/>
          <w:sz w:val="28"/>
          <w:szCs w:val="28"/>
        </w:rPr>
      </w:pPr>
      <w:r w:rsidRPr="00593E34">
        <w:rPr>
          <w:b/>
          <w:bCs/>
          <w:noProof/>
          <w:color w:val="000000"/>
          <w:sz w:val="28"/>
          <w:szCs w:val="28"/>
        </w:rPr>
        <w:t xml:space="preserve">Вюрцбургская школа – </w:t>
      </w:r>
      <w:r w:rsidRPr="00593E34">
        <w:rPr>
          <w:noProof/>
          <w:color w:val="000000"/>
          <w:sz w:val="28"/>
          <w:szCs w:val="28"/>
        </w:rPr>
        <w:t>предметом ставила изучение динамики</w:t>
      </w:r>
      <w:r w:rsidRPr="00593E34">
        <w:rPr>
          <w:b/>
          <w:bCs/>
          <w:noProof/>
          <w:color w:val="000000"/>
          <w:sz w:val="28"/>
          <w:szCs w:val="28"/>
        </w:rPr>
        <w:t xml:space="preserve"> </w:t>
      </w:r>
      <w:r w:rsidRPr="00593E34">
        <w:rPr>
          <w:noProof/>
          <w:color w:val="000000"/>
          <w:sz w:val="28"/>
          <w:szCs w:val="28"/>
        </w:rPr>
        <w:t>протекания познавательных процессов и факторов, влияющих на нее влияющих. Метод, который использовали – метод систематической экспериментальной интроспекции. Представители: О. Кюльпе, Н. Ах, К. Бюлер, О. Зельц и др.</w:t>
      </w:r>
      <w:r w:rsidR="00BC4993" w:rsidRPr="00593E34">
        <w:rPr>
          <w:noProof/>
          <w:color w:val="000000"/>
          <w:sz w:val="28"/>
          <w:szCs w:val="28"/>
        </w:rPr>
        <w:t xml:space="preserve"> </w:t>
      </w:r>
    </w:p>
    <w:p w:rsidR="005B63E6" w:rsidRPr="00593E34" w:rsidRDefault="005B63E6" w:rsidP="00BC4993">
      <w:pPr>
        <w:pStyle w:val="ae"/>
        <w:spacing w:after="0" w:line="360" w:lineRule="auto"/>
        <w:ind w:left="0" w:firstLine="709"/>
        <w:jc w:val="both"/>
        <w:rPr>
          <w:noProof/>
          <w:color w:val="000000"/>
          <w:sz w:val="28"/>
          <w:szCs w:val="28"/>
        </w:rPr>
      </w:pPr>
      <w:r w:rsidRPr="00593E34">
        <w:rPr>
          <w:b/>
          <w:bCs/>
          <w:noProof/>
          <w:color w:val="000000"/>
          <w:sz w:val="28"/>
          <w:szCs w:val="28"/>
        </w:rPr>
        <w:t xml:space="preserve">Генезис – </w:t>
      </w:r>
      <w:r w:rsidRPr="00593E34">
        <w:rPr>
          <w:noProof/>
          <w:color w:val="000000"/>
          <w:sz w:val="28"/>
          <w:szCs w:val="28"/>
        </w:rPr>
        <w:t>идея развития, но не развитие в процессе жизни человека или человечества, а развитие психики при переходе от одной формы жизни к другой - от растений к животному миру и к человеку. Ввел Аристотель.</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Генетическая эпистемология</w:t>
      </w:r>
      <w:r w:rsidRPr="00593E34">
        <w:rPr>
          <w:noProof/>
          <w:color w:val="000000"/>
          <w:sz w:val="28"/>
          <w:szCs w:val="28"/>
        </w:rPr>
        <w:t xml:space="preserve"> (от греч. genesis – происхождение и epistemоlоgia – теория познания) — вариант биогенетической концепции. В центре стоит исследование психологических механизмов, обусловливающих структуру и развитие знания. Здесь сделана попытка объединить данные, полученные в экспериментальных исследованиях онтогенетического развития, и общие теории современной логики и математики. Как исторический, так и онтогенетический процесс развития знаний начинается с состояния эгоцентризма и феноменализма, которое характеризуется невозможностью осмыслить собственную позицию познающего субъекта. В дальнейшем это развитие осуществляется и за счет все большего проникновения в сущность объекта, и за счет рефлексии собственной познавательной активности. Данная стратегия исследования была применена Ж.</w:t>
      </w:r>
      <w:r w:rsidR="00BC4993" w:rsidRPr="00593E34">
        <w:rPr>
          <w:noProof/>
          <w:color w:val="000000"/>
          <w:sz w:val="28"/>
          <w:szCs w:val="28"/>
        </w:rPr>
        <w:t xml:space="preserve"> </w:t>
      </w:r>
      <w:r w:rsidRPr="00593E34">
        <w:rPr>
          <w:noProof/>
          <w:color w:val="000000"/>
          <w:sz w:val="28"/>
          <w:szCs w:val="28"/>
        </w:rPr>
        <w:t>Пиаже при генетическом анализе формирования физических понятий ”скорости“ и ”длительности“, что позволило вывести их из отношений пространственного порядка.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Гештальт–качество</w:t>
      </w:r>
      <w:r w:rsidRPr="00593E34">
        <w:rPr>
          <w:noProof/>
          <w:color w:val="000000"/>
          <w:sz w:val="28"/>
          <w:szCs w:val="28"/>
        </w:rPr>
        <w:t xml:space="preserve"> (нем. gestall–qualitat) — понятие, введенное Х.</w:t>
      </w:r>
      <w:r w:rsidR="00BC4993" w:rsidRPr="00593E34">
        <w:rPr>
          <w:noProof/>
          <w:color w:val="000000"/>
          <w:sz w:val="28"/>
          <w:szCs w:val="28"/>
        </w:rPr>
        <w:t xml:space="preserve"> </w:t>
      </w:r>
      <w:r w:rsidRPr="00593E34">
        <w:rPr>
          <w:noProof/>
          <w:color w:val="000000"/>
          <w:sz w:val="28"/>
          <w:szCs w:val="28"/>
        </w:rPr>
        <w:t>Эренфельсом, обозначающее целостные, „гештальтные“ свойства ряда психологических образований, доступных сознанию.</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 xml:space="preserve">Гештальтпсихология </w:t>
      </w:r>
      <w:r w:rsidRPr="00593E34">
        <w:rPr>
          <w:noProof/>
          <w:color w:val="000000"/>
          <w:sz w:val="28"/>
          <w:szCs w:val="28"/>
        </w:rPr>
        <w:t>— психологическое направление, возникшее в Германии в начале 10–х и просуществовавшее до середины 30–х</w:t>
      </w:r>
      <w:r w:rsidR="00BC4993" w:rsidRPr="00593E34">
        <w:rPr>
          <w:noProof/>
          <w:color w:val="000000"/>
          <w:sz w:val="28"/>
          <w:szCs w:val="28"/>
        </w:rPr>
        <w:t xml:space="preserve"> </w:t>
      </w:r>
      <w:r w:rsidRPr="00593E34">
        <w:rPr>
          <w:noProof/>
          <w:color w:val="000000"/>
          <w:sz w:val="28"/>
          <w:szCs w:val="28"/>
        </w:rPr>
        <w:t>гг. ХХ</w:t>
      </w:r>
      <w:r w:rsidR="00BC4993" w:rsidRPr="00593E34">
        <w:rPr>
          <w:noProof/>
          <w:color w:val="000000"/>
          <w:sz w:val="28"/>
          <w:szCs w:val="28"/>
        </w:rPr>
        <w:t xml:space="preserve"> </w:t>
      </w:r>
      <w:r w:rsidRPr="00593E34">
        <w:rPr>
          <w:noProof/>
          <w:color w:val="000000"/>
          <w:sz w:val="28"/>
          <w:szCs w:val="28"/>
        </w:rPr>
        <w:t>в. К этому направлению принадлежат, прежде всего, М.</w:t>
      </w:r>
      <w:r w:rsidR="00BC4993" w:rsidRPr="00593E34">
        <w:rPr>
          <w:noProof/>
          <w:color w:val="000000"/>
          <w:sz w:val="28"/>
          <w:szCs w:val="28"/>
        </w:rPr>
        <w:t xml:space="preserve"> </w:t>
      </w:r>
      <w:r w:rsidRPr="00593E34">
        <w:rPr>
          <w:noProof/>
          <w:color w:val="000000"/>
          <w:sz w:val="28"/>
          <w:szCs w:val="28"/>
        </w:rPr>
        <w:t>Вертгеймер, В.</w:t>
      </w:r>
      <w:r w:rsidR="00BC4993" w:rsidRPr="00593E34">
        <w:rPr>
          <w:noProof/>
          <w:color w:val="000000"/>
          <w:sz w:val="28"/>
          <w:szCs w:val="28"/>
        </w:rPr>
        <w:t xml:space="preserve"> </w:t>
      </w:r>
      <w:r w:rsidRPr="00593E34">
        <w:rPr>
          <w:noProof/>
          <w:color w:val="000000"/>
          <w:sz w:val="28"/>
          <w:szCs w:val="28"/>
        </w:rPr>
        <w:t>Келер, К.</w:t>
      </w:r>
      <w:r w:rsidR="00BC4993" w:rsidRPr="00593E34">
        <w:rPr>
          <w:noProof/>
          <w:color w:val="000000"/>
          <w:sz w:val="28"/>
          <w:szCs w:val="28"/>
        </w:rPr>
        <w:t xml:space="preserve"> </w:t>
      </w:r>
      <w:r w:rsidRPr="00593E34">
        <w:rPr>
          <w:noProof/>
          <w:color w:val="000000"/>
          <w:sz w:val="28"/>
          <w:szCs w:val="28"/>
        </w:rPr>
        <w:t>Коффка. Методологической базой гештальтпсихологии послужили философские идеи „критического реализма“ и положения, развивавшиеся Э.</w:t>
      </w:r>
      <w:r w:rsidR="00BC4993" w:rsidRPr="00593E34">
        <w:rPr>
          <w:noProof/>
          <w:color w:val="000000"/>
          <w:sz w:val="28"/>
          <w:szCs w:val="28"/>
        </w:rPr>
        <w:t xml:space="preserve"> </w:t>
      </w:r>
      <w:r w:rsidRPr="00593E34">
        <w:rPr>
          <w:noProof/>
          <w:color w:val="000000"/>
          <w:sz w:val="28"/>
          <w:szCs w:val="28"/>
        </w:rPr>
        <w:t>Герингом, Э.</w:t>
      </w:r>
      <w:r w:rsidR="00BC4993" w:rsidRPr="00593E34">
        <w:rPr>
          <w:noProof/>
          <w:color w:val="000000"/>
          <w:sz w:val="28"/>
          <w:szCs w:val="28"/>
        </w:rPr>
        <w:t xml:space="preserve"> </w:t>
      </w:r>
      <w:r w:rsidRPr="00593E34">
        <w:rPr>
          <w:noProof/>
          <w:color w:val="000000"/>
          <w:sz w:val="28"/>
          <w:szCs w:val="28"/>
        </w:rPr>
        <w:t>Махом, Э.</w:t>
      </w:r>
      <w:r w:rsidR="00BC4993" w:rsidRPr="00593E34">
        <w:rPr>
          <w:noProof/>
          <w:color w:val="000000"/>
          <w:sz w:val="28"/>
          <w:szCs w:val="28"/>
        </w:rPr>
        <w:t xml:space="preserve"> </w:t>
      </w:r>
      <w:r w:rsidRPr="00593E34">
        <w:rPr>
          <w:noProof/>
          <w:color w:val="000000"/>
          <w:sz w:val="28"/>
          <w:szCs w:val="28"/>
        </w:rPr>
        <w:t>Гуссерлем, И.</w:t>
      </w:r>
      <w:r w:rsidR="00BC4993" w:rsidRPr="00593E34">
        <w:rPr>
          <w:noProof/>
          <w:color w:val="000000"/>
          <w:sz w:val="28"/>
          <w:szCs w:val="28"/>
        </w:rPr>
        <w:t xml:space="preserve"> </w:t>
      </w:r>
      <w:r w:rsidRPr="00593E34">
        <w:rPr>
          <w:noProof/>
          <w:color w:val="000000"/>
          <w:sz w:val="28"/>
          <w:szCs w:val="28"/>
        </w:rPr>
        <w:t>Мюллером. Исследовала целостные структуры, из которых состоит психическое поле (прежде всего поле сознания),</w:t>
      </w:r>
      <w:bookmarkStart w:id="1" w:name="BM295"/>
      <w:bookmarkEnd w:id="1"/>
      <w:r w:rsidRPr="00593E34">
        <w:rPr>
          <w:noProof/>
          <w:color w:val="000000"/>
          <w:sz w:val="28"/>
          <w:szCs w:val="28"/>
        </w:rPr>
        <w:t xml:space="preserve"> причем для изучения этих гештальтов применялись новые методы, разработанные по аналогии с методами изучения физического поля.</w:t>
      </w:r>
      <w:r w:rsidR="00BC4993" w:rsidRPr="00593E34">
        <w:rPr>
          <w:noProof/>
          <w:color w:val="000000"/>
          <w:sz w:val="28"/>
          <w:szCs w:val="28"/>
        </w:rPr>
        <w:t xml:space="preserve"> </w:t>
      </w:r>
      <w:r w:rsidRPr="00593E34">
        <w:rPr>
          <w:noProof/>
          <w:color w:val="000000"/>
          <w:sz w:val="28"/>
          <w:szCs w:val="28"/>
        </w:rPr>
        <w:t>В области психологии мышления гештальтпсихологи разработали метод экспериментального исследования мышления — метод „рассуждения вслух“ и внесли такие понятия, как проблемная ситуация, инcaйт (М.</w:t>
      </w:r>
      <w:r w:rsidR="00BC4993" w:rsidRPr="00593E34">
        <w:rPr>
          <w:noProof/>
          <w:color w:val="000000"/>
          <w:sz w:val="28"/>
          <w:szCs w:val="28"/>
        </w:rPr>
        <w:t xml:space="preserve"> </w:t>
      </w:r>
      <w:r w:rsidRPr="00593E34">
        <w:rPr>
          <w:noProof/>
          <w:color w:val="000000"/>
          <w:sz w:val="28"/>
          <w:szCs w:val="28"/>
        </w:rPr>
        <w:t>Вертгеймер, К.</w:t>
      </w:r>
      <w:r w:rsidR="00BC4993" w:rsidRPr="00593E34">
        <w:rPr>
          <w:noProof/>
          <w:color w:val="000000"/>
          <w:sz w:val="28"/>
          <w:szCs w:val="28"/>
        </w:rPr>
        <w:t xml:space="preserve"> </w:t>
      </w:r>
      <w:r w:rsidRPr="00593E34">
        <w:rPr>
          <w:noProof/>
          <w:color w:val="000000"/>
          <w:sz w:val="28"/>
          <w:szCs w:val="28"/>
        </w:rPr>
        <w:t>Дункер). При этом возникновение того или иного решения в „продуктивном мышлении“ животных и человека трактовалось как результат образования „хороших гештальтов“ в психологическом поле. В 20–х</w:t>
      </w:r>
      <w:r w:rsidR="00BC4993" w:rsidRPr="00593E34">
        <w:rPr>
          <w:noProof/>
          <w:color w:val="000000"/>
          <w:sz w:val="28"/>
          <w:szCs w:val="28"/>
        </w:rPr>
        <w:t xml:space="preserve"> </w:t>
      </w:r>
      <w:r w:rsidRPr="00593E34">
        <w:rPr>
          <w:noProof/>
          <w:color w:val="000000"/>
          <w:sz w:val="28"/>
          <w:szCs w:val="28"/>
        </w:rPr>
        <w:t>гг. ХХ</w:t>
      </w:r>
      <w:r w:rsidR="00BC4993" w:rsidRPr="00593E34">
        <w:rPr>
          <w:noProof/>
          <w:color w:val="000000"/>
          <w:sz w:val="28"/>
          <w:szCs w:val="28"/>
        </w:rPr>
        <w:t xml:space="preserve"> </w:t>
      </w:r>
      <w:r w:rsidRPr="00593E34">
        <w:rPr>
          <w:noProof/>
          <w:color w:val="000000"/>
          <w:sz w:val="28"/>
          <w:szCs w:val="28"/>
        </w:rPr>
        <w:t>в. К.Левин расширил сферу применения гештальтпсихологии путем введения „личностного измерения“. Гештальтпсихология оказала существенное влияние на необихевиормзм, когнитивную психологию, школу „New Look“.</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Глубинная психология</w:t>
      </w:r>
      <w:r w:rsidRPr="00593E34">
        <w:rPr>
          <w:noProof/>
          <w:color w:val="000000"/>
          <w:sz w:val="28"/>
          <w:szCs w:val="28"/>
        </w:rPr>
        <w:t xml:space="preserve"> — ряд направлений в психологии и психиатрии, в которых постулируется ведущая роль бессознательных (иррациональных, аффективно–эмоциональных, инстинктивных и интуитивных процессов) в деятельности индивида, в формировании его личности. Включает: гормическую психологию, психоанализ, неофрейдизм, аналитическую психологию и индивидуальную психологию.</w:t>
      </w:r>
    </w:p>
    <w:p w:rsidR="00BC4993"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Гуманистическая психология </w:t>
      </w:r>
      <w:r w:rsidRPr="00593E34">
        <w:rPr>
          <w:noProof/>
          <w:color w:val="000000"/>
          <w:sz w:val="28"/>
          <w:szCs w:val="28"/>
        </w:rPr>
        <w:t>— ряд направлений в современной психологии, которые ориентированы на изучение смысловых структур человека. В гуманистической психологии в качестве основных предметов анализа выступают: высшие ценности, самоактуализация личности, творчество, любовь, свобода, ответственность, автономия, психическое здоровье, межличностное общение. Гуманистическая психология в качестве самостоятельного течения выделилась в начале 60–х.</w:t>
      </w:r>
      <w:r w:rsidR="00BC4993" w:rsidRPr="00593E34">
        <w:rPr>
          <w:noProof/>
          <w:color w:val="000000"/>
          <w:sz w:val="28"/>
          <w:szCs w:val="28"/>
        </w:rPr>
        <w:t xml:space="preserve"> </w:t>
      </w:r>
      <w:r w:rsidRPr="00593E34">
        <w:rPr>
          <w:noProof/>
          <w:color w:val="000000"/>
          <w:sz w:val="28"/>
          <w:szCs w:val="28"/>
        </w:rPr>
        <w:t>гг. ХХ</w:t>
      </w:r>
      <w:r w:rsidR="00BC4993" w:rsidRPr="00593E34">
        <w:rPr>
          <w:noProof/>
          <w:color w:val="000000"/>
          <w:sz w:val="28"/>
          <w:szCs w:val="28"/>
        </w:rPr>
        <w:t xml:space="preserve"> </w:t>
      </w:r>
      <w:r w:rsidRPr="00593E34">
        <w:rPr>
          <w:noProof/>
          <w:color w:val="000000"/>
          <w:sz w:val="28"/>
          <w:szCs w:val="28"/>
        </w:rPr>
        <w:t>в. как протест против бихевиоризма и психоанализа, получив название „третьей силы“. К данном у напрвлению могут быть отнесены А.</w:t>
      </w:r>
      <w:r w:rsidR="00BC4993" w:rsidRPr="00593E34">
        <w:rPr>
          <w:noProof/>
          <w:color w:val="000000"/>
          <w:sz w:val="28"/>
          <w:szCs w:val="28"/>
        </w:rPr>
        <w:t xml:space="preserve"> </w:t>
      </w:r>
      <w:r w:rsidRPr="00593E34">
        <w:rPr>
          <w:noProof/>
          <w:color w:val="000000"/>
          <w:sz w:val="28"/>
          <w:szCs w:val="28"/>
        </w:rPr>
        <w:t>Маслоу, К.</w:t>
      </w:r>
      <w:r w:rsidR="00BC4993" w:rsidRPr="00593E34">
        <w:rPr>
          <w:noProof/>
          <w:color w:val="000000"/>
          <w:sz w:val="28"/>
          <w:szCs w:val="28"/>
        </w:rPr>
        <w:t xml:space="preserve"> </w:t>
      </w:r>
      <w:r w:rsidRPr="00593E34">
        <w:rPr>
          <w:noProof/>
          <w:color w:val="000000"/>
          <w:sz w:val="28"/>
          <w:szCs w:val="28"/>
        </w:rPr>
        <w:t>Роджерс, В.</w:t>
      </w:r>
      <w:r w:rsidR="00BC4993" w:rsidRPr="00593E34">
        <w:rPr>
          <w:noProof/>
          <w:color w:val="000000"/>
          <w:sz w:val="28"/>
          <w:szCs w:val="28"/>
        </w:rPr>
        <w:t xml:space="preserve"> </w:t>
      </w:r>
      <w:r w:rsidRPr="00593E34">
        <w:rPr>
          <w:noProof/>
          <w:color w:val="000000"/>
          <w:sz w:val="28"/>
          <w:szCs w:val="28"/>
        </w:rPr>
        <w:t>Франкл, Ш.</w:t>
      </w:r>
      <w:r w:rsidR="00BC4993" w:rsidRPr="00593E34">
        <w:rPr>
          <w:noProof/>
          <w:color w:val="000000"/>
          <w:sz w:val="28"/>
          <w:szCs w:val="28"/>
        </w:rPr>
        <w:t xml:space="preserve"> </w:t>
      </w:r>
      <w:r w:rsidRPr="00593E34">
        <w:rPr>
          <w:noProof/>
          <w:color w:val="000000"/>
          <w:sz w:val="28"/>
          <w:szCs w:val="28"/>
        </w:rPr>
        <w:t>Бюлер. Ф.</w:t>
      </w:r>
      <w:r w:rsidR="00BC4993" w:rsidRPr="00593E34">
        <w:rPr>
          <w:noProof/>
          <w:color w:val="000000"/>
          <w:sz w:val="28"/>
          <w:szCs w:val="28"/>
        </w:rPr>
        <w:t xml:space="preserve"> </w:t>
      </w:r>
      <w:r w:rsidRPr="00593E34">
        <w:rPr>
          <w:noProof/>
          <w:color w:val="000000"/>
          <w:sz w:val="28"/>
          <w:szCs w:val="28"/>
        </w:rPr>
        <w:t>Бэррон, Р.</w:t>
      </w:r>
      <w:r w:rsidR="00BC4993" w:rsidRPr="00593E34">
        <w:rPr>
          <w:noProof/>
          <w:color w:val="000000"/>
          <w:sz w:val="28"/>
          <w:szCs w:val="28"/>
        </w:rPr>
        <w:t xml:space="preserve"> </w:t>
      </w:r>
      <w:r w:rsidRPr="00593E34">
        <w:rPr>
          <w:noProof/>
          <w:color w:val="000000"/>
          <w:sz w:val="28"/>
          <w:szCs w:val="28"/>
        </w:rPr>
        <w:t>Мэй, С.</w:t>
      </w:r>
      <w:r w:rsidR="00BC4993" w:rsidRPr="00593E34">
        <w:rPr>
          <w:noProof/>
          <w:color w:val="000000"/>
          <w:sz w:val="28"/>
          <w:szCs w:val="28"/>
        </w:rPr>
        <w:t xml:space="preserve"> </w:t>
      </w:r>
      <w:r w:rsidRPr="00593E34">
        <w:rPr>
          <w:noProof/>
          <w:color w:val="000000"/>
          <w:sz w:val="28"/>
          <w:szCs w:val="28"/>
        </w:rPr>
        <w:t>Джурард и др. Методологические позиции гуманистической психологии сформулированы в следующих посылках:</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1.</w:t>
      </w:r>
      <w:r w:rsidR="00BC4993" w:rsidRPr="00593E34">
        <w:rPr>
          <w:noProof/>
          <w:color w:val="000000"/>
          <w:sz w:val="28"/>
          <w:szCs w:val="28"/>
        </w:rPr>
        <w:t xml:space="preserve"> </w:t>
      </w:r>
      <w:r w:rsidRPr="00593E34">
        <w:rPr>
          <w:noProof/>
          <w:color w:val="000000"/>
          <w:sz w:val="28"/>
          <w:szCs w:val="28"/>
        </w:rPr>
        <w:t>Человек целостен;</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2.</w:t>
      </w:r>
      <w:r w:rsidR="00BC4993" w:rsidRPr="00593E34">
        <w:rPr>
          <w:noProof/>
          <w:color w:val="000000"/>
          <w:sz w:val="28"/>
          <w:szCs w:val="28"/>
        </w:rPr>
        <w:t xml:space="preserve"> </w:t>
      </w:r>
      <w:r w:rsidRPr="00593E34">
        <w:rPr>
          <w:noProof/>
          <w:color w:val="000000"/>
          <w:sz w:val="28"/>
          <w:szCs w:val="28"/>
        </w:rPr>
        <w:t>Ценны не только общие, но и индивидуальные случаи;</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3.</w:t>
      </w:r>
      <w:r w:rsidR="00BC4993" w:rsidRPr="00593E34">
        <w:rPr>
          <w:noProof/>
          <w:color w:val="000000"/>
          <w:sz w:val="28"/>
          <w:szCs w:val="28"/>
        </w:rPr>
        <w:t xml:space="preserve"> </w:t>
      </w:r>
      <w:r w:rsidRPr="00593E34">
        <w:rPr>
          <w:noProof/>
          <w:color w:val="000000"/>
          <w:sz w:val="28"/>
          <w:szCs w:val="28"/>
        </w:rPr>
        <w:t>Главной психологической реальностью являются переживания человека;</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4.</w:t>
      </w:r>
      <w:r w:rsidR="00BC4993" w:rsidRPr="00593E34">
        <w:rPr>
          <w:noProof/>
          <w:color w:val="000000"/>
          <w:sz w:val="28"/>
          <w:szCs w:val="28"/>
        </w:rPr>
        <w:t xml:space="preserve"> </w:t>
      </w:r>
      <w:r w:rsidRPr="00593E34">
        <w:rPr>
          <w:noProof/>
          <w:color w:val="000000"/>
          <w:sz w:val="28"/>
          <w:szCs w:val="28"/>
        </w:rPr>
        <w:t>Человеческая жизнь — единый процесс;</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5.</w:t>
      </w:r>
      <w:r w:rsidR="00BC4993" w:rsidRPr="00593E34">
        <w:rPr>
          <w:noProof/>
          <w:color w:val="000000"/>
          <w:sz w:val="28"/>
          <w:szCs w:val="28"/>
        </w:rPr>
        <w:t xml:space="preserve"> </w:t>
      </w:r>
      <w:r w:rsidRPr="00593E34">
        <w:rPr>
          <w:noProof/>
          <w:color w:val="000000"/>
          <w:sz w:val="28"/>
          <w:szCs w:val="28"/>
        </w:rPr>
        <w:t>Человек открыт к самореализации;</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6.</w:t>
      </w:r>
      <w:r w:rsidR="00BC4993" w:rsidRPr="00593E34">
        <w:rPr>
          <w:noProof/>
          <w:color w:val="000000"/>
          <w:sz w:val="28"/>
          <w:szCs w:val="28"/>
        </w:rPr>
        <w:t xml:space="preserve"> </w:t>
      </w:r>
      <w:r w:rsidRPr="00593E34">
        <w:rPr>
          <w:noProof/>
          <w:color w:val="000000"/>
          <w:sz w:val="28"/>
          <w:szCs w:val="28"/>
        </w:rPr>
        <w:t>Человек не детерминирован только внешними ситуациями.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На основе гуманистической психологии строятся некоторые направления психотерапии и гуманистическая педагогика.</w:t>
      </w:r>
    </w:p>
    <w:p w:rsidR="00BC4993"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Гуманистическая психология </w:t>
      </w:r>
      <w:r w:rsidRPr="00593E34">
        <w:rPr>
          <w:noProof/>
          <w:color w:val="000000"/>
          <w:sz w:val="28"/>
          <w:szCs w:val="28"/>
        </w:rPr>
        <w:t>— ряд направлений в современной психологии, которые ориентированы на изучение смысловых структур человека. В гуманистической психологии в качестве основных предметов анализа выступают: высшие ценности, самоактуализация личности, творчество, любовь, свобода, ответственность, автономия, психическое здоровье, межличностное общение. Гуманистическая психология в качестве самостоятельного течения выделилась в начале 60–х.</w:t>
      </w:r>
      <w:r w:rsidR="00BC4993" w:rsidRPr="00593E34">
        <w:rPr>
          <w:noProof/>
          <w:color w:val="000000"/>
          <w:sz w:val="28"/>
          <w:szCs w:val="28"/>
        </w:rPr>
        <w:t xml:space="preserve"> </w:t>
      </w:r>
      <w:r w:rsidRPr="00593E34">
        <w:rPr>
          <w:noProof/>
          <w:color w:val="000000"/>
          <w:sz w:val="28"/>
          <w:szCs w:val="28"/>
        </w:rPr>
        <w:t>гг. ХХ</w:t>
      </w:r>
      <w:r w:rsidR="00BC4993" w:rsidRPr="00593E34">
        <w:rPr>
          <w:noProof/>
          <w:color w:val="000000"/>
          <w:sz w:val="28"/>
          <w:szCs w:val="28"/>
        </w:rPr>
        <w:t xml:space="preserve"> </w:t>
      </w:r>
      <w:r w:rsidRPr="00593E34">
        <w:rPr>
          <w:noProof/>
          <w:color w:val="000000"/>
          <w:sz w:val="28"/>
          <w:szCs w:val="28"/>
        </w:rPr>
        <w:t>в. как протест против бихевиоризма и психоанализа, получив название „третьей силы“. К данном у направлению могут быть отнесены А.</w:t>
      </w:r>
      <w:r w:rsidR="00BC4993" w:rsidRPr="00593E34">
        <w:rPr>
          <w:noProof/>
          <w:color w:val="000000"/>
          <w:sz w:val="28"/>
          <w:szCs w:val="28"/>
        </w:rPr>
        <w:t xml:space="preserve"> </w:t>
      </w:r>
      <w:r w:rsidRPr="00593E34">
        <w:rPr>
          <w:noProof/>
          <w:color w:val="000000"/>
          <w:sz w:val="28"/>
          <w:szCs w:val="28"/>
        </w:rPr>
        <w:t>Маслоу, К.</w:t>
      </w:r>
      <w:r w:rsidR="00BC4993" w:rsidRPr="00593E34">
        <w:rPr>
          <w:noProof/>
          <w:color w:val="000000"/>
          <w:sz w:val="28"/>
          <w:szCs w:val="28"/>
        </w:rPr>
        <w:t xml:space="preserve"> </w:t>
      </w:r>
      <w:r w:rsidRPr="00593E34">
        <w:rPr>
          <w:noProof/>
          <w:color w:val="000000"/>
          <w:sz w:val="28"/>
          <w:szCs w:val="28"/>
        </w:rPr>
        <w:t>Роджерс, В.</w:t>
      </w:r>
      <w:r w:rsidR="00BC4993" w:rsidRPr="00593E34">
        <w:rPr>
          <w:noProof/>
          <w:color w:val="000000"/>
          <w:sz w:val="28"/>
          <w:szCs w:val="28"/>
        </w:rPr>
        <w:t xml:space="preserve"> </w:t>
      </w:r>
      <w:r w:rsidRPr="00593E34">
        <w:rPr>
          <w:noProof/>
          <w:color w:val="000000"/>
          <w:sz w:val="28"/>
          <w:szCs w:val="28"/>
        </w:rPr>
        <w:t>Франкл, Ш.</w:t>
      </w:r>
      <w:r w:rsidR="00BC4993" w:rsidRPr="00593E34">
        <w:rPr>
          <w:noProof/>
          <w:color w:val="000000"/>
          <w:sz w:val="28"/>
          <w:szCs w:val="28"/>
        </w:rPr>
        <w:t xml:space="preserve"> </w:t>
      </w:r>
      <w:r w:rsidRPr="00593E34">
        <w:rPr>
          <w:noProof/>
          <w:color w:val="000000"/>
          <w:sz w:val="28"/>
          <w:szCs w:val="28"/>
        </w:rPr>
        <w:t>Бюлер. Ф.</w:t>
      </w:r>
      <w:r w:rsidR="00BC4993" w:rsidRPr="00593E34">
        <w:rPr>
          <w:noProof/>
          <w:color w:val="000000"/>
          <w:sz w:val="28"/>
          <w:szCs w:val="28"/>
        </w:rPr>
        <w:t xml:space="preserve"> </w:t>
      </w:r>
      <w:r w:rsidRPr="00593E34">
        <w:rPr>
          <w:noProof/>
          <w:color w:val="000000"/>
          <w:sz w:val="28"/>
          <w:szCs w:val="28"/>
        </w:rPr>
        <w:t>Бэррон, Р.</w:t>
      </w:r>
      <w:r w:rsidR="00BC4993" w:rsidRPr="00593E34">
        <w:rPr>
          <w:noProof/>
          <w:color w:val="000000"/>
          <w:sz w:val="28"/>
          <w:szCs w:val="28"/>
        </w:rPr>
        <w:t xml:space="preserve"> </w:t>
      </w:r>
      <w:r w:rsidRPr="00593E34">
        <w:rPr>
          <w:noProof/>
          <w:color w:val="000000"/>
          <w:sz w:val="28"/>
          <w:szCs w:val="28"/>
        </w:rPr>
        <w:t>Мэй, С.</w:t>
      </w:r>
      <w:r w:rsidR="00BC4993" w:rsidRPr="00593E34">
        <w:rPr>
          <w:noProof/>
          <w:color w:val="000000"/>
          <w:sz w:val="28"/>
          <w:szCs w:val="28"/>
        </w:rPr>
        <w:t xml:space="preserve"> </w:t>
      </w:r>
      <w:r w:rsidRPr="00593E34">
        <w:rPr>
          <w:noProof/>
          <w:color w:val="000000"/>
          <w:sz w:val="28"/>
          <w:szCs w:val="28"/>
        </w:rPr>
        <w:t>Джурард и др. Методологические позиции гуманистической психологии сформулированы в следующих посылках:</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1.</w:t>
      </w:r>
      <w:r w:rsidR="00BC4993" w:rsidRPr="00593E34">
        <w:rPr>
          <w:noProof/>
          <w:color w:val="000000"/>
          <w:sz w:val="28"/>
          <w:szCs w:val="28"/>
        </w:rPr>
        <w:t xml:space="preserve"> </w:t>
      </w:r>
      <w:r w:rsidRPr="00593E34">
        <w:rPr>
          <w:noProof/>
          <w:color w:val="000000"/>
          <w:sz w:val="28"/>
          <w:szCs w:val="28"/>
        </w:rPr>
        <w:t>Человек целостен;</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2.</w:t>
      </w:r>
      <w:r w:rsidR="00BC4993" w:rsidRPr="00593E34">
        <w:rPr>
          <w:noProof/>
          <w:color w:val="000000"/>
          <w:sz w:val="28"/>
          <w:szCs w:val="28"/>
        </w:rPr>
        <w:t xml:space="preserve"> </w:t>
      </w:r>
      <w:r w:rsidRPr="00593E34">
        <w:rPr>
          <w:noProof/>
          <w:color w:val="000000"/>
          <w:sz w:val="28"/>
          <w:szCs w:val="28"/>
        </w:rPr>
        <w:t>Ценны не только общие, но и индивидуальные случаи;</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3.</w:t>
      </w:r>
      <w:r w:rsidR="00BC4993" w:rsidRPr="00593E34">
        <w:rPr>
          <w:noProof/>
          <w:color w:val="000000"/>
          <w:sz w:val="28"/>
          <w:szCs w:val="28"/>
        </w:rPr>
        <w:t xml:space="preserve"> </w:t>
      </w:r>
      <w:r w:rsidRPr="00593E34">
        <w:rPr>
          <w:noProof/>
          <w:color w:val="000000"/>
          <w:sz w:val="28"/>
          <w:szCs w:val="28"/>
        </w:rPr>
        <w:t>Главной психологической реальностью являются переживания человека;</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4.</w:t>
      </w:r>
      <w:r w:rsidR="00BC4993" w:rsidRPr="00593E34">
        <w:rPr>
          <w:noProof/>
          <w:color w:val="000000"/>
          <w:sz w:val="28"/>
          <w:szCs w:val="28"/>
        </w:rPr>
        <w:t xml:space="preserve"> </w:t>
      </w:r>
      <w:r w:rsidRPr="00593E34">
        <w:rPr>
          <w:noProof/>
          <w:color w:val="000000"/>
          <w:sz w:val="28"/>
          <w:szCs w:val="28"/>
        </w:rPr>
        <w:t>Человеческая жизнь — единый процесс;</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5.</w:t>
      </w:r>
      <w:r w:rsidR="00BC4993" w:rsidRPr="00593E34">
        <w:rPr>
          <w:noProof/>
          <w:color w:val="000000"/>
          <w:sz w:val="28"/>
          <w:szCs w:val="28"/>
        </w:rPr>
        <w:t xml:space="preserve"> </w:t>
      </w:r>
      <w:r w:rsidRPr="00593E34">
        <w:rPr>
          <w:noProof/>
          <w:color w:val="000000"/>
          <w:sz w:val="28"/>
          <w:szCs w:val="28"/>
        </w:rPr>
        <w:t>Человек открыт к самореализации;</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6.</w:t>
      </w:r>
      <w:r w:rsidR="00BC4993" w:rsidRPr="00593E34">
        <w:rPr>
          <w:noProof/>
          <w:color w:val="000000"/>
          <w:sz w:val="28"/>
          <w:szCs w:val="28"/>
        </w:rPr>
        <w:t xml:space="preserve"> </w:t>
      </w:r>
      <w:r w:rsidRPr="00593E34">
        <w:rPr>
          <w:noProof/>
          <w:color w:val="000000"/>
          <w:sz w:val="28"/>
          <w:szCs w:val="28"/>
        </w:rPr>
        <w:t>Человек не детерминирован только внешними ситуациями.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На основе гуманистической психологии строятся некоторые направления психотерапии и гуманистическая педагогика.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Деятельностный подход в психологии</w:t>
      </w:r>
      <w:r w:rsidRPr="00593E34">
        <w:rPr>
          <w:noProof/>
          <w:color w:val="000000"/>
          <w:sz w:val="28"/>
          <w:szCs w:val="28"/>
        </w:rPr>
        <w:t xml:space="preserve"> — система методологических и теоретических принципов изучения психических феноменов, в соответствии с которыми основным предметом исследования является деятельность, опосредствующая все психические процессы. Данный подход начал формироваться в отечественной психологии в 20–е</w:t>
      </w:r>
      <w:r w:rsidR="00BC4993" w:rsidRPr="00593E34">
        <w:rPr>
          <w:noProof/>
          <w:color w:val="000000"/>
          <w:sz w:val="28"/>
          <w:szCs w:val="28"/>
        </w:rPr>
        <w:t xml:space="preserve"> </w:t>
      </w:r>
      <w:r w:rsidRPr="00593E34">
        <w:rPr>
          <w:noProof/>
          <w:color w:val="000000"/>
          <w:sz w:val="28"/>
          <w:szCs w:val="28"/>
        </w:rPr>
        <w:t>гг. ХХ</w:t>
      </w:r>
      <w:r w:rsidR="00BC4993" w:rsidRPr="00593E34">
        <w:rPr>
          <w:noProof/>
          <w:color w:val="000000"/>
          <w:sz w:val="28"/>
          <w:szCs w:val="28"/>
        </w:rPr>
        <w:t xml:space="preserve"> </w:t>
      </w:r>
      <w:r w:rsidRPr="00593E34">
        <w:rPr>
          <w:noProof/>
          <w:color w:val="000000"/>
          <w:sz w:val="28"/>
          <w:szCs w:val="28"/>
        </w:rPr>
        <w:t>в. В 30–е</w:t>
      </w:r>
      <w:r w:rsidR="00BC4993" w:rsidRPr="00593E34">
        <w:rPr>
          <w:noProof/>
          <w:color w:val="000000"/>
          <w:sz w:val="28"/>
          <w:szCs w:val="28"/>
        </w:rPr>
        <w:t xml:space="preserve"> </w:t>
      </w:r>
      <w:r w:rsidRPr="00593E34">
        <w:rPr>
          <w:noProof/>
          <w:color w:val="000000"/>
          <w:sz w:val="28"/>
          <w:szCs w:val="28"/>
        </w:rPr>
        <w:t>гг. было предложено две трактовки деятельностного подхода в психологии, предложенные С.Л.</w:t>
      </w:r>
      <w:r w:rsidR="00BC4993" w:rsidRPr="00593E34">
        <w:rPr>
          <w:noProof/>
          <w:color w:val="000000"/>
          <w:sz w:val="28"/>
          <w:szCs w:val="28"/>
        </w:rPr>
        <w:t xml:space="preserve"> </w:t>
      </w:r>
      <w:r w:rsidRPr="00593E34">
        <w:rPr>
          <w:noProof/>
          <w:color w:val="000000"/>
          <w:sz w:val="28"/>
          <w:szCs w:val="28"/>
        </w:rPr>
        <w:t>Рубинштейном, который сформулировал принцип единства сознания и деятельности, и А.Н.</w:t>
      </w:r>
      <w:r w:rsidR="00BC4993" w:rsidRPr="00593E34">
        <w:rPr>
          <w:noProof/>
          <w:color w:val="000000"/>
          <w:sz w:val="28"/>
          <w:szCs w:val="28"/>
        </w:rPr>
        <w:t xml:space="preserve"> </w:t>
      </w:r>
      <w:r w:rsidRPr="00593E34">
        <w:rPr>
          <w:noProof/>
          <w:color w:val="000000"/>
          <w:sz w:val="28"/>
          <w:szCs w:val="28"/>
        </w:rPr>
        <w:t>Леонтьевым, совместно с другими представителями Харьковской деятельностной психологической школы разработал проблему общности строения внешней и внутренней деятельности.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Динамизмы – </w:t>
      </w:r>
      <w:r w:rsidRPr="00593E34">
        <w:rPr>
          <w:noProof/>
          <w:color w:val="000000"/>
          <w:sz w:val="28"/>
          <w:szCs w:val="28"/>
        </w:rPr>
        <w:t>понятие, введенное Г.</w:t>
      </w:r>
      <w:r w:rsidRPr="00593E34">
        <w:rPr>
          <w:b/>
          <w:bCs/>
          <w:noProof/>
          <w:color w:val="000000"/>
          <w:sz w:val="28"/>
          <w:szCs w:val="28"/>
        </w:rPr>
        <w:t xml:space="preserve"> С. </w:t>
      </w:r>
      <w:r w:rsidRPr="00593E34">
        <w:rPr>
          <w:noProof/>
          <w:color w:val="000000"/>
          <w:sz w:val="28"/>
          <w:szCs w:val="28"/>
        </w:rPr>
        <w:t>Салливеном,</w:t>
      </w:r>
      <w:r w:rsidR="00BC4993" w:rsidRPr="00593E34">
        <w:rPr>
          <w:noProof/>
          <w:color w:val="000000"/>
          <w:sz w:val="28"/>
          <w:szCs w:val="28"/>
        </w:rPr>
        <w:t xml:space="preserve"> </w:t>
      </w:r>
      <w:r w:rsidRPr="00593E34">
        <w:rPr>
          <w:noProof/>
          <w:color w:val="000000"/>
          <w:sz w:val="28"/>
          <w:szCs w:val="28"/>
        </w:rPr>
        <w:t xml:space="preserve">модели энергетических трансформаций, своеобразный способ накопления опыта, знаний, необходимых для удовлетворения потребностей, для адаптации.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Динамическая психология</w:t>
      </w:r>
      <w:r w:rsidRPr="00593E34">
        <w:rPr>
          <w:noProof/>
          <w:color w:val="000000"/>
          <w:sz w:val="28"/>
          <w:szCs w:val="28"/>
        </w:rPr>
        <w:t xml:space="preserve"> (от греч. dynamikоs – сильный и psyche – душа + logos – учение) — ряд направлений психологии. В ней делается акцент на развитии психических процессов, в противоположность понимания их лишь в статике. Основным является вопрос движущих сил психического развития. Этот вопрос решался принципиально различным образом в таких школах, как психоанализ З.</w:t>
      </w:r>
      <w:r w:rsidR="00BC4993" w:rsidRPr="00593E34">
        <w:rPr>
          <w:noProof/>
          <w:color w:val="000000"/>
          <w:sz w:val="28"/>
          <w:szCs w:val="28"/>
        </w:rPr>
        <w:t xml:space="preserve"> </w:t>
      </w:r>
      <w:r w:rsidRPr="00593E34">
        <w:rPr>
          <w:noProof/>
          <w:color w:val="000000"/>
          <w:sz w:val="28"/>
          <w:szCs w:val="28"/>
        </w:rPr>
        <w:t>Фрейда, понимающая психология В.</w:t>
      </w:r>
      <w:r w:rsidR="00BC4993" w:rsidRPr="00593E34">
        <w:rPr>
          <w:noProof/>
          <w:color w:val="000000"/>
          <w:sz w:val="28"/>
          <w:szCs w:val="28"/>
        </w:rPr>
        <w:t xml:space="preserve"> </w:t>
      </w:r>
      <w:r w:rsidRPr="00593E34">
        <w:rPr>
          <w:noProof/>
          <w:color w:val="000000"/>
          <w:sz w:val="28"/>
          <w:szCs w:val="28"/>
        </w:rPr>
        <w:t>Дильтея, гормическая психология У.</w:t>
      </w:r>
      <w:r w:rsidR="00BC4993" w:rsidRPr="00593E34">
        <w:rPr>
          <w:noProof/>
          <w:color w:val="000000"/>
          <w:sz w:val="28"/>
          <w:szCs w:val="28"/>
        </w:rPr>
        <w:t xml:space="preserve"> </w:t>
      </w:r>
      <w:r w:rsidRPr="00593E34">
        <w:rPr>
          <w:noProof/>
          <w:color w:val="000000"/>
          <w:sz w:val="28"/>
          <w:szCs w:val="28"/>
        </w:rPr>
        <w:t>Мак–Дугалла, топологическая психология К.</w:t>
      </w:r>
      <w:r w:rsidR="00BC4993" w:rsidRPr="00593E34">
        <w:rPr>
          <w:noProof/>
          <w:color w:val="000000"/>
          <w:sz w:val="28"/>
          <w:szCs w:val="28"/>
        </w:rPr>
        <w:t xml:space="preserve"> </w:t>
      </w:r>
      <w:r w:rsidRPr="00593E34">
        <w:rPr>
          <w:noProof/>
          <w:color w:val="000000"/>
          <w:sz w:val="28"/>
          <w:szCs w:val="28"/>
        </w:rPr>
        <w:t>Левина, теория деятельности С.Л.</w:t>
      </w:r>
      <w:r w:rsidR="00BC4993" w:rsidRPr="00593E34">
        <w:rPr>
          <w:noProof/>
          <w:color w:val="000000"/>
          <w:sz w:val="28"/>
          <w:szCs w:val="28"/>
        </w:rPr>
        <w:t xml:space="preserve"> </w:t>
      </w:r>
      <w:r w:rsidRPr="00593E34">
        <w:rPr>
          <w:noProof/>
          <w:color w:val="000000"/>
          <w:sz w:val="28"/>
          <w:szCs w:val="28"/>
        </w:rPr>
        <w:t>Рубинштейна и А.Н.</w:t>
      </w:r>
      <w:r w:rsidR="00BC4993" w:rsidRPr="00593E34">
        <w:rPr>
          <w:noProof/>
          <w:color w:val="000000"/>
          <w:sz w:val="28"/>
          <w:szCs w:val="28"/>
        </w:rPr>
        <w:t xml:space="preserve"> </w:t>
      </w:r>
      <w:r w:rsidRPr="00593E34">
        <w:rPr>
          <w:noProof/>
          <w:color w:val="000000"/>
          <w:sz w:val="28"/>
          <w:szCs w:val="28"/>
        </w:rPr>
        <w:t>Леонтьева, в теории личности Г.</w:t>
      </w:r>
      <w:r w:rsidR="00BC4993" w:rsidRPr="00593E34">
        <w:rPr>
          <w:noProof/>
          <w:color w:val="000000"/>
          <w:sz w:val="28"/>
          <w:szCs w:val="28"/>
        </w:rPr>
        <w:t xml:space="preserve"> </w:t>
      </w:r>
      <w:r w:rsidRPr="00593E34">
        <w:rPr>
          <w:noProof/>
          <w:color w:val="000000"/>
          <w:sz w:val="28"/>
          <w:szCs w:val="28"/>
        </w:rPr>
        <w:t>Оллпорта и т.д.</w:t>
      </w:r>
    </w:p>
    <w:p w:rsidR="005B63E6" w:rsidRPr="00593E34" w:rsidRDefault="005B63E6" w:rsidP="00BC4993">
      <w:pPr>
        <w:pStyle w:val="af2"/>
        <w:spacing w:before="0" w:after="0" w:line="360" w:lineRule="auto"/>
        <w:ind w:firstLine="709"/>
        <w:rPr>
          <w:noProof/>
          <w:color w:val="000000"/>
          <w:sz w:val="28"/>
          <w:szCs w:val="28"/>
        </w:rPr>
      </w:pPr>
      <w:r w:rsidRPr="00593E34">
        <w:rPr>
          <w:rStyle w:val="a5"/>
          <w:noProof/>
          <w:color w:val="000000"/>
          <w:sz w:val="28"/>
          <w:szCs w:val="28"/>
        </w:rPr>
        <w:t>Директивная</w:t>
      </w:r>
      <w:r w:rsidRPr="00593E34">
        <w:rPr>
          <w:b/>
          <w:bCs/>
          <w:noProof/>
          <w:color w:val="000000"/>
          <w:sz w:val="28"/>
          <w:szCs w:val="28"/>
        </w:rPr>
        <w:t xml:space="preserve"> терапия</w:t>
      </w:r>
      <w:r w:rsidRPr="00593E34">
        <w:rPr>
          <w:noProof/>
          <w:color w:val="000000"/>
          <w:sz w:val="28"/>
          <w:szCs w:val="28"/>
        </w:rPr>
        <w:t xml:space="preserve"> – терапия, основанная на том, что врач занимает для пациента место родителя, доминирующее положение которого он признает безусловно, при этом между ними устанавливается канал, по которому происходит беспрепятственный обмен энергией между терапевтом и пациентом, т.е. появляется трансфер. Благодаря этому терапевт не только проникает в бессознательное своего пациента, но и внушает ему определенные положения, прежде всего свое понимание, свой анализ причин его невротического состояния.</w:t>
      </w:r>
    </w:p>
    <w:p w:rsidR="005B63E6" w:rsidRPr="00593E34" w:rsidRDefault="005B63E6" w:rsidP="00BC4993">
      <w:pPr>
        <w:spacing w:line="360" w:lineRule="auto"/>
        <w:ind w:firstLine="709"/>
        <w:jc w:val="both"/>
        <w:rPr>
          <w:b/>
          <w:bCs/>
          <w:i/>
          <w:iCs/>
          <w:noProof/>
          <w:color w:val="000000"/>
          <w:sz w:val="28"/>
          <w:szCs w:val="28"/>
        </w:rPr>
      </w:pPr>
      <w:r w:rsidRPr="00593E34">
        <w:rPr>
          <w:b/>
          <w:bCs/>
          <w:noProof/>
          <w:color w:val="000000"/>
          <w:sz w:val="28"/>
          <w:szCs w:val="28"/>
        </w:rPr>
        <w:t>Дуализм</w:t>
      </w:r>
      <w:r w:rsidRPr="00593E34">
        <w:rPr>
          <w:noProof/>
          <w:color w:val="000000"/>
          <w:sz w:val="28"/>
          <w:szCs w:val="28"/>
        </w:rPr>
        <w:t xml:space="preserve"> – подход, утверждающий</w:t>
      </w:r>
      <w:r w:rsidRPr="00593E34">
        <w:rPr>
          <w:i/>
          <w:iCs/>
          <w:noProof/>
          <w:color w:val="000000"/>
          <w:sz w:val="28"/>
          <w:szCs w:val="28"/>
        </w:rPr>
        <w:t xml:space="preserve"> </w:t>
      </w:r>
      <w:r w:rsidRPr="00593E34">
        <w:rPr>
          <w:noProof/>
          <w:color w:val="000000"/>
          <w:sz w:val="28"/>
          <w:szCs w:val="28"/>
        </w:rPr>
        <w:t>существование двух первоначал, двух разных субстанции: для души и для тела. Представитель – Р.Декарт.</w:t>
      </w:r>
      <w:r w:rsidRPr="00593E34">
        <w:rPr>
          <w:b/>
          <w:bCs/>
          <w:i/>
          <w:iCs/>
          <w:noProof/>
          <w:color w:val="000000"/>
          <w:sz w:val="28"/>
          <w:szCs w:val="28"/>
        </w:rPr>
        <w:t xml:space="preserve"> </w:t>
      </w:r>
    </w:p>
    <w:p w:rsidR="005B63E6" w:rsidRPr="00593E34" w:rsidRDefault="005B63E6" w:rsidP="00BC4993">
      <w:pPr>
        <w:pStyle w:val="ipara"/>
        <w:spacing w:before="0" w:after="0" w:line="360" w:lineRule="auto"/>
        <w:ind w:firstLine="709"/>
        <w:rPr>
          <w:noProof/>
          <w:color w:val="000000"/>
          <w:sz w:val="28"/>
          <w:szCs w:val="28"/>
        </w:rPr>
      </w:pPr>
      <w:r w:rsidRPr="00593E34">
        <w:rPr>
          <w:b/>
          <w:bCs/>
          <w:noProof/>
          <w:color w:val="000000"/>
          <w:sz w:val="28"/>
          <w:szCs w:val="28"/>
        </w:rPr>
        <w:t xml:space="preserve">Закон специфической энергии органов чувств – </w:t>
      </w:r>
      <w:r w:rsidRPr="00593E34">
        <w:rPr>
          <w:noProof/>
          <w:color w:val="000000"/>
          <w:sz w:val="28"/>
          <w:szCs w:val="28"/>
        </w:rPr>
        <w:t xml:space="preserve">сформулировал немецкий физиолог Иоганнес Мюллер: никакой иной энергией, кроме известной физике, нервная ткань не обладает.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Зеркало Гезелла</w:t>
      </w:r>
      <w:r w:rsidRPr="00593E34">
        <w:rPr>
          <w:noProof/>
          <w:color w:val="000000"/>
          <w:sz w:val="28"/>
          <w:szCs w:val="28"/>
        </w:rPr>
        <w:t xml:space="preserve"> – полупроницаемое стекло, применяемое для объективного наблюдения за поведением детей.</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Знак (слово)</w:t>
      </w:r>
      <w:r w:rsidRPr="00593E34">
        <w:rPr>
          <w:noProof/>
          <w:color w:val="000000"/>
          <w:sz w:val="28"/>
          <w:szCs w:val="28"/>
        </w:rPr>
        <w:t xml:space="preserve"> - "психологическое орудие", посредством которого строится сознание. Понятие введено Л. С. Выготским.</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Имманентность –</w:t>
      </w:r>
      <w:r w:rsidRPr="00593E34">
        <w:rPr>
          <w:b/>
          <w:bCs/>
          <w:i/>
          <w:iCs/>
          <w:noProof/>
          <w:color w:val="000000"/>
          <w:sz w:val="28"/>
          <w:szCs w:val="28"/>
        </w:rPr>
        <w:t xml:space="preserve"> </w:t>
      </w:r>
      <w:r w:rsidRPr="00593E34">
        <w:rPr>
          <w:noProof/>
          <w:color w:val="000000"/>
          <w:sz w:val="28"/>
          <w:szCs w:val="28"/>
        </w:rPr>
        <w:t>главное свойство души, без него душа не существует, а потому невозможно говорить о смерти души и бессмертии разума. Понятие введено Ф. Аквинским.</w:t>
      </w:r>
    </w:p>
    <w:p w:rsidR="005B63E6" w:rsidRPr="00593E34" w:rsidRDefault="005B63E6" w:rsidP="00BC4993">
      <w:pPr>
        <w:pStyle w:val="ae"/>
        <w:spacing w:after="0" w:line="360" w:lineRule="auto"/>
        <w:ind w:left="0" w:firstLine="709"/>
        <w:jc w:val="both"/>
        <w:rPr>
          <w:noProof/>
          <w:color w:val="000000"/>
          <w:sz w:val="28"/>
          <w:szCs w:val="28"/>
        </w:rPr>
      </w:pPr>
      <w:r w:rsidRPr="00593E34">
        <w:rPr>
          <w:b/>
          <w:bCs/>
          <w:noProof/>
          <w:color w:val="000000"/>
          <w:sz w:val="28"/>
          <w:szCs w:val="28"/>
        </w:rPr>
        <w:t xml:space="preserve">Индукция – </w:t>
      </w:r>
      <w:r w:rsidRPr="00593E34">
        <w:rPr>
          <w:noProof/>
          <w:color w:val="000000"/>
          <w:sz w:val="28"/>
          <w:szCs w:val="28"/>
        </w:rPr>
        <w:t>доказательство возможности и обоснованности логического перехода от частного к общему. Понятие введено Хуаном Луисом (Людовиком) Вивесом.</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Инкультурация</w:t>
      </w:r>
      <w:r w:rsidRPr="00593E34">
        <w:rPr>
          <w:noProof/>
          <w:color w:val="000000"/>
          <w:sz w:val="28"/>
          <w:szCs w:val="28"/>
        </w:rPr>
        <w:t xml:space="preserve"> – ввела термин М. Мид. Доказывая ведущую роль социокультурных факторов в психическом развитии детей, инкультурация показала, что особенности полового созревания, формирования структуры самосознания, самооценки зависят в первую очередь от культурных традиций данного народа, особенностей воспитания и обучения детей, доминирующего стиля общения в семье.</w:t>
      </w:r>
      <w:r w:rsidR="00BC4993" w:rsidRPr="00593E34">
        <w:rPr>
          <w:noProof/>
          <w:color w:val="000000"/>
          <w:sz w:val="28"/>
          <w:szCs w:val="28"/>
        </w:rPr>
        <w:t xml:space="preserve">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Интенция – </w:t>
      </w:r>
      <w:r w:rsidRPr="00593E34">
        <w:rPr>
          <w:noProof/>
          <w:color w:val="000000"/>
          <w:sz w:val="28"/>
          <w:szCs w:val="28"/>
        </w:rPr>
        <w:t>направленности сознания и воли на какой-либо предмет.</w:t>
      </w:r>
      <w:r w:rsidR="00BC4993" w:rsidRPr="00593E34">
        <w:rPr>
          <w:noProof/>
          <w:color w:val="000000"/>
          <w:sz w:val="28"/>
          <w:szCs w:val="28"/>
        </w:rPr>
        <w:t xml:space="preserve"> </w:t>
      </w:r>
      <w:r w:rsidRPr="00593E34">
        <w:rPr>
          <w:noProof/>
          <w:color w:val="000000"/>
          <w:sz w:val="28"/>
          <w:szCs w:val="28"/>
        </w:rPr>
        <w:t>Понятие введено Ф. Аквинским.</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Интенция</w:t>
      </w:r>
      <w:r w:rsidRPr="00593E34">
        <w:rPr>
          <w:noProof/>
          <w:color w:val="000000"/>
          <w:sz w:val="28"/>
          <w:szCs w:val="28"/>
        </w:rPr>
        <w:t xml:space="preserve"> (от лат. intentio – внимание, стремление) — направленность сознания на тот или иной предмет.</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Интенция</w:t>
      </w:r>
      <w:r w:rsidRPr="00593E34">
        <w:rPr>
          <w:noProof/>
          <w:color w:val="000000"/>
          <w:sz w:val="28"/>
          <w:szCs w:val="28"/>
        </w:rPr>
        <w:t xml:space="preserve"> (от лат. intentio – внимание, стремление) — направленность сознания на тот или иной предмет.</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Интроверсия</w:t>
      </w:r>
      <w:r w:rsidRPr="00593E34">
        <w:rPr>
          <w:noProof/>
          <w:color w:val="000000"/>
          <w:sz w:val="28"/>
          <w:szCs w:val="28"/>
        </w:rPr>
        <w:t xml:space="preserve"> по К.Г.</w:t>
      </w:r>
      <w:r w:rsidR="00BC4993" w:rsidRPr="00593E34">
        <w:rPr>
          <w:noProof/>
          <w:color w:val="000000"/>
          <w:sz w:val="28"/>
          <w:szCs w:val="28"/>
        </w:rPr>
        <w:t xml:space="preserve"> </w:t>
      </w:r>
      <w:r w:rsidRPr="00593E34">
        <w:rPr>
          <w:noProof/>
          <w:color w:val="000000"/>
          <w:sz w:val="28"/>
          <w:szCs w:val="28"/>
        </w:rPr>
        <w:t>Юнгу (от лат. intrо – внутри) — личностная ориентация. Интроверт характеризуется как сознающий, думающий и судящий индивид.</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Интроспекция – </w:t>
      </w:r>
      <w:r w:rsidRPr="00593E34">
        <w:rPr>
          <w:noProof/>
          <w:color w:val="000000"/>
          <w:sz w:val="28"/>
          <w:szCs w:val="28"/>
        </w:rPr>
        <w:t>метод самонаблюдения, который появился в период эллинизма и стал важнейшим методом изучения психики, а на протяжении нескольких веков и единственным методом психологической науки.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Историко-генетический метод</w:t>
      </w:r>
      <w:r w:rsidRPr="00593E34">
        <w:rPr>
          <w:noProof/>
          <w:color w:val="000000"/>
          <w:sz w:val="28"/>
          <w:szCs w:val="28"/>
        </w:rPr>
        <w:t xml:space="preserve"> – метод изучения идей прошлого с обязательным учетом общей логики развития науки в определенный исторический период.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Историко-функциональный метод</w:t>
      </w:r>
      <w:r w:rsidRPr="00593E34">
        <w:rPr>
          <w:noProof/>
          <w:color w:val="000000"/>
          <w:sz w:val="28"/>
          <w:szCs w:val="28"/>
        </w:rPr>
        <w:t xml:space="preserve"> – метод, благодаря которому анализируется преемственность высказываемых идей. </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 xml:space="preserve">Карта головного мозга </w:t>
      </w:r>
      <w:r w:rsidRPr="00593E34">
        <w:rPr>
          <w:noProof/>
          <w:color w:val="000000"/>
          <w:sz w:val="28"/>
          <w:szCs w:val="28"/>
        </w:rPr>
        <w:t>– понятие, введенное Францем Галлем в начале XIX века, согласно которому различные способности "размещены" в определенных участках мозга.</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 xml:space="preserve"> </w:t>
      </w:r>
      <w:r w:rsidRPr="00593E34">
        <w:rPr>
          <w:b/>
          <w:bCs/>
          <w:noProof/>
          <w:color w:val="000000"/>
          <w:sz w:val="28"/>
          <w:szCs w:val="28"/>
        </w:rPr>
        <w:t xml:space="preserve">Катарсис – </w:t>
      </w:r>
      <w:r w:rsidRPr="00593E34">
        <w:rPr>
          <w:noProof/>
          <w:color w:val="000000"/>
          <w:sz w:val="28"/>
          <w:szCs w:val="28"/>
        </w:rPr>
        <w:t>очищение. Понятие введено Аристотелем.</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Катарсис </w:t>
      </w:r>
      <w:r w:rsidRPr="00593E34">
        <w:rPr>
          <w:noProof/>
          <w:color w:val="000000"/>
          <w:sz w:val="28"/>
          <w:szCs w:val="28"/>
        </w:rPr>
        <w:t>(от греч. catharsis – очищение) — сильное эмоциональное потрясение, которое вызвано не реальными событиями жизни, а их символическим отображением, например в произведении искусства. Термин был привнесен в психологию и психоанализ из античной трагедии.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Катексис</w:t>
      </w:r>
      <w:r w:rsidRPr="00593E34">
        <w:rPr>
          <w:noProof/>
          <w:color w:val="000000"/>
          <w:sz w:val="28"/>
          <w:szCs w:val="28"/>
        </w:rPr>
        <w:t xml:space="preserve"> — психоаналитическое понятие, обозначающее направленность психической энергии (либидо) на объект и фиксацию на нем. В качестве объекта может выступать реальный предмет, идея, форма поведения.</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Качества </w:t>
      </w:r>
      <w:r w:rsidRPr="00593E34">
        <w:rPr>
          <w:noProof/>
          <w:color w:val="000000"/>
          <w:sz w:val="28"/>
          <w:szCs w:val="28"/>
        </w:rPr>
        <w:t>Х.</w:t>
      </w:r>
      <w:r w:rsidR="00BC4993" w:rsidRPr="00593E34">
        <w:rPr>
          <w:noProof/>
          <w:color w:val="000000"/>
          <w:sz w:val="28"/>
          <w:szCs w:val="28"/>
        </w:rPr>
        <w:t xml:space="preserve"> </w:t>
      </w:r>
      <w:r w:rsidRPr="00593E34">
        <w:rPr>
          <w:noProof/>
          <w:color w:val="000000"/>
          <w:sz w:val="28"/>
          <w:szCs w:val="28"/>
        </w:rPr>
        <w:t>Эренфельса (1890</w:t>
      </w:r>
      <w:r w:rsidR="00BC4993" w:rsidRPr="00593E34">
        <w:rPr>
          <w:noProof/>
          <w:color w:val="000000"/>
          <w:sz w:val="28"/>
          <w:szCs w:val="28"/>
        </w:rPr>
        <w:t xml:space="preserve"> </w:t>
      </w:r>
      <w:r w:rsidRPr="00593E34">
        <w:rPr>
          <w:noProof/>
          <w:color w:val="000000"/>
          <w:sz w:val="28"/>
          <w:szCs w:val="28"/>
        </w:rPr>
        <w:t>г.) — феномены восприятия. Ряд гештальт–качеств: качество „сверхсуммативности“ (в целостном предметном восприятии есть признаки, которые отсутствуют в восприятии частей); качество „транспозитивности“ (образ целого остается, даже если все части меняются по своему материалу, например, если это — разные тональности одной и той же мелодии, и может теряться, даже если все элементы сохраняются, например, воспроизведение нот мелодии с конца фразы).</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Киники – </w:t>
      </w:r>
      <w:r w:rsidRPr="00593E34">
        <w:rPr>
          <w:noProof/>
          <w:color w:val="000000"/>
          <w:sz w:val="28"/>
          <w:szCs w:val="28"/>
        </w:rPr>
        <w:t>направление психологической мыли, возникшее в период эллинизма, ученые данной школы исходили из того, что каждый человек самодостаточен, т. е. имеет все необходимое для духовной жизни в себе самом. Представители: Эпикур, Диоген Синопский.</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Когнитивная психология</w:t>
      </w:r>
      <w:r w:rsidRPr="00593E34">
        <w:rPr>
          <w:noProof/>
          <w:color w:val="000000"/>
          <w:sz w:val="28"/>
          <w:szCs w:val="28"/>
        </w:rPr>
        <w:t xml:space="preserve"> — направление в психологии, возникшее в начале 60–х</w:t>
      </w:r>
      <w:r w:rsidR="00BC4993" w:rsidRPr="00593E34">
        <w:rPr>
          <w:noProof/>
          <w:color w:val="000000"/>
          <w:sz w:val="28"/>
          <w:szCs w:val="28"/>
        </w:rPr>
        <w:t xml:space="preserve"> </w:t>
      </w:r>
      <w:r w:rsidRPr="00593E34">
        <w:rPr>
          <w:noProof/>
          <w:color w:val="000000"/>
          <w:sz w:val="28"/>
          <w:szCs w:val="28"/>
        </w:rPr>
        <w:t>гг. Характеризуется рассмотрением психики как системы когнитивных операций. Современная когнитивная психология работает в следующих исследовательских областях: восприятие, распознавание образов, внимание, память, воображение, речь, психология развития, мышление и решение задач, человеческий интеллект и искусственный интеллект. Основным методом выступает анализ микроструктуры того или иного психологического процесса. Э. Толмен Джордж Миллер и Джером Брунер</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Коллективное бессознательное</w:t>
      </w:r>
      <w:r w:rsidRPr="00593E34">
        <w:rPr>
          <w:noProof/>
          <w:color w:val="000000"/>
          <w:sz w:val="28"/>
          <w:szCs w:val="28"/>
        </w:rPr>
        <w:t xml:space="preserve"> - своего рода "память поколений", то психологическое наследство, с которым ребенок появляется на свет. Содержание коллективного бессознательного состоит из архетипов, которые являются формами, организующими и канализирующими психологический опыт индивида. Понятие введено К. Г. Юнгом.</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 xml:space="preserve">Коллективные представления – </w:t>
      </w:r>
      <w:r w:rsidRPr="00593E34">
        <w:rPr>
          <w:noProof/>
          <w:color w:val="000000"/>
          <w:sz w:val="28"/>
          <w:szCs w:val="28"/>
        </w:rPr>
        <w:t xml:space="preserve">термин, введенный Леви-Брюлем, утверждающий, что различным социально-историческим структурам соответствуют определенные типы мышления. Исходя из этого положения, он сформулировал теорию о двух типах мышления - первобытном </w:t>
      </w:r>
      <w:bookmarkStart w:id="2" w:name="BM224"/>
      <w:bookmarkEnd w:id="2"/>
      <w:r w:rsidRPr="00593E34">
        <w:rPr>
          <w:noProof/>
          <w:color w:val="000000"/>
          <w:sz w:val="28"/>
          <w:szCs w:val="28"/>
        </w:rPr>
        <w:t xml:space="preserve">и логическом. </w:t>
      </w:r>
    </w:p>
    <w:p w:rsidR="005B63E6" w:rsidRPr="00593E34" w:rsidRDefault="00BC4993" w:rsidP="00BC4993">
      <w:pPr>
        <w:spacing w:line="360" w:lineRule="auto"/>
        <w:ind w:firstLine="709"/>
        <w:jc w:val="both"/>
        <w:rPr>
          <w:noProof/>
          <w:color w:val="000000"/>
          <w:sz w:val="28"/>
          <w:szCs w:val="28"/>
        </w:rPr>
      </w:pPr>
      <w:r w:rsidRPr="00593E34">
        <w:rPr>
          <w:noProof/>
          <w:color w:val="000000"/>
          <w:sz w:val="28"/>
          <w:szCs w:val="28"/>
        </w:rPr>
        <w:t xml:space="preserve"> </w:t>
      </w:r>
      <w:r w:rsidR="005B63E6" w:rsidRPr="00593E34">
        <w:rPr>
          <w:b/>
          <w:bCs/>
          <w:noProof/>
          <w:color w:val="000000"/>
          <w:sz w:val="28"/>
          <w:szCs w:val="28"/>
        </w:rPr>
        <w:t>Компенсация</w:t>
      </w:r>
      <w:r w:rsidR="005B63E6" w:rsidRPr="00593E34">
        <w:rPr>
          <w:noProof/>
          <w:color w:val="000000"/>
          <w:sz w:val="28"/>
          <w:szCs w:val="28"/>
        </w:rPr>
        <w:t xml:space="preserve"> (от греч. cоmрensare – возмещать) — теоретический конструкт индивидуальной психологии А.</w:t>
      </w:r>
      <w:r w:rsidRPr="00593E34">
        <w:rPr>
          <w:noProof/>
          <w:color w:val="000000"/>
          <w:sz w:val="28"/>
          <w:szCs w:val="28"/>
        </w:rPr>
        <w:t xml:space="preserve"> </w:t>
      </w:r>
      <w:r w:rsidR="005B63E6" w:rsidRPr="00593E34">
        <w:rPr>
          <w:noProof/>
          <w:color w:val="000000"/>
          <w:sz w:val="28"/>
          <w:szCs w:val="28"/>
        </w:rPr>
        <w:t>Адлера. Стремление человека устранить из сознания комплекс неполноценности за счет целенаправленного развития физических или психических функций, приводящих к переживанию чувства адекватности.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Контекстная теория значения</w:t>
      </w:r>
      <w:r w:rsidRPr="00593E34">
        <w:rPr>
          <w:noProof/>
          <w:color w:val="000000"/>
          <w:sz w:val="28"/>
          <w:szCs w:val="28"/>
        </w:rPr>
        <w:t xml:space="preserve"> – теория, предложенная Титченером, сознание имеет собственную структуру и содержание, скрытое за протекающими в нем явлениями. Речь шла о разграничении образа и значения.</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Креативность </w:t>
      </w:r>
      <w:r w:rsidRPr="00593E34">
        <w:rPr>
          <w:noProof/>
          <w:color w:val="000000"/>
          <w:sz w:val="28"/>
          <w:szCs w:val="28"/>
        </w:rPr>
        <w:t>– характеристика полноценно функционирующей личности. Она является признаком психологической зрелости личности. Творческие люди стремятся жить полноценно и адаптивно в своей культуре, гибко приспосабливаться к изменяющимся условиям окружения. Понятие введено К.Роджерсом.</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Либидо во фрейдизме</w:t>
      </w:r>
      <w:r w:rsidRPr="00593E34">
        <w:rPr>
          <w:noProof/>
          <w:color w:val="000000"/>
          <w:sz w:val="28"/>
          <w:szCs w:val="28"/>
        </w:rPr>
        <w:t xml:space="preserve"> — теоретическое понятие, призванное объяснить динамику психической жизни на основе аналогии с энергией, как она трактуется в физике. Первоначально З.</w:t>
      </w:r>
      <w:r w:rsidR="00BC4993" w:rsidRPr="00593E34">
        <w:rPr>
          <w:noProof/>
          <w:color w:val="000000"/>
          <w:sz w:val="28"/>
          <w:szCs w:val="28"/>
        </w:rPr>
        <w:t xml:space="preserve"> </w:t>
      </w:r>
      <w:r w:rsidRPr="00593E34">
        <w:rPr>
          <w:noProof/>
          <w:color w:val="000000"/>
          <w:sz w:val="28"/>
          <w:szCs w:val="28"/>
        </w:rPr>
        <w:t>Фрейд понимал под либидо только энергию сексуального влечения, имеющего бессознательную форму. Затем оно было распространено и на другие формы поведения, связанные с отношениями к родителям, детям, к самому себе. В силу того, что либидо может иметь не только энергетический потенциал, но и определенную направленность, было сформулировано положение, что в индивидуальном развитии возможно перенаправление либидозной энергии в новое русло. Так была сформулирована идея о вытеснении и замещении сексуальной фиксированности либидо путем регрессии или сублимации. В окончательном варианте фрейдовского психоанализа под либидо понималась энергетическая основа двух основных влечений человека — к удовольствию и жизни (Эрос), с одной стороны, и к разрушению и смерти (Танатос), с другой. У К.Г.</w:t>
      </w:r>
      <w:r w:rsidR="00BC4993" w:rsidRPr="00593E34">
        <w:rPr>
          <w:noProof/>
          <w:color w:val="000000"/>
          <w:sz w:val="28"/>
          <w:szCs w:val="28"/>
        </w:rPr>
        <w:t xml:space="preserve"> </w:t>
      </w:r>
      <w:r w:rsidRPr="00593E34">
        <w:rPr>
          <w:noProof/>
          <w:color w:val="000000"/>
          <w:sz w:val="28"/>
          <w:szCs w:val="28"/>
        </w:rPr>
        <w:t>Юнга либидо не связывается с сексуальностью и рассматривается как витальная психическая энергия метафизического статуса, переживаемая индивидом как бессознательное стремление, облекаемое в различные символические формы.</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Личность</w:t>
      </w:r>
      <w:r w:rsidRPr="00593E34">
        <w:rPr>
          <w:noProof/>
          <w:color w:val="000000"/>
          <w:sz w:val="28"/>
          <w:szCs w:val="28"/>
        </w:rPr>
        <w:t xml:space="preserve"> — относительно устойчивая система поведения индивида, построенная прежде всего на основе включенности в социальный контекст. Стержневым образованием личности является самооценка, которая строится на оценках индивида другими людьми и его оценивании этих других.</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Логос</w:t>
      </w:r>
      <w:r w:rsidRPr="00593E34">
        <w:rPr>
          <w:noProof/>
          <w:color w:val="000000"/>
          <w:sz w:val="28"/>
          <w:szCs w:val="28"/>
        </w:rPr>
        <w:t xml:space="preserve"> – понятие, введенное Гераклитом, это закон, выражающийся в слове, та сила, которую человек называет судьбой.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Логотерапия </w:t>
      </w:r>
      <w:r w:rsidRPr="00593E34">
        <w:rPr>
          <w:noProof/>
          <w:color w:val="000000"/>
          <w:sz w:val="28"/>
          <w:szCs w:val="28"/>
        </w:rPr>
        <w:t>(от греч. logos – слово и therapeia – забота, уход, лечение) — психотерапевтическая стратегия, разработанная В.</w:t>
      </w:r>
      <w:r w:rsidR="00BC4993" w:rsidRPr="00593E34">
        <w:rPr>
          <w:noProof/>
          <w:color w:val="000000"/>
          <w:sz w:val="28"/>
          <w:szCs w:val="28"/>
        </w:rPr>
        <w:t xml:space="preserve"> </w:t>
      </w:r>
      <w:r w:rsidRPr="00593E34">
        <w:rPr>
          <w:noProof/>
          <w:color w:val="000000"/>
          <w:sz w:val="28"/>
          <w:szCs w:val="28"/>
        </w:rPr>
        <w:t>Франклом, основанная на предположении, что развитие личности обусловлено стремлением к поиску и реализации смысла жизни. Если у человека нет смысла жизни или он недостижим, то возникает экзистенциальная фрустрация, проявляющаяся в неврозах. В рамках логотерапии ставится задача помощи человеку в обретении смысла его жизни, который не может быть просто заимствован у других. Для ее решения был разработан метод сократического диалога, в котором происходит обсуждение личного опыта, касающегося, прежде всего трех сфер, в которых может быть найден индивидуальный смысл жизни. Это творчество, переживания и осознанное отношение к обстоятельствам, на которые нельзя повлиять. Одной из основных областей, в которой индивид может получить поддержку в поисках смысла, является религиозная вера. В рамках логотерапии также был разработан метод парадоксальной интенции, ориентированный на лечение фобий и навязчивых состояний, и метод дерефлексии, предназначенный для лечения сексуальных неврозов.</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Ментальная химия </w:t>
      </w:r>
      <w:r w:rsidRPr="00593E34">
        <w:rPr>
          <w:noProof/>
          <w:color w:val="000000"/>
          <w:sz w:val="28"/>
          <w:szCs w:val="28"/>
        </w:rPr>
        <w:t>– основатель</w:t>
      </w:r>
      <w:r w:rsidRPr="00593E34">
        <w:rPr>
          <w:b/>
          <w:bCs/>
          <w:noProof/>
          <w:color w:val="000000"/>
          <w:sz w:val="28"/>
          <w:szCs w:val="28"/>
        </w:rPr>
        <w:t xml:space="preserve"> </w:t>
      </w:r>
      <w:r w:rsidRPr="00593E34">
        <w:rPr>
          <w:noProof/>
          <w:color w:val="000000"/>
          <w:sz w:val="28"/>
          <w:szCs w:val="28"/>
        </w:rPr>
        <w:t>Джон Стюарт Милль XIX век, объясняла, почему многие ощущения, воспринимаются в виде простых и единых, хотя они обусловлены сложными стимулами.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Метод категориального анализа</w:t>
      </w:r>
      <w:r w:rsidRPr="00593E34">
        <w:rPr>
          <w:noProof/>
          <w:color w:val="000000"/>
          <w:sz w:val="28"/>
          <w:szCs w:val="28"/>
        </w:rPr>
        <w:t xml:space="preserve"> – метод, предполагающий учет социально-исторических условий, определивших появление и развитие данной научной школы, а также изучение идеогенеза, когнитивного стиля, оппонентного круга, социальной перцепции и других детерминант, обусловивших появление значимых для психологии идей. Введен М. Блоком, развивался М. Г. Ярошевским.</w:t>
      </w:r>
      <w:r w:rsidR="00BC4993" w:rsidRPr="00593E34">
        <w:rPr>
          <w:noProof/>
          <w:color w:val="000000"/>
          <w:sz w:val="28"/>
          <w:szCs w:val="28"/>
        </w:rPr>
        <w:t xml:space="preserve">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Механистический детерминизм</w:t>
      </w:r>
      <w:r w:rsidRPr="00593E34">
        <w:rPr>
          <w:i/>
          <w:iCs/>
          <w:noProof/>
          <w:color w:val="000000"/>
          <w:sz w:val="28"/>
          <w:szCs w:val="28"/>
        </w:rPr>
        <w:t xml:space="preserve"> –</w:t>
      </w:r>
      <w:r w:rsidRPr="00593E34">
        <w:rPr>
          <w:noProof/>
          <w:color w:val="000000"/>
          <w:sz w:val="28"/>
          <w:szCs w:val="28"/>
        </w:rPr>
        <w:t xml:space="preserve"> все процессы в психике, в том числе и поведение можно объяснить исходя из законов механики. Понятие ввел в XVII в. Декарт. </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Модальность</w:t>
      </w:r>
      <w:r w:rsidRPr="00593E34">
        <w:rPr>
          <w:noProof/>
          <w:color w:val="000000"/>
          <w:sz w:val="28"/>
          <w:szCs w:val="28"/>
        </w:rPr>
        <w:t xml:space="preserve"> — форма отражения раздражителя в определенной сенсорной системе (зрительной, слуховой, тактильной).</w:t>
      </w:r>
    </w:p>
    <w:p w:rsidR="005B63E6" w:rsidRPr="00593E34" w:rsidRDefault="005B63E6" w:rsidP="00BC4993">
      <w:pPr>
        <w:spacing w:line="360" w:lineRule="auto"/>
        <w:ind w:firstLine="709"/>
        <w:jc w:val="both"/>
        <w:rPr>
          <w:i/>
          <w:iCs/>
          <w:noProof/>
          <w:color w:val="000000"/>
          <w:sz w:val="28"/>
          <w:szCs w:val="28"/>
        </w:rPr>
      </w:pPr>
      <w:r w:rsidRPr="00593E34">
        <w:rPr>
          <w:b/>
          <w:bCs/>
          <w:noProof/>
          <w:color w:val="000000"/>
          <w:sz w:val="28"/>
          <w:szCs w:val="28"/>
        </w:rPr>
        <w:t>Монизм</w:t>
      </w:r>
      <w:r w:rsidRPr="00593E34">
        <w:rPr>
          <w:i/>
          <w:iCs/>
          <w:noProof/>
          <w:color w:val="000000"/>
          <w:sz w:val="28"/>
          <w:szCs w:val="28"/>
        </w:rPr>
        <w:t xml:space="preserve"> </w:t>
      </w:r>
      <w:r w:rsidRPr="00593E34">
        <w:rPr>
          <w:noProof/>
          <w:color w:val="000000"/>
          <w:sz w:val="28"/>
          <w:szCs w:val="28"/>
        </w:rPr>
        <w:t>(общая, единая первооснова, субстанция) – принцип, утверждающий существование некой первоосновы, которая составляет сущность и психического, и физического.</w:t>
      </w:r>
      <w:r w:rsidRPr="00593E34">
        <w:rPr>
          <w:i/>
          <w:iCs/>
          <w:noProof/>
          <w:color w:val="000000"/>
          <w:sz w:val="28"/>
          <w:szCs w:val="28"/>
        </w:rPr>
        <w:t xml:space="preserve">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Научная школа</w:t>
      </w:r>
      <w:r w:rsidRPr="00593E34">
        <w:rPr>
          <w:noProof/>
          <w:color w:val="000000"/>
          <w:sz w:val="28"/>
          <w:szCs w:val="28"/>
        </w:rPr>
        <w:t xml:space="preserve"> – коллективность исследовательского научного труда, в которой выделяют научно-образовательную школу, школу – исследовательский коллектив и школа как направление в определенной области знаний.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Недирективная терапия</w:t>
      </w:r>
      <w:r w:rsidRPr="00593E34">
        <w:rPr>
          <w:noProof/>
          <w:color w:val="000000"/>
          <w:sz w:val="28"/>
          <w:szCs w:val="28"/>
        </w:rPr>
        <w:t xml:space="preserve"> (от лат. dirigere – направлять и греч. theraрeia – лечение) — форма психотерапии, автор — К.</w:t>
      </w:r>
      <w:r w:rsidR="00BC4993" w:rsidRPr="00593E34">
        <w:rPr>
          <w:noProof/>
          <w:color w:val="000000"/>
          <w:sz w:val="28"/>
          <w:szCs w:val="28"/>
        </w:rPr>
        <w:t xml:space="preserve"> </w:t>
      </w:r>
      <w:r w:rsidRPr="00593E34">
        <w:rPr>
          <w:noProof/>
          <w:color w:val="000000"/>
          <w:sz w:val="28"/>
          <w:szCs w:val="28"/>
        </w:rPr>
        <w:t>Роджерс. Характеризуется тем, что в ней нет попыток поставить диагноз, дать интерпретацию, но всеми средствами создается атмосфера тепла, приятия, понимания. Считается, что это создает условия для мобилизации пациентом собственных сил для решения психологических проблем. Основными приемами выступают — позитивное оценивание, эмпатийное понимание, конгруентность.</w:t>
      </w:r>
    </w:p>
    <w:p w:rsidR="005B63E6" w:rsidRPr="00593E34" w:rsidRDefault="005B63E6" w:rsidP="00BC4993">
      <w:pPr>
        <w:pStyle w:val="ae"/>
        <w:spacing w:after="0" w:line="360" w:lineRule="auto"/>
        <w:ind w:left="0" w:firstLine="709"/>
        <w:jc w:val="both"/>
        <w:rPr>
          <w:noProof/>
          <w:color w:val="000000"/>
          <w:sz w:val="28"/>
          <w:szCs w:val="28"/>
        </w:rPr>
      </w:pPr>
      <w:r w:rsidRPr="00593E34">
        <w:rPr>
          <w:noProof/>
          <w:color w:val="000000"/>
          <w:sz w:val="28"/>
          <w:szCs w:val="28"/>
        </w:rPr>
        <w:t xml:space="preserve"> </w:t>
      </w:r>
      <w:r w:rsidRPr="00593E34">
        <w:rPr>
          <w:b/>
          <w:bCs/>
          <w:noProof/>
          <w:color w:val="000000"/>
          <w:sz w:val="28"/>
          <w:szCs w:val="28"/>
        </w:rPr>
        <w:t xml:space="preserve">Неоплатонизм – </w:t>
      </w:r>
      <w:r w:rsidRPr="00593E34">
        <w:rPr>
          <w:noProof/>
          <w:color w:val="000000"/>
          <w:sz w:val="28"/>
          <w:szCs w:val="28"/>
        </w:rPr>
        <w:t>учение Платона, которое было развито его последователями и описывающее</w:t>
      </w:r>
      <w:r w:rsidR="00BC4993" w:rsidRPr="00593E34">
        <w:rPr>
          <w:noProof/>
          <w:color w:val="000000"/>
          <w:sz w:val="28"/>
          <w:szCs w:val="28"/>
        </w:rPr>
        <w:t xml:space="preserve"> </w:t>
      </w:r>
      <w:r w:rsidRPr="00593E34">
        <w:rPr>
          <w:noProof/>
          <w:color w:val="000000"/>
          <w:sz w:val="28"/>
          <w:szCs w:val="28"/>
        </w:rPr>
        <w:t>новую трактовку бытия в целом и возможностей человеческой души, картины мира и роли человека в нем.</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Объективная психология</w:t>
      </w:r>
      <w:r w:rsidRPr="00593E34">
        <w:rPr>
          <w:noProof/>
          <w:color w:val="000000"/>
          <w:sz w:val="28"/>
          <w:szCs w:val="28"/>
        </w:rPr>
        <w:t xml:space="preserve"> — условное обозначение психологических школ, ориентированных на применение объективных методов анализа, основанных на конвенциональных правилах фиксации психических явлений. Противоположна по своим методологических основаниям субъективной, или интроспективной, психологии. В разных направлениях объективной психологии в качестве выделяемых предметов могут фигурировать: поведение (бихевиоризм), реакции (реактология), рефлексы (рефлексология) и пр. Представитель – В. М. Бехтерев.</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Объективный идеализм – </w:t>
      </w:r>
      <w:r w:rsidRPr="00593E34">
        <w:rPr>
          <w:noProof/>
          <w:color w:val="000000"/>
          <w:sz w:val="28"/>
          <w:szCs w:val="28"/>
        </w:rPr>
        <w:t>направление, созданное Платоном, в котором отражалось стремление создать универсальную концепцию, объединяющую человека и космос.</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Онтогенетическое развитие</w:t>
      </w:r>
      <w:r w:rsidRPr="00593E34">
        <w:rPr>
          <w:noProof/>
          <w:color w:val="000000"/>
          <w:sz w:val="28"/>
          <w:szCs w:val="28"/>
        </w:rPr>
        <w:t xml:space="preserve"> – развитие психики</w:t>
      </w:r>
      <w:r w:rsidR="00BC4993" w:rsidRPr="00593E34">
        <w:rPr>
          <w:i/>
          <w:iCs/>
          <w:noProof/>
          <w:color w:val="000000"/>
          <w:sz w:val="28"/>
          <w:szCs w:val="28"/>
        </w:rPr>
        <w:t xml:space="preserve"> </w:t>
      </w:r>
      <w:r w:rsidRPr="00593E34">
        <w:rPr>
          <w:noProof/>
          <w:color w:val="000000"/>
          <w:sz w:val="28"/>
          <w:szCs w:val="28"/>
        </w:rPr>
        <w:t>в процессе жизни ребенка.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Описательная психология</w:t>
      </w:r>
      <w:r w:rsidRPr="00593E34">
        <w:rPr>
          <w:noProof/>
          <w:color w:val="000000"/>
          <w:sz w:val="28"/>
          <w:szCs w:val="28"/>
        </w:rPr>
        <w:t xml:space="preserve"> – направление, развивавшееся в конце XIX - начале XX в., методологическая позиция В. Дильтея и Э. Шпрангера. Согласно данному направлению, предметом психологии и ее задачами является описание и анализ психических явлений как отдельных процессов жизненного цикла, воплощенных в духовных, культурных ценностях. Методы, которые использовали представители данного направления – постижение, основанное на анализе непосредственных переживаний «Я». </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Опытная психология</w:t>
      </w:r>
      <w:r w:rsidRPr="00593E34">
        <w:rPr>
          <w:noProof/>
          <w:color w:val="000000"/>
          <w:sz w:val="28"/>
          <w:szCs w:val="28"/>
        </w:rPr>
        <w:t xml:space="preserve"> – у истоков стоял П. Д. Юркевич. Психические явления принадлежат к миру, лишенному всех определений, свойственных физическим телам, и познаваемы в своей сущности только субъектом, который непосредственно их переживает.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Организмическое доверие – </w:t>
      </w:r>
      <w:r w:rsidRPr="00593E34">
        <w:rPr>
          <w:noProof/>
          <w:color w:val="000000"/>
          <w:sz w:val="28"/>
          <w:szCs w:val="28"/>
        </w:rPr>
        <w:t>отличительная черта полноценно функционирующего человека. Данное понятие в концепции Роджерса означает способность человека принимать во внимание свои внутренние ощущения и рассматривать их как основу для выбора поведения. Иначе говоря, внешние воздействия оказывают на процесс принятия решения влияние значительно меньшее, чем внутренние ощущения.</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Открытость к переживанию</w:t>
      </w:r>
      <w:r w:rsidRPr="00593E34">
        <w:rPr>
          <w:noProof/>
          <w:color w:val="000000"/>
          <w:sz w:val="28"/>
          <w:szCs w:val="28"/>
        </w:rPr>
        <w:t xml:space="preserve"> - это способность слушать себя, ощущать все переживания, не испытывая при этом вины или угрозы. Полноценно функционирующий человек движется к полному знанию себя и своего внутреннего опыта. Он открыт этому опыту, то есть, способен воспринимать его без защитных реакций. Его представления о себе соответствуют его опыту. Понятие ввел К.Роджерс.</w:t>
      </w:r>
    </w:p>
    <w:p w:rsidR="005B63E6" w:rsidRPr="00593E34" w:rsidRDefault="005B63E6" w:rsidP="00BC4993">
      <w:pPr>
        <w:pStyle w:val="af2"/>
        <w:spacing w:before="0" w:after="0" w:line="360" w:lineRule="auto"/>
        <w:ind w:firstLine="709"/>
        <w:rPr>
          <w:noProof/>
          <w:color w:val="000000"/>
          <w:sz w:val="28"/>
          <w:szCs w:val="28"/>
        </w:rPr>
      </w:pPr>
      <w:r w:rsidRPr="00593E34">
        <w:rPr>
          <w:rStyle w:val="a4"/>
          <w:b/>
          <w:bCs/>
          <w:i w:val="0"/>
          <w:iCs w:val="0"/>
          <w:noProof/>
          <w:color w:val="000000"/>
          <w:sz w:val="28"/>
          <w:szCs w:val="28"/>
        </w:rPr>
        <w:t>Пан-сексуализм</w:t>
      </w:r>
      <w:r w:rsidRPr="00593E34">
        <w:rPr>
          <w:rStyle w:val="a4"/>
          <w:noProof/>
          <w:color w:val="000000"/>
          <w:sz w:val="28"/>
          <w:szCs w:val="28"/>
        </w:rPr>
        <w:t xml:space="preserve"> </w:t>
      </w:r>
      <w:r w:rsidRPr="00593E34">
        <w:rPr>
          <w:noProof/>
          <w:color w:val="000000"/>
          <w:sz w:val="28"/>
          <w:szCs w:val="28"/>
        </w:rPr>
        <w:t xml:space="preserve">Фрейда – направление психологической мысли, утверждающее, что все стремления человека и культурные достижения объяснял только сексуальными влечениями. </w:t>
      </w:r>
    </w:p>
    <w:p w:rsidR="005B63E6" w:rsidRPr="00593E34" w:rsidRDefault="005B63E6" w:rsidP="00BC4993">
      <w:pPr>
        <w:pStyle w:val="ae"/>
        <w:spacing w:after="0" w:line="360" w:lineRule="auto"/>
        <w:ind w:left="0" w:firstLine="709"/>
        <w:jc w:val="both"/>
        <w:rPr>
          <w:noProof/>
          <w:color w:val="000000"/>
          <w:sz w:val="28"/>
          <w:szCs w:val="28"/>
        </w:rPr>
      </w:pPr>
      <w:r w:rsidRPr="00593E34">
        <w:rPr>
          <w:b/>
          <w:bCs/>
          <w:noProof/>
          <w:color w:val="000000"/>
          <w:sz w:val="28"/>
          <w:szCs w:val="28"/>
        </w:rPr>
        <w:t>Пантеизм –</w:t>
      </w:r>
      <w:r w:rsidR="00BC4993" w:rsidRPr="00593E34">
        <w:rPr>
          <w:b/>
          <w:bCs/>
          <w:noProof/>
          <w:color w:val="000000"/>
          <w:sz w:val="28"/>
          <w:szCs w:val="28"/>
        </w:rPr>
        <w:t xml:space="preserve"> </w:t>
      </w:r>
      <w:r w:rsidRPr="00593E34">
        <w:rPr>
          <w:noProof/>
          <w:color w:val="000000"/>
          <w:sz w:val="28"/>
          <w:szCs w:val="28"/>
        </w:rPr>
        <w:t>идею всеобщего одушевления природы первых психологов; понимали природу как целое, душа - божественное начало (которое отождествляется с судьбой, провидением) присуще всей природе.</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Педология </w:t>
      </w:r>
      <w:r w:rsidRPr="00593E34">
        <w:rPr>
          <w:noProof/>
          <w:color w:val="000000"/>
          <w:sz w:val="28"/>
          <w:szCs w:val="28"/>
        </w:rPr>
        <w:t>(от греч. pais – дитя и logos – слово, наука) — направление в психологии и педагогике, возникшее в конце ХIХ</w:t>
      </w:r>
      <w:r w:rsidR="00BC4993" w:rsidRPr="00593E34">
        <w:rPr>
          <w:noProof/>
          <w:color w:val="000000"/>
          <w:sz w:val="28"/>
          <w:szCs w:val="28"/>
        </w:rPr>
        <w:t xml:space="preserve"> </w:t>
      </w:r>
      <w:r w:rsidRPr="00593E34">
        <w:rPr>
          <w:noProof/>
          <w:color w:val="000000"/>
          <w:sz w:val="28"/>
          <w:szCs w:val="28"/>
        </w:rPr>
        <w:t>в. под действием эволюционных идей, связываемое с именем С.</w:t>
      </w:r>
      <w:r w:rsidR="00BC4993" w:rsidRPr="00593E34">
        <w:rPr>
          <w:noProof/>
          <w:color w:val="000000"/>
          <w:sz w:val="28"/>
          <w:szCs w:val="28"/>
        </w:rPr>
        <w:t xml:space="preserve"> </w:t>
      </w:r>
      <w:r w:rsidRPr="00593E34">
        <w:rPr>
          <w:noProof/>
          <w:color w:val="000000"/>
          <w:sz w:val="28"/>
          <w:szCs w:val="28"/>
        </w:rPr>
        <w:t>Холла, который в 1889</w:t>
      </w:r>
      <w:r w:rsidR="00BC4993" w:rsidRPr="00593E34">
        <w:rPr>
          <w:noProof/>
          <w:color w:val="000000"/>
          <w:sz w:val="28"/>
          <w:szCs w:val="28"/>
        </w:rPr>
        <w:t xml:space="preserve"> </w:t>
      </w:r>
      <w:r w:rsidRPr="00593E34">
        <w:rPr>
          <w:noProof/>
          <w:color w:val="000000"/>
          <w:sz w:val="28"/>
          <w:szCs w:val="28"/>
        </w:rPr>
        <w:t>г. создал первую педологическую лабораторию. В педологии ребенок рассматривался комплексно, во всех своих проявлениях, в постоянном развитии и в различных, в том числе социальных, условиях, а целью ставилось помочь развитию всех его потенций.</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Педоцентризм</w:t>
      </w:r>
      <w:r w:rsidRPr="00593E34">
        <w:rPr>
          <w:noProof/>
          <w:color w:val="000000"/>
          <w:sz w:val="28"/>
          <w:szCs w:val="28"/>
        </w:rPr>
        <w:t xml:space="preserve"> – ребенок является центром исследовательских интересов многих профессионалов-психологов, педагогов, биологов, педиатров, антропологов, социологов.</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Персона</w:t>
      </w:r>
      <w:r w:rsidRPr="00593E34">
        <w:rPr>
          <w:noProof/>
          <w:color w:val="000000"/>
          <w:sz w:val="28"/>
          <w:szCs w:val="28"/>
        </w:rPr>
        <w:t xml:space="preserve"> - архетип индивидуального бессознательного, та часть нашей личности, которую мы показываем миру, какими мы хотим быть в глазах других людей. Персона включает в себя и типичные для нас роли, стиль поведения и одежды, способы самовыражения.</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Подражание</w:t>
      </w:r>
      <w:r w:rsidRPr="00593E34">
        <w:rPr>
          <w:noProof/>
          <w:color w:val="000000"/>
          <w:sz w:val="28"/>
          <w:szCs w:val="28"/>
        </w:rPr>
        <w:t xml:space="preserve"> — самостоятельное копирование действий, воспринятых у других. Играет у человека решающую роль в присвоении общественного опыта. Посредством подражания в раннем и дошкольном возрасте усваиваются предметные действия, навыки самообслуживания, нормы поведения и речи.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Полноценно функционирующий человек – </w:t>
      </w:r>
      <w:r w:rsidRPr="00593E34">
        <w:rPr>
          <w:noProof/>
          <w:color w:val="000000"/>
          <w:sz w:val="28"/>
          <w:szCs w:val="28"/>
        </w:rPr>
        <w:t>ввел понятие К.Роджерс, возникает в результате самоактуализации. Обозначает людей, которые реализуют свой потенциал, развивают свои способности и адекватно воспринимают себя и окружающий мир. Роджерс определил основные черты, присущие полноценно функционирующим личностям.</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Поток сознания</w:t>
      </w:r>
      <w:r w:rsidRPr="00593E34">
        <w:rPr>
          <w:noProof/>
          <w:color w:val="000000"/>
          <w:sz w:val="28"/>
          <w:szCs w:val="28"/>
        </w:rPr>
        <w:t xml:space="preserve"> — модель сознания, предложенная американским психологом У.</w:t>
      </w:r>
      <w:r w:rsidR="00BC4993" w:rsidRPr="00593E34">
        <w:rPr>
          <w:noProof/>
          <w:color w:val="000000"/>
          <w:sz w:val="28"/>
          <w:szCs w:val="28"/>
        </w:rPr>
        <w:t xml:space="preserve"> </w:t>
      </w:r>
      <w:r w:rsidRPr="00593E34">
        <w:rPr>
          <w:noProof/>
          <w:color w:val="000000"/>
          <w:sz w:val="28"/>
          <w:szCs w:val="28"/>
        </w:rPr>
        <w:t>Джемсом, в котором ему приписываются свойства непрерывности, целостности, изменчивости. Является альтернативной предложенной В.</w:t>
      </w:r>
      <w:r w:rsidR="00BC4993" w:rsidRPr="00593E34">
        <w:rPr>
          <w:noProof/>
          <w:color w:val="000000"/>
          <w:sz w:val="28"/>
          <w:szCs w:val="28"/>
        </w:rPr>
        <w:t xml:space="preserve"> </w:t>
      </w:r>
      <w:r w:rsidRPr="00593E34">
        <w:rPr>
          <w:noProof/>
          <w:color w:val="000000"/>
          <w:sz w:val="28"/>
          <w:szCs w:val="28"/>
        </w:rPr>
        <w:t>Вундтом и Э.</w:t>
      </w:r>
      <w:r w:rsidR="00BC4993" w:rsidRPr="00593E34">
        <w:rPr>
          <w:noProof/>
          <w:color w:val="000000"/>
          <w:sz w:val="28"/>
          <w:szCs w:val="28"/>
        </w:rPr>
        <w:t xml:space="preserve"> </w:t>
      </w:r>
      <w:r w:rsidRPr="00593E34">
        <w:rPr>
          <w:noProof/>
          <w:color w:val="000000"/>
          <w:sz w:val="28"/>
          <w:szCs w:val="28"/>
        </w:rPr>
        <w:t>Титченером трактовке сознания как набора определенных элементов, в качестве которых рассматривались ощущения и их совокупности.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Потребность в индивидуализации</w:t>
      </w:r>
      <w:r w:rsidRPr="00593E34">
        <w:rPr>
          <w:noProof/>
          <w:color w:val="000000"/>
          <w:sz w:val="28"/>
          <w:szCs w:val="28"/>
        </w:rPr>
        <w:t xml:space="preserve"> – потребность, выделенная Э. Фроммом, которая толкает к изоляции от других, к свободе от давления и требований общества.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Потребность в самоактуализации</w:t>
      </w:r>
      <w:r w:rsidRPr="00593E34">
        <w:rPr>
          <w:noProof/>
          <w:color w:val="000000"/>
          <w:sz w:val="28"/>
          <w:szCs w:val="28"/>
        </w:rPr>
        <w:t xml:space="preserve"> — элемент мотивационно–потребностной сферы, автор А.</w:t>
      </w:r>
      <w:r w:rsidR="00BC4993" w:rsidRPr="00593E34">
        <w:rPr>
          <w:noProof/>
          <w:color w:val="000000"/>
          <w:sz w:val="28"/>
          <w:szCs w:val="28"/>
        </w:rPr>
        <w:t xml:space="preserve"> </w:t>
      </w:r>
      <w:r w:rsidRPr="00593E34">
        <w:rPr>
          <w:noProof/>
          <w:color w:val="000000"/>
          <w:sz w:val="28"/>
          <w:szCs w:val="28"/>
        </w:rPr>
        <w:t>Маслоу. Для самоактуализирующейся личности является характерным реализация следующих потребностей: потребности в целостности (единство, интеграция с акцентом на уникальности, порядок, предметность, структура); совершенстве; завершении; справедливости; спонтанности (оживленность); продуктивности (изобилие, дифференциация, замысловатость); простоте (абстракция, ясность);</w:t>
      </w:r>
      <w:r w:rsidR="00BC4993" w:rsidRPr="00593E34">
        <w:rPr>
          <w:noProof/>
          <w:color w:val="000000"/>
          <w:sz w:val="28"/>
          <w:szCs w:val="28"/>
        </w:rPr>
        <w:t xml:space="preserve"> </w:t>
      </w:r>
      <w:r w:rsidRPr="00593E34">
        <w:rPr>
          <w:noProof/>
          <w:color w:val="000000"/>
          <w:sz w:val="28"/>
          <w:szCs w:val="28"/>
        </w:rPr>
        <w:t>красоте; благе (правильность); уникальности (индивидуальность, новизна); легкости (неутомимость, ненапряженность); игре (удовольствие, радость, радушие, юмор); правде (реализм, верность); решительности (автономия, независимость).</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Потребность в укоренении</w:t>
      </w:r>
      <w:r w:rsidRPr="00593E34">
        <w:rPr>
          <w:noProof/>
          <w:color w:val="000000"/>
          <w:sz w:val="28"/>
          <w:szCs w:val="28"/>
        </w:rPr>
        <w:t xml:space="preserve"> – потребность, выделенная Э. Фроммом, которая заставляет человека стремиться к обществу, соотносить себя с другими его членами, стремиться к общей с ними системе ориентиров, идеалов и убеждений,.</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Предмет истории психологии – </w:t>
      </w:r>
      <w:r w:rsidRPr="00593E34">
        <w:rPr>
          <w:noProof/>
          <w:color w:val="000000"/>
          <w:sz w:val="28"/>
          <w:szCs w:val="28"/>
        </w:rPr>
        <w:t>закономерности формирования и развития взглядов на психику на основе анализа различных подходов к пониманию ее природы, функций и генезиса.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Принцип детерминизма</w:t>
      </w:r>
      <w:r w:rsidRPr="00593E34">
        <w:rPr>
          <w:noProof/>
          <w:color w:val="000000"/>
          <w:sz w:val="28"/>
          <w:szCs w:val="28"/>
        </w:rPr>
        <w:t xml:space="preserve"> – все психические явления связаны причинно-следственными отношениями, т.е. все, что происходит в нашей душе, имеет какую-то причину, которая может быть выявлена и изучена и которая объясняет, почему возникло именно то, а не иное следствие.</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Принцип культурного прогресса</w:t>
      </w:r>
      <w:r w:rsidRPr="00593E34">
        <w:rPr>
          <w:noProof/>
          <w:color w:val="000000"/>
          <w:sz w:val="28"/>
          <w:szCs w:val="28"/>
        </w:rPr>
        <w:t xml:space="preserve"> – принцип, введенный К.Д. Кавелиным, который утверждает, что он возможен лишь там, где есть развитая личность.</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Принцип развития</w:t>
      </w:r>
      <w:r w:rsidRPr="00593E34">
        <w:rPr>
          <w:i/>
          <w:iCs/>
          <w:noProof/>
          <w:color w:val="000000"/>
          <w:sz w:val="28"/>
          <w:szCs w:val="28"/>
        </w:rPr>
        <w:t xml:space="preserve"> </w:t>
      </w:r>
      <w:r w:rsidRPr="00593E34">
        <w:rPr>
          <w:noProof/>
          <w:color w:val="000000"/>
          <w:sz w:val="28"/>
          <w:szCs w:val="28"/>
        </w:rPr>
        <w:t>утверждает, что психика развивается, поэтому наиболее адекватный способ ее изучения – исследование закономерностей этого генезиса, его видов и стадий.</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Принцип системности</w:t>
      </w:r>
      <w:r w:rsidRPr="00593E34">
        <w:rPr>
          <w:b/>
          <w:bCs/>
          <w:i/>
          <w:iCs/>
          <w:noProof/>
          <w:color w:val="000000"/>
          <w:sz w:val="28"/>
          <w:szCs w:val="28"/>
        </w:rPr>
        <w:t xml:space="preserve"> </w:t>
      </w:r>
      <w:r w:rsidRPr="00593E34">
        <w:rPr>
          <w:noProof/>
          <w:color w:val="000000"/>
          <w:sz w:val="28"/>
          <w:szCs w:val="28"/>
        </w:rPr>
        <w:t>– описывает и объясняет основные виды связи между разными сторонами психики, сферами психического и предполагает, что отдельные психические явления внутренне связаны между собой, образуя целостность и приобретая благодаря этому новые свойства.</w:t>
      </w:r>
    </w:p>
    <w:p w:rsidR="00BC4993"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Проблемное обучение</w:t>
      </w:r>
      <w:r w:rsidRPr="00593E34">
        <w:rPr>
          <w:noProof/>
          <w:color w:val="000000"/>
          <w:sz w:val="28"/>
          <w:szCs w:val="28"/>
        </w:rPr>
        <w:t xml:space="preserve"> — система методов и средств обучения, основой которого выступает моделирование реального творческого процесса за счет создания проблемной ситуации и управления поиском решения проблемы. Усвоения новых знаний при этом происходит как самостоятельное открытие их учащимися с помощью учителя. Для этого необходимо действие двух факторов:</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1.</w:t>
      </w:r>
      <w:r w:rsidR="00BC4993" w:rsidRPr="00593E34">
        <w:rPr>
          <w:noProof/>
          <w:color w:val="000000"/>
          <w:sz w:val="28"/>
          <w:szCs w:val="28"/>
        </w:rPr>
        <w:t xml:space="preserve"> </w:t>
      </w:r>
      <w:r w:rsidRPr="00593E34">
        <w:rPr>
          <w:noProof/>
          <w:color w:val="000000"/>
          <w:sz w:val="28"/>
          <w:szCs w:val="28"/>
        </w:rPr>
        <w:t>Возникновение познавательной потребности, локализуемой в определенном учебном материале;</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2.</w:t>
      </w:r>
      <w:r w:rsidR="00BC4993" w:rsidRPr="00593E34">
        <w:rPr>
          <w:noProof/>
          <w:color w:val="000000"/>
          <w:sz w:val="28"/>
          <w:szCs w:val="28"/>
        </w:rPr>
        <w:t xml:space="preserve"> </w:t>
      </w:r>
      <w:r w:rsidRPr="00593E34">
        <w:rPr>
          <w:noProof/>
          <w:color w:val="000000"/>
          <w:sz w:val="28"/>
          <w:szCs w:val="28"/>
        </w:rPr>
        <w:t>Овладение новыми обобщенными знаниями, необходимыми для выполнения определенных задач.</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Система проблемного обучения включает в себя информационные, не требующие творческой активности личности, и тренировочные, включающие повторение действия и контроль за успешностью выполнения, этапы обучения. Различают три формы проблемного обучения: проблемное изложение, когда учитель сам ставит проблему и решает ее; совместное обучение, при котором учитель ставит проблему, а решение достигается совместно с учащимися; творческое обучение, при котором учащиеся и формулируют проблему, и находят ее решение. Наиболее оптимальным материалом для моделирования проблемных ситуаций является история науки и техники.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Проекция (</w:t>
      </w:r>
      <w:r w:rsidRPr="00593E34">
        <w:rPr>
          <w:noProof/>
          <w:color w:val="000000"/>
          <w:sz w:val="28"/>
          <w:szCs w:val="28"/>
        </w:rPr>
        <w:t>от лат. projectio – бросание вперед) — психологический механизм, впервые рассмотренный З.</w:t>
      </w:r>
      <w:r w:rsidR="00BC4993" w:rsidRPr="00593E34">
        <w:rPr>
          <w:noProof/>
          <w:color w:val="000000"/>
          <w:sz w:val="28"/>
          <w:szCs w:val="28"/>
        </w:rPr>
        <w:t xml:space="preserve"> </w:t>
      </w:r>
      <w:r w:rsidRPr="00593E34">
        <w:rPr>
          <w:noProof/>
          <w:color w:val="000000"/>
          <w:sz w:val="28"/>
          <w:szCs w:val="28"/>
        </w:rPr>
        <w:t>Фрейдом, работа которого обеспечивает эмоциональное разрешение за счет бессознательного приписывания субъектом его собственных мыслей, переживаний, вытесненных мотивов и черт характера самого индивида другим людям. Эффект проекции лежит в основе проективных психодиагностических методик.</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Психоанализ </w:t>
      </w:r>
      <w:r w:rsidRPr="00593E34">
        <w:rPr>
          <w:noProof/>
          <w:color w:val="000000"/>
          <w:sz w:val="28"/>
          <w:szCs w:val="28"/>
        </w:rPr>
        <w:t>— психологическое направление, основанное австрийским психиатром и психологом З.</w:t>
      </w:r>
      <w:r w:rsidR="00BC4993" w:rsidRPr="00593E34">
        <w:rPr>
          <w:noProof/>
          <w:color w:val="000000"/>
          <w:sz w:val="28"/>
          <w:szCs w:val="28"/>
        </w:rPr>
        <w:t xml:space="preserve"> </w:t>
      </w:r>
      <w:r w:rsidRPr="00593E34">
        <w:rPr>
          <w:noProof/>
          <w:color w:val="000000"/>
          <w:sz w:val="28"/>
          <w:szCs w:val="28"/>
        </w:rPr>
        <w:t>Фрейдом в конце ХIХ</w:t>
      </w:r>
      <w:r w:rsidR="00BC4993" w:rsidRPr="00593E34">
        <w:rPr>
          <w:noProof/>
          <w:color w:val="000000"/>
          <w:sz w:val="28"/>
          <w:szCs w:val="28"/>
        </w:rPr>
        <w:t xml:space="preserve"> </w:t>
      </w:r>
      <w:r w:rsidRPr="00593E34">
        <w:rPr>
          <w:noProof/>
          <w:color w:val="000000"/>
          <w:sz w:val="28"/>
          <w:szCs w:val="28"/>
        </w:rPr>
        <w:t>в. Развился из метода изучения и лечения истерических неврозов. В дальнейшем была создана общепсихологическая теория, ставящая в центр внимания движущие силы душевной жизни, мотивы, влечения, смыслы. Была разработана структурная схема психики, в которой были выделены три уровня: сознательный, подсознательный, бессознательный. Для опосредствования отношения бессознательного с другими уровнями служит цензура, которая вытесняет осуждаемые личностью чувства, мысли и желания в область бессознательного и не допускает обратный прорыв в сознание вытесненного содержания. Но бессознательное все же проявляется в поведении и психике человека — в обмолвках, описках, ошибках памяти, сновидениях, несчастных случаях, неврозах. Осознание этого в процессе психоаналитической терапии ведет к устранению болезненных симптомов.</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Психологический детерминизм –</w:t>
      </w:r>
      <w:r w:rsidRPr="00593E34">
        <w:rPr>
          <w:i/>
          <w:iCs/>
          <w:noProof/>
          <w:color w:val="000000"/>
          <w:sz w:val="28"/>
          <w:szCs w:val="28"/>
        </w:rPr>
        <w:t xml:space="preserve"> </w:t>
      </w:r>
      <w:r w:rsidRPr="00593E34">
        <w:rPr>
          <w:noProof/>
          <w:color w:val="000000"/>
          <w:sz w:val="28"/>
          <w:szCs w:val="28"/>
        </w:rPr>
        <w:t>основан на идее, что развитие психики объясняется и направляется определенной целью.</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Психотехника –</w:t>
      </w:r>
      <w:r w:rsidRPr="00593E34">
        <w:rPr>
          <w:noProof/>
          <w:color w:val="000000"/>
          <w:sz w:val="28"/>
          <w:szCs w:val="28"/>
        </w:rPr>
        <w:t xml:space="preserve"> термин введен В. Штерном, под которой понималось использование психологии в экономике и промышленности.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Психофизический параллелизм </w:t>
      </w:r>
      <w:r w:rsidRPr="00593E34">
        <w:rPr>
          <w:b/>
          <w:bCs/>
          <w:i/>
          <w:iCs/>
          <w:noProof/>
          <w:color w:val="000000"/>
          <w:sz w:val="28"/>
          <w:szCs w:val="28"/>
        </w:rPr>
        <w:t xml:space="preserve">– </w:t>
      </w:r>
      <w:r w:rsidRPr="00593E34">
        <w:rPr>
          <w:noProof/>
          <w:color w:val="000000"/>
          <w:sz w:val="28"/>
          <w:szCs w:val="28"/>
        </w:rPr>
        <w:t>понятие, описывающее процессы, которые происходят в душе и теле, рассматривающиеся как параллельные и независимые друг от друга.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Рационализация </w:t>
      </w:r>
      <w:r w:rsidRPr="00593E34">
        <w:rPr>
          <w:noProof/>
          <w:color w:val="000000"/>
          <w:sz w:val="28"/>
          <w:szCs w:val="28"/>
        </w:rPr>
        <w:t>— форма психологической защиты. Характеризуется тем, что при ее реализации происходит рациональное объяснение индивидом своих желаний и действий, которые в действительности обусловлены иррациональными влечениями, которые социально или личностно неприемлемы.</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Реактология</w:t>
      </w:r>
      <w:r w:rsidRPr="00593E34">
        <w:rPr>
          <w:noProof/>
          <w:color w:val="000000"/>
          <w:sz w:val="28"/>
          <w:szCs w:val="28"/>
        </w:rPr>
        <w:t xml:space="preserve"> — направление в отечественной психологии 20–х</w:t>
      </w:r>
      <w:r w:rsidR="00BC4993" w:rsidRPr="00593E34">
        <w:rPr>
          <w:noProof/>
          <w:color w:val="000000"/>
          <w:sz w:val="28"/>
          <w:szCs w:val="28"/>
        </w:rPr>
        <w:t xml:space="preserve"> </w:t>
      </w:r>
      <w:r w:rsidRPr="00593E34">
        <w:rPr>
          <w:noProof/>
          <w:color w:val="000000"/>
          <w:sz w:val="28"/>
          <w:szCs w:val="28"/>
        </w:rPr>
        <w:t>гг., основанное К.Н.</w:t>
      </w:r>
      <w:r w:rsidR="00BC4993" w:rsidRPr="00593E34">
        <w:rPr>
          <w:noProof/>
          <w:color w:val="000000"/>
          <w:sz w:val="28"/>
          <w:szCs w:val="28"/>
        </w:rPr>
        <w:t xml:space="preserve"> </w:t>
      </w:r>
      <w:r w:rsidRPr="00593E34">
        <w:rPr>
          <w:noProof/>
          <w:color w:val="000000"/>
          <w:sz w:val="28"/>
          <w:szCs w:val="28"/>
        </w:rPr>
        <w:t>Корниловым. В качестве основной единицы анализа психики здесь предлагалось рассматривать реакцию, объединяющую в себе и физиологический рефлекс, и психическое переживание. В отличие от рефлекса, реакция исходит не от отдельного органа, а от целостного организма, и свойственна всем организмам, способным на движение. В начале 30–х</w:t>
      </w:r>
      <w:r w:rsidR="00BC4993" w:rsidRPr="00593E34">
        <w:rPr>
          <w:noProof/>
          <w:color w:val="000000"/>
          <w:sz w:val="28"/>
          <w:szCs w:val="28"/>
        </w:rPr>
        <w:t xml:space="preserve"> </w:t>
      </w:r>
      <w:r w:rsidRPr="00593E34">
        <w:rPr>
          <w:noProof/>
          <w:color w:val="000000"/>
          <w:sz w:val="28"/>
          <w:szCs w:val="28"/>
        </w:rPr>
        <w:t>гг. это направление было раскритиковано.</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Регрессия </w:t>
      </w:r>
      <w:r w:rsidRPr="00593E34">
        <w:rPr>
          <w:noProof/>
          <w:color w:val="000000"/>
          <w:sz w:val="28"/>
          <w:szCs w:val="28"/>
        </w:rPr>
        <w:t>— форма психологической защиты. Характеризуется тем, что при ее реализации происходит возврат к более примитивным формам поведения и мышления, которые были свойственны для более ранней стадии онтогенетического развития.</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Рефлексология</w:t>
      </w:r>
      <w:r w:rsidRPr="00593E34">
        <w:rPr>
          <w:noProof/>
          <w:color w:val="000000"/>
          <w:sz w:val="28"/>
          <w:szCs w:val="28"/>
        </w:rPr>
        <w:t xml:space="preserve"> — направление в психологии начала ХХ</w:t>
      </w:r>
      <w:r w:rsidR="00BC4993" w:rsidRPr="00593E34">
        <w:rPr>
          <w:noProof/>
          <w:color w:val="000000"/>
          <w:sz w:val="28"/>
          <w:szCs w:val="28"/>
        </w:rPr>
        <w:t xml:space="preserve"> </w:t>
      </w:r>
      <w:r w:rsidRPr="00593E34">
        <w:rPr>
          <w:noProof/>
          <w:color w:val="000000"/>
          <w:sz w:val="28"/>
          <w:szCs w:val="28"/>
        </w:rPr>
        <w:t>в., основанное В.М.</w:t>
      </w:r>
      <w:r w:rsidR="00BC4993" w:rsidRPr="00593E34">
        <w:rPr>
          <w:noProof/>
          <w:color w:val="000000"/>
          <w:sz w:val="28"/>
          <w:szCs w:val="28"/>
        </w:rPr>
        <w:t xml:space="preserve"> </w:t>
      </w:r>
      <w:r w:rsidRPr="00593E34">
        <w:rPr>
          <w:noProof/>
          <w:color w:val="000000"/>
          <w:sz w:val="28"/>
          <w:szCs w:val="28"/>
        </w:rPr>
        <w:t>Бехтеревым. В исследованиях, которые проводились в его русле, использовались исключительно объективные методы анализа связи рефлексов с теми или иными раздражениями. Все проявления психической деятельности рассматривались в контексте данных физиологии и неврологии высшей нервной деятельности, что фактически приписывало им статус процессов, лишь сопутствующих актам поведения.</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 xml:space="preserve">Рефлекторная схема Декарта – </w:t>
      </w:r>
      <w:r w:rsidRPr="00593E34">
        <w:rPr>
          <w:noProof/>
          <w:color w:val="000000"/>
          <w:sz w:val="28"/>
          <w:szCs w:val="28"/>
        </w:rPr>
        <w:t xml:space="preserve">нервная система состоит из "трубок", по </w:t>
      </w:r>
      <w:bookmarkStart w:id="3" w:name="BM78"/>
      <w:bookmarkEnd w:id="3"/>
      <w:r w:rsidRPr="00593E34">
        <w:rPr>
          <w:noProof/>
          <w:color w:val="000000"/>
          <w:sz w:val="28"/>
          <w:szCs w:val="28"/>
        </w:rPr>
        <w:t>которым проносятся легкие воздухообразные частицы ("животные духи"). Внешний импульс приводит эти "духи" в движение и заносит в мозг, откуда они автоматически отражаются к мышцам. Все это позволило ввести понятие рефлекса (сам термин появился позже), ставшее фундаментальным для физиологии и психологии.</w:t>
      </w:r>
    </w:p>
    <w:p w:rsidR="005B63E6" w:rsidRPr="00593E34" w:rsidRDefault="005B63E6" w:rsidP="00BC4993">
      <w:pPr>
        <w:pStyle w:val="ae"/>
        <w:spacing w:after="0" w:line="360" w:lineRule="auto"/>
        <w:ind w:left="0" w:firstLine="709"/>
        <w:jc w:val="both"/>
        <w:rPr>
          <w:noProof/>
          <w:color w:val="000000"/>
          <w:sz w:val="28"/>
          <w:szCs w:val="28"/>
        </w:rPr>
      </w:pPr>
      <w:r w:rsidRPr="00593E34">
        <w:rPr>
          <w:b/>
          <w:bCs/>
          <w:noProof/>
          <w:color w:val="000000"/>
          <w:sz w:val="28"/>
          <w:szCs w:val="28"/>
        </w:rPr>
        <w:t xml:space="preserve">Сакральная психология – </w:t>
      </w:r>
      <w:r w:rsidRPr="00593E34">
        <w:rPr>
          <w:noProof/>
          <w:color w:val="000000"/>
          <w:sz w:val="28"/>
          <w:szCs w:val="28"/>
        </w:rPr>
        <w:t>психология, возникшая в III в. и основанная не на разуме, а на вере.</w:t>
      </w:r>
    </w:p>
    <w:p w:rsidR="005B63E6" w:rsidRPr="00593E34" w:rsidRDefault="005B63E6" w:rsidP="00BC4993">
      <w:pPr>
        <w:pStyle w:val="ipara"/>
        <w:spacing w:before="0" w:after="0" w:line="360" w:lineRule="auto"/>
        <w:ind w:firstLine="709"/>
        <w:rPr>
          <w:noProof/>
          <w:color w:val="000000"/>
          <w:sz w:val="28"/>
          <w:szCs w:val="28"/>
        </w:rPr>
      </w:pPr>
      <w:r w:rsidRPr="00593E34">
        <w:rPr>
          <w:b/>
          <w:bCs/>
          <w:noProof/>
          <w:color w:val="000000"/>
          <w:sz w:val="28"/>
          <w:szCs w:val="28"/>
        </w:rPr>
        <w:t>Самость</w:t>
      </w:r>
      <w:r w:rsidRPr="00593E34">
        <w:rPr>
          <w:noProof/>
          <w:color w:val="000000"/>
          <w:sz w:val="28"/>
          <w:szCs w:val="28"/>
        </w:rPr>
        <w:t xml:space="preserve"> – центральный архетип всей личности, это "архетип порядка и целостности личности". Ее главное значение в том, что она не противопоставляет разные части души (сознательную и бессознательную) друг другу, но соединяет их так, чтобы они дополняли друг друга. В процессе развития личность обретает все большую целостность и, индивидуализируясь, становится все более свободной в своем выражении и самопознании.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Сенсуализм – </w:t>
      </w:r>
      <w:r w:rsidRPr="00593E34">
        <w:rPr>
          <w:noProof/>
          <w:color w:val="000000"/>
          <w:sz w:val="28"/>
          <w:szCs w:val="28"/>
        </w:rPr>
        <w:t>главного пути познания в позднем Средневековье (XII-XV века).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Солипсизм </w:t>
      </w:r>
      <w:r w:rsidRPr="00593E34">
        <w:rPr>
          <w:noProof/>
          <w:color w:val="000000"/>
          <w:sz w:val="28"/>
          <w:szCs w:val="28"/>
        </w:rPr>
        <w:t xml:space="preserve">(от лат. "солус" - единственный и "ипсе" - сам) - отрицанию любого бытия, кроме собственного сознания. Понятие введено Д. Беркли. </w:t>
      </w:r>
    </w:p>
    <w:p w:rsidR="005B63E6" w:rsidRPr="00593E34" w:rsidRDefault="005B63E6" w:rsidP="00BC4993">
      <w:pPr>
        <w:spacing w:line="360" w:lineRule="auto"/>
        <w:ind w:firstLine="709"/>
        <w:jc w:val="both"/>
        <w:rPr>
          <w:noProof/>
          <w:color w:val="000000"/>
          <w:sz w:val="28"/>
          <w:szCs w:val="28"/>
        </w:rPr>
      </w:pPr>
      <w:r w:rsidRPr="00593E34">
        <w:rPr>
          <w:i/>
          <w:iCs/>
          <w:noProof/>
          <w:color w:val="000000"/>
          <w:sz w:val="28"/>
          <w:szCs w:val="28"/>
        </w:rPr>
        <w:t xml:space="preserve"> </w:t>
      </w:r>
      <w:r w:rsidRPr="00593E34">
        <w:rPr>
          <w:b/>
          <w:bCs/>
          <w:noProof/>
          <w:color w:val="000000"/>
          <w:sz w:val="28"/>
          <w:szCs w:val="28"/>
        </w:rPr>
        <w:t xml:space="preserve">Софистика – </w:t>
      </w:r>
      <w:r w:rsidRPr="00593E34">
        <w:rPr>
          <w:noProof/>
          <w:color w:val="000000"/>
          <w:sz w:val="28"/>
          <w:szCs w:val="28"/>
        </w:rPr>
        <w:t>умение уйти от прямого ответа и привести несколько способов решения одной и той же задачи.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Софисты – </w:t>
      </w:r>
      <w:r w:rsidRPr="00593E34">
        <w:rPr>
          <w:noProof/>
          <w:color w:val="000000"/>
          <w:sz w:val="28"/>
          <w:szCs w:val="28"/>
        </w:rPr>
        <w:t>научное течение, которое возникло в IV в. до н. э. в Греции. У истоков стояли преподаватели - философы - обучавшие философии, психологии, риторике, т.е. общей культуре, мудрости, поэтому их называли «учителями мудрости». Представители: Протагор, Горгий.</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 xml:space="preserve">Социологизм – </w:t>
      </w:r>
      <w:r w:rsidRPr="00593E34">
        <w:rPr>
          <w:noProof/>
          <w:color w:val="000000"/>
          <w:sz w:val="28"/>
          <w:szCs w:val="28"/>
        </w:rPr>
        <w:t>термин, введенный Э. Дюркгеймом, под которым понимал несводимость социальной реальности к биологическим и психологическим явлениям.</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Стиль жизни</w:t>
      </w:r>
      <w:r w:rsidRPr="00593E34">
        <w:rPr>
          <w:noProof/>
          <w:color w:val="000000"/>
          <w:sz w:val="28"/>
          <w:szCs w:val="28"/>
        </w:rPr>
        <w:t xml:space="preserve"> – ввел Адлер, та детерминанта, которая определяет и систематизирует опыт человека.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Стоики – </w:t>
      </w:r>
      <w:r w:rsidRPr="00593E34">
        <w:rPr>
          <w:noProof/>
          <w:color w:val="000000"/>
          <w:sz w:val="28"/>
          <w:szCs w:val="28"/>
        </w:rPr>
        <w:t>направление психологической мыли, возникшее в период эллинизма в Древней Греции, утверждающее о внутренней независимости, автономии человека. Представители: Зенон, Хризипп и др.</w:t>
      </w:r>
      <w:r w:rsidR="00BC4993" w:rsidRPr="00593E34">
        <w:rPr>
          <w:noProof/>
          <w:color w:val="000000"/>
          <w:sz w:val="28"/>
          <w:szCs w:val="28"/>
        </w:rPr>
        <w:t xml:space="preserve"> </w:t>
      </w:r>
    </w:p>
    <w:p w:rsidR="005B63E6" w:rsidRPr="00593E34" w:rsidRDefault="005B63E6" w:rsidP="00BC4993">
      <w:pPr>
        <w:spacing w:line="360" w:lineRule="auto"/>
        <w:ind w:firstLine="709"/>
        <w:jc w:val="both"/>
        <w:rPr>
          <w:b/>
          <w:bCs/>
          <w:noProof/>
          <w:color w:val="000000"/>
          <w:sz w:val="28"/>
          <w:szCs w:val="28"/>
        </w:rPr>
      </w:pPr>
      <w:r w:rsidRPr="00593E34">
        <w:rPr>
          <w:rStyle w:val="a5"/>
          <w:noProof/>
          <w:color w:val="000000"/>
          <w:sz w:val="28"/>
          <w:szCs w:val="28"/>
        </w:rPr>
        <w:t xml:space="preserve">Структура игровой деятельности </w:t>
      </w:r>
      <w:r w:rsidRPr="00593E34">
        <w:rPr>
          <w:rStyle w:val="a5"/>
          <w:b w:val="0"/>
          <w:bCs w:val="0"/>
          <w:noProof/>
          <w:color w:val="000000"/>
          <w:sz w:val="28"/>
          <w:szCs w:val="28"/>
        </w:rPr>
        <w:t>– понятие, разработанное Д. Б.</w:t>
      </w:r>
      <w:r w:rsidR="00BC4993" w:rsidRPr="00593E34">
        <w:rPr>
          <w:rStyle w:val="a5"/>
          <w:noProof/>
          <w:color w:val="000000"/>
          <w:sz w:val="28"/>
          <w:szCs w:val="28"/>
        </w:rPr>
        <w:t xml:space="preserve"> </w:t>
      </w:r>
      <w:r w:rsidRPr="00593E34">
        <w:rPr>
          <w:noProof/>
          <w:color w:val="000000"/>
          <w:sz w:val="28"/>
          <w:szCs w:val="28"/>
        </w:rPr>
        <w:t xml:space="preserve">Элькониным, в число основных элементов которой </w:t>
      </w:r>
      <w:bookmarkStart w:id="4" w:name="BM529"/>
      <w:bookmarkEnd w:id="4"/>
      <w:r w:rsidRPr="00593E34">
        <w:rPr>
          <w:noProof/>
          <w:color w:val="000000"/>
          <w:sz w:val="28"/>
          <w:szCs w:val="28"/>
        </w:rPr>
        <w:t xml:space="preserve">входят </w:t>
      </w:r>
      <w:r w:rsidRPr="00593E34">
        <w:rPr>
          <w:rStyle w:val="a5"/>
          <w:b w:val="0"/>
          <w:bCs w:val="0"/>
          <w:noProof/>
          <w:color w:val="000000"/>
          <w:sz w:val="28"/>
          <w:szCs w:val="28"/>
        </w:rPr>
        <w:t>сюжет</w:t>
      </w:r>
      <w:r w:rsidRPr="00593E34">
        <w:rPr>
          <w:rStyle w:val="a5"/>
          <w:noProof/>
          <w:color w:val="000000"/>
          <w:sz w:val="28"/>
          <w:szCs w:val="28"/>
        </w:rPr>
        <w:t xml:space="preserve"> </w:t>
      </w:r>
      <w:r w:rsidRPr="00593E34">
        <w:rPr>
          <w:noProof/>
          <w:color w:val="000000"/>
          <w:sz w:val="28"/>
          <w:szCs w:val="28"/>
        </w:rPr>
        <w:t xml:space="preserve">(во что играют), </w:t>
      </w:r>
      <w:r w:rsidRPr="00593E34">
        <w:rPr>
          <w:rStyle w:val="a5"/>
          <w:b w:val="0"/>
          <w:bCs w:val="0"/>
          <w:noProof/>
          <w:color w:val="000000"/>
          <w:sz w:val="28"/>
          <w:szCs w:val="28"/>
        </w:rPr>
        <w:t>содержание</w:t>
      </w:r>
      <w:r w:rsidRPr="00593E34">
        <w:rPr>
          <w:rStyle w:val="a5"/>
          <w:noProof/>
          <w:color w:val="000000"/>
          <w:sz w:val="28"/>
          <w:szCs w:val="28"/>
        </w:rPr>
        <w:t xml:space="preserve"> </w:t>
      </w:r>
      <w:r w:rsidRPr="00593E34">
        <w:rPr>
          <w:noProof/>
          <w:color w:val="000000"/>
          <w:sz w:val="28"/>
          <w:szCs w:val="28"/>
        </w:rPr>
        <w:t xml:space="preserve">(как играют), </w:t>
      </w:r>
      <w:r w:rsidRPr="00593E34">
        <w:rPr>
          <w:rStyle w:val="a5"/>
          <w:b w:val="0"/>
          <w:bCs w:val="0"/>
          <w:noProof/>
          <w:color w:val="000000"/>
          <w:sz w:val="28"/>
          <w:szCs w:val="28"/>
        </w:rPr>
        <w:t>роль, воображаемая ситуация, правило, игровые действия и операции, игровые отношения.</w:t>
      </w:r>
      <w:r w:rsidRPr="00593E34">
        <w:rPr>
          <w:b/>
          <w:bCs/>
          <w:noProof/>
          <w:color w:val="000000"/>
          <w:sz w:val="28"/>
          <w:szCs w:val="28"/>
        </w:rPr>
        <w:t xml:space="preserve"> </w:t>
      </w:r>
    </w:p>
    <w:p w:rsidR="005B63E6" w:rsidRPr="00593E34" w:rsidRDefault="005B63E6" w:rsidP="00BC4993">
      <w:pPr>
        <w:pStyle w:val="ipara"/>
        <w:spacing w:before="0" w:after="0" w:line="360" w:lineRule="auto"/>
        <w:ind w:firstLine="709"/>
        <w:rPr>
          <w:noProof/>
          <w:color w:val="000000"/>
          <w:sz w:val="28"/>
          <w:szCs w:val="28"/>
        </w:rPr>
      </w:pPr>
      <w:r w:rsidRPr="00593E34">
        <w:rPr>
          <w:b/>
          <w:bCs/>
          <w:noProof/>
          <w:color w:val="000000"/>
          <w:sz w:val="28"/>
          <w:szCs w:val="28"/>
        </w:rPr>
        <w:t xml:space="preserve">Структурализм – </w:t>
      </w:r>
      <w:r w:rsidRPr="00593E34">
        <w:rPr>
          <w:noProof/>
          <w:color w:val="000000"/>
          <w:sz w:val="28"/>
          <w:szCs w:val="28"/>
        </w:rPr>
        <w:t xml:space="preserve">главой был американский ученик Вундта Э. Титченер, развивал теоретические постулаты ассоцианизма; элементы являются основанием структуры психики. Метод, который использовали – усовершенствованная интроспекция.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Структурная психология</w:t>
      </w:r>
      <w:r w:rsidRPr="00593E34">
        <w:rPr>
          <w:noProof/>
          <w:color w:val="000000"/>
          <w:sz w:val="28"/>
          <w:szCs w:val="28"/>
        </w:rPr>
        <w:t xml:space="preserve"> — направление в психологии, развивавшееся Э.</w:t>
      </w:r>
      <w:r w:rsidR="00BC4993" w:rsidRPr="00593E34">
        <w:rPr>
          <w:noProof/>
          <w:color w:val="000000"/>
          <w:sz w:val="28"/>
          <w:szCs w:val="28"/>
        </w:rPr>
        <w:t xml:space="preserve"> </w:t>
      </w:r>
      <w:r w:rsidRPr="00593E34">
        <w:rPr>
          <w:noProof/>
          <w:color w:val="000000"/>
          <w:sz w:val="28"/>
          <w:szCs w:val="28"/>
        </w:rPr>
        <w:t>Титченером на основе идей В.</w:t>
      </w:r>
      <w:r w:rsidR="00BC4993" w:rsidRPr="00593E34">
        <w:rPr>
          <w:noProof/>
          <w:color w:val="000000"/>
          <w:sz w:val="28"/>
          <w:szCs w:val="28"/>
        </w:rPr>
        <w:t xml:space="preserve"> </w:t>
      </w:r>
      <w:r w:rsidRPr="00593E34">
        <w:rPr>
          <w:noProof/>
          <w:color w:val="000000"/>
          <w:sz w:val="28"/>
          <w:szCs w:val="28"/>
        </w:rPr>
        <w:t>Вундта в противовес функциональной психологии. Задачей психологии, по его мнению, является не анализ роли, выполняемой сознанием в поведении, а обнаружение элементарных структур сознания, не поддающихся дальнейшему расчленению, выяснение законов объединения этих частей, а также раскрытие связи психологических элементов с физиологическими процессами. Эта задача решалась прежде всего при помощи метода аналитической интроспекции.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Сублимация </w:t>
      </w:r>
      <w:r w:rsidRPr="00593E34">
        <w:rPr>
          <w:noProof/>
          <w:color w:val="000000"/>
          <w:sz w:val="28"/>
          <w:szCs w:val="28"/>
        </w:rPr>
        <w:t>— форма психологической защиты. Характеризуется тем, что при ее реализации энергия сексуального влечения преобразовывается в социально приемлемые формы активности, в частности в творческую активность.</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Творческое Я</w:t>
      </w:r>
      <w:r w:rsidRPr="00593E34">
        <w:rPr>
          <w:noProof/>
          <w:color w:val="000000"/>
          <w:sz w:val="28"/>
          <w:szCs w:val="28"/>
        </w:rPr>
        <w:t>, о котором пишет Адлер, является своеобразным ферментом, который воздействует на факты окружающей действительности и трансформирует их в личность человека, "личность субъективную, динамичную, единую, индивидуальную и обладающую уникальным стилем". Творческое Я сообщает жизни человека смысл, оно творит как цель жизни, так и средства для ее достижения, играет роль правителя.</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Тень</w:t>
      </w:r>
      <w:r w:rsidRPr="00593E34">
        <w:rPr>
          <w:noProof/>
          <w:color w:val="000000"/>
          <w:sz w:val="28"/>
          <w:szCs w:val="28"/>
        </w:rPr>
        <w:t xml:space="preserve"> – архетип индивидуального бессознательного,</w:t>
      </w:r>
      <w:r w:rsidR="00BC4993" w:rsidRPr="00593E34">
        <w:rPr>
          <w:noProof/>
          <w:color w:val="000000"/>
          <w:sz w:val="28"/>
          <w:szCs w:val="28"/>
        </w:rPr>
        <w:t xml:space="preserve"> </w:t>
      </w:r>
      <w:r w:rsidRPr="00593E34">
        <w:rPr>
          <w:noProof/>
          <w:color w:val="000000"/>
          <w:sz w:val="28"/>
          <w:szCs w:val="28"/>
        </w:rPr>
        <w:t>является центром личного бессознательного, фокусирует, систематизирует те впечатления, которые были вытеснены из сознания.</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Теория «потока сознания»</w:t>
      </w:r>
      <w:r w:rsidRPr="00593E34">
        <w:rPr>
          <w:noProof/>
          <w:color w:val="000000"/>
          <w:sz w:val="28"/>
          <w:szCs w:val="28"/>
        </w:rPr>
        <w:t xml:space="preserve"> – понимание психической жизни по образцу биологической как совокупности функций, действий, операций было направлено против механической схемы структурной психологии.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Теория гедонизма – </w:t>
      </w:r>
      <w:r w:rsidRPr="00593E34">
        <w:rPr>
          <w:noProof/>
          <w:color w:val="000000"/>
          <w:sz w:val="28"/>
          <w:szCs w:val="28"/>
        </w:rPr>
        <w:t xml:space="preserve">доказывалось, что поведение человека побуждается и направляется предметами окружающего мира, вызывающими у него определенные эмоциональные переживания. Ввел Эпикур.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Теория двух истин – </w:t>
      </w:r>
      <w:r w:rsidRPr="00593E34">
        <w:rPr>
          <w:noProof/>
          <w:color w:val="000000"/>
          <w:sz w:val="28"/>
          <w:szCs w:val="28"/>
        </w:rPr>
        <w:t>теория, разработанная</w:t>
      </w:r>
      <w:r w:rsidRPr="00593E34">
        <w:rPr>
          <w:b/>
          <w:bCs/>
          <w:noProof/>
          <w:color w:val="000000"/>
          <w:sz w:val="28"/>
          <w:szCs w:val="28"/>
        </w:rPr>
        <w:t xml:space="preserve"> </w:t>
      </w:r>
      <w:r w:rsidRPr="00593E34">
        <w:rPr>
          <w:noProof/>
          <w:color w:val="000000"/>
          <w:sz w:val="28"/>
          <w:szCs w:val="28"/>
        </w:rPr>
        <w:t>Ибн Синой в VIII – XII в.доказывала, что существуют две независимые, как параллельные прямые, истины - вера и знание. Поэтому истина знания, не входя в соприкосновение и противоречие с религией, имеет право на собственную область исследований и на собственные методы изучения человека. Соответственно складывалось два учения о душе - религиозно-фил</w:t>
      </w:r>
      <w:r w:rsidR="00593E34" w:rsidRPr="00593E34">
        <w:rPr>
          <w:noProof/>
          <w:color w:val="000000"/>
          <w:sz w:val="28"/>
          <w:szCs w:val="28"/>
        </w:rPr>
        <w:t>ософское и естественно-научное.</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Теория истечений –</w:t>
      </w:r>
      <w:r w:rsidRPr="00593E34">
        <w:rPr>
          <w:noProof/>
          <w:color w:val="000000"/>
          <w:sz w:val="28"/>
          <w:szCs w:val="28"/>
        </w:rPr>
        <w:t xml:space="preserve"> соприкосновение эйдолы с атомами души составляет основу ощущения, именно таким образом человек познает свойства окружающих предметов; при этом все наши ощущения (в том числе зрительные и слуховые) являются контактными, так как ощущение не может происходить без непосредственного соприкосновения эйдолы с атомами души. Эйдолы могут попадать не только в органы чувств, но и в другие части тела - тогда наши ощущения бывают неправильными. Ввел Демокрит.</w:t>
      </w:r>
    </w:p>
    <w:p w:rsidR="005B63E6" w:rsidRPr="00593E34" w:rsidRDefault="005B63E6" w:rsidP="00BC4993">
      <w:pPr>
        <w:pStyle w:val="af4"/>
        <w:spacing w:line="360" w:lineRule="auto"/>
        <w:ind w:firstLine="709"/>
        <w:jc w:val="both"/>
        <w:rPr>
          <w:noProof/>
          <w:color w:val="000000"/>
          <w:sz w:val="28"/>
          <w:szCs w:val="28"/>
        </w:rPr>
      </w:pPr>
      <w:r w:rsidRPr="00593E34">
        <w:rPr>
          <w:b/>
          <w:bCs/>
          <w:noProof/>
          <w:color w:val="000000"/>
          <w:sz w:val="28"/>
          <w:szCs w:val="28"/>
        </w:rPr>
        <w:t>Теория когнитивного диссонанса</w:t>
      </w:r>
      <w:r w:rsidRPr="00593E34">
        <w:rPr>
          <w:i/>
          <w:iCs/>
          <w:noProof/>
          <w:color w:val="000000"/>
          <w:sz w:val="28"/>
          <w:szCs w:val="28"/>
        </w:rPr>
        <w:t xml:space="preserve"> </w:t>
      </w:r>
      <w:r w:rsidRPr="00593E34">
        <w:rPr>
          <w:noProof/>
          <w:color w:val="000000"/>
          <w:sz w:val="28"/>
          <w:szCs w:val="28"/>
        </w:rPr>
        <w:t>– разработал</w:t>
      </w:r>
      <w:r w:rsidRPr="00593E34">
        <w:rPr>
          <w:i/>
          <w:iCs/>
          <w:noProof/>
          <w:color w:val="000000"/>
          <w:sz w:val="28"/>
          <w:szCs w:val="28"/>
        </w:rPr>
        <w:t xml:space="preserve"> </w:t>
      </w:r>
      <w:r w:rsidRPr="00593E34">
        <w:rPr>
          <w:noProof/>
          <w:color w:val="000000"/>
          <w:sz w:val="28"/>
          <w:szCs w:val="28"/>
        </w:rPr>
        <w:t>Леон Фестингер.</w:t>
      </w:r>
      <w:r w:rsidRPr="00593E34">
        <w:rPr>
          <w:i/>
          <w:iCs/>
          <w:noProof/>
          <w:color w:val="000000"/>
          <w:sz w:val="28"/>
          <w:szCs w:val="28"/>
        </w:rPr>
        <w:t xml:space="preserve"> </w:t>
      </w:r>
      <w:r w:rsidRPr="00593E34">
        <w:rPr>
          <w:noProof/>
          <w:color w:val="000000"/>
          <w:sz w:val="28"/>
          <w:szCs w:val="28"/>
        </w:rPr>
        <w:t>В ней автор развивает идеи Хайдера, касающиеся отношений баланса и дисбаланса между элементами когнитивной карты мира субъекта. Основное положение теории: люди стремятся к некоторой внутренней согласованности как к желаемому внутреннему состоянию. В случае возникновения противоречия между тем, что человек знает, или между тем, что он знает и тем, что он делает,</w:t>
      </w:r>
      <w:r w:rsidR="00BC4993" w:rsidRPr="00593E34">
        <w:rPr>
          <w:noProof/>
          <w:color w:val="000000"/>
          <w:sz w:val="28"/>
          <w:szCs w:val="28"/>
        </w:rPr>
        <w:t xml:space="preserve"> </w:t>
      </w:r>
      <w:r w:rsidRPr="00593E34">
        <w:rPr>
          <w:noProof/>
          <w:color w:val="000000"/>
          <w:sz w:val="28"/>
          <w:szCs w:val="28"/>
        </w:rPr>
        <w:t xml:space="preserve">у человека возникает состояние когнитивного диссонанса, субъективно переживаемое как дискомфорт. Это состояние дискомфорта вызывает поведение, направленное на его изменение – человек стремится вновь достичь внутреннего непротиворечия. </w:t>
      </w:r>
    </w:p>
    <w:p w:rsidR="005B63E6" w:rsidRPr="00593E34" w:rsidRDefault="005B63E6" w:rsidP="00BC4993">
      <w:pPr>
        <w:pStyle w:val="af4"/>
        <w:spacing w:line="360" w:lineRule="auto"/>
        <w:ind w:firstLine="709"/>
        <w:jc w:val="both"/>
        <w:rPr>
          <w:noProof/>
          <w:color w:val="000000"/>
          <w:sz w:val="28"/>
          <w:szCs w:val="28"/>
        </w:rPr>
      </w:pPr>
      <w:r w:rsidRPr="00593E34">
        <w:rPr>
          <w:b/>
          <w:bCs/>
          <w:noProof/>
          <w:color w:val="000000"/>
          <w:sz w:val="28"/>
          <w:szCs w:val="28"/>
        </w:rPr>
        <w:t>Теория коммуникативных актов</w:t>
      </w:r>
      <w:r w:rsidRPr="00593E34">
        <w:rPr>
          <w:noProof/>
          <w:color w:val="000000"/>
          <w:sz w:val="28"/>
          <w:szCs w:val="28"/>
        </w:rPr>
        <w:t xml:space="preserve"> – разработал Теодор Ньюком,</w:t>
      </w:r>
      <w:r w:rsidR="00BC4993" w:rsidRPr="00593E34">
        <w:rPr>
          <w:i/>
          <w:iCs/>
          <w:noProof/>
          <w:color w:val="000000"/>
          <w:sz w:val="28"/>
          <w:szCs w:val="28"/>
        </w:rPr>
        <w:t xml:space="preserve"> </w:t>
      </w:r>
      <w:r w:rsidRPr="00593E34">
        <w:rPr>
          <w:noProof/>
          <w:color w:val="000000"/>
          <w:sz w:val="28"/>
          <w:szCs w:val="28"/>
        </w:rPr>
        <w:t>распространяет теоретические положения Хайдера на область межличностных отношений: если два человека позитивно воспринимают друг друга, и строят, какие либо отношения к третьему (лицу или объекту), у них возникает тенденция развивать сходные ориентации относительно этого третьего. Развитие этих сходных ориентаций может быть усилено за счет развития межличностных отношений. Консонантное (сбалансированное, непротиворечивое) состояние системы</w:t>
      </w:r>
      <w:r w:rsidR="00BC4993" w:rsidRPr="00593E34">
        <w:rPr>
          <w:noProof/>
          <w:color w:val="000000"/>
          <w:sz w:val="28"/>
          <w:szCs w:val="28"/>
        </w:rPr>
        <w:t xml:space="preserve"> </w:t>
      </w:r>
      <w:r w:rsidRPr="00593E34">
        <w:rPr>
          <w:noProof/>
          <w:color w:val="000000"/>
          <w:sz w:val="28"/>
          <w:szCs w:val="28"/>
        </w:rPr>
        <w:t xml:space="preserve">возникает, когда все три отношения позитивны, либо одно отношение позитивно и два негативны; диссонанс возникает там, где два отношения позитивны и одно негативно. </w:t>
      </w:r>
    </w:p>
    <w:p w:rsidR="005B63E6" w:rsidRPr="00593E34" w:rsidRDefault="005B63E6" w:rsidP="00BC4993">
      <w:pPr>
        <w:pStyle w:val="af4"/>
        <w:spacing w:line="360" w:lineRule="auto"/>
        <w:ind w:firstLine="709"/>
        <w:jc w:val="both"/>
        <w:rPr>
          <w:noProof/>
          <w:color w:val="000000"/>
          <w:sz w:val="28"/>
          <w:szCs w:val="28"/>
        </w:rPr>
      </w:pPr>
      <w:r w:rsidRPr="00593E34">
        <w:rPr>
          <w:b/>
          <w:bCs/>
          <w:noProof/>
          <w:color w:val="000000"/>
          <w:sz w:val="28"/>
          <w:szCs w:val="28"/>
        </w:rPr>
        <w:t>Теория конгруэнтности</w:t>
      </w:r>
      <w:r w:rsidRPr="00593E34">
        <w:rPr>
          <w:noProof/>
          <w:color w:val="000000"/>
          <w:sz w:val="28"/>
          <w:szCs w:val="28"/>
        </w:rPr>
        <w:t xml:space="preserve"> – разработали Ч. Осгуд и П. Танненбаум.</w:t>
      </w:r>
      <w:r w:rsidRPr="00593E34">
        <w:rPr>
          <w:i/>
          <w:iCs/>
          <w:noProof/>
          <w:color w:val="000000"/>
          <w:sz w:val="28"/>
          <w:szCs w:val="28"/>
        </w:rPr>
        <w:t xml:space="preserve"> </w:t>
      </w:r>
      <w:r w:rsidRPr="00593E34">
        <w:rPr>
          <w:noProof/>
          <w:color w:val="000000"/>
          <w:sz w:val="28"/>
          <w:szCs w:val="28"/>
        </w:rPr>
        <w:t>Описывает дополнительные возможности выхода из ситуации когнитивного диссонанса: через одновременное изменение отношения субъекта и к другому субъекту, и к воспринимаемому объекту. Делается попытка предсказания изменений отношений (аттитюдов), которые произойдут у субъекта под влиянием стремления восстановить консонанс внутри когнитивной структуры.</w:t>
      </w:r>
    </w:p>
    <w:p w:rsidR="00BC4993"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Теория поэтапного формирования умственных действий</w:t>
      </w:r>
      <w:r w:rsidRPr="00593E34">
        <w:rPr>
          <w:noProof/>
          <w:color w:val="000000"/>
          <w:sz w:val="28"/>
          <w:szCs w:val="28"/>
        </w:rPr>
        <w:t xml:space="preserve"> — концепция, разработана П.Я.</w:t>
      </w:r>
      <w:r w:rsidR="00BC4993" w:rsidRPr="00593E34">
        <w:rPr>
          <w:noProof/>
          <w:color w:val="000000"/>
          <w:sz w:val="28"/>
          <w:szCs w:val="28"/>
        </w:rPr>
        <w:t xml:space="preserve"> </w:t>
      </w:r>
      <w:r w:rsidRPr="00593E34">
        <w:rPr>
          <w:noProof/>
          <w:color w:val="000000"/>
          <w:sz w:val="28"/>
          <w:szCs w:val="28"/>
        </w:rPr>
        <w:t>Гальпериным, об управляемом извне процессе образования представлений и понятий об объектах на основе внешних действий. Основана на ряде допущений:</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1.</w:t>
      </w:r>
      <w:r w:rsidR="00BC4993" w:rsidRPr="00593E34">
        <w:rPr>
          <w:noProof/>
          <w:color w:val="000000"/>
          <w:sz w:val="28"/>
          <w:szCs w:val="28"/>
        </w:rPr>
        <w:t xml:space="preserve"> </w:t>
      </w:r>
      <w:r w:rsidRPr="00593E34">
        <w:rPr>
          <w:noProof/>
          <w:color w:val="000000"/>
          <w:sz w:val="28"/>
          <w:szCs w:val="28"/>
        </w:rPr>
        <w:t>Перед выполнением нового действия необходима активная ориентировка субъекта в условиях действия;</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2.</w:t>
      </w:r>
      <w:r w:rsidR="00BC4993" w:rsidRPr="00593E34">
        <w:rPr>
          <w:noProof/>
          <w:color w:val="000000"/>
          <w:sz w:val="28"/>
          <w:szCs w:val="28"/>
        </w:rPr>
        <w:t xml:space="preserve"> </w:t>
      </w:r>
      <w:r w:rsidRPr="00593E34">
        <w:rPr>
          <w:noProof/>
          <w:color w:val="000000"/>
          <w:sz w:val="28"/>
          <w:szCs w:val="28"/>
        </w:rPr>
        <w:t>Построение действия осуществляется при преимущественной основе на орудия психической деятельности, в качестве которых выделяются эталоны, знаки, меры;</w:t>
      </w:r>
    </w:p>
    <w:p w:rsidR="00BC4993" w:rsidRPr="00593E34" w:rsidRDefault="005B63E6" w:rsidP="00BC4993">
      <w:pPr>
        <w:spacing w:line="360" w:lineRule="auto"/>
        <w:ind w:firstLine="709"/>
        <w:jc w:val="both"/>
        <w:rPr>
          <w:noProof/>
          <w:color w:val="000000"/>
          <w:sz w:val="28"/>
          <w:szCs w:val="28"/>
        </w:rPr>
      </w:pPr>
      <w:r w:rsidRPr="00593E34">
        <w:rPr>
          <w:noProof/>
          <w:color w:val="000000"/>
          <w:sz w:val="28"/>
          <w:szCs w:val="28"/>
        </w:rPr>
        <w:t>3.</w:t>
      </w:r>
      <w:r w:rsidR="00BC4993" w:rsidRPr="00593E34">
        <w:rPr>
          <w:noProof/>
          <w:color w:val="000000"/>
          <w:sz w:val="28"/>
          <w:szCs w:val="28"/>
        </w:rPr>
        <w:t xml:space="preserve"> </w:t>
      </w:r>
      <w:r w:rsidRPr="00593E34">
        <w:rPr>
          <w:noProof/>
          <w:color w:val="000000"/>
          <w:sz w:val="28"/>
          <w:szCs w:val="28"/>
        </w:rPr>
        <w:t>Восприятие и мышление являются интериоризованными внешними предметными действиями.</w:t>
      </w:r>
    </w:p>
    <w:p w:rsidR="005B63E6" w:rsidRPr="00593E34" w:rsidRDefault="005B63E6" w:rsidP="00BC4993">
      <w:pPr>
        <w:spacing w:line="360" w:lineRule="auto"/>
        <w:ind w:firstLine="709"/>
        <w:jc w:val="both"/>
        <w:rPr>
          <w:noProof/>
          <w:color w:val="000000"/>
          <w:sz w:val="28"/>
          <w:szCs w:val="28"/>
        </w:rPr>
      </w:pPr>
      <w:r w:rsidRPr="00593E34">
        <w:rPr>
          <w:noProof/>
          <w:color w:val="000000"/>
          <w:sz w:val="28"/>
          <w:szCs w:val="28"/>
        </w:rPr>
        <w:t>В контексте данной теории описаны четыре группы условий, требующихся для овладения новым умственным действием: наличие мотивации, выполнение действия во внешней форме без ошибок, приобретение действием свойств обобщенности, разумности, перевод действия в умственный план. При реализации требований данной теории в учебном процессе регламентируются следующие действия: сначала учащемуся разъясняется ориентировочная основа действия, которая предстает в виде схемы на карточке; на основе этой схемы начинается выполнение решения задач, полная совокупность которых соответствует полноценному действию. При этом действие сначала осуществляется и отрабатывается во внешней речи, которая переходит во внутреннюю речь и, наконец, в „скрытую речь“, представляющую собой исключительно внутреннее действие.</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Теория рекапитуляции – с</w:t>
      </w:r>
      <w:r w:rsidRPr="00593E34">
        <w:rPr>
          <w:noProof/>
          <w:color w:val="000000"/>
          <w:sz w:val="28"/>
          <w:szCs w:val="28"/>
        </w:rPr>
        <w:t>озданная Холлом теория утверждала, что последовательность и содержание этапов развития заданы генетически и потому ни уклониться, ни миновать какую-то стадию своего развития ребенок не может.</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Теория структурного баланса</w:t>
      </w:r>
      <w:r w:rsidRPr="00593E34">
        <w:rPr>
          <w:i/>
          <w:iCs/>
          <w:noProof/>
          <w:color w:val="000000"/>
          <w:sz w:val="28"/>
          <w:szCs w:val="28"/>
        </w:rPr>
        <w:t xml:space="preserve"> – </w:t>
      </w:r>
      <w:r w:rsidRPr="00593E34">
        <w:rPr>
          <w:noProof/>
          <w:color w:val="000000"/>
          <w:sz w:val="28"/>
          <w:szCs w:val="28"/>
        </w:rPr>
        <w:t>разработал Фриц Хайдер</w:t>
      </w:r>
      <w:r w:rsidRPr="00593E34">
        <w:rPr>
          <w:i/>
          <w:iCs/>
          <w:noProof/>
          <w:color w:val="000000"/>
          <w:sz w:val="28"/>
          <w:szCs w:val="28"/>
        </w:rPr>
        <w:t xml:space="preserve">. </w:t>
      </w:r>
      <w:r w:rsidRPr="00593E34">
        <w:rPr>
          <w:noProof/>
          <w:color w:val="000000"/>
          <w:sz w:val="28"/>
          <w:szCs w:val="28"/>
        </w:rPr>
        <w:t>Основное положение этой теории гласит: люди склонны развивать упорядоченный и связный взгляд на мир; в этом процессе они строят некую “наивную психологию”, стремясь понять мотивы и установки другой личности.</w:t>
      </w:r>
    </w:p>
    <w:p w:rsidR="005B63E6" w:rsidRPr="00593E34" w:rsidRDefault="005B63E6" w:rsidP="00BC4993">
      <w:pPr>
        <w:pStyle w:val="ae"/>
        <w:spacing w:after="0" w:line="360" w:lineRule="auto"/>
        <w:ind w:left="0" w:firstLine="709"/>
        <w:jc w:val="both"/>
        <w:rPr>
          <w:noProof/>
          <w:color w:val="000000"/>
          <w:sz w:val="28"/>
          <w:szCs w:val="28"/>
        </w:rPr>
      </w:pPr>
      <w:r w:rsidRPr="00593E34">
        <w:rPr>
          <w:b/>
          <w:bCs/>
          <w:noProof/>
          <w:color w:val="000000"/>
          <w:sz w:val="28"/>
          <w:szCs w:val="28"/>
        </w:rPr>
        <w:t>Томизм –</w:t>
      </w:r>
      <w:r w:rsidRPr="00593E34">
        <w:rPr>
          <w:noProof/>
          <w:color w:val="000000"/>
          <w:sz w:val="28"/>
          <w:szCs w:val="28"/>
        </w:rPr>
        <w:t xml:space="preserve"> система знаний, разработанная</w:t>
      </w:r>
      <w:r w:rsidR="00BC4993" w:rsidRPr="00593E34">
        <w:rPr>
          <w:noProof/>
          <w:color w:val="000000"/>
          <w:sz w:val="28"/>
          <w:szCs w:val="28"/>
        </w:rPr>
        <w:t xml:space="preserve"> </w:t>
      </w:r>
      <w:r w:rsidRPr="00593E34">
        <w:rPr>
          <w:noProof/>
          <w:color w:val="000000"/>
          <w:sz w:val="28"/>
          <w:szCs w:val="28"/>
        </w:rPr>
        <w:t>Фомой Аквинским, которая стремилась систематизировать накопленные в то время наукой знания и примирить богословие с наукой.</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Трансфер</w:t>
      </w:r>
      <w:r w:rsidRPr="00593E34">
        <w:rPr>
          <w:noProof/>
          <w:color w:val="000000"/>
          <w:sz w:val="28"/>
          <w:szCs w:val="28"/>
        </w:rPr>
        <w:t xml:space="preserve"> (от лат. transferre – переносить) — эмпирический феномен, зафиксированный в психоанализе. Перенос пациентом на терапевта своих чувств, которые он испытывал в раннем детстве по отношению к значимым другим, например родителям. В зависимости от характера чувств выделяется позитивный и негативный перенос.</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Условный рефлекс</w:t>
      </w:r>
      <w:r w:rsidRPr="00593E34">
        <w:rPr>
          <w:noProof/>
          <w:color w:val="000000"/>
          <w:sz w:val="28"/>
          <w:szCs w:val="28"/>
        </w:rPr>
        <w:t xml:space="preserve"> — понятие, введенное И.П.</w:t>
      </w:r>
      <w:r w:rsidR="00BC4993" w:rsidRPr="00593E34">
        <w:rPr>
          <w:noProof/>
          <w:color w:val="000000"/>
          <w:sz w:val="28"/>
          <w:szCs w:val="28"/>
        </w:rPr>
        <w:t xml:space="preserve"> </w:t>
      </w:r>
      <w:r w:rsidRPr="00593E34">
        <w:rPr>
          <w:noProof/>
          <w:color w:val="000000"/>
          <w:sz w:val="28"/>
          <w:szCs w:val="28"/>
        </w:rPr>
        <w:t>Павловым для обозначения динамической связи между условным раздражителем и реакцией индивида, первоначально основанной на безусловном раздражителе. В ходе экспериментальных исследований были определены правила выработки условных рефлексов: совместное предъявление первоначально индифферентного и безусловного раздражителей при некоторой отсроченности второго; при отсутствии подкрепления условного раздражителя безусловным временная связь постепенно затормаживается.</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Учение о причинности</w:t>
      </w:r>
      <w:r w:rsidRPr="00593E34">
        <w:rPr>
          <w:noProof/>
          <w:color w:val="000000"/>
          <w:sz w:val="28"/>
          <w:szCs w:val="28"/>
        </w:rPr>
        <w:t xml:space="preserve"> –</w:t>
      </w:r>
      <w:r w:rsidR="00BC4993" w:rsidRPr="00593E34">
        <w:rPr>
          <w:noProof/>
          <w:color w:val="000000"/>
          <w:sz w:val="28"/>
          <w:szCs w:val="28"/>
        </w:rPr>
        <w:t xml:space="preserve"> </w:t>
      </w:r>
      <w:r w:rsidRPr="00593E34">
        <w:rPr>
          <w:noProof/>
          <w:color w:val="000000"/>
          <w:sz w:val="28"/>
          <w:szCs w:val="28"/>
        </w:rPr>
        <w:t>учение, основанное на том, что за одним впечатлением (признаваемым причиной) появится другое (принимаемое за следствие).</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Филогенетическое</w:t>
      </w:r>
      <w:r w:rsidRPr="00593E34">
        <w:rPr>
          <w:b/>
          <w:bCs/>
          <w:i/>
          <w:iCs/>
          <w:noProof/>
          <w:color w:val="000000"/>
          <w:sz w:val="28"/>
          <w:szCs w:val="28"/>
        </w:rPr>
        <w:t xml:space="preserve"> </w:t>
      </w:r>
      <w:r w:rsidRPr="00593E34">
        <w:rPr>
          <w:b/>
          <w:bCs/>
          <w:noProof/>
          <w:color w:val="000000"/>
          <w:sz w:val="28"/>
          <w:szCs w:val="28"/>
        </w:rPr>
        <w:t>развитие</w:t>
      </w:r>
      <w:r w:rsidRPr="00593E34">
        <w:rPr>
          <w:noProof/>
          <w:color w:val="000000"/>
          <w:sz w:val="28"/>
          <w:szCs w:val="28"/>
        </w:rPr>
        <w:t xml:space="preserve"> – развитие психики в процессе становления человеческого рода.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Французская социологическая школа</w:t>
      </w:r>
      <w:r w:rsidRPr="00593E34">
        <w:rPr>
          <w:noProof/>
          <w:color w:val="000000"/>
          <w:sz w:val="28"/>
          <w:szCs w:val="28"/>
        </w:rPr>
        <w:t xml:space="preserve"> — социологическая направление. Характеризуется общественно историческим подходом к психике человека. Его представителями являются Э.</w:t>
      </w:r>
      <w:r w:rsidR="00BC4993" w:rsidRPr="00593E34">
        <w:rPr>
          <w:noProof/>
          <w:color w:val="000000"/>
          <w:sz w:val="28"/>
          <w:szCs w:val="28"/>
        </w:rPr>
        <w:t xml:space="preserve"> </w:t>
      </w:r>
      <w:r w:rsidRPr="00593E34">
        <w:rPr>
          <w:noProof/>
          <w:color w:val="000000"/>
          <w:sz w:val="28"/>
          <w:szCs w:val="28"/>
        </w:rPr>
        <w:t>Дюркгейм, Л.</w:t>
      </w:r>
      <w:r w:rsidR="00BC4993" w:rsidRPr="00593E34">
        <w:rPr>
          <w:noProof/>
          <w:color w:val="000000"/>
          <w:sz w:val="28"/>
          <w:szCs w:val="28"/>
        </w:rPr>
        <w:t xml:space="preserve"> </w:t>
      </w:r>
      <w:r w:rsidRPr="00593E34">
        <w:rPr>
          <w:noProof/>
          <w:color w:val="000000"/>
          <w:sz w:val="28"/>
          <w:szCs w:val="28"/>
        </w:rPr>
        <w:t>Леви–Брюль, М.</w:t>
      </w:r>
      <w:r w:rsidR="00BC4993" w:rsidRPr="00593E34">
        <w:rPr>
          <w:noProof/>
          <w:color w:val="000000"/>
          <w:sz w:val="28"/>
          <w:szCs w:val="28"/>
        </w:rPr>
        <w:t xml:space="preserve"> </w:t>
      </w:r>
      <w:r w:rsidRPr="00593E34">
        <w:rPr>
          <w:noProof/>
          <w:color w:val="000000"/>
          <w:sz w:val="28"/>
          <w:szCs w:val="28"/>
        </w:rPr>
        <w:t>Гальбвакс, Ш.</w:t>
      </w:r>
      <w:r w:rsidR="00BC4993" w:rsidRPr="00593E34">
        <w:rPr>
          <w:noProof/>
          <w:color w:val="000000"/>
          <w:sz w:val="28"/>
          <w:szCs w:val="28"/>
        </w:rPr>
        <w:t xml:space="preserve"> </w:t>
      </w:r>
      <w:r w:rsidRPr="00593E34">
        <w:rPr>
          <w:noProof/>
          <w:color w:val="000000"/>
          <w:sz w:val="28"/>
          <w:szCs w:val="28"/>
        </w:rPr>
        <w:t>Блондель. По мнению Дюркгейма, „внедрение“ коллективных представлений, выработанных обществом и представленных общими, религиозными, моральными, социальными идеями, правилами, нормами, в индивидуальное сознание основано на чисто духовном речевом процессе взаимодействия сознаний. На этой основе Л.</w:t>
      </w:r>
      <w:r w:rsidR="00BC4993" w:rsidRPr="00593E34">
        <w:rPr>
          <w:noProof/>
          <w:color w:val="000000"/>
          <w:sz w:val="28"/>
          <w:szCs w:val="28"/>
        </w:rPr>
        <w:t xml:space="preserve"> </w:t>
      </w:r>
      <w:r w:rsidRPr="00593E34">
        <w:rPr>
          <w:noProof/>
          <w:color w:val="000000"/>
          <w:sz w:val="28"/>
          <w:szCs w:val="28"/>
        </w:rPr>
        <w:t>Леви–Брюль разработал учение о двух типах мышления человека — логическом и пралогическом, которые сосуществуют на всех ступенях развития общества, но в первобытном обществе преобладает пралогическое мышление. Современный французский антрополог К.</w:t>
      </w:r>
      <w:r w:rsidR="00BC4993" w:rsidRPr="00593E34">
        <w:rPr>
          <w:noProof/>
          <w:color w:val="000000"/>
          <w:sz w:val="28"/>
          <w:szCs w:val="28"/>
        </w:rPr>
        <w:t xml:space="preserve"> </w:t>
      </w:r>
      <w:r w:rsidRPr="00593E34">
        <w:rPr>
          <w:noProof/>
          <w:color w:val="000000"/>
          <w:sz w:val="28"/>
          <w:szCs w:val="28"/>
        </w:rPr>
        <w:t>Леви–Стросс выдвинул положение о том, что в мышлении людей на всех этапах развития общества можно выделить константные структуры, в частности диадные, парные, структуры, представленные, например, полярными качествами черного — белого, доброго — злого. Постулат о детерминации психики индивида содержанием общественного сознания был проиллюстрирован на различном материале: М.</w:t>
      </w:r>
      <w:r w:rsidR="00BC4993" w:rsidRPr="00593E34">
        <w:rPr>
          <w:noProof/>
          <w:color w:val="000000"/>
          <w:sz w:val="28"/>
          <w:szCs w:val="28"/>
        </w:rPr>
        <w:t xml:space="preserve"> </w:t>
      </w:r>
      <w:r w:rsidRPr="00593E34">
        <w:rPr>
          <w:noProof/>
          <w:color w:val="000000"/>
          <w:sz w:val="28"/>
          <w:szCs w:val="28"/>
        </w:rPr>
        <w:t>Гальбвакс исследовал процессы памяти, Ш.</w:t>
      </w:r>
      <w:r w:rsidR="00BC4993" w:rsidRPr="00593E34">
        <w:rPr>
          <w:noProof/>
          <w:color w:val="000000"/>
          <w:sz w:val="28"/>
          <w:szCs w:val="28"/>
        </w:rPr>
        <w:t xml:space="preserve"> </w:t>
      </w:r>
      <w:r w:rsidRPr="00593E34">
        <w:rPr>
          <w:noProof/>
          <w:color w:val="000000"/>
          <w:sz w:val="28"/>
          <w:szCs w:val="28"/>
        </w:rPr>
        <w:t>Блондель — аффектов. Данное направление оказало влияние на Ж.</w:t>
      </w:r>
      <w:r w:rsidR="00BC4993" w:rsidRPr="00593E34">
        <w:rPr>
          <w:noProof/>
          <w:color w:val="000000"/>
          <w:sz w:val="28"/>
          <w:szCs w:val="28"/>
        </w:rPr>
        <w:t xml:space="preserve"> </w:t>
      </w:r>
      <w:r w:rsidRPr="00593E34">
        <w:rPr>
          <w:noProof/>
          <w:color w:val="000000"/>
          <w:sz w:val="28"/>
          <w:szCs w:val="28"/>
        </w:rPr>
        <w:t>Пиаже.</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 xml:space="preserve">Френология </w:t>
      </w:r>
      <w:r w:rsidRPr="00593E34">
        <w:rPr>
          <w:noProof/>
          <w:color w:val="000000"/>
          <w:sz w:val="28"/>
          <w:szCs w:val="28"/>
        </w:rPr>
        <w:t xml:space="preserve">(от греч. "френ" - душа, ум) </w:t>
      </w:r>
      <w:r w:rsidRPr="00593E34">
        <w:rPr>
          <w:b/>
          <w:bCs/>
          <w:noProof/>
          <w:color w:val="000000"/>
          <w:sz w:val="28"/>
          <w:szCs w:val="28"/>
        </w:rPr>
        <w:t xml:space="preserve">– </w:t>
      </w:r>
      <w:r w:rsidRPr="00593E34">
        <w:rPr>
          <w:noProof/>
          <w:color w:val="000000"/>
          <w:sz w:val="28"/>
          <w:szCs w:val="28"/>
        </w:rPr>
        <w:t>наука, введенная Францем Галлем в начале XIX века, утверждавшая зависимость психики от анатомии центральной нервной системы.</w:t>
      </w:r>
      <w:r w:rsidR="00BC4993" w:rsidRPr="00593E34">
        <w:rPr>
          <w:noProof/>
          <w:color w:val="000000"/>
          <w:sz w:val="28"/>
          <w:szCs w:val="28"/>
        </w:rPr>
        <w:t xml:space="preserve">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Функционализм </w:t>
      </w:r>
      <w:r w:rsidRPr="00593E34">
        <w:rPr>
          <w:noProof/>
          <w:color w:val="000000"/>
          <w:sz w:val="28"/>
          <w:szCs w:val="28"/>
        </w:rPr>
        <w:t>(от лат. functio – исполнение)</w:t>
      </w:r>
      <w:r w:rsidRPr="00593E34">
        <w:rPr>
          <w:b/>
          <w:bCs/>
          <w:noProof/>
          <w:color w:val="000000"/>
          <w:sz w:val="28"/>
          <w:szCs w:val="28"/>
        </w:rPr>
        <w:t xml:space="preserve">– </w:t>
      </w:r>
      <w:r w:rsidRPr="00593E34">
        <w:rPr>
          <w:noProof/>
          <w:color w:val="000000"/>
          <w:sz w:val="28"/>
          <w:szCs w:val="28"/>
        </w:rPr>
        <w:t>направление, активно развивавшееся в Европе и США. — методологическая позиция В.</w:t>
      </w:r>
      <w:r w:rsidR="00BC4993" w:rsidRPr="00593E34">
        <w:rPr>
          <w:noProof/>
          <w:color w:val="000000"/>
          <w:sz w:val="28"/>
          <w:szCs w:val="28"/>
        </w:rPr>
        <w:t xml:space="preserve"> </w:t>
      </w:r>
      <w:r w:rsidRPr="00593E34">
        <w:rPr>
          <w:noProof/>
          <w:color w:val="000000"/>
          <w:sz w:val="28"/>
          <w:szCs w:val="28"/>
        </w:rPr>
        <w:t>Джемса. Согласно ему психологическое должно рассматриваться как выполнение ряда функций, направленных на адаптацию организма к окружающему миру и удовлетворению базовых потребностей. В соответствии с этим система обучения рассматривалась как набор упражнений уже существующих функций. В этом ключе работали, в частности Дж.</w:t>
      </w:r>
      <w:r w:rsidR="00BC4993" w:rsidRPr="00593E34">
        <w:rPr>
          <w:noProof/>
          <w:color w:val="000000"/>
          <w:sz w:val="28"/>
          <w:szCs w:val="28"/>
        </w:rPr>
        <w:t xml:space="preserve"> </w:t>
      </w:r>
      <w:r w:rsidRPr="00593E34">
        <w:rPr>
          <w:noProof/>
          <w:color w:val="000000"/>
          <w:sz w:val="28"/>
          <w:szCs w:val="28"/>
        </w:rPr>
        <w:t>Дьюи, Э.</w:t>
      </w:r>
      <w:r w:rsidR="00BC4993" w:rsidRPr="00593E34">
        <w:rPr>
          <w:noProof/>
          <w:color w:val="000000"/>
          <w:sz w:val="28"/>
          <w:szCs w:val="28"/>
        </w:rPr>
        <w:t xml:space="preserve"> </w:t>
      </w:r>
      <w:r w:rsidRPr="00593E34">
        <w:rPr>
          <w:noProof/>
          <w:color w:val="000000"/>
          <w:sz w:val="28"/>
          <w:szCs w:val="28"/>
        </w:rPr>
        <w:t>Клапаред.</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Функциональный подход</w:t>
      </w:r>
      <w:r w:rsidRPr="00593E34">
        <w:rPr>
          <w:i/>
          <w:iCs/>
          <w:noProof/>
          <w:color w:val="000000"/>
          <w:sz w:val="28"/>
          <w:szCs w:val="28"/>
        </w:rPr>
        <w:t xml:space="preserve"> –</w:t>
      </w:r>
      <w:r w:rsidR="00BC4993" w:rsidRPr="00593E34">
        <w:rPr>
          <w:i/>
          <w:iCs/>
          <w:noProof/>
          <w:color w:val="000000"/>
          <w:sz w:val="28"/>
          <w:szCs w:val="28"/>
        </w:rPr>
        <w:t xml:space="preserve"> </w:t>
      </w:r>
      <w:r w:rsidRPr="00593E34">
        <w:rPr>
          <w:noProof/>
          <w:color w:val="000000"/>
          <w:sz w:val="28"/>
          <w:szCs w:val="28"/>
        </w:rPr>
        <w:t>описывает психику как набор отдельных функций, направленных на реализацию различных психических актов и процессов (зрения, обучения и т.д.).</w:t>
      </w:r>
    </w:p>
    <w:p w:rsidR="005B63E6" w:rsidRPr="00593E34" w:rsidRDefault="005B63E6" w:rsidP="00BC4993">
      <w:pPr>
        <w:pStyle w:val="ae"/>
        <w:spacing w:after="0" w:line="360" w:lineRule="auto"/>
        <w:ind w:left="0" w:firstLine="709"/>
        <w:jc w:val="both"/>
        <w:rPr>
          <w:noProof/>
          <w:color w:val="000000"/>
          <w:sz w:val="28"/>
          <w:szCs w:val="28"/>
        </w:rPr>
      </w:pPr>
      <w:r w:rsidRPr="00593E34">
        <w:rPr>
          <w:b/>
          <w:bCs/>
          <w:noProof/>
          <w:color w:val="000000"/>
          <w:sz w:val="28"/>
          <w:szCs w:val="28"/>
        </w:rPr>
        <w:t xml:space="preserve">Холизма – </w:t>
      </w:r>
      <w:r w:rsidRPr="00593E34">
        <w:rPr>
          <w:noProof/>
          <w:color w:val="000000"/>
          <w:sz w:val="28"/>
          <w:szCs w:val="28"/>
        </w:rPr>
        <w:t>понятие, введенное Плотином и утверждающее</w:t>
      </w:r>
      <w:r w:rsidRPr="00593E34">
        <w:rPr>
          <w:b/>
          <w:bCs/>
          <w:noProof/>
          <w:color w:val="000000"/>
          <w:sz w:val="28"/>
          <w:szCs w:val="28"/>
        </w:rPr>
        <w:t xml:space="preserve"> </w:t>
      </w:r>
      <w:r w:rsidRPr="00593E34">
        <w:rPr>
          <w:noProof/>
          <w:color w:val="000000"/>
          <w:sz w:val="28"/>
          <w:szCs w:val="28"/>
        </w:rPr>
        <w:t>единство, или целостность, сознания и личности человека, которое формируется в первые годы жизни и является основой тождественности (идентичности) человека самому себе.</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Целевой детерминизм</w:t>
      </w:r>
      <w:r w:rsidRPr="00593E34">
        <w:rPr>
          <w:i/>
          <w:iCs/>
          <w:noProof/>
          <w:color w:val="000000"/>
          <w:sz w:val="28"/>
          <w:szCs w:val="28"/>
        </w:rPr>
        <w:t xml:space="preserve"> –</w:t>
      </w:r>
      <w:r w:rsidR="00BC4993" w:rsidRPr="00593E34">
        <w:rPr>
          <w:i/>
          <w:iCs/>
          <w:noProof/>
          <w:color w:val="000000"/>
          <w:sz w:val="28"/>
          <w:szCs w:val="28"/>
        </w:rPr>
        <w:t xml:space="preserve"> </w:t>
      </w:r>
      <w:r w:rsidRPr="00593E34">
        <w:rPr>
          <w:noProof/>
          <w:color w:val="000000"/>
          <w:sz w:val="28"/>
          <w:szCs w:val="28"/>
        </w:rPr>
        <w:t>считается, что душа стремится к определенной цели.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Чувство общности</w:t>
      </w:r>
      <w:r w:rsidRPr="00593E34">
        <w:rPr>
          <w:noProof/>
          <w:color w:val="000000"/>
          <w:sz w:val="28"/>
          <w:szCs w:val="28"/>
        </w:rPr>
        <w:t>, или общественный интерес – введено Адлером, своеобразный стержень, который держит всю конструкцию стиля, определяет ее содержание и направление. Является врожденным, может остаться неразвитым, что становится основой асоциального стиля жизни, причиной неврозов и конфликтов. Развитие чувства общности связано с близкими взрослыми, окружающими ребенка с детства, прежде всего с матерью. Заканчивает формирование к 5 годам. После 5 лет ассимилируется. Есть у каждого человека.</w:t>
      </w:r>
    </w:p>
    <w:p w:rsidR="005B63E6" w:rsidRPr="00593E34" w:rsidRDefault="005B63E6" w:rsidP="00BC4993">
      <w:pPr>
        <w:pStyle w:val="ipara"/>
        <w:spacing w:before="0" w:after="0" w:line="360" w:lineRule="auto"/>
        <w:ind w:firstLine="709"/>
        <w:rPr>
          <w:noProof/>
          <w:color w:val="000000"/>
          <w:sz w:val="28"/>
          <w:szCs w:val="28"/>
        </w:rPr>
      </w:pPr>
      <w:r w:rsidRPr="00593E34">
        <w:rPr>
          <w:b/>
          <w:bCs/>
          <w:noProof/>
          <w:color w:val="000000"/>
          <w:sz w:val="28"/>
          <w:szCs w:val="28"/>
        </w:rPr>
        <w:t>Эго</w:t>
      </w:r>
      <w:r w:rsidRPr="00593E34">
        <w:rPr>
          <w:noProof/>
          <w:color w:val="000000"/>
          <w:sz w:val="28"/>
          <w:szCs w:val="28"/>
        </w:rPr>
        <w:t xml:space="preserve"> – архетип индивидуального бессознательного, является центральным элементом личного сознания, как бы собирая разрозненные данные личного опыта в единое целое, формируя из них целостное и осознанное восприятие собственной личности. </w:t>
      </w:r>
    </w:p>
    <w:p w:rsidR="005B63E6" w:rsidRPr="00593E34" w:rsidRDefault="005B63E6" w:rsidP="00BC4993">
      <w:pPr>
        <w:pStyle w:val="af2"/>
        <w:spacing w:before="0" w:after="0" w:line="360" w:lineRule="auto"/>
        <w:ind w:firstLine="709"/>
        <w:rPr>
          <w:noProof/>
          <w:color w:val="000000"/>
          <w:sz w:val="28"/>
          <w:szCs w:val="28"/>
        </w:rPr>
      </w:pPr>
      <w:r w:rsidRPr="00593E34">
        <w:rPr>
          <w:rStyle w:val="a5"/>
          <w:noProof/>
          <w:color w:val="000000"/>
          <w:sz w:val="28"/>
          <w:szCs w:val="28"/>
        </w:rPr>
        <w:t>Эдипов комплекс</w:t>
      </w:r>
      <w:r w:rsidRPr="00593E34">
        <w:rPr>
          <w:rStyle w:val="a5"/>
          <w:i/>
          <w:iCs/>
          <w:noProof/>
          <w:color w:val="000000"/>
          <w:sz w:val="28"/>
          <w:szCs w:val="28"/>
        </w:rPr>
        <w:t xml:space="preserve"> </w:t>
      </w:r>
      <w:r w:rsidRPr="00593E34">
        <w:rPr>
          <w:noProof/>
          <w:color w:val="000000"/>
          <w:sz w:val="28"/>
          <w:szCs w:val="28"/>
        </w:rPr>
        <w:t xml:space="preserve">(у мальчиков) или </w:t>
      </w:r>
      <w:r w:rsidRPr="00593E34">
        <w:rPr>
          <w:rStyle w:val="a5"/>
          <w:noProof/>
          <w:color w:val="000000"/>
          <w:sz w:val="28"/>
          <w:szCs w:val="28"/>
        </w:rPr>
        <w:t>комплекс Электры</w:t>
      </w:r>
      <w:r w:rsidRPr="00593E34">
        <w:rPr>
          <w:rStyle w:val="a5"/>
          <w:i/>
          <w:iCs/>
          <w:noProof/>
          <w:color w:val="000000"/>
          <w:sz w:val="28"/>
          <w:szCs w:val="28"/>
        </w:rPr>
        <w:t xml:space="preserve"> </w:t>
      </w:r>
      <w:r w:rsidRPr="00593E34">
        <w:rPr>
          <w:noProof/>
          <w:color w:val="000000"/>
          <w:sz w:val="28"/>
          <w:szCs w:val="28"/>
        </w:rPr>
        <w:t xml:space="preserve">(у девочек) – в процессе идентификации у детей формируется комплекс </w:t>
      </w:r>
      <w:bookmarkStart w:id="5" w:name="BM346"/>
      <w:bookmarkEnd w:id="5"/>
      <w:r w:rsidRPr="00593E34">
        <w:rPr>
          <w:noProof/>
          <w:color w:val="000000"/>
          <w:sz w:val="28"/>
          <w:szCs w:val="28"/>
        </w:rPr>
        <w:t xml:space="preserve">амбивалентных чувств, которые испытывает ребенок к объекту идентификации.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Эйдолы – </w:t>
      </w:r>
      <w:r w:rsidRPr="00593E34">
        <w:rPr>
          <w:noProof/>
          <w:color w:val="000000"/>
          <w:sz w:val="28"/>
          <w:szCs w:val="28"/>
        </w:rPr>
        <w:t>копиями окружающих предметов</w:t>
      </w:r>
      <w:r w:rsidRPr="00593E34">
        <w:rPr>
          <w:i/>
          <w:iCs/>
          <w:noProof/>
          <w:color w:val="000000"/>
          <w:sz w:val="28"/>
          <w:szCs w:val="28"/>
        </w:rPr>
        <w:t xml:space="preserve">, </w:t>
      </w:r>
      <w:r w:rsidRPr="00593E34">
        <w:rPr>
          <w:noProof/>
          <w:color w:val="000000"/>
          <w:sz w:val="28"/>
          <w:szCs w:val="28"/>
        </w:rPr>
        <w:t xml:space="preserve">которые носятся в воздухе, попадая в органы чувств. Понятие ввел Демокрит.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Экзистенциальная психология</w:t>
      </w:r>
      <w:r w:rsidRPr="00593E34">
        <w:rPr>
          <w:noProof/>
          <w:color w:val="000000"/>
          <w:sz w:val="28"/>
          <w:szCs w:val="28"/>
        </w:rPr>
        <w:t xml:space="preserve"> — психологическое направление, основанное на принципах гуманистической психологии и исходящее из первичности бытия человека, с которым органически связаны базовые экзистенциальные проблемы, стресс и тревога. Ее представителями являются Л.</w:t>
      </w:r>
      <w:r w:rsidR="00BC4993" w:rsidRPr="00593E34">
        <w:rPr>
          <w:noProof/>
          <w:color w:val="000000"/>
          <w:sz w:val="28"/>
          <w:szCs w:val="28"/>
        </w:rPr>
        <w:t xml:space="preserve"> </w:t>
      </w:r>
      <w:r w:rsidRPr="00593E34">
        <w:rPr>
          <w:noProof/>
          <w:color w:val="000000"/>
          <w:sz w:val="28"/>
          <w:szCs w:val="28"/>
        </w:rPr>
        <w:t>Бинсвангер, М.</w:t>
      </w:r>
      <w:r w:rsidR="00BC4993" w:rsidRPr="00593E34">
        <w:rPr>
          <w:noProof/>
          <w:color w:val="000000"/>
          <w:sz w:val="28"/>
          <w:szCs w:val="28"/>
        </w:rPr>
        <w:t xml:space="preserve"> </w:t>
      </w:r>
      <w:r w:rsidRPr="00593E34">
        <w:rPr>
          <w:noProof/>
          <w:color w:val="000000"/>
          <w:sz w:val="28"/>
          <w:szCs w:val="28"/>
        </w:rPr>
        <w:t>Босс, Е.</w:t>
      </w:r>
      <w:r w:rsidR="00BC4993" w:rsidRPr="00593E34">
        <w:rPr>
          <w:noProof/>
          <w:color w:val="000000"/>
          <w:sz w:val="28"/>
          <w:szCs w:val="28"/>
        </w:rPr>
        <w:t xml:space="preserve"> </w:t>
      </w:r>
      <w:r w:rsidRPr="00593E34">
        <w:rPr>
          <w:noProof/>
          <w:color w:val="000000"/>
          <w:sz w:val="28"/>
          <w:szCs w:val="28"/>
        </w:rPr>
        <w:t>Минковски, Р.</w:t>
      </w:r>
      <w:r w:rsidR="00BC4993" w:rsidRPr="00593E34">
        <w:rPr>
          <w:noProof/>
          <w:color w:val="000000"/>
          <w:sz w:val="28"/>
          <w:szCs w:val="28"/>
        </w:rPr>
        <w:t xml:space="preserve"> </w:t>
      </w:r>
      <w:r w:rsidRPr="00593E34">
        <w:rPr>
          <w:noProof/>
          <w:color w:val="000000"/>
          <w:sz w:val="28"/>
          <w:szCs w:val="28"/>
        </w:rPr>
        <w:t>Мэй, В.</w:t>
      </w:r>
      <w:r w:rsidR="00BC4993" w:rsidRPr="00593E34">
        <w:rPr>
          <w:noProof/>
          <w:color w:val="000000"/>
          <w:sz w:val="28"/>
          <w:szCs w:val="28"/>
        </w:rPr>
        <w:t xml:space="preserve"> </w:t>
      </w:r>
      <w:r w:rsidRPr="00593E34">
        <w:rPr>
          <w:noProof/>
          <w:color w:val="000000"/>
          <w:sz w:val="28"/>
          <w:szCs w:val="28"/>
        </w:rPr>
        <w:t>Франкл, Дж.</w:t>
      </w:r>
      <w:r w:rsidR="00BC4993" w:rsidRPr="00593E34">
        <w:rPr>
          <w:noProof/>
          <w:color w:val="000000"/>
          <w:sz w:val="28"/>
          <w:szCs w:val="28"/>
        </w:rPr>
        <w:t xml:space="preserve"> </w:t>
      </w:r>
      <w:r w:rsidRPr="00593E34">
        <w:rPr>
          <w:noProof/>
          <w:color w:val="000000"/>
          <w:sz w:val="28"/>
          <w:szCs w:val="28"/>
        </w:rPr>
        <w:t>Бугенталь. Здесь выделяется следующий ряд проблем: жизни и смерти; свободы и ответственности; общения и одиночества: смысла и бессмысленности существования. Вместе с тем, считается, что конкретный человек имеет уникальный личный опыт, которые не может быть сведен к универсальным правилам. На основе данных теоретических посылок развивается экзистенциальная психотерапия, направленная на восстановление аутентичности личности, которая достигается за счет глубинной личностной рефлексии.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Экзистенциальный образ жизни</w:t>
      </w:r>
      <w:r w:rsidRPr="00593E34">
        <w:rPr>
          <w:noProof/>
          <w:color w:val="000000"/>
          <w:sz w:val="28"/>
          <w:szCs w:val="28"/>
        </w:rPr>
        <w:t xml:space="preserve"> - это тенденция жить полно и насыщенно в каждый момент своего существования. Согласно Роджерсу, “то, чем человек является или каким он будет в следующий момент, проистекает из данного момента, независимо от прежних ожиданий”.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Эксперимент</w:t>
      </w:r>
      <w:r w:rsidRPr="00593E34">
        <w:rPr>
          <w:noProof/>
          <w:color w:val="000000"/>
          <w:sz w:val="28"/>
          <w:szCs w:val="28"/>
        </w:rPr>
        <w:t xml:space="preserve"> — исследовательская стратегия, в которой осуществляется целенаправленное наблюдение за каким–либо процессом в условиях регламентированного изменения отдельных характеристик условий его протекания. При этом происходит проверка гипотезы. Принято выделять два вида эксперимента — естественный, участники которого не знают о своей роли испытуемых, и лабораторный, который обычно проводится в специально оборудованных помещениях и на испытуемых, которые сознательно участвуют в эксперименте, хотя могут и не знать об истинном назначении эксперимента.</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Экстаз –</w:t>
      </w:r>
      <w:r w:rsidRPr="00593E34">
        <w:rPr>
          <w:noProof/>
          <w:color w:val="000000"/>
          <w:sz w:val="28"/>
          <w:szCs w:val="28"/>
        </w:rPr>
        <w:t xml:space="preserve"> состояние, в котором человек ощущает свое единство с мировым разумом, дающее уверенность в истинности знаний.</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Экстраверсия</w:t>
      </w:r>
      <w:r w:rsidRPr="00593E34">
        <w:rPr>
          <w:noProof/>
          <w:color w:val="000000"/>
          <w:sz w:val="28"/>
          <w:szCs w:val="28"/>
        </w:rPr>
        <w:t xml:space="preserve"> по К.Г.</w:t>
      </w:r>
      <w:r w:rsidR="00BC4993" w:rsidRPr="00593E34">
        <w:rPr>
          <w:noProof/>
          <w:color w:val="000000"/>
          <w:sz w:val="28"/>
          <w:szCs w:val="28"/>
        </w:rPr>
        <w:t xml:space="preserve"> </w:t>
      </w:r>
      <w:r w:rsidRPr="00593E34">
        <w:rPr>
          <w:noProof/>
          <w:color w:val="000000"/>
          <w:sz w:val="28"/>
          <w:szCs w:val="28"/>
        </w:rPr>
        <w:t>Юнгу — личностная ориентация. Экстраверт характеризуется как интуитивный, чувствующий, воспринимающий индивид.</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Элементаризм</w:t>
      </w:r>
      <w:r w:rsidRPr="00593E34">
        <w:rPr>
          <w:i/>
          <w:iCs/>
          <w:noProof/>
          <w:color w:val="000000"/>
          <w:sz w:val="28"/>
          <w:szCs w:val="28"/>
        </w:rPr>
        <w:t xml:space="preserve"> – </w:t>
      </w:r>
      <w:r w:rsidRPr="00593E34">
        <w:rPr>
          <w:noProof/>
          <w:color w:val="000000"/>
          <w:sz w:val="28"/>
          <w:szCs w:val="28"/>
        </w:rPr>
        <w:t xml:space="preserve">вид связи, который существуют между психическими явлениями, действующий по определенным законам ассоциаций.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 xml:space="preserve">Эманация – </w:t>
      </w:r>
      <w:r w:rsidRPr="00593E34">
        <w:rPr>
          <w:noProof/>
          <w:color w:val="000000"/>
          <w:sz w:val="28"/>
          <w:szCs w:val="28"/>
        </w:rPr>
        <w:t xml:space="preserve">истечения от высшего к низшему. Понятие ввел Плотин. </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Эмпатия</w:t>
      </w:r>
      <w:r w:rsidRPr="00593E34">
        <w:rPr>
          <w:noProof/>
          <w:color w:val="000000"/>
          <w:sz w:val="28"/>
          <w:szCs w:val="28"/>
        </w:rPr>
        <w:t xml:space="preserve"> (от греч. empatheia – сопереживание) — способность человека к параллельному переживанию тех эмоций, которые возникают у другого человека в процессе общения с ним.</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Эмпирическая свобода</w:t>
      </w:r>
      <w:r w:rsidRPr="00593E34">
        <w:rPr>
          <w:noProof/>
          <w:color w:val="000000"/>
          <w:sz w:val="28"/>
          <w:szCs w:val="28"/>
        </w:rPr>
        <w:t xml:space="preserve"> – чувство личной власти над своими поступками, способность делать выбор и руководить собой. Полноценно функционирующий человек свободен в выборе</w:t>
      </w:r>
      <w:r w:rsidR="00BC4993" w:rsidRPr="00593E34">
        <w:rPr>
          <w:noProof/>
          <w:color w:val="000000"/>
          <w:sz w:val="28"/>
          <w:szCs w:val="28"/>
        </w:rPr>
        <w:t xml:space="preserve"> </w:t>
      </w:r>
      <w:r w:rsidRPr="00593E34">
        <w:rPr>
          <w:noProof/>
          <w:color w:val="000000"/>
          <w:sz w:val="28"/>
          <w:szCs w:val="28"/>
        </w:rPr>
        <w:t>жизненного пути, но и ответственен за последствия своего выбора. Понятие введено К. Роджерсом.</w:t>
      </w:r>
    </w:p>
    <w:p w:rsidR="005B63E6" w:rsidRPr="00593E34" w:rsidRDefault="005B63E6" w:rsidP="00BC4993">
      <w:pPr>
        <w:pStyle w:val="af2"/>
        <w:spacing w:before="0" w:after="0" w:line="360" w:lineRule="auto"/>
        <w:ind w:firstLine="709"/>
        <w:rPr>
          <w:noProof/>
          <w:color w:val="000000"/>
          <w:sz w:val="28"/>
          <w:szCs w:val="28"/>
        </w:rPr>
      </w:pPr>
      <w:r w:rsidRPr="00593E34">
        <w:rPr>
          <w:b/>
          <w:bCs/>
          <w:noProof/>
          <w:color w:val="000000"/>
          <w:sz w:val="28"/>
          <w:szCs w:val="28"/>
        </w:rPr>
        <w:t xml:space="preserve">Этнопсихологические исследования – </w:t>
      </w:r>
      <w:r w:rsidRPr="00593E34">
        <w:rPr>
          <w:noProof/>
          <w:color w:val="000000"/>
          <w:sz w:val="28"/>
          <w:szCs w:val="28"/>
        </w:rPr>
        <w:t>впервые проводились</w:t>
      </w:r>
      <w:r w:rsidRPr="00593E34">
        <w:rPr>
          <w:b/>
          <w:bCs/>
          <w:noProof/>
          <w:color w:val="000000"/>
          <w:sz w:val="28"/>
          <w:szCs w:val="28"/>
        </w:rPr>
        <w:t xml:space="preserve"> </w:t>
      </w:r>
      <w:r w:rsidRPr="00593E34">
        <w:rPr>
          <w:noProof/>
          <w:color w:val="000000"/>
          <w:sz w:val="28"/>
          <w:szCs w:val="28"/>
        </w:rPr>
        <w:t>К.Д. Кавелиным. Анализ продуктов народного творчества может являться методом изучения национальной психологии так же, как и анализ продуктов индивидуального творчества способствует изучению индивидуальной психики.</w:t>
      </w:r>
    </w:p>
    <w:p w:rsidR="005B63E6" w:rsidRPr="00593E34" w:rsidRDefault="005B63E6" w:rsidP="00BC4993">
      <w:pPr>
        <w:spacing w:line="360" w:lineRule="auto"/>
        <w:ind w:firstLine="709"/>
        <w:jc w:val="both"/>
        <w:rPr>
          <w:noProof/>
          <w:color w:val="000000"/>
          <w:sz w:val="28"/>
          <w:szCs w:val="28"/>
        </w:rPr>
      </w:pPr>
      <w:r w:rsidRPr="00593E34">
        <w:rPr>
          <w:b/>
          <w:bCs/>
          <w:noProof/>
          <w:color w:val="000000"/>
          <w:sz w:val="28"/>
          <w:szCs w:val="28"/>
        </w:rPr>
        <w:t>Эффект незавершенного действия</w:t>
      </w:r>
      <w:r w:rsidRPr="00593E34">
        <w:rPr>
          <w:noProof/>
          <w:color w:val="000000"/>
          <w:sz w:val="28"/>
          <w:szCs w:val="28"/>
        </w:rPr>
        <w:t xml:space="preserve"> – содержание неоконченного действия запоминается человеком лучше, чем содержание оконченного.</w:t>
      </w:r>
      <w:bookmarkStart w:id="6" w:name="_GoBack"/>
      <w:bookmarkEnd w:id="6"/>
    </w:p>
    <w:sectPr w:rsidR="005B63E6" w:rsidRPr="00593E34" w:rsidSect="0073257C">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41" w:rsidRDefault="00500E41">
      <w:r>
        <w:separator/>
      </w:r>
    </w:p>
  </w:endnote>
  <w:endnote w:type="continuationSeparator" w:id="0">
    <w:p w:rsidR="00500E41" w:rsidRDefault="00500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41" w:rsidRDefault="00500E41">
      <w:r>
        <w:separator/>
      </w:r>
    </w:p>
  </w:footnote>
  <w:footnote w:type="continuationSeparator" w:id="0">
    <w:p w:rsidR="00500E41" w:rsidRDefault="00500E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lvl>
    <w:lvl w:ilvl="1">
      <w:start w:val="1"/>
      <w:numFmt w:val="none"/>
      <w:pStyle w:va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pStyle w:val="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2"/>
    <w:lvl w:ilvl="0">
      <w:start w:val="1"/>
      <w:numFmt w:val="decimal"/>
      <w:lvlText w:val="%1)"/>
      <w:lvlJc w:val="left"/>
      <w:pPr>
        <w:tabs>
          <w:tab w:val="num" w:pos="360"/>
        </w:tabs>
        <w:ind w:left="360" w:hanging="360"/>
      </w:pPr>
    </w:lvl>
  </w:abstractNum>
  <w:abstractNum w:abstractNumId="3">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nsid w:val="00000005"/>
    <w:multiLevelType w:val="singleLevel"/>
    <w:tmpl w:val="5D7CC1AC"/>
    <w:name w:val="WW8Num4"/>
    <w:lvl w:ilvl="0">
      <w:start w:val="1"/>
      <w:numFmt w:val="decimal"/>
      <w:lvlText w:val="%1."/>
      <w:lvlJc w:val="left"/>
      <w:pPr>
        <w:tabs>
          <w:tab w:val="num" w:pos="340"/>
        </w:tabs>
        <w:ind w:left="340" w:hanging="340"/>
      </w:pPr>
      <w:rPr>
        <w:sz w:val="28"/>
        <w:szCs w:val="28"/>
      </w:rPr>
    </w:lvl>
  </w:abstractNum>
  <w:abstractNum w:abstractNumId="5">
    <w:nsid w:val="00000006"/>
    <w:multiLevelType w:val="singleLevel"/>
    <w:tmpl w:val="00000006"/>
    <w:name w:val="WW8Num5"/>
    <w:lvl w:ilvl="0">
      <w:start w:val="1"/>
      <w:numFmt w:val="decimal"/>
      <w:lvlText w:val="%1."/>
      <w:lvlJc w:val="left"/>
      <w:pPr>
        <w:tabs>
          <w:tab w:val="num" w:pos="360"/>
        </w:tabs>
        <w:ind w:left="360" w:hanging="36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Symbol" w:hAnsi="Symbol" w:cs="Symbol"/>
        <w:sz w:val="18"/>
        <w:szCs w:val="18"/>
      </w:rPr>
    </w:lvl>
    <w:lvl w:ilvl="2">
      <w:start w:val="1"/>
      <w:numFmt w:val="bullet"/>
      <w:lvlText w:val=""/>
      <w:lvlJc w:val="left"/>
      <w:pPr>
        <w:tabs>
          <w:tab w:val="num" w:pos="1440"/>
        </w:tabs>
        <w:ind w:left="1440" w:hanging="360"/>
      </w:pPr>
      <w:rPr>
        <w:rFonts w:ascii="Symbol" w:hAnsi="Symbol" w:cs="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Symbol" w:hAnsi="Symbol" w:cs="Symbol"/>
        <w:sz w:val="18"/>
        <w:szCs w:val="18"/>
      </w:rPr>
    </w:lvl>
    <w:lvl w:ilvl="5">
      <w:start w:val="1"/>
      <w:numFmt w:val="bullet"/>
      <w:lvlText w:val=""/>
      <w:lvlJc w:val="left"/>
      <w:pPr>
        <w:tabs>
          <w:tab w:val="num" w:pos="2520"/>
        </w:tabs>
        <w:ind w:left="2520" w:hanging="360"/>
      </w:pPr>
      <w:rPr>
        <w:rFonts w:ascii="Symbol" w:hAnsi="Symbol" w:cs="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Symbol" w:hAnsi="Symbol" w:cs="Symbol"/>
        <w:sz w:val="18"/>
        <w:szCs w:val="18"/>
      </w:rPr>
    </w:lvl>
    <w:lvl w:ilvl="8">
      <w:start w:val="1"/>
      <w:numFmt w:val="bullet"/>
      <w:lvlText w:val=""/>
      <w:lvlJc w:val="left"/>
      <w:pPr>
        <w:tabs>
          <w:tab w:val="num" w:pos="3600"/>
        </w:tabs>
        <w:ind w:left="3600" w:hanging="360"/>
      </w:pPr>
      <w:rPr>
        <w:rFonts w:ascii="Symbol" w:hAnsi="Symbol" w:cs="Symbol"/>
        <w:sz w:val="18"/>
        <w:szCs w:val="18"/>
      </w:rPr>
    </w:lvl>
  </w:abstractNum>
  <w:abstractNum w:abstractNumId="7">
    <w:nsid w:val="00000008"/>
    <w:multiLevelType w:val="singleLevel"/>
    <w:tmpl w:val="00000008"/>
    <w:name w:val="WW8Num7"/>
    <w:lvl w:ilvl="0">
      <w:start w:val="1"/>
      <w:numFmt w:val="decimal"/>
      <w:lvlText w:val="%1."/>
      <w:lvlJc w:val="left"/>
      <w:pPr>
        <w:tabs>
          <w:tab w:val="num" w:pos="360"/>
        </w:tabs>
        <w:ind w:left="360" w:hanging="360"/>
      </w:pPr>
    </w:lvl>
  </w:abstractNum>
  <w:abstractNum w:abstractNumId="8">
    <w:nsid w:val="00000009"/>
    <w:multiLevelType w:val="singleLevel"/>
    <w:tmpl w:val="00000009"/>
    <w:name w:val="WW8Num8"/>
    <w:lvl w:ilvl="0">
      <w:start w:val="1"/>
      <w:numFmt w:val="decimal"/>
      <w:lvlText w:val="%1."/>
      <w:lvlJc w:val="left"/>
      <w:pPr>
        <w:tabs>
          <w:tab w:val="num" w:pos="360"/>
        </w:tabs>
        <w:ind w:left="360" w:hanging="360"/>
      </w:pPr>
    </w:lvl>
  </w:abstractNum>
  <w:abstractNum w:abstractNumId="9">
    <w:nsid w:val="0000000A"/>
    <w:multiLevelType w:val="singleLevel"/>
    <w:tmpl w:val="0000000A"/>
    <w:name w:val="WW8Num9"/>
    <w:lvl w:ilvl="0">
      <w:start w:val="1"/>
      <w:numFmt w:val="decimal"/>
      <w:lvlText w:val="%1."/>
      <w:lvlJc w:val="left"/>
      <w:pPr>
        <w:tabs>
          <w:tab w:val="num" w:pos="360"/>
        </w:tabs>
        <w:ind w:left="360" w:hanging="360"/>
      </w:pPr>
    </w:lvl>
  </w:abstractNum>
  <w:abstractNum w:abstractNumId="10">
    <w:nsid w:val="0000000B"/>
    <w:multiLevelType w:val="singleLevel"/>
    <w:tmpl w:val="0000000B"/>
    <w:name w:val="WW8Num10"/>
    <w:lvl w:ilvl="0">
      <w:start w:val="1"/>
      <w:numFmt w:val="decimal"/>
      <w:lvlText w:val="%1."/>
      <w:lvlJc w:val="left"/>
      <w:pPr>
        <w:tabs>
          <w:tab w:val="num" w:pos="360"/>
        </w:tabs>
        <w:ind w:left="360" w:hanging="360"/>
      </w:pPr>
    </w:lvl>
  </w:abstractNum>
  <w:abstractNum w:abstractNumId="11">
    <w:nsid w:val="0000000C"/>
    <w:multiLevelType w:val="singleLevel"/>
    <w:tmpl w:val="0000000C"/>
    <w:name w:val="WW8Num11"/>
    <w:lvl w:ilvl="0">
      <w:start w:val="1"/>
      <w:numFmt w:val="decimal"/>
      <w:lvlText w:val="%1."/>
      <w:lvlJc w:val="left"/>
      <w:pPr>
        <w:tabs>
          <w:tab w:val="num" w:pos="360"/>
        </w:tabs>
        <w:ind w:left="360" w:hanging="360"/>
      </w:pPr>
    </w:lvl>
  </w:abstractNum>
  <w:abstractNum w:abstractNumId="12">
    <w:nsid w:val="0000000D"/>
    <w:multiLevelType w:val="singleLevel"/>
    <w:tmpl w:val="0000000D"/>
    <w:name w:val="WW8Num12"/>
    <w:lvl w:ilvl="0">
      <w:start w:val="1"/>
      <w:numFmt w:val="decimal"/>
      <w:lvlText w:val="%1."/>
      <w:lvlJc w:val="left"/>
      <w:pPr>
        <w:tabs>
          <w:tab w:val="num" w:pos="360"/>
        </w:tabs>
        <w:ind w:left="360" w:hanging="360"/>
      </w:pPr>
    </w:lvl>
  </w:abstractNum>
  <w:abstractNum w:abstractNumId="13">
    <w:nsid w:val="0000000E"/>
    <w:multiLevelType w:val="singleLevel"/>
    <w:tmpl w:val="0000000E"/>
    <w:name w:val="WW8Num13"/>
    <w:lvl w:ilvl="0">
      <w:start w:val="1"/>
      <w:numFmt w:val="decimal"/>
      <w:lvlText w:val="%1."/>
      <w:lvlJc w:val="left"/>
      <w:pPr>
        <w:tabs>
          <w:tab w:val="num" w:pos="360"/>
        </w:tabs>
        <w:ind w:left="360" w:hanging="360"/>
      </w:pPr>
    </w:lvl>
  </w:abstractNum>
  <w:abstractNum w:abstractNumId="14">
    <w:nsid w:val="0000000F"/>
    <w:multiLevelType w:val="multilevel"/>
    <w:tmpl w:val="0000000F"/>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1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singleLevel"/>
    <w:tmpl w:val="00000017"/>
    <w:name w:val="WW8Num22"/>
    <w:lvl w:ilvl="0">
      <w:start w:val="1"/>
      <w:numFmt w:val="decimal"/>
      <w:lvlText w:val="%1."/>
      <w:lvlJc w:val="left"/>
      <w:pPr>
        <w:tabs>
          <w:tab w:val="num" w:pos="360"/>
        </w:tabs>
        <w:ind w:left="360" w:hanging="360"/>
      </w:pPr>
    </w:lvl>
  </w:abstractNum>
  <w:abstractNum w:abstractNumId="23">
    <w:nsid w:val="00000018"/>
    <w:multiLevelType w:val="multilevel"/>
    <w:tmpl w:val="00000018"/>
    <w:name w:val="WW8Num2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2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bullet"/>
      <w:lvlText w:val=""/>
      <w:lvlJc w:val="left"/>
      <w:pPr>
        <w:tabs>
          <w:tab w:val="num" w:pos="2160"/>
        </w:tabs>
        <w:ind w:left="2160" w:hanging="360"/>
      </w:pPr>
      <w:rPr>
        <w:rFonts w:ascii="Wingdings" w:hAnsi="Wingdings" w:cs="Wingdings"/>
      </w:rPr>
    </w:lvl>
    <w:lvl w:ilvl="1">
      <w:start w:val="1"/>
      <w:numFmt w:val="decimal"/>
      <w:lvlText w:val="%2."/>
      <w:lvlJc w:val="left"/>
      <w:pPr>
        <w:tabs>
          <w:tab w:val="num" w:pos="0"/>
        </w:tabs>
      </w:pPr>
      <w:rPr>
        <w:rFonts w:ascii="Times New Roman" w:hAnsi="Times New Roman" w:cs="Times New Roman"/>
      </w:rPr>
    </w:lvl>
    <w:lvl w:ilvl="2">
      <w:start w:val="1"/>
      <w:numFmt w:val="bullet"/>
      <w:lvlText w:val=""/>
      <w:lvlJc w:val="left"/>
      <w:pPr>
        <w:tabs>
          <w:tab w:val="num" w:pos="2700"/>
        </w:tabs>
        <w:ind w:left="2700" w:hanging="360"/>
      </w:pPr>
      <w:rPr>
        <w:rFonts w:ascii="Wingdings" w:hAnsi="Wingdings" w:cs="Wingdings"/>
      </w:rPr>
    </w:lvl>
    <w:lvl w:ilvl="3">
      <w:start w:val="1"/>
      <w:numFmt w:val="bullet"/>
      <w:lvlText w:val=""/>
      <w:lvlJc w:val="left"/>
      <w:pPr>
        <w:tabs>
          <w:tab w:val="num" w:pos="0"/>
        </w:tabs>
        <w:ind w:firstLine="1134"/>
      </w:pPr>
      <w:rPr>
        <w:rFonts w:ascii="Symbol" w:hAnsi="Symbol" w:cs="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cs="Wingdings"/>
      </w:rPr>
    </w:lvl>
    <w:lvl w:ilvl="6">
      <w:start w:val="1"/>
      <w:numFmt w:val="bullet"/>
      <w:lvlText w:val=""/>
      <w:lvlJc w:val="left"/>
      <w:pPr>
        <w:tabs>
          <w:tab w:val="num" w:pos="5580"/>
        </w:tabs>
        <w:ind w:left="5580" w:hanging="360"/>
      </w:pPr>
      <w:rPr>
        <w:rFonts w:ascii="Symbol" w:hAnsi="Symbol" w:cs="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cs="Wingdings"/>
      </w:rPr>
    </w:lvl>
  </w:abstractNum>
  <w:abstractNum w:abstractNumId="32">
    <w:nsid w:val="00000021"/>
    <w:multiLevelType w:val="multilevel"/>
    <w:tmpl w:val="00000021"/>
    <w:name w:val="WW8Num33"/>
    <w:lvl w:ilvl="0">
      <w:start w:val="1"/>
      <w:numFmt w:val="decimal"/>
      <w:lvlText w:val="%1."/>
      <w:lvlJc w:val="left"/>
      <w:pPr>
        <w:tabs>
          <w:tab w:val="num" w:pos="0"/>
        </w:tabs>
      </w:pPr>
      <w:rPr>
        <w:rFonts w:ascii="Times New Roman" w:hAnsi="Times New Roman" w:cs="Times New Roman"/>
      </w:r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0"/>
        </w:tabs>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00000022"/>
    <w:multiLevelType w:val="multilevel"/>
    <w:tmpl w:val="00000022"/>
    <w:name w:val="WW8Num34"/>
    <w:lvl w:ilvl="0">
      <w:start w:val="1"/>
      <w:numFmt w:val="bullet"/>
      <w:lvlText w:val=""/>
      <w:lvlJc w:val="left"/>
      <w:pPr>
        <w:tabs>
          <w:tab w:val="num" w:pos="709"/>
        </w:tabs>
        <w:ind w:left="709" w:firstLine="1134"/>
      </w:pPr>
      <w:rPr>
        <w:rFonts w:ascii="Symbol" w:hAnsi="Symbol" w:cs="Symbol"/>
      </w:rPr>
    </w:lvl>
    <w:lvl w:ilvl="1">
      <w:start w:val="1"/>
      <w:numFmt w:val="bullet"/>
      <w:lvlText w:val="o"/>
      <w:lvlJc w:val="left"/>
      <w:pPr>
        <w:tabs>
          <w:tab w:val="num" w:pos="2149"/>
        </w:tabs>
        <w:ind w:left="2149" w:hanging="360"/>
      </w:pPr>
      <w:rPr>
        <w:rFonts w:ascii="Courier New" w:hAnsi="Courier New" w:cs="Courier New"/>
      </w:rPr>
    </w:lvl>
    <w:lvl w:ilvl="2">
      <w:start w:val="1"/>
      <w:numFmt w:val="bullet"/>
      <w:lvlText w:val=""/>
      <w:lvlJc w:val="left"/>
      <w:pPr>
        <w:tabs>
          <w:tab w:val="num" w:pos="2869"/>
        </w:tabs>
        <w:ind w:left="2869" w:hanging="360"/>
      </w:pPr>
      <w:rPr>
        <w:rFonts w:ascii="Wingdings" w:hAnsi="Wingdings" w:cs="Wingdings"/>
      </w:rPr>
    </w:lvl>
    <w:lvl w:ilvl="3">
      <w:start w:val="1"/>
      <w:numFmt w:val="bullet"/>
      <w:lvlText w:val=""/>
      <w:lvlJc w:val="left"/>
      <w:pPr>
        <w:tabs>
          <w:tab w:val="num" w:pos="0"/>
        </w:tabs>
        <w:ind w:firstLine="1134"/>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0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128"/>
    <w:rsid w:val="000A519A"/>
    <w:rsid w:val="000B0ADE"/>
    <w:rsid w:val="002D587A"/>
    <w:rsid w:val="00414E48"/>
    <w:rsid w:val="00500E41"/>
    <w:rsid w:val="00593E34"/>
    <w:rsid w:val="005B63E6"/>
    <w:rsid w:val="0067439C"/>
    <w:rsid w:val="006D7128"/>
    <w:rsid w:val="0073257C"/>
    <w:rsid w:val="007B6C49"/>
    <w:rsid w:val="00AA43C2"/>
    <w:rsid w:val="00BB3ACC"/>
    <w:rsid w:val="00BC4993"/>
    <w:rsid w:val="00D709DD"/>
    <w:rsid w:val="00EA2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47F89F-C2CC-41C8-A695-28C5AB3AC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ar-SA"/>
    </w:rPr>
  </w:style>
  <w:style w:type="paragraph" w:styleId="1">
    <w:name w:val="heading 1"/>
    <w:basedOn w:val="a"/>
    <w:next w:val="a"/>
    <w:link w:val="10"/>
    <w:uiPriority w:val="99"/>
    <w:qFormat/>
    <w:pPr>
      <w:keepNext/>
      <w:numPr>
        <w:numId w:val="1"/>
      </w:numPr>
      <w:autoSpaceDE w:val="0"/>
      <w:spacing w:before="240" w:after="60"/>
      <w:outlineLvl w:val="0"/>
    </w:pPr>
    <w:rPr>
      <w:rFonts w:ascii="Arial" w:hAnsi="Arial" w:cs="Arial"/>
      <w:b/>
      <w:bCs/>
      <w:kern w:val="1"/>
      <w:sz w:val="32"/>
      <w:szCs w:val="32"/>
    </w:rPr>
  </w:style>
  <w:style w:type="paragraph" w:styleId="2">
    <w:name w:val="heading 2"/>
    <w:basedOn w:val="a"/>
    <w:next w:val="a"/>
    <w:link w:val="20"/>
    <w:uiPriority w:val="99"/>
    <w:qFormat/>
    <w:pPr>
      <w:keepNext/>
      <w:numPr>
        <w:ilvl w:val="1"/>
        <w:numId w:val="1"/>
      </w:numPr>
      <w:autoSpaceDE w:val="0"/>
      <w:spacing w:before="240" w:after="60"/>
      <w:outlineLvl w:val="1"/>
    </w:pPr>
    <w:rPr>
      <w:rFonts w:ascii="Arial" w:hAnsi="Arial" w:cs="Arial"/>
      <w:b/>
      <w:bCs/>
      <w:i/>
      <w:iCs/>
      <w:sz w:val="28"/>
      <w:szCs w:val="28"/>
    </w:rPr>
  </w:style>
  <w:style w:type="paragraph" w:styleId="6">
    <w:name w:val="heading 6"/>
    <w:basedOn w:val="a"/>
    <w:next w:val="a"/>
    <w:link w:val="60"/>
    <w:uiPriority w:val="99"/>
    <w:qFormat/>
    <w:pPr>
      <w:numPr>
        <w:ilvl w:val="5"/>
        <w:numId w:val="1"/>
      </w:numPr>
      <w:autoSpaceDE w:val="0"/>
      <w:spacing w:before="240" w:after="60"/>
      <w:outlineLvl w:val="5"/>
    </w:pPr>
    <w:rPr>
      <w:b/>
      <w:bCs/>
      <w:sz w:val="22"/>
      <w:szCs w:val="22"/>
    </w:rPr>
  </w:style>
  <w:style w:type="paragraph" w:styleId="8">
    <w:name w:val="heading 8"/>
    <w:basedOn w:val="a"/>
    <w:next w:val="a"/>
    <w:link w:val="80"/>
    <w:uiPriority w:val="99"/>
    <w:qFormat/>
    <w:pPr>
      <w:numPr>
        <w:ilvl w:val="7"/>
        <w:numId w:val="1"/>
      </w:numPr>
      <w:autoSpaceDE w:val="0"/>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60">
    <w:name w:val="Заголовок 6 Знак"/>
    <w:link w:val="6"/>
    <w:uiPriority w:val="9"/>
    <w:semiHidden/>
    <w:rPr>
      <w:rFonts w:ascii="Calibri" w:eastAsia="Times New Roman" w:hAnsi="Calibri" w:cs="Times New Roman"/>
      <w:b/>
      <w:bCs/>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WW8Num4z0">
    <w:name w:val="WW8Num4z0"/>
    <w:uiPriority w:val="99"/>
    <w:rPr>
      <w:sz w:val="24"/>
      <w:szCs w:val="24"/>
    </w:rPr>
  </w:style>
  <w:style w:type="character" w:customStyle="1" w:styleId="WW8Num6z0">
    <w:name w:val="WW8Num6z0"/>
    <w:uiPriority w:val="99"/>
    <w:rPr>
      <w:rFonts w:ascii="Symbol" w:hAnsi="Symbol" w:cs="Symbol"/>
      <w:sz w:val="18"/>
      <w:szCs w:val="18"/>
    </w:rPr>
  </w:style>
  <w:style w:type="character" w:customStyle="1" w:styleId="WW8Num31z0">
    <w:name w:val="WW8Num31z0"/>
    <w:uiPriority w:val="99"/>
    <w:rPr>
      <w:rFonts w:ascii="Times New Roman" w:hAnsi="Times New Roman" w:cs="Times New Roman"/>
    </w:rPr>
  </w:style>
  <w:style w:type="character" w:customStyle="1" w:styleId="WW8Num31z1">
    <w:name w:val="WW8Num31z1"/>
    <w:uiPriority w:val="99"/>
    <w:rPr>
      <w:rFonts w:ascii="Wingdings" w:hAnsi="Wingdings" w:cs="Wingdings"/>
    </w:rPr>
  </w:style>
  <w:style w:type="character" w:customStyle="1" w:styleId="WW8Num32z0">
    <w:name w:val="WW8Num32z0"/>
    <w:uiPriority w:val="99"/>
    <w:rPr>
      <w:rFonts w:ascii="Wingdings" w:hAnsi="Wingdings" w:cs="Wingdings"/>
    </w:rPr>
  </w:style>
  <w:style w:type="character" w:customStyle="1" w:styleId="WW8Num32z1">
    <w:name w:val="WW8Num32z1"/>
    <w:uiPriority w:val="99"/>
    <w:rPr>
      <w:rFonts w:ascii="Times New Roman" w:hAnsi="Times New Roman" w:cs="Times New Roman"/>
    </w:rPr>
  </w:style>
  <w:style w:type="character" w:customStyle="1" w:styleId="WW8Num32z3">
    <w:name w:val="WW8Num32z3"/>
    <w:uiPriority w:val="99"/>
    <w:rPr>
      <w:rFonts w:ascii="Symbol" w:hAnsi="Symbol" w:cs="Symbol"/>
    </w:rPr>
  </w:style>
  <w:style w:type="character" w:customStyle="1" w:styleId="WW8Num32z4">
    <w:name w:val="WW8Num32z4"/>
    <w:uiPriority w:val="99"/>
    <w:rPr>
      <w:rFonts w:ascii="Courier New" w:hAnsi="Courier New" w:cs="Courier New"/>
    </w:rPr>
  </w:style>
  <w:style w:type="character" w:customStyle="1" w:styleId="WW8Num33z0">
    <w:name w:val="WW8Num33z0"/>
    <w:uiPriority w:val="99"/>
    <w:rPr>
      <w:rFonts w:ascii="Times New Roman" w:hAnsi="Times New Roman" w:cs="Times New Roman"/>
    </w:rPr>
  </w:style>
  <w:style w:type="character" w:customStyle="1" w:styleId="WW8Num33z1">
    <w:name w:val="WW8Num33z1"/>
    <w:uiPriority w:val="99"/>
    <w:rPr>
      <w:rFonts w:ascii="Wingdings" w:hAnsi="Wingdings" w:cs="Wingdings"/>
    </w:rPr>
  </w:style>
  <w:style w:type="character" w:customStyle="1" w:styleId="WW8Num34z0">
    <w:name w:val="WW8Num34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cs="Wingdings"/>
    </w:rPr>
  </w:style>
  <w:style w:type="character" w:customStyle="1" w:styleId="11">
    <w:name w:val="Основной шрифт абзаца1"/>
    <w:uiPriority w:val="99"/>
  </w:style>
  <w:style w:type="character" w:styleId="a3">
    <w:name w:val="Hyperlink"/>
    <w:uiPriority w:val="99"/>
    <w:rPr>
      <w:color w:val="auto"/>
      <w:u w:val="single"/>
    </w:rPr>
  </w:style>
  <w:style w:type="character" w:styleId="a4">
    <w:name w:val="Emphasis"/>
    <w:uiPriority w:val="99"/>
    <w:qFormat/>
    <w:rPr>
      <w:i/>
      <w:iCs/>
    </w:rPr>
  </w:style>
  <w:style w:type="character" w:styleId="a5">
    <w:name w:val="Strong"/>
    <w:uiPriority w:val="99"/>
    <w:qFormat/>
    <w:rPr>
      <w:b/>
      <w:bCs/>
    </w:rPr>
  </w:style>
  <w:style w:type="paragraph" w:customStyle="1" w:styleId="a6">
    <w:name w:val="Заголовок"/>
    <w:basedOn w:val="a"/>
    <w:next w:val="a7"/>
    <w:uiPriority w:val="99"/>
    <w:pPr>
      <w:keepNext/>
      <w:spacing w:before="240" w:after="120"/>
    </w:pPr>
    <w:rPr>
      <w:rFonts w:ascii="Arial" w:eastAsia="MS Mincho" w:hAnsi="Arial" w:cs="Arial"/>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0"/>
      <w:szCs w:val="20"/>
      <w:lang w:eastAsia="ar-SA"/>
    </w:rPr>
  </w:style>
  <w:style w:type="paragraph" w:styleId="a9">
    <w:name w:val="List"/>
    <w:basedOn w:val="a7"/>
    <w:uiPriority w:val="99"/>
  </w:style>
  <w:style w:type="paragraph" w:customStyle="1" w:styleId="12">
    <w:name w:val="Название1"/>
    <w:basedOn w:val="a"/>
    <w:uiPriority w:val="99"/>
    <w:pPr>
      <w:suppressLineNumbers/>
      <w:spacing w:before="120" w:after="120"/>
    </w:pPr>
    <w:rPr>
      <w:i/>
      <w:iCs/>
      <w:sz w:val="24"/>
      <w:szCs w:val="24"/>
    </w:rPr>
  </w:style>
  <w:style w:type="paragraph" w:customStyle="1" w:styleId="13">
    <w:name w:val="Указатель1"/>
    <w:basedOn w:val="a"/>
    <w:uiPriority w:val="99"/>
    <w:pPr>
      <w:suppressLineNumbers/>
    </w:pPr>
  </w:style>
  <w:style w:type="paragraph" w:styleId="aa">
    <w:name w:val="Subtitle"/>
    <w:basedOn w:val="a"/>
    <w:next w:val="a7"/>
    <w:link w:val="ab"/>
    <w:uiPriority w:val="99"/>
    <w:qFormat/>
    <w:pPr>
      <w:shd w:val="clear" w:color="auto" w:fill="FFFFFF"/>
      <w:autoSpaceDE w:val="0"/>
      <w:spacing w:line="360" w:lineRule="auto"/>
      <w:jc w:val="both"/>
    </w:pPr>
    <w:rPr>
      <w:b/>
      <w:bCs/>
      <w:sz w:val="28"/>
      <w:szCs w:val="28"/>
      <w:u w:val="single"/>
    </w:rPr>
  </w:style>
  <w:style w:type="character" w:customStyle="1" w:styleId="ab">
    <w:name w:val="Подзаголовок Знак"/>
    <w:link w:val="aa"/>
    <w:uiPriority w:val="11"/>
    <w:rPr>
      <w:rFonts w:ascii="Cambria" w:eastAsia="Times New Roman" w:hAnsi="Cambria" w:cs="Times New Roman"/>
      <w:sz w:val="24"/>
      <w:szCs w:val="24"/>
      <w:lang w:eastAsia="ar-SA"/>
    </w:rPr>
  </w:style>
  <w:style w:type="paragraph" w:styleId="ac">
    <w:name w:val="Title"/>
    <w:basedOn w:val="a"/>
    <w:next w:val="aa"/>
    <w:link w:val="ad"/>
    <w:uiPriority w:val="99"/>
    <w:qFormat/>
    <w:pPr>
      <w:spacing w:line="360" w:lineRule="auto"/>
      <w:jc w:val="center"/>
    </w:pPr>
    <w:rPr>
      <w:sz w:val="24"/>
      <w:szCs w:val="24"/>
    </w:rPr>
  </w:style>
  <w:style w:type="character" w:customStyle="1" w:styleId="ad">
    <w:name w:val="Название Знак"/>
    <w:link w:val="ac"/>
    <w:uiPriority w:val="10"/>
    <w:rPr>
      <w:rFonts w:ascii="Cambria" w:eastAsia="Times New Roman" w:hAnsi="Cambria" w:cs="Times New Roman"/>
      <w:b/>
      <w:bCs/>
      <w:kern w:val="28"/>
      <w:sz w:val="32"/>
      <w:szCs w:val="32"/>
      <w:lang w:eastAsia="ar-SA"/>
    </w:rPr>
  </w:style>
  <w:style w:type="paragraph" w:styleId="ae">
    <w:name w:val="Body Text Indent"/>
    <w:basedOn w:val="a"/>
    <w:link w:val="af"/>
    <w:uiPriority w:val="99"/>
    <w:pPr>
      <w:spacing w:after="120"/>
      <w:ind w:left="283"/>
    </w:pPr>
  </w:style>
  <w:style w:type="character" w:customStyle="1" w:styleId="af">
    <w:name w:val="Основной текст с отступом Знак"/>
    <w:link w:val="ae"/>
    <w:uiPriority w:val="99"/>
    <w:semiHidden/>
    <w:rPr>
      <w:sz w:val="20"/>
      <w:szCs w:val="20"/>
      <w:lang w:eastAsia="ar-SA"/>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0"/>
      <w:szCs w:val="20"/>
      <w:lang w:eastAsia="ar-SA"/>
    </w:rPr>
  </w:style>
  <w:style w:type="paragraph" w:styleId="af2">
    <w:name w:val="Normal (Web)"/>
    <w:basedOn w:val="a"/>
    <w:uiPriority w:val="99"/>
    <w:pPr>
      <w:spacing w:before="280" w:after="280"/>
      <w:ind w:firstLine="360"/>
      <w:jc w:val="both"/>
    </w:pPr>
    <w:rPr>
      <w:sz w:val="24"/>
      <w:szCs w:val="24"/>
    </w:rPr>
  </w:style>
  <w:style w:type="paragraph" w:customStyle="1" w:styleId="ipara">
    <w:name w:val="ipara"/>
    <w:basedOn w:val="a"/>
    <w:uiPriority w:val="99"/>
    <w:pPr>
      <w:spacing w:before="280" w:after="280"/>
      <w:ind w:firstLine="480"/>
      <w:jc w:val="both"/>
    </w:pPr>
    <w:rPr>
      <w:sz w:val="24"/>
      <w:szCs w:val="24"/>
    </w:rPr>
  </w:style>
  <w:style w:type="paragraph" w:customStyle="1" w:styleId="5">
    <w:name w:val="заголовок 5"/>
    <w:basedOn w:val="a"/>
    <w:next w:val="a"/>
    <w:uiPriority w:val="99"/>
    <w:pPr>
      <w:spacing w:before="240" w:after="60"/>
    </w:pPr>
    <w:rPr>
      <w:sz w:val="32"/>
      <w:szCs w:val="32"/>
      <w:lang w:val="el-GR"/>
    </w:rPr>
  </w:style>
  <w:style w:type="paragraph" w:customStyle="1" w:styleId="21">
    <w:name w:val="Основной текст 21"/>
    <w:basedOn w:val="a"/>
    <w:uiPriority w:val="99"/>
    <w:pPr>
      <w:ind w:firstLine="284"/>
      <w:jc w:val="both"/>
    </w:pPr>
    <w:rPr>
      <w:lang w:val="el-GR"/>
    </w:rPr>
  </w:style>
  <w:style w:type="paragraph" w:customStyle="1" w:styleId="af3">
    <w:name w:val="Основной_нормальный"/>
    <w:basedOn w:val="a"/>
    <w:uiPriority w:val="99"/>
    <w:pPr>
      <w:spacing w:after="60" w:line="240" w:lineRule="exact"/>
      <w:ind w:left="284" w:hanging="284"/>
      <w:jc w:val="both"/>
    </w:pPr>
    <w:rPr>
      <w:rFonts w:ascii="SchoolDL" w:hAnsi="SchoolDL" w:cs="SchoolDL"/>
      <w:kern w:val="1"/>
    </w:rPr>
  </w:style>
  <w:style w:type="paragraph" w:customStyle="1" w:styleId="af4">
    <w:name w:val="Нормальный"/>
    <w:uiPriority w:val="99"/>
    <w:pPr>
      <w:suppressAutoHyphens/>
      <w:autoSpaceDE w:val="0"/>
    </w:pPr>
    <w:rPr>
      <w:lang w:eastAsia="ar-SA"/>
    </w:rPr>
  </w:style>
  <w:style w:type="paragraph" w:customStyle="1" w:styleId="af5">
    <w:name w:val="Содержимое таблицы"/>
    <w:basedOn w:val="a"/>
    <w:uiPriority w:val="99"/>
    <w:pPr>
      <w:suppressLineNumbers/>
    </w:pPr>
  </w:style>
  <w:style w:type="paragraph" w:customStyle="1" w:styleId="af6">
    <w:name w:val="Заголовок таблицы"/>
    <w:basedOn w:val="af5"/>
    <w:uiPriority w:val="99"/>
    <w:pPr>
      <w:jc w:val="center"/>
    </w:pPr>
    <w:rPr>
      <w:b/>
      <w:bCs/>
    </w:rPr>
  </w:style>
  <w:style w:type="paragraph" w:styleId="af7">
    <w:name w:val="header"/>
    <w:basedOn w:val="a"/>
    <w:link w:val="af8"/>
    <w:uiPriority w:val="99"/>
    <w:rsid w:val="00BC4993"/>
    <w:pPr>
      <w:tabs>
        <w:tab w:val="center" w:pos="4677"/>
        <w:tab w:val="right" w:pos="9355"/>
      </w:tabs>
    </w:pPr>
  </w:style>
  <w:style w:type="character" w:customStyle="1" w:styleId="af8">
    <w:name w:val="Верхний колонтитул Знак"/>
    <w:link w:val="af7"/>
    <w:uiPriority w:val="99"/>
    <w:semiHidden/>
    <w:rPr>
      <w:sz w:val="20"/>
      <w:szCs w:val="20"/>
      <w:lang w:eastAsia="ar-SA"/>
    </w:rPr>
  </w:style>
  <w:style w:type="table" w:styleId="af9">
    <w:name w:val="Table Professional"/>
    <w:basedOn w:val="a1"/>
    <w:uiPriority w:val="99"/>
    <w:rsid w:val="0073257C"/>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20506</Words>
  <Characters>116886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137118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Оля</dc:creator>
  <cp:keywords/>
  <dc:description/>
  <cp:lastModifiedBy>admin</cp:lastModifiedBy>
  <cp:revision>2</cp:revision>
  <cp:lastPrinted>2112-12-31T22:00:00Z</cp:lastPrinted>
  <dcterms:created xsi:type="dcterms:W3CDTF">2014-03-04T21:27:00Z</dcterms:created>
  <dcterms:modified xsi:type="dcterms:W3CDTF">2014-03-04T21:27:00Z</dcterms:modified>
</cp:coreProperties>
</file>