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DCC" w:rsidRPr="005451F3" w:rsidRDefault="005451F3"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КОНСТИТУЦИОННОЕ ПРАВО ЗАРУБЕЖНЫХ СТРАН</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Весь курс делится на общую и особенную часть. Общая часть посвящена изучению основным государственным институтам зарубежных стран. Особенная часть – включает в себя изучения государственного устройства США, Великобритания, Франция, Германия, Испания, Польша, КНР, Индия, Бразилия, Мексика и так далее.</w:t>
      </w:r>
    </w:p>
    <w:p w:rsidR="00617DCC" w:rsidRPr="005451F3" w:rsidRDefault="00617DCC" w:rsidP="005451F3">
      <w:pPr>
        <w:suppressAutoHyphens w:val="0"/>
        <w:spacing w:line="360" w:lineRule="auto"/>
        <w:ind w:firstLine="709"/>
        <w:jc w:val="both"/>
        <w:rPr>
          <w:rFonts w:ascii="Times New Roman" w:hAnsi="Times New Roman"/>
          <w:i/>
          <w:sz w:val="28"/>
          <w:szCs w:val="28"/>
        </w:rPr>
      </w:pPr>
      <w:r w:rsidRPr="005451F3">
        <w:rPr>
          <w:rFonts w:ascii="Times New Roman" w:hAnsi="Times New Roman"/>
          <w:i/>
          <w:sz w:val="28"/>
          <w:szCs w:val="28"/>
        </w:rPr>
        <w:t>Каждому даст контрольные работы. Работает кружок СНО. Литература: УМК 2007 года, Учебники: Страшун в 2х томах издательство МГЮА; Баглай; Чиркин. Конституции зарубежных стран: 3 тома конституций государств Европы + 3 тома конституций государств Американского континента. Сборник законодательства под редакцией Маклахов.</w:t>
      </w:r>
    </w:p>
    <w:p w:rsidR="00617DCC" w:rsidRPr="005451F3" w:rsidRDefault="005451F3" w:rsidP="005451F3">
      <w:pPr>
        <w:suppressAutoHyphens w:val="0"/>
        <w:spacing w:line="360" w:lineRule="auto"/>
        <w:ind w:firstLine="709"/>
        <w:jc w:val="both"/>
        <w:rPr>
          <w:rFonts w:ascii="Times New Roman" w:hAnsi="Times New Roman"/>
          <w:b/>
          <w:sz w:val="28"/>
          <w:szCs w:val="28"/>
        </w:rPr>
      </w:pPr>
      <w:r>
        <w:rPr>
          <w:rFonts w:ascii="Times New Roman" w:hAnsi="Times New Roman"/>
          <w:b/>
          <w:sz w:val="28"/>
          <w:szCs w:val="28"/>
        </w:rPr>
        <w:br w:type="page"/>
      </w:r>
      <w:r w:rsidR="00617DCC" w:rsidRPr="005451F3">
        <w:rPr>
          <w:rFonts w:ascii="Times New Roman" w:hAnsi="Times New Roman"/>
          <w:b/>
          <w:sz w:val="28"/>
          <w:szCs w:val="28"/>
        </w:rPr>
        <w:t>Предмет, система и источники КПЗС</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КПЗС сформировалась как предмет на рубеже 18-19 столетия. Цель: защитить человека от неправомерных покушений на него государства и его органов. Это было невозможно в условиях абсолютизма и деспотизма. Лишь со времен свержения этих режимов были созданы такие предпосылки. Свою роль в этом сыграли антифеодальная и буржуазная революции. И поэтому важны многие нормативные акты того времени.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Установлению КП способствовали такие документы как великая Хартия вольностей и так далее.</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Почему такое название «Конституционное (государственное)»?</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Дело в том что в конституциях зарубежных стран делается неодинаковый акцент на те или иные положения. Например конституции Великобритании акцент делается на права и свободы – отсюда название конституционное право. А например в Германии или Швейцарии то в них акцетн делается на развитие государства и их правовое развитие и укрепление. В России же принято называть государственным правом.</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системе публичного права КП занимает важнейшее место ибо оно дает основания для формирования других отраслей права.</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Какое понятие шире конституционное или государственное?</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 одной стороны конституционное право шире. Так как является основой для других отраслей. В свою очередь государственное право не ограничивается конституционными нормами и включает в себя другие законы.</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Страна определяет предмет.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Например, во Франции к КП относятся вопросы организации деятельности государства, система высших органов государственной власти, но не относятся вопросы организации и деятельности местных органов. Это уже относится к административному праву. В Германии к КП относятся, кроме тех, что относятся к КП во Франции, вопросы регулирующие отношения между гражданами и государством.</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Субъекты государственно-правовых отношений зарубежных стран</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Здесь выделяются физические и юридические лица. Между ними строятся отношения. Этот вопрос смотреть по учебнику самостоятельно.</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Источники КПЗС</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Нормы КП содержатся в юридических нормативных актах, но следует иметь ввиду, что не все эти акты являются источниками КП. Источниками КП выступают только те, которые полностью или частично содержат нормы КП. Эти источники разнообразны. Они в значительной мере отличаются от источников КП РФ. Этими источниками являются:</w:t>
      </w:r>
    </w:p>
    <w:p w:rsidR="00617DCC" w:rsidRPr="005451F3" w:rsidRDefault="00617DCC" w:rsidP="005451F3">
      <w:pPr>
        <w:numPr>
          <w:ilvl w:val="0"/>
          <w:numId w:val="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Конституции (основные законы страны). В различных странах основные законы называются по разному. Например, в Германии – основной закон. Но в большинстве стран называется конституцией.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По объему все конституции различны. Конституции могут быть как единый акт или они могут состоять из нескольких документов. Например, в России один акт, а в Швеции – несколько.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конституции закрепляются общие положения, начала всего механизма государственного регулирования, основные начала. Говоря о конституции их принято выделять по периодам:</w:t>
      </w:r>
    </w:p>
    <w:p w:rsidR="00617DCC" w:rsidRPr="005451F3" w:rsidRDefault="00617DCC" w:rsidP="005451F3">
      <w:pPr>
        <w:numPr>
          <w:ilvl w:val="0"/>
          <w:numId w:val="2"/>
        </w:numPr>
        <w:tabs>
          <w:tab w:val="left" w:pos="108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Конституция старые или первой волны – например, США, Бельгия, Швейцария</w:t>
      </w:r>
    </w:p>
    <w:p w:rsidR="00617DCC" w:rsidRPr="005451F3" w:rsidRDefault="00617DCC" w:rsidP="005451F3">
      <w:pPr>
        <w:numPr>
          <w:ilvl w:val="0"/>
          <w:numId w:val="2"/>
        </w:numPr>
        <w:tabs>
          <w:tab w:val="left" w:pos="108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Конституции, принятые между двумя мировыми войнами</w:t>
      </w:r>
    </w:p>
    <w:p w:rsidR="00617DCC" w:rsidRPr="005451F3" w:rsidRDefault="00617DCC" w:rsidP="005451F3">
      <w:pPr>
        <w:numPr>
          <w:ilvl w:val="0"/>
          <w:numId w:val="2"/>
        </w:numPr>
        <w:tabs>
          <w:tab w:val="left" w:pos="108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Послевоенные конституции стали именовать конституциями второй волны. На эти конституции большое влияние оказала война. Эти конституции широко закрепили права граждан.</w:t>
      </w:r>
    </w:p>
    <w:p w:rsidR="00617DCC" w:rsidRPr="005451F3" w:rsidRDefault="00617DCC" w:rsidP="005451F3">
      <w:pPr>
        <w:numPr>
          <w:ilvl w:val="0"/>
          <w:numId w:val="2"/>
        </w:numPr>
        <w:tabs>
          <w:tab w:val="left" w:pos="108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Новейшие. Особенности: в них закреплялись права женщин и были введены другие новшества.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Конституция – верховное право. Конституция никогда не может содержать все. Со временем всегда возникает потребность изменить конституцию или принять новую. Конституции дополняются законами. </w:t>
      </w:r>
    </w:p>
    <w:p w:rsidR="00617DCC" w:rsidRPr="005451F3" w:rsidRDefault="00617DCC" w:rsidP="005451F3">
      <w:pPr>
        <w:numPr>
          <w:ilvl w:val="0"/>
          <w:numId w:val="3"/>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А) Прежде всего надо сказать что в зарубежных странах употребляется термин Конституционные законы. Но там различаются конституционные законы включенные в конституцию и не включенные в конституцию.</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Б) Органические законы – это законы, которые регулируют какой-либо государственно-правовой институт или все его существенные стороны. Дело в том, что важнейшим признаком этого закона является конституционная норма, которой определяется возможность издания такого закона. Издание органического закона предусматривается конституциями. Например: Испания – состоит из автономных образований. Каждое автономное образование имеет свой статут. Порядок пересмотра статута определяется органическим законом.</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Обычные законы. Издаются по широкому кругу вопросов, регулируют различные стороны жизни.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Г) В некоторых странах издаются специальные законы. Например, Бельгия. Бельгия это федерация. Построена она по лингвистическому принципу. Есть отсылочные нормы – «регулируется специальным законом».</w:t>
      </w:r>
    </w:p>
    <w:p w:rsidR="00617DCC" w:rsidRPr="005451F3" w:rsidRDefault="00617DCC" w:rsidP="005451F3">
      <w:pPr>
        <w:numPr>
          <w:ilvl w:val="0"/>
          <w:numId w:val="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Нормативные акты правительства, то есть органов государственной власти. Это, например, указы, ордонансы, декреты и так далее. Названия разные, но суть у них одна. В большинстве своем эти акты не касаются конституционного права, но не редко некоторые из них конкретизируют, уточняют некоторые детали, затронутые в законодательстве или конституции. Например, о регулировании шествий во Франции. – регулируется актами правительства.</w:t>
      </w:r>
    </w:p>
    <w:p w:rsidR="00617DCC" w:rsidRPr="005451F3" w:rsidRDefault="00617DCC" w:rsidP="005451F3">
      <w:pPr>
        <w:numPr>
          <w:ilvl w:val="0"/>
          <w:numId w:val="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 некоторых странах (социалистических) акты постоянно действующих органов служат источником Парламента. Например, постоянно действующий комитет в КНР. И такие акты издаваемые такими органами являются источниками конституционного права. Во времена СССР был Президиум Верховного Совета – пример постоянно действующего органа. Правда эти акты зачастую подлежат утверждению.</w:t>
      </w:r>
    </w:p>
    <w:p w:rsidR="00617DCC" w:rsidRPr="005451F3" w:rsidRDefault="00617DCC" w:rsidP="005451F3">
      <w:pPr>
        <w:numPr>
          <w:ilvl w:val="0"/>
          <w:numId w:val="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Парламентские уставы или ещё их называют парламентские регламенты.</w:t>
      </w:r>
    </w:p>
    <w:p w:rsidR="00617DCC" w:rsidRPr="005451F3" w:rsidRDefault="00617DCC" w:rsidP="005451F3">
      <w:pPr>
        <w:numPr>
          <w:ilvl w:val="0"/>
          <w:numId w:val="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Решения судебных органов. Формально они не являются самостоятельным источником. Но решение высших судебных органов, особенно конституционного контроля, безусловно являются источником конституционного права.</w:t>
      </w:r>
    </w:p>
    <w:p w:rsidR="00617DCC" w:rsidRPr="005451F3" w:rsidRDefault="00617DCC" w:rsidP="005451F3">
      <w:pPr>
        <w:numPr>
          <w:ilvl w:val="0"/>
          <w:numId w:val="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Судебная казуистика. Это изучение отдельных дел для уяснения или осмысления отдельных норм. Например, судебные прецеденты, общее право. Общее право – это совокупность правовых норм, сила которых закреплена в отдельных решений.</w:t>
      </w:r>
    </w:p>
    <w:p w:rsidR="00617DCC" w:rsidRPr="005451F3" w:rsidRDefault="00617DCC" w:rsidP="005451F3">
      <w:pPr>
        <w:numPr>
          <w:ilvl w:val="0"/>
          <w:numId w:val="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Конституционно-правовой обычай. Это неписанная норма, сложившаяся в результате практической деятельности государственных органов, но не получившая ни законодательного, ни даже судебного закрепления. Например, выборы президента США - сложилась традиция, что ни одно лицо не может быть президентом больше двух раз подряд. Но в 30х годах был избран Рузвельт, и в годы мировой войны был избран президентом в 4й раз. В итоге была принята поправка, которая установила что ни одно лицо не может быть избрано президентом более чем на 2 срока подряд. Такая необходимость возникает в связи с пробелом в законодательстве. Также в Англии сложилась практика, что монарх не использует право вето при принятии законов. И появился такой закон что нельзя монархом использовать право вето.</w:t>
      </w:r>
    </w:p>
    <w:p w:rsidR="00617DCC" w:rsidRPr="005451F3" w:rsidRDefault="00617DCC" w:rsidP="005451F3">
      <w:pPr>
        <w:numPr>
          <w:ilvl w:val="0"/>
          <w:numId w:val="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Международные договоры. Эти акты будут источниками КП в случае, когда регулируют конституционные проблемы и когда предусмотрено их непосредственное применение. В современных конституциях предусмотрено положение о примате международного права. Это обусловлено интернационализацией. Например, в ЕС создается практически наднациональный орган и формируется единое правовое пространство Европы. Такие тенденции означают что члены европейского союза обязаны применять на своей территории акты принятые ЕС. Такие акты начинали принимать и в СНГ, но потом вскоре такую практику прекратили. Конституция Польской республики говорит что источниками общеобязательного права являются конституция, законы и РАТИФИЦИРОВАННЫЕ МЕЖДУНАРОДНЫЕ ДОГОВОРЫ. Иногда международные договоры вступают в противоречие с конституциями. В таких случаях преимущество имеет конституция.</w:t>
      </w:r>
    </w:p>
    <w:p w:rsidR="00617DCC" w:rsidRPr="005451F3" w:rsidRDefault="00617DCC" w:rsidP="005451F3">
      <w:pPr>
        <w:numPr>
          <w:ilvl w:val="0"/>
          <w:numId w:val="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Решения, акты органов местного самоуправления (уставы, статуты и другие). Лектор с этой позицией не согласен.</w:t>
      </w:r>
    </w:p>
    <w:p w:rsidR="00617DCC" w:rsidRPr="005451F3" w:rsidRDefault="00617DCC" w:rsidP="005451F3">
      <w:pPr>
        <w:numPr>
          <w:ilvl w:val="0"/>
          <w:numId w:val="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Внутригосударственные договоры. Это возможно в тех государствах где есть субъекты федерации.</w:t>
      </w:r>
    </w:p>
    <w:p w:rsidR="00617DCC" w:rsidRPr="005451F3" w:rsidRDefault="00617DCC" w:rsidP="005451F3">
      <w:pPr>
        <w:numPr>
          <w:ilvl w:val="0"/>
          <w:numId w:val="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 отдельных странах в качестве источников КП выступают своды религиозных правил. Иногда даже такие своды имеют большую юридическую силу чем нормативные акты. Такой страной, например, является Иран, там такой свод называется Шариат. Также это – Саудовская Аравия, Ливия.</w:t>
      </w:r>
    </w:p>
    <w:p w:rsidR="00617DCC" w:rsidRPr="005451F3" w:rsidRDefault="00617DCC" w:rsidP="005451F3">
      <w:pPr>
        <w:numPr>
          <w:ilvl w:val="0"/>
          <w:numId w:val="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Доктрина в наши дни составляет очень важный и весьма жизненный источник права (Рене Дави)</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Конституции зарубежных стран</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нынешнем понимании термин конституция появился в конце 18 века, то есть со времен принятия конституции США. С помощью конституций ограничивали права монархов. Не случайно в странах Европы был утвержден 2палатный парламент, причиной тому была сохранения в одной палате аристократии, а в другой буржуазии.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Безусловно конституция имеет очень важное значение. Конституция бывает фактическая и юридическая. </w:t>
      </w:r>
    </w:p>
    <w:p w:rsidR="00617DCC" w:rsidRPr="005451F3" w:rsidRDefault="00617DCC" w:rsidP="005451F3">
      <w:pPr>
        <w:numPr>
          <w:ilvl w:val="0"/>
          <w:numId w:val="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Фактическая. Реально существующая основа государственного строя.</w:t>
      </w:r>
    </w:p>
    <w:p w:rsidR="00617DCC" w:rsidRPr="005451F3" w:rsidRDefault="00617DCC" w:rsidP="005451F3">
      <w:pPr>
        <w:numPr>
          <w:ilvl w:val="0"/>
          <w:numId w:val="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Юридическая. Документ, основной закон, который имеет высшую юридическую силу, принимается и изменяется в особом порядке, и регулирует основы государственного строя, и другие основные вопросы.</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Для первых конституций характерно было:</w:t>
      </w:r>
    </w:p>
    <w:p w:rsidR="00617DCC" w:rsidRPr="005451F3" w:rsidRDefault="00617DCC" w:rsidP="005451F3">
      <w:pPr>
        <w:numPr>
          <w:ilvl w:val="0"/>
          <w:numId w:val="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Идея народного суверенитета. Право граждан избирать органы власти и прежде вего парламент</w:t>
      </w:r>
    </w:p>
    <w:p w:rsidR="00617DCC" w:rsidRPr="005451F3" w:rsidRDefault="00617DCC" w:rsidP="005451F3">
      <w:pPr>
        <w:numPr>
          <w:ilvl w:val="0"/>
          <w:numId w:val="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Неприкосновенность и святость частной собственности</w:t>
      </w:r>
    </w:p>
    <w:p w:rsidR="00617DCC" w:rsidRPr="005451F3" w:rsidRDefault="00617DCC" w:rsidP="005451F3">
      <w:pPr>
        <w:numPr>
          <w:ilvl w:val="0"/>
          <w:numId w:val="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Конституции первой половины 19 века ничего не говорили о политических правах и свободах граждан. Они обладали лишь прирожденными правами. В последующих конституциях закрепились другие права и свободы.</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Структура конституции</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Конституция может быть консолидированной и неконсолидированной. В редких случаях под конституцией понимается совокупность законов, или неписанные конституции, совокупность обычаев. Неписанная конституция означает, что нет конституционных законов. Форма конституции представляет собой способ выражения конституции. По форме конституции делятся на писаные и неписаные.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Во всех конституциях есть преамбула.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Основная часть – права и свободы, государственное устройство, территориальное устройство, политический режим.</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Заключительные положения – указываются акты, которые вступают в силу, отменяются, отсылочные нормы, разъяснения и так далее.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Особое место занимают переходные положения. Также бывает разъяснение терминов.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Иногда к конституции также прикрепляют приложения.</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Разработка, принятие и изменение Конституции</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редких случаях проект конституции разрабатывается специально образованным учредительным собранием. В Румынии было создано специально созданное консультативное собрание.</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Принятие конституции в зарубежных странах</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Органы принимающие конституцию определяются в зависимости от законодательства, традиций и обычаев страны. Один из наиболее демократических способов принятия конституции считается созыв учредительного собрания, цель которого является принятие Конституции. Учредительное собрание это однопалатный орган. И после того как этот орган принимает конституцию этот орган распускается. Обычно устанавливается срок действия такого органа. Во Франции при принятии конституции такой срок был 6 месяцев. Лишь после этого Выбирается Парламент. Не так много стран в настоящее время принимают конституцию таким образом. Однако иногда учредительное собрание продолжает своё действие в качестве парламента, но это бывает редко.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Принято подразделять учредительное собрание на первоначальное и вторичное (институционализованное). Первоначальное собрание обладает учредительной властью, то есть принимает конституцию. Вторичному принадлежит власть по изменению конституции. С другой стороны ещё разлмчают учредительные собрания – суверенные и несуверенные. В первом случае они вырабатывают текст новой конституции, Во втором случае учредительное собрание лишь разрабатывает конституцию, а принимают уже иным способом, чаще всего референдумом. Также выделяют учредительное собрание которое обладает лишь учредительными функциями и учредительное собрание обладающее иными функциями (консультативными).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Второй орган который принимает конституцию – парламент. Так происходит в большинстве стран. В этом случае парламент рассматривается как учредительное собрание (Нидерланды, Бельгия, Словения и др.)</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отдельных стран чтобы была принята конституция она должна быть принята двумя составами Парламента.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последние годы все чаще стали конституции приниматься референдумом (общегосударственное голосование избирателей), никакого обсуждения здесь нет.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 точки зрения демократического государства принятие конституции народом это довольно таки важное явление. Такие конституции были приняты в Португалии, Швейцарии, Франции и др.</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Например, совсем недавно была принята 18ая конституция Таиланда. В Лихтенштейне и Швейцарии при принятии конституции граждане могут предложить свой контрпроект.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Хотя институт референдума демократический, но в некоторых странах принятый народом текст конституции подлежит принятию Парламентом. Бывает и наоборот.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некоторых странах конституции принимаются военными. В свое время в отдельных африканских странах конституции принимались съездами правящих партий. Для отдельных стран конституции даруются либо монархами (Непал) или Метрополями.</w:t>
      </w:r>
    </w:p>
    <w:p w:rsidR="00617DCC" w:rsidRPr="005451F3" w:rsidRDefault="005451F3" w:rsidP="005451F3">
      <w:pPr>
        <w:suppressAutoHyphens w:val="0"/>
        <w:spacing w:line="360" w:lineRule="auto"/>
        <w:ind w:firstLine="709"/>
        <w:jc w:val="both"/>
        <w:rPr>
          <w:rFonts w:ascii="Times New Roman" w:hAnsi="Times New Roman"/>
          <w:b/>
          <w:sz w:val="28"/>
          <w:szCs w:val="28"/>
        </w:rPr>
      </w:pPr>
      <w:r>
        <w:rPr>
          <w:rFonts w:ascii="Times New Roman" w:hAnsi="Times New Roman"/>
          <w:b/>
          <w:sz w:val="28"/>
          <w:szCs w:val="28"/>
        </w:rPr>
        <w:br w:type="page"/>
      </w:r>
      <w:r w:rsidR="00617DCC" w:rsidRPr="005451F3">
        <w:rPr>
          <w:rFonts w:ascii="Times New Roman" w:hAnsi="Times New Roman"/>
          <w:b/>
          <w:sz w:val="28"/>
          <w:szCs w:val="28"/>
        </w:rPr>
        <w:t>Изменение конституции</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Кто вправе вносить изменения в конституцию?</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Субъектами которые могут предлагать изменить конституцию являются – глава государства, правительство, определенная группа депутатов и, наконец, народ.</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Как правило, поправка к конституции принимается квалифицированным большинством. Это может 2\3, 3\5 и т.д. Иногда вопрос об изменении конституции решается иначе, а именно дополняется требованием двойного вотума, то есть необходимо чтобы изменения были приняты парламентом через определенный промежуток дважды.</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Следует иметь ввиду, что некоторые конституции решают по-разному вопрос об изменении её положений и указывают, что одни статьи могут приниматься парламентом, а другие статьи учредительным собранием. То есть несколько голосований в различные дни.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Например, в Швейцарии полный или частичный пересмотр конституции может быть проведен в результате требований народа. Но изменение парламентом конституции не всегда может быть окончательным, потому что поправки могут выноситься на референдум или на голосование субъектов федерации.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Что касается отдельных стран (например, Индия), то одни поправки вносятся простым большинством, а другие квалифицированным.</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Часто ли меняются конституции в зарубежных странах? – да часто. Например, в Швейцарии были внесено 115 изменений.</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США стоял вопрос о внесении поправки, которая бы запрещала лицам сжигать американский флаг в качестве протеста. Однако эта поправка не прошла.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Вопрос об изменении конституции является очень острым в отдельных странах. Например, в Японии после принятии конституции в конституцию была включена статья которая запрещает Японии иметь вооруженные силы. И вопрос об изменении этой статьи поднимается неоднократно. Японцы правда обошли ту статью и учредили Силы Самообороны.</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Более того, в других странах ставится вопрос об изменении конституции в целом – например, конституция Италии.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Таким образом конституция может изменяться или парламентом или учредительным собранием, либо референдумом.</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Иногда в конституцию включаются нормы так называемые «непоколебимые», которые нельзя изменять (Португалия). В конституции Мексики есть специальный раздел о нерушимости конституции.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отдельных странах вопрос об изменении конституции может решаться двояким способом. Например в Финляндии, поправки вносятся исходя из 2х альтернативных процедур:</w:t>
      </w:r>
    </w:p>
    <w:p w:rsidR="00617DCC" w:rsidRPr="005451F3" w:rsidRDefault="00617DCC" w:rsidP="005451F3">
      <w:pPr>
        <w:numPr>
          <w:ilvl w:val="0"/>
          <w:numId w:val="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Нормальная (включает все стадии изменения)</w:t>
      </w:r>
    </w:p>
    <w:p w:rsidR="00617DCC" w:rsidRPr="005451F3" w:rsidRDefault="00617DCC" w:rsidP="005451F3">
      <w:pPr>
        <w:numPr>
          <w:ilvl w:val="0"/>
          <w:numId w:val="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Ускоренная (под этой процедурой понимается порядок, при котором предложение должно быть объявлено срочным и одобрено 5\6 поданных голосов парламента, после этого решение о внесении поправок может быть вынесено квалифицированным большинством – 2\3)</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Если брать страны мусульманского права, то не редко в конституциях предусматривается, что государственный характер Ислама не может быть пересмотрен.</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Виды конституций</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Классификаций очень много. Но данная классификация будет с точки зрения юридических принципов:</w:t>
      </w:r>
    </w:p>
    <w:p w:rsidR="00617DCC" w:rsidRPr="005451F3" w:rsidRDefault="00617DCC" w:rsidP="005451F3">
      <w:pPr>
        <w:numPr>
          <w:ilvl w:val="0"/>
          <w:numId w:val="8"/>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Консолидированная конституция</w:t>
      </w:r>
    </w:p>
    <w:p w:rsidR="00617DCC" w:rsidRPr="005451F3" w:rsidRDefault="00617DCC" w:rsidP="005451F3">
      <w:pPr>
        <w:numPr>
          <w:ilvl w:val="0"/>
          <w:numId w:val="8"/>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Неконсолидированная конституция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По форме конституции:</w:t>
      </w:r>
    </w:p>
    <w:p w:rsidR="00617DCC" w:rsidRPr="005451F3" w:rsidRDefault="00617DCC" w:rsidP="005451F3">
      <w:pPr>
        <w:numPr>
          <w:ilvl w:val="0"/>
          <w:numId w:val="9"/>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Писанные конституции</w:t>
      </w:r>
    </w:p>
    <w:p w:rsidR="00617DCC" w:rsidRPr="005451F3" w:rsidRDefault="00617DCC" w:rsidP="005451F3">
      <w:pPr>
        <w:numPr>
          <w:ilvl w:val="0"/>
          <w:numId w:val="9"/>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Неписанные</w:t>
      </w:r>
      <w:r w:rsidR="005451F3">
        <w:rPr>
          <w:rFonts w:ascii="Times New Roman" w:hAnsi="Times New Roman"/>
          <w:sz w:val="28"/>
          <w:szCs w:val="28"/>
        </w:rPr>
        <w:t xml:space="preserve"> </w:t>
      </w:r>
      <w:r w:rsidRPr="005451F3">
        <w:rPr>
          <w:rFonts w:ascii="Times New Roman" w:hAnsi="Times New Roman"/>
          <w:sz w:val="28"/>
          <w:szCs w:val="28"/>
        </w:rPr>
        <w:t>конституции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По порядку издания конституции:</w:t>
      </w:r>
    </w:p>
    <w:p w:rsidR="00617DCC" w:rsidRPr="005451F3" w:rsidRDefault="00617DCC" w:rsidP="005451F3">
      <w:pPr>
        <w:numPr>
          <w:ilvl w:val="0"/>
          <w:numId w:val="1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Октроированные (дарованные) конституции</w:t>
      </w:r>
    </w:p>
    <w:p w:rsidR="00617DCC" w:rsidRPr="005451F3" w:rsidRDefault="00617DCC" w:rsidP="005451F3">
      <w:pPr>
        <w:numPr>
          <w:ilvl w:val="0"/>
          <w:numId w:val="1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Конституции, принятые представительным органом, либо на референдуме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По способу изменения:</w:t>
      </w:r>
    </w:p>
    <w:p w:rsidR="00617DCC" w:rsidRPr="005451F3" w:rsidRDefault="00617DCC" w:rsidP="005451F3">
      <w:pPr>
        <w:numPr>
          <w:ilvl w:val="0"/>
          <w:numId w:val="1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Жесткие (писанные) конституции</w:t>
      </w:r>
    </w:p>
    <w:p w:rsidR="00617DCC" w:rsidRPr="005451F3" w:rsidRDefault="00617DCC" w:rsidP="005451F3">
      <w:pPr>
        <w:numPr>
          <w:ilvl w:val="0"/>
          <w:numId w:val="1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Гибкие (неписанные) конституции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От времени действия конституции:</w:t>
      </w:r>
    </w:p>
    <w:p w:rsidR="00617DCC" w:rsidRPr="005451F3" w:rsidRDefault="00617DCC" w:rsidP="005451F3">
      <w:pPr>
        <w:numPr>
          <w:ilvl w:val="0"/>
          <w:numId w:val="12"/>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Постоянные (та, у которой не указан срок действия – это большинство конституций, они теряют силу в связи с принятием новых конституций)</w:t>
      </w:r>
    </w:p>
    <w:p w:rsidR="00617DCC" w:rsidRPr="005451F3" w:rsidRDefault="00617DCC" w:rsidP="005451F3">
      <w:pPr>
        <w:numPr>
          <w:ilvl w:val="0"/>
          <w:numId w:val="12"/>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Временные (указывается срок, который ограничивает время действия конституции определенным периодом, или устанавливает условия, при наступлении которых она будет заменена постоянной конституцией)</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ЮАР проводилась политика Апартеида, но в 89 году этот режим был ликвидирован, и в 1994 году вступила в силу переходная конституция, в ней указывалось, что в переходный период должна быть принята постоянная конституция, давался срок 2 года.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По содержащемся нормам:</w:t>
      </w:r>
    </w:p>
    <w:p w:rsidR="00617DCC" w:rsidRPr="005451F3" w:rsidRDefault="00617DCC" w:rsidP="005451F3">
      <w:pPr>
        <w:numPr>
          <w:ilvl w:val="0"/>
          <w:numId w:val="13"/>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Конституции целеполагающие (конституции, которые содержа нормы программного характера)</w:t>
      </w:r>
    </w:p>
    <w:p w:rsidR="00617DCC" w:rsidRPr="005451F3" w:rsidRDefault="00617DCC" w:rsidP="005451F3">
      <w:pPr>
        <w:numPr>
          <w:ilvl w:val="0"/>
          <w:numId w:val="13"/>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Конституции констатирующие (закрепляют соотношение сил, констатируют факты)</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 точки зрения государственного устройства:</w:t>
      </w:r>
    </w:p>
    <w:p w:rsidR="00617DCC" w:rsidRPr="005451F3" w:rsidRDefault="00617DCC" w:rsidP="005451F3">
      <w:pPr>
        <w:numPr>
          <w:ilvl w:val="0"/>
          <w:numId w:val="1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Федеральные конституции</w:t>
      </w:r>
    </w:p>
    <w:p w:rsidR="00617DCC" w:rsidRPr="005451F3" w:rsidRDefault="00617DCC" w:rsidP="005451F3">
      <w:pPr>
        <w:numPr>
          <w:ilvl w:val="0"/>
          <w:numId w:val="1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Конституции унитарных государств</w:t>
      </w:r>
    </w:p>
    <w:p w:rsidR="00617DCC" w:rsidRPr="005451F3" w:rsidRDefault="00617DCC" w:rsidP="005451F3">
      <w:pPr>
        <w:numPr>
          <w:ilvl w:val="0"/>
          <w:numId w:val="1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Конституции субъектов федерации (имеются далеко не во всех странах) Например, США.</w:t>
      </w:r>
    </w:p>
    <w:p w:rsidR="00617DCC" w:rsidRPr="005451F3" w:rsidRDefault="005451F3" w:rsidP="005451F3">
      <w:pPr>
        <w:suppressAutoHyphens w:val="0"/>
        <w:spacing w:line="360" w:lineRule="auto"/>
        <w:ind w:firstLine="709"/>
        <w:jc w:val="both"/>
        <w:rPr>
          <w:rFonts w:ascii="Times New Roman" w:hAnsi="Times New Roman"/>
          <w:b/>
          <w:sz w:val="28"/>
          <w:szCs w:val="28"/>
        </w:rPr>
      </w:pPr>
      <w:r>
        <w:rPr>
          <w:rFonts w:ascii="Times New Roman" w:hAnsi="Times New Roman"/>
          <w:b/>
          <w:sz w:val="28"/>
          <w:szCs w:val="28"/>
        </w:rPr>
        <w:br w:type="page"/>
      </w:r>
      <w:r w:rsidR="00617DCC" w:rsidRPr="005451F3">
        <w:rPr>
          <w:rFonts w:ascii="Times New Roman" w:hAnsi="Times New Roman"/>
          <w:b/>
          <w:sz w:val="28"/>
          <w:szCs w:val="28"/>
        </w:rPr>
        <w:t>Конституционный контроль зарубежных стран</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Юридическое верховенство конституции предполагает контроль за соблюдением всех актов действующей конституции. Для это существуют специальные органы. Иногда, считается, что такие функции присущи и отдельным государственным органам, например, Президенту, который вправе накладывать вето, но это все-таки не тот контроль, который предусматривается конституциями зарубежных стран. Эти функции возлагаются на специально уполномоченные на то органы, независимые ни от какой власти. В абсолютном большинстве стран действуют такие органы, но есть государства, где нет таких органов.</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Когда возник конституционный контроль?</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Впервые институт конституционного контроля возник в США, но функции конституционного контроля были возложены на верховный суд США, после этого такие органы стали появляться в странах Латинской Америки, они использовали практику суда США. Что касается Европы, то там не находилось подходящей почвы для этого. Государства в Европе были монархическими, это объясняется господствовавшей теории Руссо о суверенитете, согласно которой закон принятый народом не может быть неправильным. Институт конституционного контроля получил наибольшее развитие после 1ой мировой войны. В послевоенный период многие государства (Франция, Сенегал, Германия) стали включать нормы о конституционном контроле включать в конституции</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Где закрепляются нормы о конституционном контроле?</w:t>
      </w:r>
    </w:p>
    <w:p w:rsidR="005451F3" w:rsidRP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numPr>
          <w:ilvl w:val="0"/>
          <w:numId w:val="1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Конституция (бывают даже отдельные главы, а иногда закрепляются в отдельных статьях)</w:t>
      </w:r>
    </w:p>
    <w:p w:rsidR="00617DCC" w:rsidRPr="005451F3" w:rsidRDefault="00617DCC" w:rsidP="005451F3">
      <w:pPr>
        <w:numPr>
          <w:ilvl w:val="0"/>
          <w:numId w:val="1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Специальные законы, например, законы о конституционном суде, которые развивают нормы конституции. Например, во Франции - это ордонанс, которой содержит органический закон о конституционном совете.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Задача органов конституционного контроля проверить соответствуют ли законы действующей в стране конституции. Конечно, в отдельных странах такие органы толкуют конституции и делают это часто в угоды правящим.</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Органы конституционного контроля не имеют права и не имеют возможности проверять каждый издаваемый закон. Они проверяют только те акты, которые оспариваются физическими или юридическими лицами.</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Какие органы выступают в качестве органов конституционного контроля?</w:t>
      </w:r>
    </w:p>
    <w:p w:rsidR="005451F3" w:rsidRP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Порядок комплектования таких органов различен:</w:t>
      </w:r>
    </w:p>
    <w:p w:rsidR="00617DCC" w:rsidRPr="005451F3" w:rsidRDefault="00617DCC" w:rsidP="005451F3">
      <w:pPr>
        <w:numPr>
          <w:ilvl w:val="0"/>
          <w:numId w:val="1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Главой государства с согласия парламента (США)</w:t>
      </w:r>
    </w:p>
    <w:p w:rsidR="00617DCC" w:rsidRPr="005451F3" w:rsidRDefault="00617DCC" w:rsidP="005451F3">
      <w:pPr>
        <w:numPr>
          <w:ilvl w:val="0"/>
          <w:numId w:val="1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Только парламентом (Венгрия, Германия)</w:t>
      </w:r>
    </w:p>
    <w:p w:rsidR="00617DCC" w:rsidRPr="005451F3" w:rsidRDefault="00617DCC" w:rsidP="005451F3">
      <w:pPr>
        <w:numPr>
          <w:ilvl w:val="0"/>
          <w:numId w:val="1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Законодательной властью с участием исполнительной властью (Франция, Румыния)</w:t>
      </w:r>
    </w:p>
    <w:p w:rsidR="00617DCC" w:rsidRPr="005451F3" w:rsidRDefault="00617DCC" w:rsidP="005451F3">
      <w:pPr>
        <w:numPr>
          <w:ilvl w:val="0"/>
          <w:numId w:val="1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Законодательной, исполнительной и судебной властями (Испания, Монголия)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Например, Италия, конституционный суд состоит из 15 человек, назначаемых по пять человек от парламента, магистратов, и Президента республики.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Своеобразно составлен Арбитражный Суд в Бельгии. Характерно для него что он состоит из 12 судей и они комплектуются на основе паритета от 2х лингвистических групп, по 6 судей от каждой лингвистической группы. Для рассмотрения дел создается коллегия 7 судей, то есть по два представителя от каждой группы и 2 председателя плюс один представитель.</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В Иране есть наблюдательный совет, который состоит из 12 человек – 6 юристов (назначает президент), 6 богословов (назначает Богослов).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Таким образом такие функции могут выполнять:</w:t>
      </w:r>
    </w:p>
    <w:p w:rsidR="00617DCC" w:rsidRPr="005451F3" w:rsidRDefault="00617DCC" w:rsidP="005451F3">
      <w:pPr>
        <w:numPr>
          <w:ilvl w:val="0"/>
          <w:numId w:val="1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Верховные суды</w:t>
      </w:r>
    </w:p>
    <w:p w:rsidR="00617DCC" w:rsidRPr="005451F3" w:rsidRDefault="00617DCC" w:rsidP="005451F3">
      <w:pPr>
        <w:numPr>
          <w:ilvl w:val="0"/>
          <w:numId w:val="1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Несудебные органы</w:t>
      </w:r>
    </w:p>
    <w:p w:rsidR="00617DCC" w:rsidRPr="005451F3" w:rsidRDefault="00617DCC" w:rsidP="005451F3">
      <w:pPr>
        <w:numPr>
          <w:ilvl w:val="0"/>
          <w:numId w:val="1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Конституционные суды</w:t>
      </w:r>
    </w:p>
    <w:p w:rsidR="00617DCC" w:rsidRPr="005451F3" w:rsidRDefault="00617DCC" w:rsidP="005451F3">
      <w:pPr>
        <w:numPr>
          <w:ilvl w:val="0"/>
          <w:numId w:val="1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Специальные своеобразные органы</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Какие требования для комплектования?</w:t>
      </w:r>
    </w:p>
    <w:p w:rsidR="005451F3" w:rsidRP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Предусматриваются возраст, образование, компетентность. Например, В Австрии надо иметь высшее образование в области государственно-правовых наук и стаж 10 лет. В Германии надо быть полным юристом (диплом + специальный экзамен). В Испании назначается из числа прокуроров, профессоров университетов, должностных лиц, которые должны быть компетентными юристами и иметь стаж более 15 лет. В Венгрии составляется из выдающихся юристов, профессоров, либо юристов практиков не менее чем с 20летним стажем, быть не моложе 45 лет и не старше 70ти лет.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Требования:</w:t>
      </w:r>
    </w:p>
    <w:p w:rsidR="00617DCC" w:rsidRPr="005451F3" w:rsidRDefault="00617DCC" w:rsidP="005451F3">
      <w:pPr>
        <w:numPr>
          <w:ilvl w:val="0"/>
          <w:numId w:val="18"/>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Возраст</w:t>
      </w:r>
    </w:p>
    <w:p w:rsidR="00617DCC" w:rsidRPr="005451F3" w:rsidRDefault="00617DCC" w:rsidP="005451F3">
      <w:pPr>
        <w:numPr>
          <w:ilvl w:val="0"/>
          <w:numId w:val="18"/>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Время пребывания в практической должности</w:t>
      </w:r>
    </w:p>
    <w:p w:rsidR="00617DCC" w:rsidRPr="005451F3" w:rsidRDefault="00617DCC" w:rsidP="005451F3">
      <w:pPr>
        <w:numPr>
          <w:ilvl w:val="0"/>
          <w:numId w:val="18"/>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Образование</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Каков срок деятельности конституционного контроля (Сколько можно быть судьей)?</w:t>
      </w:r>
    </w:p>
    <w:p w:rsidR="005451F3" w:rsidRP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Этот вопрос решается от того специальным ли органом осуществляется или общим судом. Если специальным органом – то пожизненно, предельный возраст здесь не устанавливается. Если брать европейскую модель, где действуют специальные органы, то здесь устанавливаются разные сроки. Обычно устанавливается срок на который избираются члены конституционного суда. Например, Германия, Австрия -12 лет. В некоторых странах устанавливается и порядок обновления членов конституционного суда, порядок обновления различен:</w:t>
      </w:r>
    </w:p>
    <w:p w:rsidR="00617DCC" w:rsidRPr="005451F3" w:rsidRDefault="00617DCC" w:rsidP="005451F3">
      <w:pPr>
        <w:numPr>
          <w:ilvl w:val="0"/>
          <w:numId w:val="19"/>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Наполовину</w:t>
      </w:r>
    </w:p>
    <w:p w:rsidR="00617DCC" w:rsidRPr="005451F3" w:rsidRDefault="00617DCC" w:rsidP="005451F3">
      <w:pPr>
        <w:numPr>
          <w:ilvl w:val="0"/>
          <w:numId w:val="19"/>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Частично (Франция 1\3)</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В некоторых странах устанавливается другой срок. Это зависит от законодательства той или иной страны. Что касается возрастного ограничения, то в некоторых странах устанавливается возрастной предел (Германия 68, Австрия 70). </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Субъекты права на обращение в органы конституционного контроля?</w:t>
      </w:r>
    </w:p>
    <w:p w:rsidR="005451F3" w:rsidRP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numPr>
          <w:ilvl w:val="0"/>
          <w:numId w:val="2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Страны с традиционной американской системой конституционного контроля таким правом обладают субъекты, которые имеют право обращаться в общие суды. </w:t>
      </w:r>
    </w:p>
    <w:p w:rsidR="00617DCC" w:rsidRPr="005451F3" w:rsidRDefault="00617DCC" w:rsidP="005451F3">
      <w:pPr>
        <w:numPr>
          <w:ilvl w:val="0"/>
          <w:numId w:val="2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 европейской системе почти во всех странах правом запроса наделены органы исполнительной власти и прежде всего правительство. Возможность обращения в конституционный контроль правительством в некоторых конституциях оговаривается по каким именно вопросам (Италия – по законам областей, во Франции такое право предоставляется премьер-министру или президенту)</w:t>
      </w:r>
    </w:p>
    <w:p w:rsidR="00617DCC" w:rsidRPr="005451F3" w:rsidRDefault="00617DCC" w:rsidP="005451F3">
      <w:pPr>
        <w:numPr>
          <w:ilvl w:val="0"/>
          <w:numId w:val="2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Вопрос об обжаловании может поднять и часть членов парламента</w:t>
      </w:r>
    </w:p>
    <w:p w:rsidR="00617DCC" w:rsidRPr="005451F3" w:rsidRDefault="00617DCC" w:rsidP="005451F3">
      <w:pPr>
        <w:numPr>
          <w:ilvl w:val="0"/>
          <w:numId w:val="2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Иногда в органы конституционного контроля предоставляется право обращения судебным органам (Германия, Испания)</w:t>
      </w:r>
    </w:p>
    <w:p w:rsidR="00617DCC" w:rsidRPr="005451F3" w:rsidRDefault="00617DCC" w:rsidP="005451F3">
      <w:pPr>
        <w:numPr>
          <w:ilvl w:val="0"/>
          <w:numId w:val="2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Органы субъектов федерации или территориальные единицы в унитарном государстве (Португалия, Испания, Италия)</w:t>
      </w:r>
    </w:p>
    <w:p w:rsidR="00617DCC" w:rsidRPr="005451F3" w:rsidRDefault="00617DCC" w:rsidP="005451F3">
      <w:pPr>
        <w:numPr>
          <w:ilvl w:val="0"/>
          <w:numId w:val="2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Правом обращения в органы конституционного контроля предоставляется таким должностным лицам как прокурорам, народному защитнику и некоторым другим</w:t>
      </w:r>
    </w:p>
    <w:p w:rsidR="00617DCC" w:rsidRPr="005451F3" w:rsidRDefault="00617DCC" w:rsidP="005451F3">
      <w:pPr>
        <w:numPr>
          <w:ilvl w:val="0"/>
          <w:numId w:val="2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 некоторых странах таким правом наделены и индивиды (Венгрия, Германия, Австрия, Испания)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Таким образом круг субъектов очень широк.</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Конституции или законы о конституционных судов обычно дают исчерпывающий перечень субъектов.</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Каковы функции органов конституционного контроля?</w:t>
      </w:r>
    </w:p>
    <w:p w:rsidR="005451F3" w:rsidRP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numPr>
          <w:ilvl w:val="0"/>
          <w:numId w:val="2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Проверка соответствия правовых актов основному закону (конституции)</w:t>
      </w:r>
    </w:p>
    <w:p w:rsidR="00617DCC" w:rsidRPr="005451F3" w:rsidRDefault="00617DCC" w:rsidP="005451F3">
      <w:pPr>
        <w:numPr>
          <w:ilvl w:val="0"/>
          <w:numId w:val="2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 некоторых странах (Франция, и др.) проверка конституционности международных договоров</w:t>
      </w:r>
    </w:p>
    <w:p w:rsidR="00617DCC" w:rsidRPr="005451F3" w:rsidRDefault="00617DCC" w:rsidP="005451F3">
      <w:pPr>
        <w:numPr>
          <w:ilvl w:val="0"/>
          <w:numId w:val="2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Рассмотрение споров между федерацией и её субъектами или между субъектами федерации (США, Германия, Австрия, Швейцария, Бельгия)</w:t>
      </w:r>
    </w:p>
    <w:p w:rsidR="00617DCC" w:rsidRPr="005451F3" w:rsidRDefault="00617DCC" w:rsidP="005451F3">
      <w:pPr>
        <w:numPr>
          <w:ilvl w:val="0"/>
          <w:numId w:val="2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Вопросы споров в унитарном государстве между государством в целом и областями (Италия)</w:t>
      </w:r>
    </w:p>
    <w:p w:rsidR="00617DCC" w:rsidRPr="005451F3" w:rsidRDefault="00617DCC" w:rsidP="005451F3">
      <w:pPr>
        <w:numPr>
          <w:ilvl w:val="0"/>
          <w:numId w:val="2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На органы конституционного контроля часто возлагается обязанность по разрешению споров между различными органами государственной власти по поводу принадлежащей им компетенции (Швейцария, Италия)</w:t>
      </w:r>
    </w:p>
    <w:p w:rsidR="00617DCC" w:rsidRPr="005451F3" w:rsidRDefault="00617DCC" w:rsidP="005451F3">
      <w:pPr>
        <w:numPr>
          <w:ilvl w:val="0"/>
          <w:numId w:val="2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 ряде стран органам конституционного контроля предоставляется функция суда над высшими должностными лицами государства</w:t>
      </w:r>
    </w:p>
    <w:p w:rsidR="00617DCC" w:rsidRPr="005451F3" w:rsidRDefault="00617DCC" w:rsidP="005451F3">
      <w:pPr>
        <w:numPr>
          <w:ilvl w:val="0"/>
          <w:numId w:val="2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Контроль в связи с созданием специальных учреждений или за избранием должностных лиц</w:t>
      </w:r>
    </w:p>
    <w:p w:rsidR="00617DCC" w:rsidRPr="005451F3" w:rsidRDefault="00617DCC" w:rsidP="005451F3">
      <w:pPr>
        <w:numPr>
          <w:ilvl w:val="0"/>
          <w:numId w:val="2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Специфическая функция есть у конституционного суда Турции, Германии которые решает вопрос о запрещении политических партий по подозрению нанесению ими ущерба основам свободного демократического порядка</w:t>
      </w:r>
    </w:p>
    <w:p w:rsidR="00617DCC" w:rsidRPr="005451F3" w:rsidRDefault="00617DCC" w:rsidP="005451F3">
      <w:pPr>
        <w:numPr>
          <w:ilvl w:val="0"/>
          <w:numId w:val="2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 Австрии на конституционный суд возложена обязанность на рассмотрение имущественных споров между различными органами государства</w:t>
      </w:r>
    </w:p>
    <w:p w:rsidR="00617DCC" w:rsidRPr="005451F3" w:rsidRDefault="00617DCC" w:rsidP="005451F3">
      <w:pPr>
        <w:numPr>
          <w:ilvl w:val="0"/>
          <w:numId w:val="2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 некоторых странах вопрос о предмете разрешения споров конституционными судами решается несколько иначе. Например, Бельгия, арбитражный суд разрешает только те вопросы, которые устанавливает конституция.</w:t>
      </w:r>
    </w:p>
    <w:p w:rsidR="00617DCC" w:rsidRPr="005451F3" w:rsidRDefault="00617DCC" w:rsidP="005451F3">
      <w:pPr>
        <w:numPr>
          <w:ilvl w:val="0"/>
          <w:numId w:val="21"/>
        </w:numPr>
        <w:tabs>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Конфликты между законом и декретом, а также между самими декретами (декреты имеют силы закона на территории субъекта)</w:t>
      </w:r>
    </w:p>
    <w:p w:rsidR="00617DCC" w:rsidRPr="005451F3" w:rsidRDefault="00617DCC" w:rsidP="005451F3">
      <w:pPr>
        <w:numPr>
          <w:ilvl w:val="0"/>
          <w:numId w:val="21"/>
        </w:numPr>
        <w:tabs>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Рассматривает вопросы о нарушении законом или декретом статей 10 (равенство перед законом), 11 (запрещение дискриминации), 24 (свобода обучения) Конституции</w:t>
      </w:r>
    </w:p>
    <w:p w:rsidR="00617DCC" w:rsidRPr="005451F3" w:rsidRDefault="00617DCC" w:rsidP="005451F3">
      <w:pPr>
        <w:numPr>
          <w:ilvl w:val="0"/>
          <w:numId w:val="21"/>
        </w:numPr>
        <w:tabs>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Нарушение законом или декретом статей конституции которые определяют вопрос об использовании языков принятых в Бельгии, а также нарушение статей Конституции 127, 129 (вопрос о компетенции сообществ)</w:t>
      </w:r>
    </w:p>
    <w:p w:rsidR="00617DCC" w:rsidRPr="005451F3" w:rsidRDefault="00617DCC" w:rsidP="005451F3">
      <w:pPr>
        <w:numPr>
          <w:ilvl w:val="0"/>
          <w:numId w:val="2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Другие конституции дают перечень всех вопросов, которые могут рассматривать конституционные суды</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По времени применения конституционный контроль может быть предварительным и последующим, определяющим моментом здесь является момент контроля. При предварительном контроля проверка акта проводится до его вступления в силу, например, Франция.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Последующий контроль, контроль актов вступивших в силу. Критика предварительного контроля противоречит провозглашенному верховенству закона, следовательно такой контроль является вмешательством в законодательный процесс.</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Надо иметь ввиду, что последующий контроль в какой-то мере ущемляет престиж законодательного органа.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По своей обязательности конституционный контроль может быть обязательным и факультативным. При обязательном контроле любой акт в обязательном порядке независимо от чьей либо воли должен быть проверен с точки зрения соответствия основному закону, например, Франция – все органические законы подлежат обязательному конституционному контролю.</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Что касается факультативному контролю, то он имеет место, когда его проведение зависит от чьей либо воли, органа, должностного лица или индивида. И, конечно, наиболее часто имеет место последующий контроль.</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Постановления органа конституционного контроля носит окончательный характер и не подлежит изменению. Иногда это прямо закреплено в конституции.</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Порядок</w:t>
      </w:r>
      <w:r w:rsidR="005451F3">
        <w:rPr>
          <w:rFonts w:ascii="Times New Roman" w:hAnsi="Times New Roman"/>
          <w:b/>
          <w:sz w:val="28"/>
          <w:szCs w:val="28"/>
        </w:rPr>
        <w:t xml:space="preserve"> </w:t>
      </w:r>
      <w:r w:rsidRPr="005451F3">
        <w:rPr>
          <w:rFonts w:ascii="Times New Roman" w:hAnsi="Times New Roman"/>
          <w:b/>
          <w:sz w:val="28"/>
          <w:szCs w:val="28"/>
        </w:rPr>
        <w:t>и процедура рассмотрения споров</w:t>
      </w:r>
    </w:p>
    <w:p w:rsidR="005451F3" w:rsidRP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Порядок рассмотрения споров зависит от того кто осуществляет конституционный контроль. В тех странах, где в качестве органа конституционного контроля выступает общий суд, оспаривать может любой гражданин, но лишь в связи с конкретным (уголовным, административным и другим) делом.</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В тех странах, где учреждены специальные органы конституционного контроля круг обращения в них более узкий – президенты, правительство, определенная часть депутатов, председатели палат, некоторые органы государства на местах, правительства земель и т.д. В некоторых странах право обращения имеют суды и граждане, как правило, не наделены таким правом.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Очень важно, что обсуждение вопроса о конституционности закона протекает в разных странах по-разному. В общих судах этот вопрос решает судья. В некоторых странах решение может быть принято частью суда. Что касается тех стран, где конституционный надзор осуществляют конституционные советы, то там главную роль играет докладчик по делу. В конституционных судах в основном это происходит по правилам гражданского процесса.</w:t>
      </w:r>
    </w:p>
    <w:p w:rsidR="00617DCC" w:rsidRPr="005451F3" w:rsidRDefault="00617DCC" w:rsidP="005451F3">
      <w:pPr>
        <w:suppressAutoHyphens w:val="0"/>
        <w:spacing w:line="336" w:lineRule="auto"/>
        <w:ind w:firstLine="709"/>
        <w:jc w:val="both"/>
        <w:rPr>
          <w:rFonts w:ascii="Times New Roman" w:hAnsi="Times New Roman"/>
          <w:sz w:val="28"/>
          <w:szCs w:val="28"/>
        </w:rPr>
      </w:pPr>
      <w:r w:rsidRPr="005451F3">
        <w:rPr>
          <w:rFonts w:ascii="Times New Roman" w:hAnsi="Times New Roman"/>
          <w:sz w:val="28"/>
          <w:szCs w:val="28"/>
        </w:rPr>
        <w:t>Следует иметь в виду, что во всех случаях, когда принимается решение органом конституционного контроля, то оно принимается большинством и оглашается резолютивная часть.</w:t>
      </w:r>
    </w:p>
    <w:p w:rsidR="005451F3" w:rsidRDefault="005451F3" w:rsidP="005451F3">
      <w:pPr>
        <w:suppressAutoHyphens w:val="0"/>
        <w:spacing w:line="336" w:lineRule="auto"/>
        <w:ind w:firstLine="709"/>
        <w:jc w:val="both"/>
        <w:rPr>
          <w:rFonts w:ascii="Times New Roman" w:hAnsi="Times New Roman"/>
          <w:b/>
          <w:sz w:val="28"/>
          <w:szCs w:val="28"/>
        </w:rPr>
      </w:pPr>
    </w:p>
    <w:p w:rsidR="00617DCC" w:rsidRDefault="00617DCC" w:rsidP="005451F3">
      <w:pPr>
        <w:suppressAutoHyphens w:val="0"/>
        <w:spacing w:line="336" w:lineRule="auto"/>
        <w:ind w:firstLine="709"/>
        <w:jc w:val="both"/>
        <w:rPr>
          <w:rFonts w:ascii="Times New Roman" w:hAnsi="Times New Roman"/>
          <w:b/>
          <w:sz w:val="28"/>
          <w:szCs w:val="28"/>
        </w:rPr>
      </w:pPr>
      <w:r w:rsidRPr="005451F3">
        <w:rPr>
          <w:rFonts w:ascii="Times New Roman" w:hAnsi="Times New Roman"/>
          <w:b/>
          <w:sz w:val="28"/>
          <w:szCs w:val="28"/>
        </w:rPr>
        <w:t>Наука конституционного права. История её развития. Основные направления.</w:t>
      </w:r>
    </w:p>
    <w:p w:rsidR="005451F3" w:rsidRPr="005451F3" w:rsidRDefault="005451F3" w:rsidP="005451F3">
      <w:pPr>
        <w:suppressAutoHyphens w:val="0"/>
        <w:spacing w:line="336" w:lineRule="auto"/>
        <w:ind w:firstLine="709"/>
        <w:jc w:val="both"/>
        <w:rPr>
          <w:rFonts w:ascii="Times New Roman" w:hAnsi="Times New Roman"/>
          <w:b/>
          <w:sz w:val="28"/>
          <w:szCs w:val="28"/>
        </w:rPr>
      </w:pPr>
    </w:p>
    <w:p w:rsidR="00617DCC" w:rsidRPr="005451F3" w:rsidRDefault="00617DCC" w:rsidP="005451F3">
      <w:pPr>
        <w:suppressAutoHyphens w:val="0"/>
        <w:spacing w:line="336" w:lineRule="auto"/>
        <w:ind w:firstLine="709"/>
        <w:jc w:val="both"/>
        <w:rPr>
          <w:rFonts w:ascii="Times New Roman" w:hAnsi="Times New Roman"/>
          <w:sz w:val="28"/>
          <w:szCs w:val="28"/>
        </w:rPr>
      </w:pPr>
      <w:r w:rsidRPr="005451F3">
        <w:rPr>
          <w:rFonts w:ascii="Times New Roman" w:hAnsi="Times New Roman"/>
          <w:sz w:val="28"/>
          <w:szCs w:val="28"/>
        </w:rPr>
        <w:t>Самостоятельно</w:t>
      </w:r>
    </w:p>
    <w:p w:rsidR="005451F3" w:rsidRDefault="005451F3" w:rsidP="005451F3">
      <w:pPr>
        <w:suppressAutoHyphens w:val="0"/>
        <w:spacing w:line="336" w:lineRule="auto"/>
        <w:ind w:firstLine="709"/>
        <w:jc w:val="both"/>
        <w:rPr>
          <w:rFonts w:ascii="Times New Roman" w:hAnsi="Times New Roman"/>
          <w:b/>
          <w:sz w:val="28"/>
          <w:szCs w:val="28"/>
        </w:rPr>
      </w:pPr>
    </w:p>
    <w:p w:rsidR="00617DCC" w:rsidRDefault="00617DCC" w:rsidP="005451F3">
      <w:pPr>
        <w:suppressAutoHyphens w:val="0"/>
        <w:spacing w:line="336" w:lineRule="auto"/>
        <w:ind w:firstLine="709"/>
        <w:jc w:val="both"/>
        <w:rPr>
          <w:rFonts w:ascii="Times New Roman" w:hAnsi="Times New Roman"/>
          <w:b/>
          <w:sz w:val="28"/>
          <w:szCs w:val="28"/>
        </w:rPr>
      </w:pPr>
      <w:r w:rsidRPr="005451F3">
        <w:rPr>
          <w:rFonts w:ascii="Times New Roman" w:hAnsi="Times New Roman"/>
          <w:b/>
          <w:sz w:val="28"/>
          <w:szCs w:val="28"/>
        </w:rPr>
        <w:t>Основы общественного строя, политической системы и духовной жизни</w:t>
      </w:r>
    </w:p>
    <w:p w:rsidR="005451F3" w:rsidRPr="005451F3" w:rsidRDefault="005451F3" w:rsidP="005451F3">
      <w:pPr>
        <w:suppressAutoHyphens w:val="0"/>
        <w:spacing w:line="336" w:lineRule="auto"/>
        <w:ind w:firstLine="709"/>
        <w:jc w:val="both"/>
        <w:rPr>
          <w:rFonts w:ascii="Times New Roman" w:hAnsi="Times New Roman"/>
          <w:b/>
          <w:sz w:val="28"/>
          <w:szCs w:val="28"/>
        </w:rPr>
      </w:pPr>
    </w:p>
    <w:p w:rsidR="00617DCC" w:rsidRPr="005451F3" w:rsidRDefault="00617DCC" w:rsidP="005451F3">
      <w:pPr>
        <w:suppressAutoHyphens w:val="0"/>
        <w:spacing w:line="336" w:lineRule="auto"/>
        <w:ind w:firstLine="709"/>
        <w:jc w:val="both"/>
        <w:rPr>
          <w:rFonts w:ascii="Times New Roman" w:hAnsi="Times New Roman"/>
          <w:sz w:val="28"/>
          <w:szCs w:val="28"/>
        </w:rPr>
      </w:pPr>
      <w:r w:rsidRPr="005451F3">
        <w:rPr>
          <w:rFonts w:ascii="Times New Roman" w:hAnsi="Times New Roman"/>
          <w:sz w:val="28"/>
          <w:szCs w:val="28"/>
        </w:rPr>
        <w:t>Самостоятельно, обратить внимание на классы, слои и т.д.</w:t>
      </w:r>
    </w:p>
    <w:p w:rsidR="00617DCC" w:rsidRPr="005451F3" w:rsidRDefault="00617DCC" w:rsidP="005451F3">
      <w:pPr>
        <w:suppressAutoHyphens w:val="0"/>
        <w:spacing w:line="336" w:lineRule="auto"/>
        <w:ind w:firstLine="709"/>
        <w:jc w:val="both"/>
        <w:rPr>
          <w:rFonts w:ascii="Times New Roman" w:hAnsi="Times New Roman"/>
          <w:sz w:val="28"/>
          <w:szCs w:val="28"/>
        </w:rPr>
      </w:pPr>
    </w:p>
    <w:p w:rsidR="00617DCC" w:rsidRPr="005451F3" w:rsidRDefault="00617DCC" w:rsidP="005451F3">
      <w:pPr>
        <w:suppressAutoHyphens w:val="0"/>
        <w:spacing w:line="336" w:lineRule="auto"/>
        <w:ind w:firstLine="709"/>
        <w:jc w:val="both"/>
        <w:rPr>
          <w:rFonts w:ascii="Times New Roman" w:hAnsi="Times New Roman"/>
          <w:b/>
          <w:sz w:val="28"/>
          <w:szCs w:val="28"/>
        </w:rPr>
      </w:pPr>
      <w:r w:rsidRPr="005451F3">
        <w:rPr>
          <w:rFonts w:ascii="Times New Roman" w:hAnsi="Times New Roman"/>
          <w:b/>
          <w:sz w:val="28"/>
          <w:szCs w:val="28"/>
        </w:rPr>
        <w:t>Политические партии и партийный системы</w:t>
      </w:r>
    </w:p>
    <w:p w:rsidR="005451F3" w:rsidRDefault="005451F3" w:rsidP="005451F3">
      <w:pPr>
        <w:suppressAutoHyphens w:val="0"/>
        <w:spacing w:line="336" w:lineRule="auto"/>
        <w:ind w:firstLine="709"/>
        <w:jc w:val="both"/>
        <w:rPr>
          <w:rFonts w:ascii="Times New Roman" w:hAnsi="Times New Roman"/>
          <w:sz w:val="28"/>
          <w:szCs w:val="28"/>
        </w:rPr>
      </w:pPr>
    </w:p>
    <w:p w:rsidR="00617DCC" w:rsidRPr="005451F3" w:rsidRDefault="00617DCC" w:rsidP="005451F3">
      <w:pPr>
        <w:suppressAutoHyphens w:val="0"/>
        <w:spacing w:line="336" w:lineRule="auto"/>
        <w:ind w:firstLine="709"/>
        <w:jc w:val="both"/>
        <w:rPr>
          <w:rFonts w:ascii="Times New Roman" w:hAnsi="Times New Roman"/>
          <w:sz w:val="28"/>
          <w:szCs w:val="28"/>
        </w:rPr>
      </w:pPr>
      <w:r w:rsidRPr="005451F3">
        <w:rPr>
          <w:rFonts w:ascii="Times New Roman" w:hAnsi="Times New Roman"/>
          <w:sz w:val="28"/>
          <w:szCs w:val="28"/>
        </w:rPr>
        <w:t>Анализ конституционно-правовой структуры власти зарубежных стран невозможен без всестороннего знания роли, места и значения политических партий. Политические партии являются особым институтом, они пронизывают все звенья конституционно-правовой системы власти и оказывают решающее воздействие на их функционирование. Без политических партий невозможна выработка национальной политики. Без них невозможно обеспечения демократии как таковой.</w:t>
      </w:r>
    </w:p>
    <w:p w:rsidR="005451F3" w:rsidRDefault="005451F3" w:rsidP="005451F3">
      <w:pPr>
        <w:suppressAutoHyphens w:val="0"/>
        <w:spacing w:line="336" w:lineRule="auto"/>
        <w:ind w:firstLine="709"/>
        <w:jc w:val="both"/>
        <w:rPr>
          <w:rFonts w:ascii="Times New Roman" w:hAnsi="Times New Roman"/>
          <w:b/>
          <w:sz w:val="28"/>
          <w:szCs w:val="28"/>
        </w:rPr>
      </w:pPr>
    </w:p>
    <w:p w:rsidR="00617DCC" w:rsidRPr="005451F3" w:rsidRDefault="00617DCC" w:rsidP="005451F3">
      <w:pPr>
        <w:suppressAutoHyphens w:val="0"/>
        <w:spacing w:line="336" w:lineRule="auto"/>
        <w:ind w:firstLine="709"/>
        <w:jc w:val="both"/>
        <w:rPr>
          <w:rFonts w:ascii="Times New Roman" w:hAnsi="Times New Roman"/>
          <w:b/>
          <w:sz w:val="28"/>
          <w:szCs w:val="28"/>
        </w:rPr>
      </w:pPr>
      <w:r w:rsidRPr="005451F3">
        <w:rPr>
          <w:rFonts w:ascii="Times New Roman" w:hAnsi="Times New Roman"/>
          <w:b/>
          <w:sz w:val="28"/>
          <w:szCs w:val="28"/>
        </w:rPr>
        <w:t>Почему возрастают партии?</w:t>
      </w:r>
    </w:p>
    <w:p w:rsidR="005451F3" w:rsidRDefault="005451F3" w:rsidP="005451F3">
      <w:pPr>
        <w:suppressAutoHyphens w:val="0"/>
        <w:spacing w:line="336" w:lineRule="auto"/>
        <w:ind w:firstLine="709"/>
        <w:jc w:val="both"/>
        <w:rPr>
          <w:rFonts w:ascii="Times New Roman" w:hAnsi="Times New Roman"/>
          <w:sz w:val="28"/>
          <w:szCs w:val="28"/>
        </w:rPr>
      </w:pPr>
    </w:p>
    <w:p w:rsidR="00617DCC" w:rsidRPr="005451F3" w:rsidRDefault="00617DCC" w:rsidP="005451F3">
      <w:pPr>
        <w:suppressAutoHyphens w:val="0"/>
        <w:spacing w:line="336" w:lineRule="auto"/>
        <w:ind w:firstLine="709"/>
        <w:jc w:val="both"/>
        <w:rPr>
          <w:rFonts w:ascii="Times New Roman" w:hAnsi="Times New Roman"/>
          <w:sz w:val="28"/>
          <w:szCs w:val="28"/>
        </w:rPr>
      </w:pPr>
      <w:r w:rsidRPr="005451F3">
        <w:rPr>
          <w:rFonts w:ascii="Times New Roman" w:hAnsi="Times New Roman"/>
          <w:sz w:val="28"/>
          <w:szCs w:val="28"/>
        </w:rPr>
        <w:t>Возрастание политических партий это характерная черта развития государственности в целом. Партии продолжают сохранять центральное место в связи государства и общества. Они являются активными участниками политического процесса, они играют активную роль в выработке и принятии государственных решений. Более того это необходимая предпосылка демократического режима.</w:t>
      </w:r>
    </w:p>
    <w:p w:rsidR="00617DCC" w:rsidRDefault="005451F3" w:rsidP="005451F3">
      <w:pPr>
        <w:suppressAutoHyphens w:val="0"/>
        <w:spacing w:line="360" w:lineRule="auto"/>
        <w:ind w:firstLine="709"/>
        <w:jc w:val="both"/>
        <w:rPr>
          <w:rFonts w:ascii="Times New Roman" w:hAnsi="Times New Roman"/>
          <w:b/>
          <w:sz w:val="28"/>
          <w:szCs w:val="28"/>
        </w:rPr>
      </w:pPr>
      <w:r>
        <w:rPr>
          <w:rFonts w:ascii="Times New Roman" w:hAnsi="Times New Roman"/>
          <w:b/>
          <w:sz w:val="28"/>
          <w:szCs w:val="28"/>
        </w:rPr>
        <w:br w:type="page"/>
      </w:r>
      <w:r w:rsidR="00617DCC" w:rsidRPr="005451F3">
        <w:rPr>
          <w:rFonts w:ascii="Times New Roman" w:hAnsi="Times New Roman"/>
          <w:b/>
          <w:sz w:val="28"/>
          <w:szCs w:val="28"/>
        </w:rPr>
        <w:t>Каковы функции политических партий?</w:t>
      </w:r>
    </w:p>
    <w:p w:rsidR="005451F3" w:rsidRP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numPr>
          <w:ilvl w:val="0"/>
          <w:numId w:val="22"/>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Выступают за обладание правительством и властью, как в центре, так и на местах.</w:t>
      </w:r>
    </w:p>
    <w:p w:rsidR="00617DCC" w:rsidRPr="005451F3" w:rsidRDefault="00617DCC" w:rsidP="005451F3">
      <w:pPr>
        <w:numPr>
          <w:ilvl w:val="0"/>
          <w:numId w:val="22"/>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Принимают важнейшей участие в формировании и деятельности всех органов государственного аппарата</w:t>
      </w:r>
    </w:p>
    <w:p w:rsidR="00617DCC" w:rsidRPr="005451F3" w:rsidRDefault="00617DCC" w:rsidP="005451F3">
      <w:pPr>
        <w:numPr>
          <w:ilvl w:val="0"/>
          <w:numId w:val="22"/>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Принимают прямое или опосредованное участие в разработке, формировании и осуществлении внутренней и внешней политики государства.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Политические партии это лишь одно негосударственное звено политической системы зарубежных стран. Конституции уделяют им различное внимание. Например, в конституции Франции говорится, что политические партии содействуют выражению мнений и голосованию. В германии, говорится в конституции, что партии выражают политическую волю народу. В Китае, партиям уделяется большее внимание. Какие бы ни были формулировки партии:</w:t>
      </w:r>
    </w:p>
    <w:p w:rsidR="00617DCC" w:rsidRPr="005451F3" w:rsidRDefault="00617DCC" w:rsidP="005451F3">
      <w:pPr>
        <w:numPr>
          <w:ilvl w:val="0"/>
          <w:numId w:val="23"/>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Означают превращение партий из института де факто в институт де юре.</w:t>
      </w:r>
    </w:p>
    <w:p w:rsidR="00617DCC" w:rsidRPr="005451F3" w:rsidRDefault="00617DCC" w:rsidP="005451F3">
      <w:pPr>
        <w:numPr>
          <w:ilvl w:val="0"/>
          <w:numId w:val="23"/>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Партии стали основой для появления правовых актов, которые определяют статус политических партий, порядок их финансирования и так далее.</w:t>
      </w:r>
    </w:p>
    <w:p w:rsidR="00617DCC" w:rsidRPr="005451F3" w:rsidRDefault="00617DCC" w:rsidP="005451F3">
      <w:pPr>
        <w:numPr>
          <w:ilvl w:val="0"/>
          <w:numId w:val="23"/>
        </w:numPr>
        <w:tabs>
          <w:tab w:val="left" w:pos="1068"/>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Первоначальным источником положений о партиях является Конституция</w:t>
      </w:r>
    </w:p>
    <w:p w:rsidR="00617DCC" w:rsidRPr="005451F3" w:rsidRDefault="00617DCC" w:rsidP="005451F3">
      <w:pPr>
        <w:numPr>
          <w:ilvl w:val="0"/>
          <w:numId w:val="23"/>
        </w:numPr>
        <w:tabs>
          <w:tab w:val="left" w:pos="1068"/>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Положения о партиях содержаться и в законах. Например, специальные законы о политических партия (Италия, Австрия). </w:t>
      </w:r>
    </w:p>
    <w:p w:rsidR="00617DCC" w:rsidRPr="005451F3" w:rsidRDefault="00617DCC" w:rsidP="005451F3">
      <w:pPr>
        <w:numPr>
          <w:ilvl w:val="0"/>
          <w:numId w:val="23"/>
        </w:numPr>
        <w:tabs>
          <w:tab w:val="left" w:pos="1068"/>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Также содержаться в законах о финансировании политических партий (Франция)</w:t>
      </w:r>
    </w:p>
    <w:p w:rsidR="00617DCC" w:rsidRPr="005451F3" w:rsidRDefault="00617DCC" w:rsidP="005451F3">
      <w:pPr>
        <w:numPr>
          <w:ilvl w:val="0"/>
          <w:numId w:val="23"/>
        </w:numPr>
        <w:tabs>
          <w:tab w:val="left" w:pos="1068"/>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А также такие акты содержаться в специальных избирательных законах.</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Требования:</w:t>
      </w:r>
    </w:p>
    <w:p w:rsidR="00617DCC" w:rsidRPr="005451F3" w:rsidRDefault="00617DCC" w:rsidP="005451F3">
      <w:pPr>
        <w:numPr>
          <w:ilvl w:val="0"/>
          <w:numId w:val="2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Численность. Иногда закон устанавливает численность, при котором может партия быть зарегистрирована.</w:t>
      </w:r>
    </w:p>
    <w:p w:rsidR="00617DCC" w:rsidRPr="005451F3" w:rsidRDefault="00617DCC" w:rsidP="005451F3">
      <w:pPr>
        <w:numPr>
          <w:ilvl w:val="0"/>
          <w:numId w:val="2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Гражданство.</w:t>
      </w:r>
    </w:p>
    <w:p w:rsidR="00617DCC" w:rsidRPr="005451F3" w:rsidRDefault="00617DCC" w:rsidP="005451F3">
      <w:pPr>
        <w:numPr>
          <w:ilvl w:val="0"/>
          <w:numId w:val="2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Собрание минимум голосов от общего числа избирателей</w:t>
      </w:r>
    </w:p>
    <w:p w:rsidR="00617DCC" w:rsidRPr="005451F3" w:rsidRDefault="00617DCC" w:rsidP="005451F3">
      <w:pPr>
        <w:numPr>
          <w:ilvl w:val="0"/>
          <w:numId w:val="2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Наименование. Под партией понимается любое объединение и группа избирателей, которая выступает на выборах под особым наименованием.</w:t>
      </w:r>
    </w:p>
    <w:p w:rsidR="00617DCC" w:rsidRPr="005451F3" w:rsidRDefault="00617DCC" w:rsidP="005451F3">
      <w:pPr>
        <w:numPr>
          <w:ilvl w:val="0"/>
          <w:numId w:val="2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 некоторых странах необходимо разрешение на создание.</w:t>
      </w:r>
    </w:p>
    <w:p w:rsidR="00617DCC" w:rsidRPr="005451F3" w:rsidRDefault="00617DCC" w:rsidP="005451F3">
      <w:pPr>
        <w:numPr>
          <w:ilvl w:val="0"/>
          <w:numId w:val="2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 настоящее время господствует теория политического плюрализма. Необходимо соблюдать политический плюрализм</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Как определить сущность политических партий?</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Можно определить сущность политической партии исходя:</w:t>
      </w:r>
    </w:p>
    <w:p w:rsidR="00617DCC" w:rsidRPr="005451F3" w:rsidRDefault="00617DCC" w:rsidP="005451F3">
      <w:pPr>
        <w:numPr>
          <w:ilvl w:val="0"/>
          <w:numId w:val="2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Из названия. Однако зачастую это бывает трудно. </w:t>
      </w:r>
    </w:p>
    <w:p w:rsidR="00617DCC" w:rsidRPr="005451F3" w:rsidRDefault="00617DCC" w:rsidP="005451F3">
      <w:pPr>
        <w:numPr>
          <w:ilvl w:val="0"/>
          <w:numId w:val="2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По программе партии – документ, в котором партия делает обещания и расписывает свои будущие действия</w:t>
      </w:r>
    </w:p>
    <w:p w:rsidR="00617DCC" w:rsidRPr="005451F3" w:rsidRDefault="00617DCC" w:rsidP="005451F3">
      <w:pPr>
        <w:numPr>
          <w:ilvl w:val="0"/>
          <w:numId w:val="2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Социальный состав партии. Хотя полной картины состав партии тоже не предоставляет</w:t>
      </w:r>
    </w:p>
    <w:p w:rsidR="00617DCC" w:rsidRPr="005451F3" w:rsidRDefault="00617DCC" w:rsidP="005451F3">
      <w:pPr>
        <w:numPr>
          <w:ilvl w:val="0"/>
          <w:numId w:val="2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Реальная деятельность партии, чьи интересы защищает.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зарубежных партиях выделяют индивидуальное членство и коллективное. В отдельных партиях существует коллективное членство, то есть, например, через профсоюзы, наряду с индивидуальным членством.</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Почему много партий в зарубежных странах:</w:t>
      </w:r>
    </w:p>
    <w:p w:rsidR="005451F3" w:rsidRP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numPr>
          <w:ilvl w:val="0"/>
          <w:numId w:val="2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Различные слои населения. Каждый слой населения пытается создать свою партию чтобы защитить свои интересы</w:t>
      </w:r>
    </w:p>
    <w:p w:rsidR="00617DCC" w:rsidRPr="005451F3" w:rsidRDefault="00617DCC" w:rsidP="005451F3">
      <w:pPr>
        <w:numPr>
          <w:ilvl w:val="0"/>
          <w:numId w:val="2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Отдельное население, проживающие на определенной территории, также стремится создать партию для защиты своих интересов.</w:t>
      </w:r>
    </w:p>
    <w:p w:rsidR="00617DCC" w:rsidRPr="005451F3" w:rsidRDefault="00617DCC" w:rsidP="005451F3">
      <w:pPr>
        <w:numPr>
          <w:ilvl w:val="0"/>
          <w:numId w:val="2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Отношение граждан к религии. Исходя из этого, создаются конфесионные партии.</w:t>
      </w:r>
    </w:p>
    <w:p w:rsidR="00617DCC" w:rsidRPr="005451F3" w:rsidRDefault="00617DCC" w:rsidP="005451F3">
      <w:pPr>
        <w:numPr>
          <w:ilvl w:val="0"/>
          <w:numId w:val="2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Иногда партии создаются для показной борьбы, однако политику проводят одну и ту же.</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Классификация партий</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зарубежной и отечественной литературе проводится классификация политических партий. Классификаций очень много. Мы поговорим о направленности идеологий партий. Эта классификация является, по мнению лектора, наиболее четкой.</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Консервативная партия</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Партии стали возникать в 19-20 веке. Пожалуй, одним из старейших партий являются </w:t>
      </w:r>
      <w:r w:rsidRPr="005451F3">
        <w:rPr>
          <w:rFonts w:ascii="Times New Roman" w:hAnsi="Times New Roman"/>
          <w:b/>
          <w:sz w:val="28"/>
          <w:szCs w:val="28"/>
        </w:rPr>
        <w:t>консервативные</w:t>
      </w:r>
      <w:r w:rsidRPr="005451F3">
        <w:rPr>
          <w:rFonts w:ascii="Times New Roman" w:hAnsi="Times New Roman"/>
          <w:sz w:val="28"/>
          <w:szCs w:val="28"/>
        </w:rPr>
        <w:t>. Можно обратиться для примера к Англии, там две партии Тори (консерваторы) и Виги (Либералы). Консервативные партии появились очень давно и выражали интересы землевладельцев, они выступали против всего нового, под видом необходимости защиты прежних порядков и традиций и всякие преобразования считали угрозой существующего строя. Почему такая политика? – потому что им надо было бороться со своими противниками.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19 веке главное в различиях между партиями решался путем решения вопроса о таможенных пошлинах – так считают некоторые авторы.</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Консервативная партия по переменке с другой, Лейбористкой партией, находится у власти.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США влияние демократической партии в бывших рабовладельческих штатах пользуются популярностью, в других штатах пользуются преимуществом консервативная.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Довольно таки влиятельной партией является консервативная партия во Франции, сейчас она носит название союз поддержки народного движения. Это партия долгое время</w:t>
      </w:r>
      <w:r w:rsidR="005451F3">
        <w:rPr>
          <w:rFonts w:ascii="Times New Roman" w:hAnsi="Times New Roman"/>
          <w:sz w:val="28"/>
          <w:szCs w:val="28"/>
        </w:rPr>
        <w:t xml:space="preserve"> </w:t>
      </w:r>
      <w:r w:rsidRPr="005451F3">
        <w:rPr>
          <w:rFonts w:ascii="Times New Roman" w:hAnsi="Times New Roman"/>
          <w:sz w:val="28"/>
          <w:szCs w:val="28"/>
        </w:rPr>
        <w:t>была безраздельно правящей партией.</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Бывает такое положение, что президент из одной партии, а в парламенте большинство у другой партии.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Партии консервативного типа носят прагматический характер. Они ставят перед собой лишь одну задачу добиться победы на выборах.</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Либеральная партия</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Потом стали появляться и </w:t>
      </w:r>
      <w:r w:rsidRPr="005451F3">
        <w:rPr>
          <w:rFonts w:ascii="Times New Roman" w:hAnsi="Times New Roman"/>
          <w:b/>
          <w:sz w:val="28"/>
          <w:szCs w:val="28"/>
        </w:rPr>
        <w:t>Либеральные</w:t>
      </w:r>
      <w:r w:rsidRPr="005451F3">
        <w:rPr>
          <w:rFonts w:ascii="Times New Roman" w:hAnsi="Times New Roman"/>
          <w:sz w:val="28"/>
          <w:szCs w:val="28"/>
        </w:rPr>
        <w:t xml:space="preserve"> партии. Либерализм – это учение, которое ставит перед собой свободу личности. Она основывается:</w:t>
      </w:r>
    </w:p>
    <w:p w:rsidR="00617DCC" w:rsidRPr="005451F3" w:rsidRDefault="00617DCC" w:rsidP="005451F3">
      <w:pPr>
        <w:numPr>
          <w:ilvl w:val="0"/>
          <w:numId w:val="2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На частной собственности</w:t>
      </w:r>
    </w:p>
    <w:p w:rsidR="00617DCC" w:rsidRPr="005451F3" w:rsidRDefault="00617DCC" w:rsidP="005451F3">
      <w:pPr>
        <w:numPr>
          <w:ilvl w:val="0"/>
          <w:numId w:val="2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Конкуренции</w:t>
      </w:r>
    </w:p>
    <w:p w:rsidR="00617DCC" w:rsidRPr="005451F3" w:rsidRDefault="00617DCC" w:rsidP="005451F3">
      <w:pPr>
        <w:numPr>
          <w:ilvl w:val="0"/>
          <w:numId w:val="2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Невмешательство государства в частные дела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Они защищали интересы зарождающейся буржуазии. Неслучайно в Англии конкурировали эти партии.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 течением времени программы партий реформировались.</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Некоторые ученые говорят, что раздел между консервативными и либеральными партиями в настоящее время решается путем решения вопроса о налогах и социально-экономической политики.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Низкие налоговые ставки способствуют росту доходов населения. Хотя есть и противники низких налогов. Высокие налоги повышают доходы государства.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Вот эти партии практически утратили своё влияние. Из всех стран наибольшим влиянием пользуется либеральная партия Канады, Бельгии, Нидерландов, но наиболее влиятельной является Свободная Демократическая Германия – это типичная либеральная партия.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Зеленая партия - партия небольшая по численности.</w:t>
      </w:r>
    </w:p>
    <w:p w:rsidR="00617DCC" w:rsidRPr="005451F3" w:rsidRDefault="005451F3" w:rsidP="005451F3">
      <w:pPr>
        <w:suppressAutoHyphens w:val="0"/>
        <w:spacing w:line="360" w:lineRule="auto"/>
        <w:ind w:firstLine="709"/>
        <w:jc w:val="both"/>
        <w:rPr>
          <w:rFonts w:ascii="Times New Roman" w:hAnsi="Times New Roman"/>
          <w:b/>
          <w:sz w:val="28"/>
          <w:szCs w:val="28"/>
        </w:rPr>
      </w:pPr>
      <w:r>
        <w:rPr>
          <w:rFonts w:ascii="Times New Roman" w:hAnsi="Times New Roman"/>
          <w:b/>
          <w:sz w:val="28"/>
          <w:szCs w:val="28"/>
        </w:rPr>
        <w:br w:type="page"/>
      </w:r>
      <w:r w:rsidR="00617DCC" w:rsidRPr="005451F3">
        <w:rPr>
          <w:rFonts w:ascii="Times New Roman" w:hAnsi="Times New Roman"/>
          <w:b/>
          <w:sz w:val="28"/>
          <w:szCs w:val="28"/>
        </w:rPr>
        <w:t>Клерикальная партия</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Следующим видом партии является </w:t>
      </w:r>
      <w:r w:rsidRPr="005451F3">
        <w:rPr>
          <w:rFonts w:ascii="Times New Roman" w:hAnsi="Times New Roman"/>
          <w:b/>
          <w:sz w:val="28"/>
          <w:szCs w:val="28"/>
        </w:rPr>
        <w:t>клерикальная</w:t>
      </w:r>
      <w:r w:rsidRPr="005451F3">
        <w:rPr>
          <w:rFonts w:ascii="Times New Roman" w:hAnsi="Times New Roman"/>
          <w:sz w:val="28"/>
          <w:szCs w:val="28"/>
        </w:rPr>
        <w:t xml:space="preserve"> партия. Почему возникли клерикальные партии, потому что в ряде стран стали утрачивать свои позиции и консерваторы и либералы. Эти партии весьма многочисленны, так как много верующих.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Ряд авторов к числу ведущих партий в ряде стран причисляют конфессиональные партии. Особую группу среди конфессиональных партий выделяют клерикальные партии. Клерикальные партии, по мнению некоторых ученых, стремятся подчинить государства какой-либо церкви.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Пример, в Германии есть клерикальная партия с двойным названием Христианский демократический союз \ христианский социальный союз.</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Другой страной, где долгое время большим влиянием пользовалась подобная партия, является Италия. Это очень крупная Христианская демократическая партия. С 1943 года по 1993, то есть в течение 50 лет в эту партию входило 52 правительств Италии, Но в 1993 году партия потерпела поражение на выборах, и в итоге была создана Итальянская народная партия, отколовшаяся группировка создала партию Христианский демократический выбор, эти партии набрали мало голосов. Вообще в настоящее время в Италии дело с партиями обстоит очень сложно и тяжело.</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Большим влиянием пользуется клерикальная партия в Бельгии, особенно в северной её части Мандрии .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Клерикальные партии, некоторые авторы, называют мировоззренческие партии, потому что они руководствуются какой-либо идеологией.</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Зеленая партия</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На рубеже 80х годов в западном политическом лексиконе появился новый термин «Зеленые». Сами зеленые выступали за охрану окружающей среды, эти партии стали возникать в Европе, проводить демонстрации. Зеленые вначале провозглашали, что они являются защитниками природы. Позже они стали антипартийной партией, они стали говорить о политических проблемах, чтобы выйти на политическую сцену, их программа резко изменилась и в сторону политики. Таким образом, они стали политической партией.</w:t>
      </w:r>
      <w:r w:rsidR="005451F3">
        <w:rPr>
          <w:rFonts w:ascii="Times New Roman" w:hAnsi="Times New Roman"/>
          <w:sz w:val="28"/>
          <w:szCs w:val="28"/>
        </w:rPr>
        <w:t xml:space="preserve"> </w:t>
      </w:r>
      <w:r w:rsidRPr="005451F3">
        <w:rPr>
          <w:rFonts w:ascii="Times New Roman" w:hAnsi="Times New Roman"/>
          <w:sz w:val="28"/>
          <w:szCs w:val="28"/>
        </w:rPr>
        <w:t xml:space="preserve">Эта партия была по существу мелкобуржуазная. Потом они получили несколько мест в правительстве. </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Крайние правые партии</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Для них характерно сочетание националистической идеологии и протеста, они все являются сторонниками рыночной экономики, выступают против иммигрантов, против легализации абортов.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Во Франции – это Национальный Фронт Франции. Лидером является Жан Мари Ле Пен. Он образовал партию, чтобы прийти к власти. По образованию юрист, закончил МГИМО. Его партия называется Национальный фронт.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Контрольные работы писать 14 шрифтом. Федеральное агентство по образованию, институт юстиции. Группа. Сделать в течении 2х недель сделать необходимо</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Эта партия во Франции как и в других странах выступала против иммигрантов. В этой партии имеется молодежная организация которая должна быть ударной силой этой партии. Эта партия связана с молодежью других стран. Национальный фронт стремиться стать 5 силой во Франции и 3 партией в оппозиции. В последнее время лидер партии не допускает себе резких экстремистских заявлений. При голосовании на выборах президента Ширак опередил Ле Пена на 2 процента. Правые и левые призывали голосовать за Ширака, лишь бы Ле Пен не стал президентом. В итоге Ширак получил больше 82 процентов. Его лозунг стал семья, работа, родина. Во втором туре он потерпел поражение.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Подобные партии есть и в других странах но их лидеры не столь экстремистские.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Что касается национал-демократической партии Германии на выборах она не преодолевала 5ти процентный барьер.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Италии такой партией был Национальный альянс Италии.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Ещё одной страной с такой партией была Австрия. В этой стране действует Австрийская партия свободы. Это крайне правая партия. В прошлом году она получила 52 места. Социал-демократам не хотелось терять власть и вместе с Австрийской партией Австрии они сформировали коалиционное правительство. Такие партии в ряде стран пользуются влиянием.</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Национальные (националистические) партии</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Эта партия которые создаются определенными регионами в защиту своих интересов или в защиту националистических интересов. В Шотландии и Уэльсе есть подобные партии, которые требовали от Великобритания предоставления им автономии. Они этого добились. Они ставят теперь вопрос об отделении Шотландии от Великобритании.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Если мы возьмем Испанию, то там в Каталонии и Басках есть подобные партии. Они выступают за отделение от Испании и образование независимых государств.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Италии есть партия защиты Севера. Она защищает интересы народов Севера Италии. Есть и другие партии.</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Левые Партии</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Обычно левыми партиями считают социал-демократические и социалистические.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Социал-демократические партии возникли давно, в середине или в последней четверти 19 века. Эти партии стали очень активной политической силой. Социал-демократические партии в начале</w:t>
      </w:r>
      <w:r w:rsidR="005451F3">
        <w:rPr>
          <w:rFonts w:ascii="Times New Roman" w:hAnsi="Times New Roman"/>
          <w:sz w:val="28"/>
          <w:szCs w:val="28"/>
        </w:rPr>
        <w:t xml:space="preserve"> </w:t>
      </w:r>
      <w:r w:rsidRPr="005451F3">
        <w:rPr>
          <w:rFonts w:ascii="Times New Roman" w:hAnsi="Times New Roman"/>
          <w:sz w:val="28"/>
          <w:szCs w:val="28"/>
        </w:rPr>
        <w:t>и середине 20 века потеснили Либералов и Консерваторов.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Таким образом, социал-демократические партии стали той политической силой, которая стала защищать интересы трудового народа (наемных работников). Социал-демократические партии являются сторонниками крупных налогов, притом исходя из доходов населения.</w:t>
      </w:r>
      <w:r w:rsidR="005451F3">
        <w:rPr>
          <w:rFonts w:ascii="Times New Roman" w:hAnsi="Times New Roman"/>
          <w:sz w:val="28"/>
          <w:szCs w:val="28"/>
        </w:rPr>
        <w:t xml:space="preserve"> </w:t>
      </w:r>
      <w:r w:rsidRPr="005451F3">
        <w:rPr>
          <w:rFonts w:ascii="Times New Roman" w:hAnsi="Times New Roman"/>
          <w:sz w:val="28"/>
          <w:szCs w:val="28"/>
        </w:rPr>
        <w:t>Такая позиция обусловлена тем что большая часть налогов должна пойти на образование, медицину, на обеспечение соответствующего уровня жизни населения и т.д.</w:t>
      </w:r>
      <w:r w:rsidR="005451F3">
        <w:rPr>
          <w:rFonts w:ascii="Times New Roman" w:hAnsi="Times New Roman"/>
          <w:sz w:val="28"/>
          <w:szCs w:val="28"/>
        </w:rPr>
        <w:t xml:space="preserve"> </w:t>
      </w:r>
      <w:r w:rsidRPr="005451F3">
        <w:rPr>
          <w:rFonts w:ascii="Times New Roman" w:hAnsi="Times New Roman"/>
          <w:sz w:val="28"/>
          <w:szCs w:val="28"/>
        </w:rPr>
        <w:t>Поэтому за этими партиями идет значительное число избирателей. Примером стран являются прежде всего скандинавские страны, потому что начиная с 30х годов такие партии находятся у власти в этих странах. В Швеции такие партии в этих странах пользуются огромной поддержкой профсоюзов рабочих. В Швеции из 10ти наемных работников – 8 отдают свои голоса за Шведскую Рабочую партию. На последних выборах опять победили шведские социал-демократы.</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Другой страной является Норвегия. Также с 30х годов находятся у власти социал-демократы.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Исландии такая партия не пользуется влиянием. Если брать континентальную Европу, то безусловным влиянием пользуется Социалистическая партия Франции.</w:t>
      </w:r>
      <w:r w:rsidR="005451F3">
        <w:rPr>
          <w:rFonts w:ascii="Times New Roman" w:hAnsi="Times New Roman"/>
          <w:sz w:val="28"/>
          <w:szCs w:val="28"/>
        </w:rPr>
        <w:t xml:space="preserve"> </w:t>
      </w:r>
      <w:r w:rsidRPr="005451F3">
        <w:rPr>
          <w:rFonts w:ascii="Times New Roman" w:hAnsi="Times New Roman"/>
          <w:sz w:val="28"/>
          <w:szCs w:val="28"/>
        </w:rPr>
        <w:t>На последних выборах когда был избран Саркази Президентом Франции Социалистическая партия Франция потерпела поражение. В Италии также имели большое влияние социалистические партии. Социал-демократы пользуются огромной популярностью и в Великобритании, они никто иные как Лейбористы.</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других странах большой популярностью такие партии не пользуются.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Другой левой партией выступают коммунистические партии. История таких партий довольно таки сложная. После 20х годов образовались. По численности и особенно по влиянию компартии были разные. Если взять французскую, итальянскую, испанскую</w:t>
      </w:r>
      <w:r w:rsidR="005451F3">
        <w:rPr>
          <w:rFonts w:ascii="Times New Roman" w:hAnsi="Times New Roman"/>
          <w:sz w:val="28"/>
          <w:szCs w:val="28"/>
        </w:rPr>
        <w:t xml:space="preserve"> </w:t>
      </w:r>
      <w:r w:rsidRPr="005451F3">
        <w:rPr>
          <w:rFonts w:ascii="Times New Roman" w:hAnsi="Times New Roman"/>
          <w:sz w:val="28"/>
          <w:szCs w:val="28"/>
        </w:rPr>
        <w:t xml:space="preserve">такие партии были влиятельными. Уже в 70 годы и особенно в 80е годы стал наблюдаться раскол и организовываться параллельные компартии. Конечно после распада СССР влияние таких партий резко уменьшилось. Некоторые партии только изменили название. Некоторые были самораспущены. Распалась компартия Италии.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Они принципиально негативно относились к частной собственности, характерно для них было развитие плановой экономики, создание гармоничного общества, национализация.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Для них было характерен большой партийный аппарат. До сих пор такие партии продолжают отстаивать интересы трудового населения. Некоторые такие партии до сих пор имеют большую популярность, например в Монголии, Чехии, Германии.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развивающихся странах К которым относятся страны Африки, Индия есть особенности в таких партиях. Они получили названия национал-реформистские партии. Эти партии выступали за независимость, экономическую независимость, самостоятельность, создание самостоятельного капитала, выступают за создание строя социальной справедливости. В Индии это Индийской национальный конгресс (И). Он сплотил вокруг себя силы, которые активно выступали за освобождение британского правительства. Был решен вопрос о предоставлении индии самостоятельности и окончательно эта проблема была решена в 1947 году. В 1977 году произошел раскол в этой партии и правые вышли и образовали свою партию.</w:t>
      </w:r>
      <w:r w:rsidR="005451F3">
        <w:rPr>
          <w:rFonts w:ascii="Times New Roman" w:hAnsi="Times New Roman"/>
          <w:sz w:val="28"/>
          <w:szCs w:val="28"/>
        </w:rPr>
        <w:t xml:space="preserve"> </w:t>
      </w:r>
      <w:r w:rsidRPr="005451F3">
        <w:rPr>
          <w:rFonts w:ascii="Times New Roman" w:hAnsi="Times New Roman"/>
          <w:sz w:val="28"/>
          <w:szCs w:val="28"/>
        </w:rPr>
        <w:t xml:space="preserve">После смерти Индиры Ганди дела партии усложнились и постепенно её позиции утратились.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Такая партия есть в Мексиканских соединенных штатах. Революционная партия Мексики находилась безраздельно у власти до 2000 года, потом эта партия постепенно стала терять свои позиции и в парламенте и законодательных штатах.</w:t>
      </w:r>
    </w:p>
    <w:p w:rsidR="00617DCC" w:rsidRPr="005451F3" w:rsidRDefault="005451F3" w:rsidP="005451F3">
      <w:pPr>
        <w:suppressAutoHyphens w:val="0"/>
        <w:spacing w:line="360" w:lineRule="auto"/>
        <w:ind w:firstLine="709"/>
        <w:jc w:val="both"/>
        <w:rPr>
          <w:rFonts w:ascii="Times New Roman" w:hAnsi="Times New Roman"/>
          <w:b/>
          <w:sz w:val="28"/>
          <w:szCs w:val="28"/>
        </w:rPr>
      </w:pPr>
      <w:r>
        <w:rPr>
          <w:rFonts w:ascii="Times New Roman" w:hAnsi="Times New Roman"/>
          <w:b/>
          <w:sz w:val="28"/>
          <w:szCs w:val="28"/>
        </w:rPr>
        <w:br w:type="page"/>
      </w:r>
      <w:r w:rsidR="00617DCC" w:rsidRPr="005451F3">
        <w:rPr>
          <w:rFonts w:ascii="Times New Roman" w:hAnsi="Times New Roman"/>
          <w:b/>
          <w:sz w:val="28"/>
          <w:szCs w:val="28"/>
        </w:rPr>
        <w:t>Партийная система</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Три вида партийной системы:</w:t>
      </w:r>
    </w:p>
    <w:p w:rsidR="00617DCC" w:rsidRPr="005451F3" w:rsidRDefault="00617DCC" w:rsidP="005451F3">
      <w:pPr>
        <w:numPr>
          <w:ilvl w:val="0"/>
          <w:numId w:val="28"/>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Многопартийная система. Когда говорят о многопартийной системе то имеет ввиду количество которые есть в стране. Таких многопартийных систем абсолютное большинство</w:t>
      </w:r>
    </w:p>
    <w:p w:rsidR="00617DCC" w:rsidRPr="005451F3" w:rsidRDefault="00617DCC" w:rsidP="005451F3">
      <w:pPr>
        <w:numPr>
          <w:ilvl w:val="0"/>
          <w:numId w:val="28"/>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Двухпартийная система. Имеют ввиду то количество партий которые фактически могут находится у власти. Например, Великобритания, США, Греция.</w:t>
      </w:r>
    </w:p>
    <w:p w:rsidR="00617DCC" w:rsidRPr="005451F3" w:rsidRDefault="00617DCC" w:rsidP="005451F3">
      <w:pPr>
        <w:numPr>
          <w:ilvl w:val="0"/>
          <w:numId w:val="28"/>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Однопартийная система. Имеют ввиду партии которые юридически находятся на легальном положении и которые в этой связи могут бороться за власть.</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Примером беспартийной системы может быть Катар, ОАЭ, Кувейт. В этих странах запрещены и профсоюзы.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Партийные системы внутри далеко не одинаковы. В германии могли находится только в тем случае если поддерживает одна маленькая партия.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Двухпартийная система США и Великобритания – здесь</w:t>
      </w:r>
      <w:r w:rsidR="005451F3">
        <w:rPr>
          <w:rFonts w:ascii="Times New Roman" w:hAnsi="Times New Roman"/>
          <w:sz w:val="28"/>
          <w:szCs w:val="28"/>
        </w:rPr>
        <w:t xml:space="preserve"> </w:t>
      </w:r>
      <w:r w:rsidRPr="005451F3">
        <w:rPr>
          <w:rFonts w:ascii="Times New Roman" w:hAnsi="Times New Roman"/>
          <w:sz w:val="28"/>
          <w:szCs w:val="28"/>
        </w:rPr>
        <w:t>различия в видах партий. США – две консервативные, Великобритания – либералы и консерваторы.</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Вывод: Партии являются основным и государственным звеном политической системы демократических государств. Видные государствоведы считают также. Кто знает государственное право и игнорирует роль политических партий тот имеет ложное представление о политических режимах. </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Политические (государственные) режимы зарубежных стран</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Юридическая мысль на месте не стоит и ученые сказали, что говорить политический режим не совсем правильно. По их мнению, правильно говорить государственный режим.</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Поэтому было введено компромиссное название</w:t>
      </w:r>
      <w:r w:rsidR="005451F3">
        <w:rPr>
          <w:rFonts w:ascii="Times New Roman" w:hAnsi="Times New Roman"/>
          <w:sz w:val="28"/>
          <w:szCs w:val="28"/>
        </w:rPr>
        <w:t xml:space="preserve"> </w:t>
      </w:r>
      <w:r w:rsidRPr="005451F3">
        <w:rPr>
          <w:rFonts w:ascii="Times New Roman" w:hAnsi="Times New Roman"/>
          <w:sz w:val="28"/>
          <w:szCs w:val="28"/>
        </w:rPr>
        <w:t>политические (государственные) режимы. Под государственным режимом обычно понимают формы и методы осуществления государственной власти. Политический режим рассматривается более широко, как характеристика всей политической системы, как методы и способы осуществления политической власти. Политический режим – более широкое понятие. Политический режим связывают с политической системой, а государственный связывают с высшими органами государственной власти. Эти понятия по-разному толкуются и применяются различными авторами. Один учебник говорит, что система форм, методов, способов осуществления политической власти – политический режим. Если взять другой учебник то в нем говорят о государственном режим. Если обратиться последний учебник Маклакова, то он государственный режим связывает с органами государства. Есть два основных подхода:</w:t>
      </w:r>
    </w:p>
    <w:p w:rsidR="00617DCC" w:rsidRPr="005451F3" w:rsidRDefault="00617DCC" w:rsidP="005451F3">
      <w:pPr>
        <w:numPr>
          <w:ilvl w:val="0"/>
          <w:numId w:val="29"/>
        </w:numPr>
        <w:tabs>
          <w:tab w:val="left" w:pos="720"/>
          <w:tab w:val="left" w:pos="1134"/>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Государственный режим это часть политического режима. Государственный режим ещё подразделяют на два подвида:</w:t>
      </w:r>
    </w:p>
    <w:p w:rsidR="00617DCC" w:rsidRPr="005451F3" w:rsidRDefault="00617DCC" w:rsidP="005451F3">
      <w:pPr>
        <w:numPr>
          <w:ilvl w:val="0"/>
          <w:numId w:val="29"/>
        </w:numPr>
        <w:tabs>
          <w:tab w:val="left" w:pos="1134"/>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Легитимные.</w:t>
      </w:r>
    </w:p>
    <w:p w:rsidR="00617DCC" w:rsidRPr="005451F3" w:rsidRDefault="00617DCC" w:rsidP="005451F3">
      <w:pPr>
        <w:numPr>
          <w:ilvl w:val="0"/>
          <w:numId w:val="29"/>
        </w:numPr>
        <w:tabs>
          <w:tab w:val="left" w:pos="1134"/>
          <w:tab w:val="left" w:pos="216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Демократические</w:t>
      </w:r>
    </w:p>
    <w:p w:rsidR="00617DCC" w:rsidRPr="005451F3" w:rsidRDefault="00617DCC" w:rsidP="005451F3">
      <w:pPr>
        <w:numPr>
          <w:ilvl w:val="0"/>
          <w:numId w:val="29"/>
        </w:numPr>
        <w:tabs>
          <w:tab w:val="left" w:pos="1134"/>
          <w:tab w:val="left" w:pos="216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авторитарные</w:t>
      </w:r>
    </w:p>
    <w:p w:rsidR="00617DCC" w:rsidRPr="005451F3" w:rsidRDefault="00617DCC" w:rsidP="005451F3">
      <w:pPr>
        <w:numPr>
          <w:ilvl w:val="0"/>
          <w:numId w:val="29"/>
        </w:numPr>
        <w:tabs>
          <w:tab w:val="left" w:pos="1134"/>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нелегитимные</w:t>
      </w:r>
    </w:p>
    <w:p w:rsidR="00617DCC" w:rsidRPr="005451F3" w:rsidRDefault="00617DCC" w:rsidP="005451F3">
      <w:pPr>
        <w:numPr>
          <w:ilvl w:val="0"/>
          <w:numId w:val="29"/>
        </w:numPr>
        <w:tabs>
          <w:tab w:val="left" w:pos="720"/>
          <w:tab w:val="left" w:pos="1134"/>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Государственный режим связывают с деятельностью высших органов государства. Является отдельной категорией. </w:t>
      </w:r>
    </w:p>
    <w:p w:rsidR="00617DCC" w:rsidRPr="005451F3" w:rsidRDefault="00617DCC" w:rsidP="005451F3">
      <w:pPr>
        <w:numPr>
          <w:ilvl w:val="0"/>
          <w:numId w:val="29"/>
        </w:numPr>
        <w:tabs>
          <w:tab w:val="left" w:pos="1134"/>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Политический</w:t>
      </w:r>
    </w:p>
    <w:p w:rsidR="00617DCC" w:rsidRPr="005451F3" w:rsidRDefault="00617DCC" w:rsidP="005451F3">
      <w:pPr>
        <w:numPr>
          <w:ilvl w:val="0"/>
          <w:numId w:val="29"/>
        </w:numPr>
        <w:tabs>
          <w:tab w:val="left" w:pos="1134"/>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Демократический</w:t>
      </w:r>
    </w:p>
    <w:p w:rsidR="00617DCC" w:rsidRPr="005451F3" w:rsidRDefault="00617DCC" w:rsidP="005451F3">
      <w:pPr>
        <w:numPr>
          <w:ilvl w:val="0"/>
          <w:numId w:val="29"/>
        </w:numPr>
        <w:tabs>
          <w:tab w:val="left" w:pos="1134"/>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авторитарный</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Некоторые авторы поступают мудро. Говорят политический (государственный) режим.</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Политический режим связан с политической системой. Следует иметь ввиду что понятие политической системы в конституциях нигде не дается, хотя упоминание о политической системе общества</w:t>
      </w:r>
      <w:r w:rsidR="005451F3">
        <w:rPr>
          <w:rFonts w:ascii="Times New Roman" w:hAnsi="Times New Roman"/>
          <w:sz w:val="28"/>
          <w:szCs w:val="28"/>
        </w:rPr>
        <w:t xml:space="preserve"> </w:t>
      </w:r>
      <w:r w:rsidRPr="005451F3">
        <w:rPr>
          <w:rFonts w:ascii="Times New Roman" w:hAnsi="Times New Roman"/>
          <w:sz w:val="28"/>
          <w:szCs w:val="28"/>
        </w:rPr>
        <w:t>иногда закреплялось в ранее действовавших конституциях. Что касается политического режима то он тоже нигде не закрепляется в конституциях.</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Но в литературе политическим режимам дается пространное определение. В конституциях и ином законодательстве хотя и нет отдельно понятия политического режима, но отдельные его элементы все же встречаются.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Зарубежная доктрина – разработка и классификация политических режимов имеет преимущественно теоретический характер. Французские политологи обычно связывают политический режим в целом с политической системой, что касается американских авторов, то они применяют более узкую трактовку политического режима и политический режим они сводят либо к политической системе, либо форме управления.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юридической литературе хотя и различается политический и государственный режимы, тем не менее если посмотреть признаки государственного режима то они изъяты их признаков</w:t>
      </w:r>
      <w:r w:rsidR="005451F3">
        <w:rPr>
          <w:rFonts w:ascii="Times New Roman" w:hAnsi="Times New Roman"/>
          <w:sz w:val="28"/>
          <w:szCs w:val="28"/>
        </w:rPr>
        <w:t xml:space="preserve"> </w:t>
      </w:r>
      <w:r w:rsidRPr="005451F3">
        <w:rPr>
          <w:rFonts w:ascii="Times New Roman" w:hAnsi="Times New Roman"/>
          <w:sz w:val="28"/>
          <w:szCs w:val="28"/>
        </w:rPr>
        <w:t>ранее присущих политического режима. А в политическом режиме остались признаки оставшиеся связанные с политической системой.</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Как определить характер политического (государственного) режима</w:t>
      </w:r>
    </w:p>
    <w:p w:rsidR="005451F3" w:rsidRP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numPr>
          <w:ilvl w:val="0"/>
          <w:numId w:val="3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Прежде всего на характер политического режима влияет партийная система.</w:t>
      </w:r>
    </w:p>
    <w:p w:rsidR="00617DCC" w:rsidRPr="005451F3" w:rsidRDefault="00617DCC" w:rsidP="005451F3">
      <w:pPr>
        <w:numPr>
          <w:ilvl w:val="0"/>
          <w:numId w:val="3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Взаимоотношения между органами государства.</w:t>
      </w:r>
    </w:p>
    <w:p w:rsidR="00617DCC" w:rsidRPr="005451F3" w:rsidRDefault="00617DCC" w:rsidP="005451F3">
      <w:pPr>
        <w:numPr>
          <w:ilvl w:val="0"/>
          <w:numId w:val="3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Прямые и обратные связи политических партий и общественных организаций органов государства с населением. Например, в моменты выборов. Органы интенсивно начинаю общаться с населением. </w:t>
      </w:r>
    </w:p>
    <w:p w:rsidR="00617DCC" w:rsidRPr="005451F3" w:rsidRDefault="00617DCC" w:rsidP="005451F3">
      <w:pPr>
        <w:numPr>
          <w:ilvl w:val="0"/>
          <w:numId w:val="3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Надо иметь ввиду что на функционирование политического режима влияет уровень политической культуры и господствующая в стране идеологии, традиции на политические режимы, отдельные личности государства.</w:t>
      </w:r>
    </w:p>
    <w:p w:rsidR="00617DCC" w:rsidRPr="005451F3" w:rsidRDefault="00617DCC" w:rsidP="005451F3">
      <w:pPr>
        <w:numPr>
          <w:ilvl w:val="0"/>
          <w:numId w:val="3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Главным фактором является то как функционируют органы государства, какими методами действует. Если власть опирается на волю народу то демократический режим, если на интересы определенного класса, то это ведет к диктаторским и авторитарным режимам.</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Предметом конституционного регулирования являются следующие основные элементы политического режима:</w:t>
      </w:r>
    </w:p>
    <w:p w:rsidR="00617DCC" w:rsidRPr="005451F3" w:rsidRDefault="00617DCC" w:rsidP="005451F3">
      <w:pPr>
        <w:numPr>
          <w:ilvl w:val="0"/>
          <w:numId w:val="3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Вопрос о политических правах и свободах граждан и возможности их участия в управлении государством, формировании высших органов государства.</w:t>
      </w:r>
    </w:p>
    <w:p w:rsidR="00617DCC" w:rsidRPr="005451F3" w:rsidRDefault="00617DCC" w:rsidP="005451F3">
      <w:pPr>
        <w:numPr>
          <w:ilvl w:val="0"/>
          <w:numId w:val="3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Во главу угла берется власть народа</w:t>
      </w:r>
    </w:p>
    <w:p w:rsidR="00617DCC" w:rsidRPr="005451F3" w:rsidRDefault="00617DCC" w:rsidP="005451F3">
      <w:pPr>
        <w:numPr>
          <w:ilvl w:val="0"/>
          <w:numId w:val="3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Правовое разделение властей</w:t>
      </w:r>
    </w:p>
    <w:p w:rsidR="00617DCC" w:rsidRPr="005451F3" w:rsidRDefault="00617DCC" w:rsidP="005451F3">
      <w:pPr>
        <w:numPr>
          <w:ilvl w:val="0"/>
          <w:numId w:val="3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Роль, место каждой власти в системе высших органов государства</w:t>
      </w:r>
    </w:p>
    <w:p w:rsidR="00617DCC" w:rsidRPr="005451F3" w:rsidRDefault="00617DCC" w:rsidP="005451F3">
      <w:pPr>
        <w:numPr>
          <w:ilvl w:val="0"/>
          <w:numId w:val="3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Необходимость поиском компромисса или такое раньше модное выражение как консенсус.</w:t>
      </w:r>
    </w:p>
    <w:p w:rsidR="00617DCC" w:rsidRPr="005451F3" w:rsidRDefault="00617DCC" w:rsidP="005451F3">
      <w:pPr>
        <w:numPr>
          <w:ilvl w:val="0"/>
          <w:numId w:val="3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Нужно учитывать методы, которые применяет власть:</w:t>
      </w:r>
    </w:p>
    <w:p w:rsidR="00617DCC" w:rsidRPr="005451F3" w:rsidRDefault="00617DCC" w:rsidP="005451F3">
      <w:pPr>
        <w:numPr>
          <w:ilvl w:val="0"/>
          <w:numId w:val="31"/>
        </w:numPr>
        <w:tabs>
          <w:tab w:val="left" w:pos="1068"/>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Метод либерализма</w:t>
      </w:r>
    </w:p>
    <w:p w:rsidR="00617DCC" w:rsidRPr="005451F3" w:rsidRDefault="00617DCC" w:rsidP="005451F3">
      <w:pPr>
        <w:numPr>
          <w:ilvl w:val="0"/>
          <w:numId w:val="31"/>
        </w:numPr>
        <w:tabs>
          <w:tab w:val="left" w:pos="1068"/>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Метод насилия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При демократическом режиме должно существовать нейтральное отношения к тем партиям которые выражают интересы различных слоев населения и к тем партиям которые находятся в оппозиции. В условиях антидемократического режима ведется пропаганда властвующей партии, здесь господствует метод насилия.</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Как классифицировать политические режимы</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36" w:lineRule="auto"/>
        <w:ind w:firstLine="709"/>
        <w:jc w:val="both"/>
        <w:rPr>
          <w:rFonts w:ascii="Times New Roman" w:hAnsi="Times New Roman"/>
          <w:sz w:val="28"/>
          <w:szCs w:val="28"/>
        </w:rPr>
      </w:pPr>
      <w:r w:rsidRPr="005451F3">
        <w:rPr>
          <w:rFonts w:ascii="Times New Roman" w:hAnsi="Times New Roman"/>
          <w:sz w:val="28"/>
          <w:szCs w:val="28"/>
        </w:rPr>
        <w:t xml:space="preserve">Используется самые различны критерии. Иногда берется один признак (количество политических партий), иногда используется совокупность признаков (экономический строй, уровень развития государства). Нередко используется и географические признаки, особенно во французской литературе (западные и восточные режимы). Бывает, используют признак социально-политического развития страны. </w:t>
      </w:r>
    </w:p>
    <w:p w:rsidR="00617DCC" w:rsidRPr="005451F3" w:rsidRDefault="00617DCC" w:rsidP="005451F3">
      <w:pPr>
        <w:suppressAutoHyphens w:val="0"/>
        <w:spacing w:line="336" w:lineRule="auto"/>
        <w:ind w:firstLine="709"/>
        <w:jc w:val="both"/>
        <w:rPr>
          <w:rFonts w:ascii="Times New Roman" w:hAnsi="Times New Roman"/>
          <w:sz w:val="28"/>
          <w:szCs w:val="28"/>
        </w:rPr>
      </w:pPr>
      <w:r w:rsidRPr="005451F3">
        <w:rPr>
          <w:rFonts w:ascii="Times New Roman" w:hAnsi="Times New Roman"/>
          <w:sz w:val="28"/>
          <w:szCs w:val="28"/>
        </w:rPr>
        <w:t>Безусловное большинство ученых использует укрупненные классификации исходя из совокупности признаков, и, с этой точки зрения, они выделяют:</w:t>
      </w:r>
    </w:p>
    <w:p w:rsidR="00617DCC" w:rsidRPr="005451F3" w:rsidRDefault="00617DCC" w:rsidP="005451F3">
      <w:pPr>
        <w:numPr>
          <w:ilvl w:val="0"/>
          <w:numId w:val="32"/>
        </w:numPr>
        <w:tabs>
          <w:tab w:val="left" w:pos="720"/>
        </w:tabs>
        <w:suppressAutoHyphens w:val="0"/>
        <w:spacing w:line="336" w:lineRule="auto"/>
        <w:ind w:left="0" w:firstLine="709"/>
        <w:jc w:val="both"/>
        <w:rPr>
          <w:rFonts w:ascii="Times New Roman" w:hAnsi="Times New Roman"/>
          <w:sz w:val="28"/>
          <w:szCs w:val="28"/>
        </w:rPr>
      </w:pPr>
      <w:r w:rsidRPr="005451F3">
        <w:rPr>
          <w:rFonts w:ascii="Times New Roman" w:hAnsi="Times New Roman"/>
          <w:sz w:val="28"/>
          <w:szCs w:val="28"/>
        </w:rPr>
        <w:t xml:space="preserve"> демократический, </w:t>
      </w:r>
    </w:p>
    <w:p w:rsidR="00617DCC" w:rsidRPr="005451F3" w:rsidRDefault="00617DCC" w:rsidP="005451F3">
      <w:pPr>
        <w:numPr>
          <w:ilvl w:val="0"/>
          <w:numId w:val="32"/>
        </w:numPr>
        <w:tabs>
          <w:tab w:val="left" w:pos="720"/>
        </w:tabs>
        <w:suppressAutoHyphens w:val="0"/>
        <w:spacing w:line="336" w:lineRule="auto"/>
        <w:ind w:left="0" w:firstLine="709"/>
        <w:jc w:val="both"/>
        <w:rPr>
          <w:rFonts w:ascii="Times New Roman" w:hAnsi="Times New Roman"/>
          <w:sz w:val="28"/>
          <w:szCs w:val="28"/>
        </w:rPr>
      </w:pPr>
      <w:r w:rsidRPr="005451F3">
        <w:rPr>
          <w:rFonts w:ascii="Times New Roman" w:hAnsi="Times New Roman"/>
          <w:sz w:val="28"/>
          <w:szCs w:val="28"/>
        </w:rPr>
        <w:t xml:space="preserve">авторитарный и </w:t>
      </w:r>
    </w:p>
    <w:p w:rsidR="00617DCC" w:rsidRPr="005451F3" w:rsidRDefault="00617DCC" w:rsidP="005451F3">
      <w:pPr>
        <w:numPr>
          <w:ilvl w:val="0"/>
          <w:numId w:val="32"/>
        </w:numPr>
        <w:tabs>
          <w:tab w:val="left" w:pos="720"/>
        </w:tabs>
        <w:suppressAutoHyphens w:val="0"/>
        <w:spacing w:line="336" w:lineRule="auto"/>
        <w:ind w:left="0" w:firstLine="709"/>
        <w:jc w:val="both"/>
        <w:rPr>
          <w:rFonts w:ascii="Times New Roman" w:hAnsi="Times New Roman"/>
          <w:sz w:val="28"/>
          <w:szCs w:val="28"/>
        </w:rPr>
      </w:pPr>
      <w:r w:rsidRPr="005451F3">
        <w:rPr>
          <w:rFonts w:ascii="Times New Roman" w:hAnsi="Times New Roman"/>
          <w:sz w:val="28"/>
          <w:szCs w:val="28"/>
        </w:rPr>
        <w:t xml:space="preserve">тоталитарный режимы. </w:t>
      </w:r>
    </w:p>
    <w:p w:rsidR="00617DCC" w:rsidRPr="005451F3" w:rsidRDefault="00617DCC" w:rsidP="005451F3">
      <w:pPr>
        <w:suppressAutoHyphens w:val="0"/>
        <w:spacing w:line="336" w:lineRule="auto"/>
        <w:ind w:firstLine="709"/>
        <w:jc w:val="both"/>
        <w:rPr>
          <w:rFonts w:ascii="Times New Roman" w:hAnsi="Times New Roman"/>
          <w:sz w:val="28"/>
          <w:szCs w:val="28"/>
        </w:rPr>
      </w:pPr>
      <w:r w:rsidRPr="005451F3">
        <w:rPr>
          <w:rFonts w:ascii="Times New Roman" w:hAnsi="Times New Roman"/>
          <w:sz w:val="28"/>
          <w:szCs w:val="28"/>
        </w:rPr>
        <w:t>Но встречается и более дробное деление. Лектор вполне согласен делить только на два вида:</w:t>
      </w:r>
    </w:p>
    <w:p w:rsidR="00617DCC" w:rsidRPr="005451F3" w:rsidRDefault="00617DCC" w:rsidP="005451F3">
      <w:pPr>
        <w:numPr>
          <w:ilvl w:val="0"/>
          <w:numId w:val="33"/>
        </w:numPr>
        <w:tabs>
          <w:tab w:val="left" w:pos="720"/>
        </w:tabs>
        <w:suppressAutoHyphens w:val="0"/>
        <w:spacing w:line="336" w:lineRule="auto"/>
        <w:ind w:left="0" w:firstLine="709"/>
        <w:jc w:val="both"/>
        <w:rPr>
          <w:rFonts w:ascii="Times New Roman" w:hAnsi="Times New Roman"/>
          <w:sz w:val="28"/>
          <w:szCs w:val="28"/>
        </w:rPr>
      </w:pPr>
      <w:r w:rsidRPr="005451F3">
        <w:rPr>
          <w:rFonts w:ascii="Times New Roman" w:hAnsi="Times New Roman"/>
          <w:sz w:val="28"/>
          <w:szCs w:val="28"/>
        </w:rPr>
        <w:t>Авторитарный режим</w:t>
      </w:r>
    </w:p>
    <w:p w:rsidR="00617DCC" w:rsidRPr="005451F3" w:rsidRDefault="00617DCC" w:rsidP="005451F3">
      <w:pPr>
        <w:numPr>
          <w:ilvl w:val="0"/>
          <w:numId w:val="33"/>
        </w:numPr>
        <w:tabs>
          <w:tab w:val="left" w:pos="720"/>
        </w:tabs>
        <w:suppressAutoHyphens w:val="0"/>
        <w:spacing w:line="336" w:lineRule="auto"/>
        <w:ind w:left="0" w:firstLine="709"/>
        <w:jc w:val="both"/>
        <w:rPr>
          <w:rFonts w:ascii="Times New Roman" w:hAnsi="Times New Roman"/>
          <w:sz w:val="28"/>
          <w:szCs w:val="28"/>
        </w:rPr>
      </w:pPr>
      <w:r w:rsidRPr="005451F3">
        <w:rPr>
          <w:rFonts w:ascii="Times New Roman" w:hAnsi="Times New Roman"/>
          <w:sz w:val="28"/>
          <w:szCs w:val="28"/>
        </w:rPr>
        <w:t>Демократический режим</w:t>
      </w:r>
    </w:p>
    <w:p w:rsidR="00617DCC" w:rsidRPr="005451F3" w:rsidRDefault="00617DCC" w:rsidP="005451F3">
      <w:pPr>
        <w:suppressAutoHyphens w:val="0"/>
        <w:spacing w:line="336" w:lineRule="auto"/>
        <w:ind w:firstLine="709"/>
        <w:jc w:val="both"/>
        <w:rPr>
          <w:rFonts w:ascii="Times New Roman" w:hAnsi="Times New Roman"/>
          <w:sz w:val="28"/>
          <w:szCs w:val="28"/>
        </w:rPr>
      </w:pPr>
      <w:r w:rsidRPr="005451F3">
        <w:rPr>
          <w:rFonts w:ascii="Times New Roman" w:hAnsi="Times New Roman"/>
          <w:sz w:val="28"/>
          <w:szCs w:val="28"/>
        </w:rPr>
        <w:t>Сами режимы могут существовать при различном социально-экономическом развитии. Сейчас больше говорят о различных школах и направлениях применительно к политически режимам. Одной из теорией является теория плюралистической демократии, согласно которой различные группы населения обладают определенной доли власти и определяют деление власти, в результате чего центральные органы принимают решения всего народа. Плюралистическая демократия – решение принимается путем согласования воли. Эта теория обращена к интересам человека, правильно ориентируют государства на удовлетворение потребностей прав и свобод населения.</w:t>
      </w:r>
    </w:p>
    <w:p w:rsidR="00617DCC" w:rsidRPr="005451F3" w:rsidRDefault="00617DCC" w:rsidP="005451F3">
      <w:pPr>
        <w:suppressAutoHyphens w:val="0"/>
        <w:spacing w:line="336" w:lineRule="auto"/>
        <w:ind w:firstLine="709"/>
        <w:jc w:val="both"/>
        <w:rPr>
          <w:rFonts w:ascii="Times New Roman" w:hAnsi="Times New Roman"/>
          <w:sz w:val="28"/>
          <w:szCs w:val="28"/>
        </w:rPr>
      </w:pPr>
      <w:r w:rsidRPr="005451F3">
        <w:rPr>
          <w:rFonts w:ascii="Times New Roman" w:hAnsi="Times New Roman"/>
          <w:sz w:val="28"/>
          <w:szCs w:val="28"/>
        </w:rPr>
        <w:t xml:space="preserve">Социальная демократия – она господствует в тех странах где в течении долгого времени господствовали социал-демократические партии. Это прежде всего скандинавские страны. </w:t>
      </w:r>
    </w:p>
    <w:p w:rsidR="00617DCC" w:rsidRPr="005451F3" w:rsidRDefault="00617DCC" w:rsidP="005451F3">
      <w:pPr>
        <w:suppressAutoHyphens w:val="0"/>
        <w:spacing w:line="336" w:lineRule="auto"/>
        <w:ind w:firstLine="709"/>
        <w:jc w:val="both"/>
        <w:rPr>
          <w:rFonts w:ascii="Times New Roman" w:hAnsi="Times New Roman"/>
          <w:sz w:val="28"/>
          <w:szCs w:val="28"/>
        </w:rPr>
      </w:pPr>
      <w:r w:rsidRPr="005451F3">
        <w:rPr>
          <w:rFonts w:ascii="Times New Roman" w:hAnsi="Times New Roman"/>
          <w:sz w:val="28"/>
          <w:szCs w:val="28"/>
        </w:rPr>
        <w:t>Ещё какой-то подход - обращение к народу путем обращение к народу через референдум. Государства должны возглавлять профессионалы. Во главе государства должен стоять мудрый человек.</w:t>
      </w:r>
    </w:p>
    <w:p w:rsidR="00617DCC" w:rsidRPr="005451F3" w:rsidRDefault="00617DCC" w:rsidP="005451F3">
      <w:pPr>
        <w:suppressAutoHyphens w:val="0"/>
        <w:spacing w:line="336" w:lineRule="auto"/>
        <w:ind w:firstLine="709"/>
        <w:jc w:val="both"/>
        <w:rPr>
          <w:rFonts w:ascii="Times New Roman" w:hAnsi="Times New Roman"/>
          <w:sz w:val="28"/>
          <w:szCs w:val="28"/>
        </w:rPr>
      </w:pPr>
      <w:r w:rsidRPr="005451F3">
        <w:rPr>
          <w:rFonts w:ascii="Times New Roman" w:hAnsi="Times New Roman"/>
          <w:sz w:val="28"/>
          <w:szCs w:val="28"/>
        </w:rPr>
        <w:t>Теорий очень много. Выделяется теория непосредственной демократии, теории демократии партий, популистская демократия.</w:t>
      </w:r>
    </w:p>
    <w:p w:rsidR="00617DCC" w:rsidRPr="005451F3" w:rsidRDefault="00617DCC" w:rsidP="005451F3">
      <w:pPr>
        <w:suppressAutoHyphens w:val="0"/>
        <w:spacing w:line="336" w:lineRule="auto"/>
        <w:ind w:firstLine="709"/>
        <w:jc w:val="both"/>
        <w:rPr>
          <w:rFonts w:ascii="Times New Roman" w:hAnsi="Times New Roman"/>
          <w:sz w:val="28"/>
          <w:szCs w:val="28"/>
        </w:rPr>
      </w:pPr>
      <w:r w:rsidRPr="005451F3">
        <w:rPr>
          <w:rFonts w:ascii="Times New Roman" w:hAnsi="Times New Roman"/>
          <w:sz w:val="28"/>
          <w:szCs w:val="28"/>
        </w:rPr>
        <w:t>Политические режимы – эта почва для дискуссий.</w:t>
      </w:r>
    </w:p>
    <w:p w:rsidR="00617DCC" w:rsidRPr="005451F3" w:rsidRDefault="005451F3" w:rsidP="005451F3">
      <w:pPr>
        <w:suppressAutoHyphens w:val="0"/>
        <w:spacing w:line="360" w:lineRule="auto"/>
        <w:ind w:firstLine="709"/>
        <w:jc w:val="both"/>
        <w:rPr>
          <w:rFonts w:ascii="Times New Roman" w:hAnsi="Times New Roman"/>
          <w:b/>
          <w:sz w:val="28"/>
          <w:szCs w:val="28"/>
        </w:rPr>
      </w:pPr>
      <w:r>
        <w:rPr>
          <w:rFonts w:ascii="Times New Roman" w:hAnsi="Times New Roman"/>
          <w:b/>
          <w:sz w:val="28"/>
          <w:szCs w:val="28"/>
        </w:rPr>
        <w:br w:type="page"/>
      </w:r>
      <w:r w:rsidR="00617DCC" w:rsidRPr="005451F3">
        <w:rPr>
          <w:rFonts w:ascii="Times New Roman" w:hAnsi="Times New Roman"/>
          <w:b/>
          <w:sz w:val="28"/>
          <w:szCs w:val="28"/>
        </w:rPr>
        <w:t xml:space="preserve">Политический режимы с точки зрения конституционного права </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Демократический режим</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Демократический режим характеризуется следующим. </w:t>
      </w:r>
    </w:p>
    <w:p w:rsidR="00617DCC" w:rsidRPr="005451F3" w:rsidRDefault="00617DCC" w:rsidP="005451F3">
      <w:pPr>
        <w:numPr>
          <w:ilvl w:val="0"/>
          <w:numId w:val="3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Главным на земле считается человек. Положение человека должно стоять на первом месте. Следовательно,</w:t>
      </w:r>
      <w:r w:rsidR="005451F3">
        <w:rPr>
          <w:rFonts w:ascii="Times New Roman" w:hAnsi="Times New Roman"/>
          <w:sz w:val="28"/>
          <w:szCs w:val="28"/>
        </w:rPr>
        <w:t xml:space="preserve"> </w:t>
      </w:r>
      <w:r w:rsidRPr="005451F3">
        <w:rPr>
          <w:rFonts w:ascii="Times New Roman" w:hAnsi="Times New Roman"/>
          <w:sz w:val="28"/>
          <w:szCs w:val="28"/>
        </w:rPr>
        <w:t xml:space="preserve">должно быть признание политических прав и свобод граждан, но одного признания мало. Признание должно быть таковым которое обеспечивает возможность гражданам принимать активное участие в определении государственной политики. На равных условиях действуют не только партия отстаивающие правительственную политику, но и партии оппозиционные. То есть признание прав и свобод это </w:t>
      </w:r>
    </w:p>
    <w:p w:rsidR="00617DCC" w:rsidRPr="005451F3" w:rsidRDefault="00617DCC" w:rsidP="005451F3">
      <w:pPr>
        <w:numPr>
          <w:ilvl w:val="0"/>
          <w:numId w:val="34"/>
        </w:numPr>
        <w:tabs>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активное участие в осуществлении государственной власти</w:t>
      </w:r>
    </w:p>
    <w:p w:rsidR="00617DCC" w:rsidRPr="005451F3" w:rsidRDefault="00617DCC" w:rsidP="005451F3">
      <w:pPr>
        <w:numPr>
          <w:ilvl w:val="0"/>
          <w:numId w:val="34"/>
        </w:numPr>
        <w:tabs>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деятельность политических партий</w:t>
      </w:r>
    </w:p>
    <w:p w:rsidR="00617DCC" w:rsidRPr="005451F3" w:rsidRDefault="00617DCC" w:rsidP="005451F3">
      <w:pPr>
        <w:numPr>
          <w:ilvl w:val="0"/>
          <w:numId w:val="3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Принцип разделения властей. Роль каждой ветви власти и их взаимодействие. Любое общество в котором не проведено разделение властей то государство не имеет конституцию (конституция Франции 1991)</w:t>
      </w:r>
    </w:p>
    <w:p w:rsidR="00617DCC" w:rsidRPr="005451F3" w:rsidRDefault="00617DCC" w:rsidP="005451F3">
      <w:pPr>
        <w:numPr>
          <w:ilvl w:val="0"/>
          <w:numId w:val="3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Обязательное участие в осуществлении власти представительного органа – парламента. Причем парламент, и только он, вправе издавать законы по любому вопросу. Хотя это на самом деле далеко не всегда так.</w:t>
      </w:r>
    </w:p>
    <w:p w:rsidR="00617DCC" w:rsidRPr="005451F3" w:rsidRDefault="00617DCC" w:rsidP="005451F3">
      <w:pPr>
        <w:numPr>
          <w:ilvl w:val="0"/>
          <w:numId w:val="3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 парламентарных формах правления - парламент вправе осуществлять контроль за управлением в стране, за деятельностью правительства.</w:t>
      </w:r>
    </w:p>
    <w:p w:rsidR="00617DCC" w:rsidRPr="005451F3" w:rsidRDefault="00617DCC" w:rsidP="005451F3">
      <w:pPr>
        <w:numPr>
          <w:ilvl w:val="0"/>
          <w:numId w:val="3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Политический плюрализм и переход политического руководства от одной партии к другой, причем этот переход может быть осуществлен двояким способом, либо путем проведения выборов, либо</w:t>
      </w:r>
      <w:r w:rsidR="005451F3">
        <w:rPr>
          <w:rFonts w:ascii="Times New Roman" w:hAnsi="Times New Roman"/>
          <w:sz w:val="28"/>
          <w:szCs w:val="28"/>
        </w:rPr>
        <w:t xml:space="preserve"> </w:t>
      </w:r>
      <w:r w:rsidRPr="005451F3">
        <w:rPr>
          <w:rFonts w:ascii="Times New Roman" w:hAnsi="Times New Roman"/>
          <w:sz w:val="28"/>
          <w:szCs w:val="28"/>
        </w:rPr>
        <w:t xml:space="preserve">путем изменения соотношения расстановки политических сил в парламенте. Что имеется ввиду во втором случае. Иногда партия имеет перевес всего в два три мандата. </w:t>
      </w:r>
    </w:p>
    <w:p w:rsidR="00617DCC" w:rsidRPr="005451F3" w:rsidRDefault="00617DCC" w:rsidP="005451F3">
      <w:pPr>
        <w:numPr>
          <w:ilvl w:val="0"/>
          <w:numId w:val="3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Пропаганда любой политической идеологии при условии что она не призывает к насильственным действиям, не нарушает права граждан и т.д.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В рамках самого демократического режима могут выделять и другие признаки. Например по государственным органами – Великобритания парламент избирается как верхняя так и нижняя палата, ответственность только перед палатой общин у парламента.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Исторически сложилось две разновидности демократического режима:</w:t>
      </w:r>
    </w:p>
    <w:p w:rsidR="00617DCC" w:rsidRPr="005451F3" w:rsidRDefault="00617DCC" w:rsidP="005451F3">
      <w:pPr>
        <w:numPr>
          <w:ilvl w:val="0"/>
          <w:numId w:val="3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Режим либеральной демократии. Признаки:</w:t>
      </w:r>
    </w:p>
    <w:p w:rsidR="00617DCC" w:rsidRPr="005451F3" w:rsidRDefault="00617DCC" w:rsidP="005451F3">
      <w:pPr>
        <w:numPr>
          <w:ilvl w:val="0"/>
          <w:numId w:val="35"/>
        </w:numPr>
        <w:tabs>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 Ограничение роли государства административно-полицейскими функциями, </w:t>
      </w:r>
    </w:p>
    <w:p w:rsidR="00617DCC" w:rsidRPr="005451F3" w:rsidRDefault="00617DCC" w:rsidP="005451F3">
      <w:pPr>
        <w:numPr>
          <w:ilvl w:val="0"/>
          <w:numId w:val="35"/>
        </w:numPr>
        <w:tabs>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невмешательство государства в экономическую и социальную жизнь общества</w:t>
      </w:r>
    </w:p>
    <w:p w:rsidR="00617DCC" w:rsidRPr="005451F3" w:rsidRDefault="00617DCC" w:rsidP="005451F3">
      <w:pPr>
        <w:numPr>
          <w:ilvl w:val="0"/>
          <w:numId w:val="35"/>
        </w:numPr>
        <w:tabs>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и другие</w:t>
      </w:r>
    </w:p>
    <w:p w:rsidR="00617DCC" w:rsidRPr="005451F3" w:rsidRDefault="00617DCC" w:rsidP="005451F3">
      <w:pPr>
        <w:numPr>
          <w:ilvl w:val="0"/>
          <w:numId w:val="3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Режим социальной демократии. Признаки:</w:t>
      </w:r>
    </w:p>
    <w:p w:rsidR="00617DCC" w:rsidRPr="005451F3" w:rsidRDefault="00617DCC" w:rsidP="005451F3">
      <w:pPr>
        <w:numPr>
          <w:ilvl w:val="0"/>
          <w:numId w:val="35"/>
        </w:numPr>
        <w:tabs>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Государство в своей деятельности руководствуется интересами всего общества</w:t>
      </w:r>
    </w:p>
    <w:p w:rsidR="00617DCC" w:rsidRPr="005451F3" w:rsidRDefault="00617DCC" w:rsidP="005451F3">
      <w:pPr>
        <w:numPr>
          <w:ilvl w:val="0"/>
          <w:numId w:val="35"/>
        </w:numPr>
        <w:tabs>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Государство стремится распределять экономические блага в духе социализма</w:t>
      </w:r>
    </w:p>
    <w:p w:rsidR="00617DCC" w:rsidRPr="005451F3" w:rsidRDefault="00617DCC" w:rsidP="005451F3">
      <w:pPr>
        <w:numPr>
          <w:ilvl w:val="0"/>
          <w:numId w:val="35"/>
        </w:numPr>
        <w:tabs>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Социально ориентированное государство пользуется поддержкой со стороны общества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Авторитарный (властный) режим</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Может существовать в различных условиях организации общественного строя. Может быть как в развитых так и в развивающихся.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Доктрины: Концепция героя, концепция вождя, концепция массы, теория правящей элиты.</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Эти теории мы должно хорошо знать. Они считают что плюралистическая демократия ведет к неустойчивости государства. Считают, что именно лидер должен определять политику государства. Сейчас авторитарных режимов и тоталитарных режимов становиться все меньше и меньше.</w:t>
      </w:r>
    </w:p>
    <w:p w:rsidR="00617DCC" w:rsidRDefault="005451F3" w:rsidP="005451F3">
      <w:pPr>
        <w:suppressAutoHyphens w:val="0"/>
        <w:spacing w:line="360" w:lineRule="auto"/>
        <w:ind w:firstLine="709"/>
        <w:jc w:val="both"/>
        <w:rPr>
          <w:rFonts w:ascii="Times New Roman" w:hAnsi="Times New Roman"/>
          <w:b/>
          <w:sz w:val="28"/>
          <w:szCs w:val="28"/>
        </w:rPr>
      </w:pPr>
      <w:r>
        <w:rPr>
          <w:rFonts w:ascii="Times New Roman" w:hAnsi="Times New Roman"/>
          <w:b/>
          <w:sz w:val="28"/>
          <w:szCs w:val="28"/>
        </w:rPr>
        <w:br w:type="page"/>
      </w:r>
      <w:r w:rsidR="00617DCC" w:rsidRPr="005451F3">
        <w:rPr>
          <w:rFonts w:ascii="Times New Roman" w:hAnsi="Times New Roman"/>
          <w:b/>
          <w:sz w:val="28"/>
          <w:szCs w:val="28"/>
        </w:rPr>
        <w:t>Признаки авторитарного режима:</w:t>
      </w:r>
    </w:p>
    <w:p w:rsidR="005451F3" w:rsidRP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numPr>
          <w:ilvl w:val="0"/>
          <w:numId w:val="3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Права и свободы граждан признаются, но в ограниченном объеме. Потому что этот объем прав и свобод не обеспечивает активное участие граждан в определении государственной политики и не предоставляет политическим партиям, оппозиционным партиям права активно участвовать в ведении политических дел.</w:t>
      </w:r>
    </w:p>
    <w:p w:rsidR="00617DCC" w:rsidRPr="005451F3" w:rsidRDefault="00617DCC" w:rsidP="005451F3">
      <w:pPr>
        <w:numPr>
          <w:ilvl w:val="0"/>
          <w:numId w:val="3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Признается</w:t>
      </w:r>
      <w:r w:rsidR="005451F3">
        <w:rPr>
          <w:rFonts w:ascii="Times New Roman" w:hAnsi="Times New Roman"/>
          <w:sz w:val="28"/>
          <w:szCs w:val="28"/>
        </w:rPr>
        <w:t xml:space="preserve"> </w:t>
      </w:r>
      <w:r w:rsidRPr="005451F3">
        <w:rPr>
          <w:rFonts w:ascii="Times New Roman" w:hAnsi="Times New Roman"/>
          <w:sz w:val="28"/>
          <w:szCs w:val="28"/>
        </w:rPr>
        <w:t xml:space="preserve">ограниченный политический плюрализм, разрешаются только некоторые организации и на определенных условиях. Все решения обычно принимаются руководящим большинством правящей партии без учета мнения оппозиции, то есть меньшинства. Что касается разделения властей – то НПА президента или правительства вторгаются в другие ветви власти. </w:t>
      </w:r>
    </w:p>
    <w:p w:rsidR="00617DCC" w:rsidRPr="005451F3" w:rsidRDefault="00617DCC" w:rsidP="005451F3">
      <w:pPr>
        <w:numPr>
          <w:ilvl w:val="0"/>
          <w:numId w:val="3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Плюрализм идеологической идеологии тоже ограничивается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Могут быть разные режимы авторитарного режимы, но суть их одна и та же. На взгляд лектора то авторитарный режим является разновидность тоталитарного режима.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Следует отметить, что авторитарный режим часто устанавливается в результате военных переворотов. Латинская Америка – было совершено около 540 военных переворотов. В результате этого устанавливались различные военные технократии. Боливия – за 160 лет было 180 военных переворотов.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Страны можно классифицировать по правовому режиму, по способу ведению власти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Также можно по формам правления.</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Ф</w:t>
      </w:r>
      <w:r w:rsidR="005451F3">
        <w:rPr>
          <w:rFonts w:ascii="Times New Roman" w:hAnsi="Times New Roman"/>
          <w:b/>
          <w:sz w:val="28"/>
          <w:szCs w:val="28"/>
        </w:rPr>
        <w:t>орма правления зарубежных стран</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Форма правления – это совокупность признаков, в соответствии с которыми строится система высших органов государства, то есть способ организации верховной государственной власти.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Имеется ввиду, глава государства, парламент и судебная власть (законодательная, исполнительная и судебная власть).</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средние века преимущественно была абсолютная монархия. Людовик 14 говорил – Монархия – это я. Власть сосредоточена в одних руках. Термин форма правления содержится во многих конституциях зарубежных стран (Бразилия, Мексика и др.) В некоторых конституциях этого термина нет. Но всегда закрепляется принцип правления, или монархия или республика. Есть отдельные страны, в которых этих терминов нет. Например, государство Израиль, Эфиопия, Румыния.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Монархическая форма правления предполагает что главой государства является лицо которое получает и передает свой государственный пост по наследству и пожизненно. Именуются эти лица по разному. Правда в некоторых странах сейчас существует выборная монархия (Малайзия).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Чиркин насчитал, что монархий в мире 1\4 часть, но он имел в виду и те монархия, которые провозглашают своим монархом королеву Великобритании. Если взять четкий критерий, то монархий всё-таки не так много. В основном они сосредоточены в Европе и Азии. Великобритания, Испания, Саудовская Аравия – примеры стран, где есть монархий. Есть такая страна Свазиленд – она очень маленькая – тоже монархия, есть страны, которые ещё меньше. Общая тенденция не идет к тому, чтобы обязательно осуществлять переход от одной формы правления к другой. Хотя на практике имеет место переход.</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Наиболее ранней монархической формой правления является абсолютная монархия. В современном мире тоже наблюдаются абсолютные монархии. Признаки абсолютной монархии:</w:t>
      </w:r>
    </w:p>
    <w:p w:rsidR="00617DCC" w:rsidRPr="005451F3" w:rsidRDefault="00617DCC" w:rsidP="005451F3">
      <w:pPr>
        <w:numPr>
          <w:ilvl w:val="0"/>
          <w:numId w:val="3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Вся власть сосредотачивается в лице одного человека. Законы издает монарх. Исполнительную власть и судебную тоже осуществляет монарх.</w:t>
      </w:r>
    </w:p>
    <w:p w:rsidR="00617DCC" w:rsidRPr="005451F3" w:rsidRDefault="00617DCC" w:rsidP="005451F3">
      <w:pPr>
        <w:numPr>
          <w:ilvl w:val="0"/>
          <w:numId w:val="3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Монарх осуществляет свои функции с помощью консультативных советов.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Примером абсолютной монархии является Саудовская Аравия. Территория и население этой страны велико. Для этой страны характерно, что это не просто абсолютная монархия но и теократическая монархия – потому что королю принадлежит и духовная власть. Политических партий нет. Высший судебный орган – Верховный суд.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Другой страной является государства Оман. Во главе Омана находится султан, который тоже создал консультативный совет, частично избираемый парламент, в котором есть две женщины. Более того он в 1996 году провозгласил основной закон (конституция) вместе с биллем о правах. В этой стране нет ни одного политического заключенного. Иначе говоря, султан проводит довольно таки позитивную политику в этом регионе. У султана вся полнота власти.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 числу этих государств можно отнести и Бруней. Законодательная и исполнительная власть тоже принадлежит султану. Султан – очень</w:t>
      </w:r>
      <w:r w:rsidR="005451F3">
        <w:rPr>
          <w:rFonts w:ascii="Times New Roman" w:hAnsi="Times New Roman"/>
          <w:sz w:val="28"/>
          <w:szCs w:val="28"/>
        </w:rPr>
        <w:t xml:space="preserve"> </w:t>
      </w:r>
      <w:r w:rsidRPr="005451F3">
        <w:rPr>
          <w:rFonts w:ascii="Times New Roman" w:hAnsi="Times New Roman"/>
          <w:sz w:val="28"/>
          <w:szCs w:val="28"/>
        </w:rPr>
        <w:t>богатый.</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Есть государства которые теперь уже формально не являются абсолютными монархиями, они находятся в переходном периоде, некоторые называют их дуалистическими. Признаки:</w:t>
      </w:r>
    </w:p>
    <w:p w:rsidR="00617DCC" w:rsidRPr="005451F3" w:rsidRDefault="00617DCC" w:rsidP="005451F3">
      <w:pPr>
        <w:numPr>
          <w:ilvl w:val="0"/>
          <w:numId w:val="38"/>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Исполнительная власть – монарх и правительство</w:t>
      </w:r>
    </w:p>
    <w:p w:rsidR="00617DCC" w:rsidRPr="005451F3" w:rsidRDefault="00617DCC" w:rsidP="005451F3">
      <w:pPr>
        <w:numPr>
          <w:ilvl w:val="0"/>
          <w:numId w:val="38"/>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Законодательная власть – парламент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Дуализм потому, что министры несут двойную ответственность – перед монархом и парламентом.</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Бутан – это тоже переходная форма монархии из абсолютной в парламентарную. Там парламент 2хпалатный. Нижняя палата избирается, а вторая палата наполовину избирается,</w:t>
      </w:r>
      <w:r w:rsidR="005451F3">
        <w:rPr>
          <w:rFonts w:ascii="Times New Roman" w:hAnsi="Times New Roman"/>
          <w:sz w:val="28"/>
          <w:szCs w:val="28"/>
        </w:rPr>
        <w:t xml:space="preserve"> </w:t>
      </w:r>
      <w:r w:rsidRPr="005451F3">
        <w:rPr>
          <w:rFonts w:ascii="Times New Roman" w:hAnsi="Times New Roman"/>
          <w:sz w:val="28"/>
          <w:szCs w:val="28"/>
        </w:rPr>
        <w:t>а наполовину назначается монархом.</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Бах и Рейн – тоже пример –исполнительная власть принадлежит монарху и правительству, законодательная парламенту.</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2003 году был проведен референдум в котором участвовали и женщины и было одобрена на этом референдуме Хартия свобод.</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Кувейт – с 1962 года действует конституция. Действуют партии – Сунниты, Шииты, Либералы, и даже 17 независимых партий.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Что касается этих монархий, то пожалуй наиболее высокого уровня дуалистические монархии получили свое развитие в Иордании и Марокко. Особенности этих стран – это крупные государства, не столь многочисленное население, значительно более развитые по сравнению со странами персидского залива, но следует иметь в виду что:</w:t>
      </w:r>
    </w:p>
    <w:p w:rsidR="00617DCC" w:rsidRPr="005451F3" w:rsidRDefault="00617DCC" w:rsidP="005451F3">
      <w:pPr>
        <w:numPr>
          <w:ilvl w:val="0"/>
          <w:numId w:val="39"/>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Конституции этих стран предусматривают смешанные формы дуалистических и парламентарных монархий.</w:t>
      </w:r>
      <w:r w:rsidR="005451F3">
        <w:rPr>
          <w:rFonts w:ascii="Times New Roman" w:hAnsi="Times New Roman"/>
          <w:sz w:val="28"/>
          <w:szCs w:val="28"/>
        </w:rPr>
        <w:t xml:space="preserve"> </w:t>
      </w:r>
      <w:r w:rsidRPr="005451F3">
        <w:rPr>
          <w:rFonts w:ascii="Times New Roman" w:hAnsi="Times New Roman"/>
          <w:sz w:val="28"/>
          <w:szCs w:val="28"/>
        </w:rPr>
        <w:t>Если взять Иорданию то здесь преобладают элементы дуалистической монархии, в Марокко преобладают элементы парламентарных монархий</w:t>
      </w:r>
    </w:p>
    <w:p w:rsidR="00617DCC" w:rsidRPr="005451F3" w:rsidRDefault="00617DCC" w:rsidP="005451F3">
      <w:pPr>
        <w:numPr>
          <w:ilvl w:val="0"/>
          <w:numId w:val="39"/>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 конституции этих стран закреплено, что правительство ответственно перед парламентом, что является одним из главных признаков парламентарных монархий.</w:t>
      </w:r>
      <w:r w:rsidR="005451F3">
        <w:rPr>
          <w:rFonts w:ascii="Times New Roman" w:hAnsi="Times New Roman"/>
          <w:sz w:val="28"/>
          <w:szCs w:val="28"/>
        </w:rPr>
        <w:t xml:space="preserve"> </w:t>
      </w:r>
      <w:r w:rsidRPr="005451F3">
        <w:rPr>
          <w:rFonts w:ascii="Times New Roman" w:hAnsi="Times New Roman"/>
          <w:sz w:val="28"/>
          <w:szCs w:val="28"/>
        </w:rPr>
        <w:t>Все нормы должны быть подтверждены монархом.</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Право монарха распустить парламент. Этим пользуется монарх и фактически управление страной осуществляет монарх.</w:t>
      </w:r>
    </w:p>
    <w:p w:rsidR="00617DCC" w:rsidRPr="005451F3" w:rsidRDefault="00617DCC" w:rsidP="005451F3">
      <w:pPr>
        <w:numPr>
          <w:ilvl w:val="0"/>
          <w:numId w:val="4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Применяется признак вотум недоверия правительству. Это присуще двум этим странам. В Марокко такое решение не нуждается в подтверждении короля. В Иордании необходимо подтверждение Короля. </w:t>
      </w:r>
    </w:p>
    <w:p w:rsidR="00617DCC" w:rsidRPr="005451F3" w:rsidRDefault="00617DCC" w:rsidP="005451F3">
      <w:pPr>
        <w:numPr>
          <w:ilvl w:val="0"/>
          <w:numId w:val="4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 то же время правительство ответственно и перед монархом.</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То есть тут налицо полудуалистическая и полупарламентарная монархия. То есть тут смешанная форма правления которая является промежуточной между парламентарной и дуалистической монархией. Обще руководство в Марокко осуществляет Монарх, хотя он и не занимает пост главы правительства. Из двух видов ответственности правительства более весомой является ответственность перед монархом. Монарх обладает в этих странах реальной государственно-политической властью, к</w:t>
      </w:r>
      <w:r w:rsidR="005451F3">
        <w:rPr>
          <w:rFonts w:ascii="Times New Roman" w:hAnsi="Times New Roman"/>
          <w:sz w:val="28"/>
          <w:szCs w:val="28"/>
        </w:rPr>
        <w:t xml:space="preserve"> </w:t>
      </w:r>
      <w:r w:rsidRPr="005451F3">
        <w:rPr>
          <w:rFonts w:ascii="Times New Roman" w:hAnsi="Times New Roman"/>
          <w:sz w:val="28"/>
          <w:szCs w:val="28"/>
        </w:rPr>
        <w:t>тому же монарх имеет отлагательное вето по отношению к законам парламента. Таким образом, И в Иордании и в Марокко существует дуалистическая монархия с незначительными чисто внешними элементами парламентаризма.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 указанным формам (формы правления Марокко и Иордания) правления относили и Непал. Непал стал не только республикой, но и федеративным государством после событий 1990 года.</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Парламентарная монархия</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Характерна для высокоразвитых стран. В Европе это ВБ, Испания, Люксембург, Дания и др.</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Признаки парламентарной монархии:</w:t>
      </w:r>
    </w:p>
    <w:p w:rsidR="00617DCC" w:rsidRPr="005451F3" w:rsidRDefault="00617DCC" w:rsidP="005451F3">
      <w:pPr>
        <w:numPr>
          <w:ilvl w:val="0"/>
          <w:numId w:val="4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Во главе государства стоит монарх, но власть монарха ограничена не только в области законодательства, но и в сфере управления, то есть в сфере исполнительной власти.</w:t>
      </w:r>
    </w:p>
    <w:p w:rsidR="00617DCC" w:rsidRPr="005451F3" w:rsidRDefault="00617DCC" w:rsidP="005451F3">
      <w:pPr>
        <w:numPr>
          <w:ilvl w:val="0"/>
          <w:numId w:val="4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Министров и правительства формально назначает монарх, но фактически они назначаются парламентом.</w:t>
      </w:r>
    </w:p>
    <w:p w:rsidR="00617DCC" w:rsidRPr="005451F3" w:rsidRDefault="00617DCC" w:rsidP="005451F3">
      <w:pPr>
        <w:numPr>
          <w:ilvl w:val="0"/>
          <w:numId w:val="4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Правительство несет ответственность перед парламентом, и чтобы приступить к работе оно должно получить вотум доверия. Если выражается вотум недоверия, то есть два выхода:</w:t>
      </w:r>
    </w:p>
    <w:p w:rsidR="00617DCC" w:rsidRPr="005451F3" w:rsidRDefault="00617DCC" w:rsidP="005451F3">
      <w:pPr>
        <w:numPr>
          <w:ilvl w:val="0"/>
          <w:numId w:val="41"/>
        </w:numPr>
        <w:tabs>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Уйти в отставку</w:t>
      </w:r>
    </w:p>
    <w:p w:rsidR="00617DCC" w:rsidRPr="005451F3" w:rsidRDefault="00617DCC" w:rsidP="005451F3">
      <w:pPr>
        <w:numPr>
          <w:ilvl w:val="0"/>
          <w:numId w:val="41"/>
        </w:numPr>
        <w:tabs>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Обратиться к главе и попросить распустить парламент и назначить новые выборы.</w:t>
      </w:r>
    </w:p>
    <w:p w:rsidR="00617DCC" w:rsidRPr="005451F3" w:rsidRDefault="00617DCC" w:rsidP="005451F3">
      <w:pPr>
        <w:numPr>
          <w:ilvl w:val="0"/>
          <w:numId w:val="4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Правительство должно быть угодно парламенту а не монарху</w:t>
      </w:r>
    </w:p>
    <w:p w:rsidR="00617DCC" w:rsidRPr="005451F3" w:rsidRDefault="00617DCC" w:rsidP="005451F3">
      <w:pPr>
        <w:numPr>
          <w:ilvl w:val="0"/>
          <w:numId w:val="4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Институт контрасигнатуры – подпись против подписи. За акты изданные монархии ответственность несет премьер-министр или министр скрепивший подписью</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Пример: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Великобритания. В этой стране сложились основные институты, основные принципы парламентарной монархии. Следует иметь ввиду что государственно-правовые институты здесь функционируют с некоторыми особенностями. </w:t>
      </w:r>
    </w:p>
    <w:p w:rsidR="00617DCC" w:rsidRPr="005451F3" w:rsidRDefault="00617DCC" w:rsidP="005451F3">
      <w:pPr>
        <w:numPr>
          <w:ilvl w:val="0"/>
          <w:numId w:val="42"/>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 условиях демократического государственного режима существует двухпартийная система, что означает, что кроме лейбористов и консерваторов никакая партия не может сформировать правительство. Избирательная система ВБ приспособлена к той системе</w:t>
      </w:r>
    </w:p>
    <w:p w:rsidR="00617DCC" w:rsidRPr="005451F3" w:rsidRDefault="00617DCC" w:rsidP="005451F3">
      <w:pPr>
        <w:numPr>
          <w:ilvl w:val="0"/>
          <w:numId w:val="42"/>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Роль монраха ничтожна мала. У монарха нет выбора и он назначает премьер-министром лидера победившей партии. Правительство не несет ответственность перед монархом.</w:t>
      </w:r>
    </w:p>
    <w:p w:rsidR="00617DCC" w:rsidRPr="005451F3" w:rsidRDefault="00617DCC" w:rsidP="005451F3">
      <w:pPr>
        <w:numPr>
          <w:ilvl w:val="0"/>
          <w:numId w:val="42"/>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Монарх в ВБ не обладает правом вето следовательно не может влиять на законодательный процесс.</w:t>
      </w:r>
    </w:p>
    <w:p w:rsidR="00617DCC" w:rsidRPr="005451F3" w:rsidRDefault="00617DCC" w:rsidP="005451F3">
      <w:pPr>
        <w:numPr>
          <w:ilvl w:val="0"/>
          <w:numId w:val="42"/>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 ВБ сложилась традиция, что монарх не может не утвердить законопроект.</w:t>
      </w:r>
    </w:p>
    <w:p w:rsidR="00617DCC" w:rsidRPr="005451F3" w:rsidRDefault="00617DCC" w:rsidP="005451F3">
      <w:pPr>
        <w:numPr>
          <w:ilvl w:val="0"/>
          <w:numId w:val="42"/>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Реально вотум недоверия правительству не выносится, практически. Это за всю историю было только 2 раза.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Примерно аналогичное положение занимает и император Японии. Не так давно ему было дано право выезжать за границу. Власть монарха тоже ограничена и связана с партийной системой. В Японии в качестве правящей партии действует одна – либерально-демократическая партия.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Страны Бенилюкса (Бельгия, Нидерланды, Люксембург) – роль монарха более значительна чем в названных ранее странах. Нет партии которая преобладала бы и могла единолично сформировать правительство, как правило здесь коалиционное правительство. Выбирают форматора – ведет переговоры с партиями с тем, чтобы сформировать коалиционное правительство, обычно и стает главой правительства. Король имеет право отклонить ту или иную кандидатуру или посоветовать кого назначить.</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Своеобразное положеие занимает монарх и в скандинавских странах. В большинстве своем социал-демократы раньше формировали единолично правительство. Сейчас ситуация несколько поменялось и сформировать единолично правительство они не могут. В этих странах совершенна незначительна роль монарха, особенно в Швеции и Норвегии. Король не может влиять на законодательную политику, потому как даже не подписывает акты принятые парламентом.</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большинстве случаев монархи остаются лишь символом единства нации.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Более существенные полномочия у монархов Малайзии и Таиланда.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Малайзия – парламентарная выборная монархия. Верховный правитель Малайзии. Малайзия федеративное государство. Делится на штаты и султанаты. Султаны каждые 5 лет избирают</w:t>
      </w:r>
      <w:r w:rsidR="005451F3">
        <w:rPr>
          <w:rFonts w:ascii="Times New Roman" w:hAnsi="Times New Roman"/>
          <w:sz w:val="28"/>
          <w:szCs w:val="28"/>
        </w:rPr>
        <w:t xml:space="preserve"> </w:t>
      </w:r>
      <w:r w:rsidRPr="005451F3">
        <w:rPr>
          <w:rFonts w:ascii="Times New Roman" w:hAnsi="Times New Roman"/>
          <w:sz w:val="28"/>
          <w:szCs w:val="28"/>
        </w:rPr>
        <w:t>монарха.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Таиланде был военные авторитаризм. Сейчас гражданская форма правления.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ОАЭ – это страна состоит из 7 эмиратов. И 7 эмиров собираются и избирают своим председателем на пятилетней срок одного из эмиров. В отличие от Малайзии здесь не очередность.</w:t>
      </w:r>
      <w:r w:rsidR="005451F3">
        <w:rPr>
          <w:rFonts w:ascii="Times New Roman" w:hAnsi="Times New Roman"/>
          <w:sz w:val="28"/>
          <w:szCs w:val="28"/>
        </w:rPr>
        <w:t xml:space="preserve">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Своеобразная монархия существует и в ряде мусульманских стран, что связано с концепцией Халифата.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Для маленьких африканских стран характерно – создание совета племенных вождей.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Кроме того существует Вестминстерская монархия, где главой государства признается королева ВБ.</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Надо ли сохранять монархию или нет? – количество монархий поубавилось, монархии пали в Греции, Румынии, Болгарии и так далее.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Вопросы об отмене монархи поднимался и в Бельгии и в ряде других стран.</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70е годы были совершены государственные перевороты в ряде стран Азии (Иране, Ираке, Ливии) и в Африке (Эфиопии).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Бразилии тоже поднимался этот вопрос и даже выносился на референдум, однако население не поддержало установить монархию.</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Австралии хотели своего президента, а не чтобы у них монарх был королева ВБ.</w:t>
      </w:r>
    </w:p>
    <w:p w:rsidR="00617DCC" w:rsidRPr="005451F3" w:rsidRDefault="005451F3" w:rsidP="005451F3">
      <w:pPr>
        <w:suppressAutoHyphens w:val="0"/>
        <w:spacing w:line="360" w:lineRule="auto"/>
        <w:ind w:firstLine="709"/>
        <w:jc w:val="both"/>
        <w:rPr>
          <w:rFonts w:ascii="Times New Roman" w:hAnsi="Times New Roman"/>
          <w:b/>
          <w:sz w:val="28"/>
          <w:szCs w:val="28"/>
        </w:rPr>
      </w:pPr>
      <w:r>
        <w:rPr>
          <w:rFonts w:ascii="Times New Roman" w:hAnsi="Times New Roman"/>
          <w:b/>
          <w:sz w:val="28"/>
          <w:szCs w:val="28"/>
        </w:rPr>
        <w:br w:type="page"/>
      </w:r>
      <w:r w:rsidR="00617DCC" w:rsidRPr="005451F3">
        <w:rPr>
          <w:rFonts w:ascii="Times New Roman" w:hAnsi="Times New Roman"/>
          <w:b/>
          <w:sz w:val="28"/>
          <w:szCs w:val="28"/>
        </w:rPr>
        <w:t>Республика</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Законы издаются при обязательном участии парламента, управление осуществляется под контролем парламента. Политическое значение состоит в том что она несравненно больше способствуют политическому просвещению населению чем монархия. Высшие органы государства формируются либо непосредственно избирателями либо выборными органами. Каковы признаки республики: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Глава государства – президент. Избирается на определенный законом срок. Президент избирается различными способами.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Республика делится на:</w:t>
      </w:r>
    </w:p>
    <w:p w:rsidR="00617DCC" w:rsidRPr="005451F3" w:rsidRDefault="00617DCC" w:rsidP="005451F3">
      <w:pPr>
        <w:numPr>
          <w:ilvl w:val="0"/>
          <w:numId w:val="43"/>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Президентскую</w:t>
      </w:r>
    </w:p>
    <w:p w:rsidR="00617DCC" w:rsidRPr="005451F3" w:rsidRDefault="00617DCC" w:rsidP="005451F3">
      <w:pPr>
        <w:numPr>
          <w:ilvl w:val="0"/>
          <w:numId w:val="43"/>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Республиканскую</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Президентская республика</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Глава государства – президент, избираться может или прямыми выборами либо выборщиками. Законодательная власть принадлежит парламенту. Правительство формируется президентом без учета расстановки политических сил в парламенте. В этой связи президентские выборы являются в таких странах важнейшими выборами. Президент назначает министров как правило из представителей своей партии. Правительство формируется президентом и ответственность несет перед президентом. Тут нет должности премьер-министра, президент и глава государства и глава правительства, имеет решающий голос при принятии решения.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некоторых странах где есть должность премьер-министра – это является административной должностью. В президентских республиках существует четкое разделение властей. Это проявляется в том, что президент не может распустить парламент, а парламент не может отправить в отставку министров. В отдельных странах можно выразить вотум недоверия премьер-министру. В отдельных странах (США) государственных секретарей, судей президент назначает с согласия верхней палаты. Для президентской республики характерно разделенное и совпадающее правление. Президентская республика сочетает принцип разделения властей и систему сдержек и противовесов. Этой форме правления характерно:</w:t>
      </w:r>
    </w:p>
    <w:p w:rsidR="00617DCC" w:rsidRPr="005451F3" w:rsidRDefault="00617DCC" w:rsidP="005451F3">
      <w:pPr>
        <w:numPr>
          <w:ilvl w:val="0"/>
          <w:numId w:val="4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Сосредоточение большинства важных полномочий в руках президента</w:t>
      </w:r>
    </w:p>
    <w:p w:rsidR="00617DCC" w:rsidRPr="005451F3" w:rsidRDefault="00617DCC" w:rsidP="005451F3">
      <w:pPr>
        <w:numPr>
          <w:ilvl w:val="0"/>
          <w:numId w:val="4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Практическая независимость от законодательных органов исполнительной власти</w:t>
      </w:r>
    </w:p>
    <w:p w:rsidR="00617DCC" w:rsidRPr="005451F3" w:rsidRDefault="00617DCC" w:rsidP="005451F3">
      <w:pPr>
        <w:numPr>
          <w:ilvl w:val="0"/>
          <w:numId w:val="4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Соединение в одном политическом институте полномочий главы государства и главы правительства.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Есть такое понятие «суперпрезидентская республика». Это понятие было характерно для многих стран Латинской Америки. Однако позиции президентов в этих странах за последнее время сильно ослабились. Это понятие было характерно и для стран тропической Африки в 80е годы, такие как Ганна, Гвинея, Заир и другие страны, здесь суперпрезиденство ещё объяснялось тем, что президент skyне только главой государства и главой правительства, но и лидером партии. В таких странах как Заир, Уганда – у власти фактически находились пожизненные президенты.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последние годы произошло смягчение президентских республик, то есть произошло усиление роли парламентов и снижение влияния президентов, это характерно для Португалии, Финляндии.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отдельных странах предусматривается ответственность министров перед парламентом. И считается что для таких республик присущи элементы парламентарных республик.</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некоторых странах сложились полупрезидентские республики. Примером является Франция.</w:t>
      </w:r>
    </w:p>
    <w:p w:rsidR="00617DCC" w:rsidRPr="005451F3" w:rsidRDefault="005451F3" w:rsidP="005451F3">
      <w:pPr>
        <w:suppressAutoHyphens w:val="0"/>
        <w:spacing w:line="360" w:lineRule="auto"/>
        <w:ind w:firstLine="709"/>
        <w:jc w:val="both"/>
        <w:rPr>
          <w:rFonts w:ascii="Times New Roman" w:hAnsi="Times New Roman"/>
          <w:b/>
          <w:sz w:val="28"/>
          <w:szCs w:val="28"/>
        </w:rPr>
      </w:pPr>
      <w:r>
        <w:rPr>
          <w:rFonts w:ascii="Times New Roman" w:hAnsi="Times New Roman"/>
          <w:b/>
          <w:sz w:val="28"/>
          <w:szCs w:val="28"/>
        </w:rPr>
        <w:br w:type="page"/>
      </w:r>
      <w:r w:rsidR="00617DCC" w:rsidRPr="005451F3">
        <w:rPr>
          <w:rFonts w:ascii="Times New Roman" w:hAnsi="Times New Roman"/>
          <w:b/>
          <w:sz w:val="28"/>
          <w:szCs w:val="28"/>
        </w:rPr>
        <w:t>Парламентарная республика</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Признаки парламентарной республики:</w:t>
      </w:r>
    </w:p>
    <w:p w:rsidR="00617DCC" w:rsidRPr="005451F3" w:rsidRDefault="00617DCC" w:rsidP="005451F3">
      <w:pPr>
        <w:numPr>
          <w:ilvl w:val="0"/>
          <w:numId w:val="4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Президент – выборное лицо.</w:t>
      </w:r>
    </w:p>
    <w:p w:rsidR="00617DCC" w:rsidRPr="005451F3" w:rsidRDefault="00617DCC" w:rsidP="005451F3">
      <w:pPr>
        <w:numPr>
          <w:ilvl w:val="0"/>
          <w:numId w:val="4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Законодательная власть принадлежит парламенту</w:t>
      </w:r>
    </w:p>
    <w:p w:rsidR="00617DCC" w:rsidRPr="005451F3" w:rsidRDefault="00617DCC" w:rsidP="005451F3">
      <w:pPr>
        <w:numPr>
          <w:ilvl w:val="0"/>
          <w:numId w:val="4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Правительство формируется парламентом</w:t>
      </w:r>
    </w:p>
    <w:p w:rsidR="00617DCC" w:rsidRPr="005451F3" w:rsidRDefault="00617DCC" w:rsidP="005451F3">
      <w:pPr>
        <w:numPr>
          <w:ilvl w:val="0"/>
          <w:numId w:val="4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Президент назначает членов правительства которых предложил лидер правящей партии.</w:t>
      </w:r>
    </w:p>
    <w:p w:rsidR="00617DCC" w:rsidRPr="005451F3" w:rsidRDefault="00617DCC" w:rsidP="005451F3">
      <w:pPr>
        <w:numPr>
          <w:ilvl w:val="0"/>
          <w:numId w:val="4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Ответственность правительства перед парламентом.</w:t>
      </w:r>
    </w:p>
    <w:p w:rsidR="00617DCC" w:rsidRPr="005451F3" w:rsidRDefault="00617DCC" w:rsidP="005451F3">
      <w:pPr>
        <w:numPr>
          <w:ilvl w:val="0"/>
          <w:numId w:val="4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Глава государства не свободен в выборе премьер-министра.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Президент единолично назначает тех лиц, которые указаны в законе.</w:t>
      </w:r>
      <w:r w:rsidR="005451F3">
        <w:rPr>
          <w:rFonts w:ascii="Times New Roman" w:hAnsi="Times New Roman"/>
          <w:sz w:val="28"/>
          <w:szCs w:val="28"/>
        </w:rPr>
        <w:t xml:space="preserve"> </w:t>
      </w:r>
      <w:r w:rsidRPr="005451F3">
        <w:rPr>
          <w:rFonts w:ascii="Times New Roman" w:hAnsi="Times New Roman"/>
          <w:sz w:val="28"/>
          <w:szCs w:val="28"/>
        </w:rPr>
        <w:t>В большинстве стран президент является чисто номинальной фигурой.</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последнее время очень заметно наблюдается одна характерная особенность присущая некоторым республикам зарубежных стран. Наблюдается в некоторых странах «семейная республика». Например, корейская народная доминиканская республика. Другая страна – Куба, Был Фидель Кастро, сейчас Рауль Кастро.</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Мусульманское духовенство, в Иране имеется избранный президент и парламент, но главную роль играет руководитель государства. Пост руководителя государства принадлежит духовному лицу.</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Политико-территориальное устройство</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Территориальное устройство и иные формы государственного устройства.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Во многих странах существует проблема с организацией публичной власти и организацией государственного устройства. Дело в том, что государства за рубежом, как, впрочем, и Россия, не имеют целостной территории. Некоторые государства имеют островные территории. Во многих государствах проживают лица с разным национальным и лингвистическим составом. Естественно возникновение таких регионов говорит о том, что многие будут требовать расширения своих прав, обосновывая это своим особым национальным, территориальным или лингвистическим фактором. Центральные органы в ответ стараются либо концентрировать власть в центре, либо распределять ее на местные территории.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новой большой теме проблема связана с территорией государства.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Территория государства – это не только собственно территория, суша, но и воздушное пространство над сушей, водное пространство. Это регулируется не только национальными нормами, но и нормами международного права. Территориальное устройство, или территориальная организация государства, - это система взаимоотношений между государством в целом и территориальными составными частями, точнее говоря, их населением и действующими там органами публичной власти. Говоря о ФГУ, речь идет об отношениях по вертикали.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Конституции закрепляют целостность территории. Иногда конституции подробно описывают территории. В КРФ это не подробно. Но есть яркий пример – конституция Мексики, глава 2 «О составных частях государства и государственной территории»: территория государства включает территорию штатов, территорию островов, территорию рифов и островков. Это острова Гваделупа. Это континентальный шельф и зона морского дна островов, островков. Это зона территориальных морей, в соответствии нормами МП и НП, это воздушная территория, в соответствии с нормами МП и НП. В ст.2 или 3 конституции Демократической республики Вьетнам говорится, что территорией государства является вся территория, включая и Южный Вьетнам. К этому единству Вьетнам шел долго, воюя то с французами, то с американцами. В конце концов образовалась единая социалистическая республика. Руководство КНР считает до сих пор, что Китай должен быть единым, включая республику Тайвань. Ст.2 Конституции Ирландии говорит, что территория республики Ирландии – весь остров. Когда Ирландия стала суверенным государством, Великобритания отколола кусок от Ирландии, включив Северную Ирландию в свой состав.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Проблема территории имеет очень важное практическое значение. Сколько непризнанных государств существует сегодня.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Конституция Германии 1949 года в преамбуле включает положения о том, что данная конституция распространяется на всех немцев (т.е. подразумевалось, что ГДР будет включена в территорию ФРГ), рассчитывая на 2020-е годы. Когда произошло объединение Германии, точнее поглощение ГДР, конституция была просто немного изменена. Новой конституции не было разработано.</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Что касается ФГУ, мы исходим из того, централизованное это или децентрализованное государство. Государства делятся на унитарные и федеративные. Говоря о централизации, степень централизации и децентрализации в этих государствах различна. Может и унитарное государство быть децентрализованным, и федеративное, а может быть и наоборот.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При централизации главную роль играют представители центральных органов, которые имеют значение в сфере контроля за работой местных органов. В условиях демократического государственного режима предпочтение должно отдаваться децентрализованным государствам. Естественно, степень эта складывается в соответствии с расстановкой политических сил в центре и в регионе. Но и в унитарных государствах степень централизации различна.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Унитарная государственная форма означает, что в составе государства нет составных частей, которые выступали бы как государственное образование. Компетенция центральных органов здесь распространяется на всю территорию. Государственное управление осуществляется с учетом того административно-территориального деления, которое существует в стране. А оно устанавливается центральными органами государства.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системе унитарных государств принято различать государства централизованные и относительно децентрализованные. Суть открыто-централизованных государств: Финляндия, Иран, Швеция, Норвегия, Франция, Нидерланды. Важную роль играют назначаемые из центра чиновники, которые являются носителями исполнительной власти на местах. Остро-централизованные государства: Финляндия делится на губернии и на комунны. В комуннах есть представительные органы, а в губерниях назначается чиновник из центра. Нечто аналогичное существует в польских воеводствах, где есть «сеймики». Отголоски жесткой централизации есть в Болгарии, где есть администрация округов.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Во Франции в регионах есть свои представительные органы. Суперпрефект в регионах, префект и супрефект для ряда коммун.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Наиболее децентрализованные государства не имеют в регионах назначаемых правительством чиновников. Уровень территориальной демократизации здесь выше. Большей децентрализацией обладают те государства, где регионы получают особый статус. Это касается тех территорий, которые имеют иной национально-лингвистический состав или иное географическое положение (Корсика – французская территория, Азорские острова удалены от Португалии). </w:t>
      </w:r>
    </w:p>
    <w:p w:rsidR="00617DCC" w:rsidRPr="005451F3" w:rsidRDefault="00617DCC" w:rsidP="005451F3">
      <w:pPr>
        <w:numPr>
          <w:ilvl w:val="0"/>
          <w:numId w:val="4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 таких регионах</w:t>
      </w:r>
      <w:r w:rsidR="005451F3">
        <w:rPr>
          <w:rFonts w:ascii="Times New Roman" w:hAnsi="Times New Roman"/>
          <w:sz w:val="28"/>
          <w:szCs w:val="28"/>
        </w:rPr>
        <w:t xml:space="preserve"> </w:t>
      </w:r>
      <w:r w:rsidRPr="005451F3">
        <w:rPr>
          <w:rFonts w:ascii="Times New Roman" w:hAnsi="Times New Roman"/>
          <w:sz w:val="28"/>
          <w:szCs w:val="28"/>
        </w:rPr>
        <w:t>создаются свои парламенты и свои органы исполнительной власти.</w:t>
      </w:r>
    </w:p>
    <w:p w:rsidR="00617DCC" w:rsidRPr="005451F3" w:rsidRDefault="00617DCC" w:rsidP="005451F3">
      <w:pPr>
        <w:numPr>
          <w:ilvl w:val="0"/>
          <w:numId w:val="4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Парламенты в них вправе принимать законы по вопросам, входящим в их компетенцию, действие которых распространяется только на территорию данного автономного образования.</w:t>
      </w:r>
    </w:p>
    <w:p w:rsidR="00617DCC" w:rsidRPr="005451F3" w:rsidRDefault="00617DCC" w:rsidP="005451F3">
      <w:pPr>
        <w:numPr>
          <w:ilvl w:val="0"/>
          <w:numId w:val="4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Правовое положение данных автономных образований регулируется либо конституцией, либо отдельными законами.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Признаки унитарных государств:</w:t>
      </w:r>
    </w:p>
    <w:p w:rsidR="00617DCC" w:rsidRPr="005451F3" w:rsidRDefault="00617DCC" w:rsidP="005451F3">
      <w:pPr>
        <w:numPr>
          <w:ilvl w:val="0"/>
          <w:numId w:val="4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Единая территория</w:t>
      </w:r>
    </w:p>
    <w:p w:rsidR="00617DCC" w:rsidRPr="005451F3" w:rsidRDefault="00617DCC" w:rsidP="005451F3">
      <w:pPr>
        <w:numPr>
          <w:ilvl w:val="0"/>
          <w:numId w:val="4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Единая конституция</w:t>
      </w:r>
    </w:p>
    <w:p w:rsidR="00617DCC" w:rsidRPr="005451F3" w:rsidRDefault="00617DCC" w:rsidP="005451F3">
      <w:pPr>
        <w:numPr>
          <w:ilvl w:val="0"/>
          <w:numId w:val="4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Единое гражданство</w:t>
      </w:r>
    </w:p>
    <w:p w:rsidR="00617DCC" w:rsidRPr="005451F3" w:rsidRDefault="00617DCC" w:rsidP="005451F3">
      <w:pPr>
        <w:numPr>
          <w:ilvl w:val="0"/>
          <w:numId w:val="4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Единая система государственных органов</w:t>
      </w:r>
    </w:p>
    <w:p w:rsidR="00617DCC" w:rsidRPr="005451F3" w:rsidRDefault="00617DCC" w:rsidP="005451F3">
      <w:pPr>
        <w:numPr>
          <w:ilvl w:val="0"/>
          <w:numId w:val="4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Отдельные области не признаются государственными образованиями</w:t>
      </w:r>
    </w:p>
    <w:p w:rsidR="00617DCC" w:rsidRPr="005451F3" w:rsidRDefault="00617DCC" w:rsidP="005451F3">
      <w:pPr>
        <w:numPr>
          <w:ilvl w:val="0"/>
          <w:numId w:val="4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Органы этих образований не относятся к системе высших органов.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Что касается автономии, унитарные государства делятся на 2 группы:</w:t>
      </w:r>
    </w:p>
    <w:p w:rsidR="00617DCC" w:rsidRPr="005451F3" w:rsidRDefault="00617DCC" w:rsidP="005451F3">
      <w:pPr>
        <w:numPr>
          <w:ilvl w:val="0"/>
          <w:numId w:val="48"/>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Государства с единичными автономными образованиями (Финляндия, Дания, Португалия, Франция и др.)</w:t>
      </w:r>
    </w:p>
    <w:p w:rsidR="00617DCC" w:rsidRPr="005451F3" w:rsidRDefault="00617DCC" w:rsidP="005451F3">
      <w:pPr>
        <w:numPr>
          <w:ilvl w:val="0"/>
          <w:numId w:val="48"/>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Государства с многочисленными автономными образованиями (территория вся состоит из автономных областей: Италия – 20 областей, Испания – 17 областей, КНР – более 100 областей).</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Государства с едини</w:t>
      </w:r>
      <w:r w:rsidR="005451F3">
        <w:rPr>
          <w:rFonts w:ascii="Times New Roman" w:hAnsi="Times New Roman"/>
          <w:b/>
          <w:sz w:val="28"/>
          <w:szCs w:val="28"/>
        </w:rPr>
        <w:t>чными автономными образованиями</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автономных образованиях расстановка политических сил нередко бывает иной, нежели в стране. В автономиях наряду с общенациональными партиями часто действуют свои региональные партии или движения. В правительстве этих образований может быть совершенно иной состав. В стране Басков есть своя партия, Шотландия имеет свою партию, существует Курдская народная партия.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Остановимся на отдельных странах более конкретно.</w:t>
      </w: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Финляндия.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Автономным образованием в Финляндии выступают Аландские острова, они же Аланды. Политическое положение менялось. Когда Финляндия была в составе Швеции, Аланды тоже туда входили. Но когда Петр I победил в Северной войне, забрал их. Он построил там крепость-блокпост перед Кронштадтом. Во время Крымской войны французская и английская эскадры подошли к этим островам и разрушили все крепости. Со временем Финляндия отделилась от Швеции, а затем и от молодой Советской России (в 1918 году). Стал вопрос об Аландах. По настойчивому требованию Лиги Наций было принято решение о передачи Аландских островов Финляндии. Конституция 1919 года предоставила Аландским островам автономию. Но учитывая, что конституция была из нескольких актов, признавалось, что автономия законодательная. Шведы на территории Аландов составляют около 6% населения. Государство обеспечило равноправие народов. </w:t>
      </w:r>
    </w:p>
    <w:p w:rsidR="00617DCC" w:rsidRPr="005451F3" w:rsidRDefault="00617DCC" w:rsidP="005451F3">
      <w:pPr>
        <w:numPr>
          <w:ilvl w:val="0"/>
          <w:numId w:val="49"/>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Был установлен принцип двуязычия. </w:t>
      </w:r>
    </w:p>
    <w:p w:rsidR="00617DCC" w:rsidRPr="005451F3" w:rsidRDefault="00617DCC" w:rsidP="005451F3">
      <w:pPr>
        <w:numPr>
          <w:ilvl w:val="0"/>
          <w:numId w:val="49"/>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Все предложения парламент и правительство составляют на двух языках, если это вносит правительство</w:t>
      </w:r>
    </w:p>
    <w:p w:rsidR="00617DCC" w:rsidRPr="005451F3" w:rsidRDefault="00617DCC" w:rsidP="005451F3">
      <w:pPr>
        <w:numPr>
          <w:ilvl w:val="0"/>
          <w:numId w:val="49"/>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Рядовые депутаты вносят предложение закона на любом языке, а эдускунта переводит законопроект на другой язык. Это положение закреплено и в новом Основном законе 1999 года. </w:t>
      </w:r>
    </w:p>
    <w:p w:rsidR="00617DCC" w:rsidRPr="005451F3" w:rsidRDefault="00617DCC" w:rsidP="005451F3">
      <w:pPr>
        <w:numPr>
          <w:ilvl w:val="0"/>
          <w:numId w:val="49"/>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В суде каждый гражданин может изъясняться на родном языке. </w:t>
      </w:r>
    </w:p>
    <w:p w:rsidR="00617DCC" w:rsidRPr="005451F3" w:rsidRDefault="00617DCC" w:rsidP="005451F3">
      <w:pPr>
        <w:numPr>
          <w:ilvl w:val="0"/>
          <w:numId w:val="49"/>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Служащие в школах и институтах, чиновники должны знать два языка.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Половина шведов двуязычна, но финны только на 6-7% владеют шведским языком. Из всех президентов Финляндии кажый владеет двумя языками. На островах действует своя партия со своими предствителями.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Ныне действующая конституция закрепляет два государственных языка.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Кроме того, власть должна удовлетворять культурные потребности на одинаковых принципах. Надо поощрять языки и культуру иных народов.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Параграф 120 называется «Автономия Аландских островов». В этой стране существует конституционная автономия.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Ныне правовой статус Аландов регулируется законом 1991 года (с 01.01.1999).</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На Аландах есть:</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ab/>
        <w:t>Парламент (избирается населением).</w:t>
      </w:r>
      <w:r w:rsidR="005451F3">
        <w:rPr>
          <w:rFonts w:ascii="Times New Roman" w:hAnsi="Times New Roman"/>
          <w:sz w:val="28"/>
          <w:szCs w:val="28"/>
        </w:rPr>
        <w:t xml:space="preserve"> </w:t>
      </w:r>
      <w:r w:rsidRPr="005451F3">
        <w:rPr>
          <w:rFonts w:ascii="Times New Roman" w:hAnsi="Times New Roman"/>
          <w:sz w:val="28"/>
          <w:szCs w:val="28"/>
        </w:rPr>
        <w:t>Вопросы таможенной политики, уголовное и гражданское право, судебная практика, оборона, безопасность, МО – в руках центра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Парламент избирает правительство</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Парламент избирает лицо в эдускунту.</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 другой стороны, Президент назначает полномочного предствителя.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Аланды имеют автономию с выраженным национальным фактором: собственная экономическая, политическая структура, своя языковая культура в рамках унитарного государства. Закон 1999 года детально регулирует все вопросы самоуправленческой деятельности Аландов – это «миниконституция». Он стоит выше других региональных законов. Этот закон разрабатывается Аландами, обсуждается и принимается и отправляется в эдускунту. Губернатор назначается с дополнительного согласия.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Законодательные полномочия Аландов делятся на собственные и делегированные. Парламент Финляндии может делегировать часть полномочий. Одной из составляющих автономии является финансовая система.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Что касается некоторых других вопросов, то Финляндия военнообязанных, призванных на службу, отправляет вести обучение на родном языке. Еще на Аландах есть свой флаг, герб, почтовые марки. Марки очень ценятся.</w:t>
      </w: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Другое государство – Датское королевство.</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Фарерские острова, Фареры и остров Гренландия. Автономия островам была предоставлена в 1948 году по закону об их правовом положении:</w:t>
      </w:r>
    </w:p>
    <w:p w:rsidR="00617DCC" w:rsidRPr="005451F3" w:rsidRDefault="00617DCC" w:rsidP="005451F3">
      <w:pPr>
        <w:numPr>
          <w:ilvl w:val="0"/>
          <w:numId w:val="5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Группа А: компетенция центральных органов Дании</w:t>
      </w:r>
    </w:p>
    <w:p w:rsidR="00617DCC" w:rsidRPr="005451F3" w:rsidRDefault="00617DCC" w:rsidP="005451F3">
      <w:pPr>
        <w:numPr>
          <w:ilvl w:val="0"/>
          <w:numId w:val="5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Группы Б: компетенция Фарерских островов.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Есть свой парламент, есть компетенция, есть вопросы. Фареры избируют двух депутатов в фолькетинг Дании.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На Фарерах два государственных языка: датский и фарерский. Более того, там даже есть своя валюта – фарерские кроны. Их, правда, не принимают даже в Дании, не то, что в Европе.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Остров Гренландия.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Это островок площадью 2 миллиона с лишним километров, в основном покрытый льдами и снегом. Население около 60000 человек. Два языка: эскимосский и датский. Своей валюты нет.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До 1953 года Гренландия была колонией Дании, в 1953 году статус упразднили и включили в состав. Большинством голосов в 1953 году датский парламент принял закон о расширении внутренней автономии Гренландии. Органы те же самые, назначается представитель и два депутата идут в парламент Дании.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Закон о Гренландии тоже состоит из нескольких частей:</w:t>
      </w:r>
    </w:p>
    <w:p w:rsidR="00617DCC" w:rsidRPr="005451F3" w:rsidRDefault="00617DCC" w:rsidP="005451F3">
      <w:pPr>
        <w:numPr>
          <w:ilvl w:val="0"/>
          <w:numId w:val="5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Закрепление полномочий Дании</w:t>
      </w:r>
    </w:p>
    <w:p w:rsidR="00617DCC" w:rsidRPr="005451F3" w:rsidRDefault="00617DCC" w:rsidP="005451F3">
      <w:pPr>
        <w:numPr>
          <w:ilvl w:val="0"/>
          <w:numId w:val="5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Закрепление полномочий Гренландии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конституции Дании не говорится о предоставлении автономии. Речь идет только о представительстве депутатов в датском парламенте. Т.е. автономия тоже только законодательная.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У парламента законодательные полномочия:</w:t>
      </w:r>
    </w:p>
    <w:p w:rsidR="00617DCC" w:rsidRPr="005451F3" w:rsidRDefault="00617DCC" w:rsidP="005451F3">
      <w:pPr>
        <w:numPr>
          <w:ilvl w:val="0"/>
          <w:numId w:val="52"/>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Вопросы, решения по которым принимает Парламент Дании</w:t>
      </w:r>
    </w:p>
    <w:p w:rsidR="00617DCC" w:rsidRPr="005451F3" w:rsidRDefault="00617DCC" w:rsidP="005451F3">
      <w:pPr>
        <w:numPr>
          <w:ilvl w:val="0"/>
          <w:numId w:val="52"/>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Вопросы, решения по которым передаются центральными органами автономным территориям.</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Датский парламент при сотрудничестве с гренландскими властями принимает важные решения.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отношении тех стран, к которым Гренландия имеет экономические интересы, можно назначать специальных представителей для защиты этих интересов.</w:t>
      </w:r>
      <w:r w:rsidR="005451F3">
        <w:rPr>
          <w:rFonts w:ascii="Times New Roman" w:hAnsi="Times New Roman"/>
          <w:sz w:val="28"/>
          <w:szCs w:val="28"/>
        </w:rPr>
        <w:t xml:space="preserve"> </w:t>
      </w:r>
      <w:r w:rsidRPr="005451F3">
        <w:rPr>
          <w:rFonts w:ascii="Times New Roman" w:hAnsi="Times New Roman"/>
          <w:sz w:val="28"/>
          <w:szCs w:val="28"/>
        </w:rPr>
        <w:t>Они входят, например, в ООН.</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Нужно подчеркнуть и то обстоятельство, что Дания – член ЕС. Но Фареры и Гренландия не являются членами ЕС. Отношения этих территорий с ЕС регулируются своими специальными соглашениями. Особые соглашения заключены по вопросам рыболовства, в т.ч. с Российской Федерацией.</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Говоря об автономии в странах Северной Европы, нужно подчеркнуть этнический фактор образования автономий в этих странах. Для них характерно то, что наблюдается поддержание лингвистических связей между коренным населением островов и Данией. Большое внимание уделяется сохранению их родного языка, традиций и обычаев.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последнее время раздаются голоса прежде всего правых экстремистских партий, чтобы путем переговоров создать государства из нынешних автономных образований. Ни одна страна не согласится дать часть своей территории, чтобы создать новое государство. В последнее время в этих странах наметилась тенденция к независимости (активность националистических партий). Население этих автономий живет на значительных дотациях государств. В последнее время вокруг Фареров и Гренландии нашли нефть и газ. Это большие деньги, которые и зарабатывают, и воруют. Это энергоносители. Обнаружили и драгоценные металлы. Проблема отделения – лишь гипотеза.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Что касается Португалии, находящейся на берегу Атлантики (крайняя точка Европы там находятся), в ее составе есть два автономных образования: Азорские острова (Азоры) и архипелаг Мадейра.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Автономия Португалии является конституционной, она урегулирована конституцией этой страны, эти острова пользуются автономией с 1976 года. Но закон об автономии был принят парламентом</w:t>
      </w:r>
      <w:r w:rsidR="005451F3">
        <w:rPr>
          <w:rFonts w:ascii="Times New Roman" w:hAnsi="Times New Roman"/>
          <w:sz w:val="28"/>
          <w:szCs w:val="28"/>
        </w:rPr>
        <w:t xml:space="preserve"> </w:t>
      </w:r>
      <w:r w:rsidRPr="005451F3">
        <w:rPr>
          <w:rFonts w:ascii="Times New Roman" w:hAnsi="Times New Roman"/>
          <w:sz w:val="28"/>
          <w:szCs w:val="28"/>
        </w:rPr>
        <w:t>(Собранием) республики только в 1987 году. Этот закон пересмотрел автономию в части Азоров, значительно расширив самостоятельность органов власти в этой стране. Административный режим этих островов определяется их географическими, экономическими и социальными условиями, а также давним стремлением населения островов к автономии.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Следующий пункт статьи закона говорит о целях автономии. Одна из важнейших целей – укрепление национального единства и солидарности между всеми португальцами. Единство государственной территории, т.о., непоколебимо.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Правовое положение автономных образований в законах вырабатывается в органах автономий, а затем проекты передаются на рассмотрение парламенту Португалии. В автономиях есть парламент, избираемый населением, правительство, формируемое из депутатов автономной ассамблеи, с учетом расстановки политических сил в парламенте. Правительство несет ответственность перед ассамблеей. Во главе правительство стоит председатель, назначаемый правительством из центра. Министр республики, осуществляет контроль за исполнением актов центральных органов и т.п. Он назначает и отстраняет от должности членов правительства по представлению председателя правительства.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Законы проводят четкое размежевание компетенции между центром и автономии. В Конституции (ст.229) есть перечень вопросов, отнесенных к компетенции автономных областей. Он велик. С другой стороны, конституция дает перечень вопросов, которые относятся к компетенции центральных органов. Автономия может ставить целью обеспечивать демократическое развитие своей территории, активное участие граждан в политической и прочей жизни страны. Иначе говоря, структура высших органов автономных образований, как и в других странах, создается по одному и тому же образцу.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Министр республики имеет значительные права: он может опротестовывать законы. Что касается президента республики, он вправе приостанавливать деятельность органов автономных образований, в случае необходимости даже распускать парламент.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Как и во всех странах, где есть автономные образования, автономии требуют расширения своих прав. Особенно остро стоит вопрос получения автономией субсидий и увеличения денежных средств для автономий. СМИ сейчас заговорили о «прогрессивной</w:t>
      </w:r>
      <w:r w:rsidRPr="005451F3">
        <w:rPr>
          <w:rFonts w:ascii="Times New Roman" w:hAnsi="Times New Roman"/>
          <w:sz w:val="28"/>
          <w:szCs w:val="28"/>
        </w:rPr>
        <w:tab/>
        <w:t xml:space="preserve"> автономии» в Португалии. Мэр города подразумевает периодическое обновление статуса путем принятия законодательных актов путем расширения полномочий региональных ассамблей в целях расширения их полномочий. Некоторые законодатели выступают за ограничение полномочий министра республики (представителя центральных органов). </w:t>
      </w: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Еще есть Франция.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Со стороны Франции можно доплыть до Корсики. Но проще это сделать из Италии. Корсика состоит из двух департаментов, управляемыми соответствующими местными органами. Но корсиканцы, очень гордящиеся Наполеоном Бонапартом, утверждают, что они не французы, а корсиканцы. Они требуют закрепления особого правового статуса своего региона. Левые партии (социалисты, коммунисты и левые радикалы) в своих предвыборных обещаниях стали говорить, что если они придут к власти, Корсика получит подобие автономии. Действительно, когда Миттеран пришел к власти, был принят закон о правовом положении Корсики. Но принятие этого закона длилось долго и напряженно, т.к. корсиканцы настаивали на том, чтобы в законе написать норму о том, что есть корсиканский народ. Долгие усилия в жестко централизованном государстве привели к франкизации региона. Министр внутренних дел вынужден был 18 раз летать на Корсику для урегулирования проблем.</w:t>
      </w:r>
      <w:r w:rsidR="005451F3">
        <w:rPr>
          <w:rFonts w:ascii="Times New Roman" w:hAnsi="Times New Roman"/>
          <w:sz w:val="28"/>
          <w:szCs w:val="28"/>
        </w:rPr>
        <w:t xml:space="preserve"> </w:t>
      </w:r>
      <w:r w:rsidRPr="005451F3">
        <w:rPr>
          <w:rFonts w:ascii="Times New Roman" w:hAnsi="Times New Roman"/>
          <w:sz w:val="28"/>
          <w:szCs w:val="28"/>
        </w:rPr>
        <w:t xml:space="preserve">Был принят закон 309 голосами против 263 с гибкой формулировкой: Французская республика гарантирует корсиканскому народу – части французского народа автономию, если они не будут наносить ущерб целостности и единству французского государства. Этот закон нашли не соответствующим конституции в той части, что он отделил корсиканский народ. Предоставление статуса корсиканцам дало бретонцам мотивацию требовать автономии. Окситания тоже стала говорить, что ее жители не французы, а окситанцы.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Французская газета «Юманитер» напичатала краткую заметку о том, что положение, существующее в СССР, действительно многонациональном государстве, на почву Франции – единого государства с единой французской нацией. Надо очень осторожно относиться к этому. Много лет назад вышел учебник по КПЗС, где наши авторы применительно к Болгарии написали, что там существует не только болгарское население, но и турецкоязычное.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Учитывая, что на Корсике два департамента, Французское руководство решило сократить там аппарат управления.</w:t>
      </w:r>
      <w:r w:rsidR="005451F3">
        <w:rPr>
          <w:rFonts w:ascii="Times New Roman" w:hAnsi="Times New Roman"/>
          <w:sz w:val="28"/>
          <w:szCs w:val="28"/>
        </w:rPr>
        <w:t xml:space="preserve"> </w:t>
      </w:r>
      <w:r w:rsidRPr="005451F3">
        <w:rPr>
          <w:rFonts w:ascii="Times New Roman" w:hAnsi="Times New Roman"/>
          <w:sz w:val="28"/>
          <w:szCs w:val="28"/>
        </w:rPr>
        <w:t xml:space="preserve">За проект высказалось только 0,02% избирателей. Объединения не произошло.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Только окситанцы поднимают вопрос о признании их языка официальным, но это очень проблематично.</w:t>
      </w:r>
    </w:p>
    <w:p w:rsidR="00617DCC" w:rsidRPr="005451F3" w:rsidRDefault="005451F3" w:rsidP="005451F3">
      <w:pPr>
        <w:suppressAutoHyphens w:val="0"/>
        <w:spacing w:line="360" w:lineRule="auto"/>
        <w:ind w:firstLine="709"/>
        <w:jc w:val="both"/>
        <w:rPr>
          <w:rFonts w:ascii="Times New Roman" w:hAnsi="Times New Roman"/>
          <w:b/>
          <w:sz w:val="28"/>
          <w:szCs w:val="28"/>
        </w:rPr>
      </w:pPr>
      <w:r>
        <w:rPr>
          <w:rFonts w:ascii="Times New Roman" w:hAnsi="Times New Roman"/>
          <w:b/>
          <w:sz w:val="28"/>
          <w:szCs w:val="28"/>
        </w:rPr>
        <w:br w:type="page"/>
      </w:r>
      <w:r w:rsidR="00617DCC" w:rsidRPr="005451F3">
        <w:rPr>
          <w:rFonts w:ascii="Times New Roman" w:hAnsi="Times New Roman"/>
          <w:b/>
          <w:sz w:val="28"/>
          <w:szCs w:val="28"/>
        </w:rPr>
        <w:t>Страны с многочисле</w:t>
      </w:r>
      <w:r>
        <w:rPr>
          <w:rFonts w:ascii="Times New Roman" w:hAnsi="Times New Roman"/>
          <w:b/>
          <w:sz w:val="28"/>
          <w:szCs w:val="28"/>
        </w:rPr>
        <w:t>нными автономными образованиями</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Это страны, где вся территория разделена на автономии.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В число этих стран относятся две теплых страны: Италия и Испания. Автономия в этих государствах является конституционной, но закрепление правового положения автономий шло по разному. В Италии в конституции перечислено 20 областей поименно. Они разделены на две группы: 5 областей (Сицилия, Сардиния, Валь д’Аосте, Приули Венеция Джули, Франтите Альтеадидже – две островные, три – инонациональные). Для каждой из этих пяти автономий принимается собственный статут и утверждается принятие конституционного закона. Что касается остальных 15 областей, то итальянский парламент принимает один статут для всех – общий, утверждаемый обыкновенным законом. Реализация автономии в Италии шла долго с 1947 года. Полная реализация была осуществлена в 1970 году на основе закона 1967 года, предоставившего автономию пяти областям.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Конституция перечисляет</w:t>
      </w:r>
      <w:r w:rsidR="005451F3">
        <w:rPr>
          <w:rFonts w:ascii="Times New Roman" w:hAnsi="Times New Roman"/>
          <w:sz w:val="28"/>
          <w:szCs w:val="28"/>
        </w:rPr>
        <w:t xml:space="preserve"> </w:t>
      </w:r>
      <w:r w:rsidRPr="005451F3">
        <w:rPr>
          <w:rFonts w:ascii="Times New Roman" w:hAnsi="Times New Roman"/>
          <w:sz w:val="28"/>
          <w:szCs w:val="28"/>
        </w:rPr>
        <w:t xml:space="preserve">органы государственной власти в автономии: Областной совет (собрание на Сицилии), областная Джунта (председатель во главе. Раньше избирался областным советом, с 2000 года – населением путем прямых выборов). В каждую область назначается правительственный комиссар (государственный на Сицилии), осуществляющий надзор за деятельностью этих органов. Областные советы издают областные законы, устанавливают местные налоги, но издают их по ограниченному кругу вопросов. В Сицилии областные законы оспариваются в специальном органе – верховном суде Сицилии. Этот суд наполовину состоит из лиц, назначенных Италией, наполовину – областным советом Сицилии. Этот суд находится не на Сицилии, а в Риме. Конституция разрешает правительству распускать областной совет, если это нарушает законы страны.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Тренто Альте Адидже делит полномочия областного совета и двух внутриобластных советов. Тут проблема между южнотирольцами (немецкий язык и итальянский язык). Статут в Тироле закрепляет вопросы касательно культуры народов.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Поставлен вопрос о предоставлении Венеции особого статуса (из 15 перевестись в первую группу), но в 1999 году парламент отклонил запрос Венеции.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Представительство центра в областях. Области тоже представляют свои интересы в центральных органах. Каждая область, в зависимости от численности населения, избирает своих представителей в Сенат Италии. Сейчас, говоря об Испании, можно сказать, что вопрос о представительстве верхней палаты в Сенате решается иначе. </w:t>
      </w:r>
    </w:p>
    <w:p w:rsidR="00617DCC" w:rsidRPr="005451F3" w:rsidRDefault="005451F3" w:rsidP="005451F3">
      <w:pPr>
        <w:suppressAutoHyphens w:val="0"/>
        <w:spacing w:line="360" w:lineRule="auto"/>
        <w:ind w:firstLine="709"/>
        <w:jc w:val="both"/>
        <w:rPr>
          <w:rFonts w:ascii="Times New Roman" w:hAnsi="Times New Roman"/>
          <w:b/>
          <w:sz w:val="28"/>
          <w:szCs w:val="28"/>
        </w:rPr>
      </w:pPr>
      <w:r>
        <w:rPr>
          <w:rFonts w:ascii="Times New Roman" w:hAnsi="Times New Roman"/>
          <w:b/>
          <w:sz w:val="28"/>
          <w:szCs w:val="28"/>
        </w:rPr>
        <w:t>Испания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Автономия была упразднена по окончанию гражданской войны. По окончанию режима Франко король вернулся. За автономию стали выступать исторические области.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Процесс шел постепенно, в соответствии с конституцией (там нация, страна – единое и неделимое отечество, состоящее из национальностей и регионов, имеющих право на автономию. Никак не определено, что такое нация, национальность или регион. Не объясняется, у кого больше прав из этих субъектов). Понятие нации относится ко всей Испании, а к населению исторических регионов применяется понятие национальности – признание неполной государственности, т.е. автономии. В Испании конституция, закрепляя автономию, не дает поименный перечень областей. Просто говорится об автономии. Пограничные друг с другом провинции могут создать автономии. Если 5 провинций ставят данный вопрос, то абсолютное число голосов должно быть в каждой провинции. Следующий вопрос при ненабрании голосов можно поставить только через 5 лет.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Испании сегодня существуют 17 региональных автономных образований. Эти региональные образования представляют следующее: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3 созданы национальностями (Каталония, Страна басков, Галисия)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2 созданы национальными общностями (Валенсия и Андалусия)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12 остальных созданы территориальными регионами по описанному принципу. Все регионы должны идти своим путем.</w:t>
      </w: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Правовое положение областей:</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Для каждого автономного образования принимается статут путем создания органического закона. В последнее время автономные области стали все более и более настаивать на расширении их полномочий, прежде всего финансовых, а также вопрос о внешнеэкономических связях с пограничными государствами. Каталанцы приняли закон, названный конституцией Каталонии, вместо закона 1979 года в июне 2006 года. Страна басков тоже сегодня решает этот вопрос.</w:t>
      </w:r>
      <w:r w:rsidR="005451F3">
        <w:rPr>
          <w:rFonts w:ascii="Times New Roman" w:hAnsi="Times New Roman"/>
          <w:sz w:val="28"/>
          <w:szCs w:val="28"/>
        </w:rPr>
        <w:t xml:space="preserve"> </w:t>
      </w:r>
      <w:r w:rsidRPr="005451F3">
        <w:rPr>
          <w:rFonts w:ascii="Times New Roman" w:hAnsi="Times New Roman"/>
          <w:sz w:val="28"/>
          <w:szCs w:val="28"/>
        </w:rPr>
        <w:t>В соответствии с конституцией, автономии нельзя передавать вопросы финансов, военной и внешнй политики.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Ст.148 дает перечень вопросов, отнесенных к компетенции области – 22 вопроса. По истечении 10 лет можно продолжать расширять полномочия.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Ст.149 дает перечень вопросов, отнесенных к исключительному ведению государства (похоже на федерацию).</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Полномочия более детально закреплены в статутах кажой области.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Есть парламент (ассамблея), правительство, формируемое из партий, имеющих большинство. Ассамблея избирается по пропорциональной системе. Правительство (совет) выполняет административные функции. Формально председатель правительства назначается королем. Есть еще высший суд правосудия. Органы аналогичны всем органам автономных образований.</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Регулирование: КС Испании, органы административной юстиции, Счетная палата и т.д. их представители есть в автономиях. </w:t>
      </w: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Различия автономии в Италии и Испании</w:t>
      </w:r>
    </w:p>
    <w:p w:rsidR="00617DCC" w:rsidRPr="005451F3" w:rsidRDefault="00617DCC" w:rsidP="005451F3">
      <w:pPr>
        <w:numPr>
          <w:ilvl w:val="0"/>
          <w:numId w:val="53"/>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В Конституции Испании нет перечня автономных единиц. </w:t>
      </w:r>
    </w:p>
    <w:p w:rsidR="00617DCC" w:rsidRPr="005451F3" w:rsidRDefault="00617DCC" w:rsidP="005451F3">
      <w:pPr>
        <w:numPr>
          <w:ilvl w:val="0"/>
          <w:numId w:val="53"/>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 Италии области создаются директивным путем, в Испании ставится вопрос о волеизъявлении граждан</w:t>
      </w:r>
    </w:p>
    <w:p w:rsidR="00617DCC" w:rsidRPr="005451F3" w:rsidRDefault="00617DCC" w:rsidP="005451F3">
      <w:pPr>
        <w:numPr>
          <w:ilvl w:val="0"/>
          <w:numId w:val="53"/>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В Италии имеются области с четко выраженным компактным проживанием национальных меньшинств. Идентичность населения не вызывает сомнения. Баски, каталанцы, галисийцы рассеяны по территории всей страны. Прежде всего деление производится не по видам, а по способам получения автономии. </w:t>
      </w:r>
    </w:p>
    <w:p w:rsidR="00617DCC" w:rsidRPr="005451F3" w:rsidRDefault="00617DCC" w:rsidP="005451F3">
      <w:pPr>
        <w:numPr>
          <w:ilvl w:val="0"/>
          <w:numId w:val="53"/>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Особые права имеют области со специальным статутом в Италии. Но в Испании в статутах закреплены особые полномочия тоже.</w:t>
      </w:r>
    </w:p>
    <w:p w:rsidR="00617DCC" w:rsidRPr="005451F3" w:rsidRDefault="00617DCC" w:rsidP="005451F3">
      <w:pPr>
        <w:numPr>
          <w:ilvl w:val="0"/>
          <w:numId w:val="53"/>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 Италии есть области с максимальной автономией и с минимальной автономией. В Испании максимальную автономию имеет только страна басков.</w:t>
      </w:r>
    </w:p>
    <w:p w:rsidR="00617DCC" w:rsidRPr="005451F3" w:rsidRDefault="00617DCC" w:rsidP="005451F3">
      <w:pPr>
        <w:numPr>
          <w:ilvl w:val="0"/>
          <w:numId w:val="53"/>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На практике по-разному решается вопрос о степени вмешательства центральных органов в деятельность органов власти. Центральные органы не вмешиваются в Испании в дела автономий.</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Регионализм, по новым учебникам, считается формой перехода от унитаризма к федерации. Но что касается правительства Испании и Италии, они не очень хотят слышать об этом. Они выступают за единое унитарное государство.</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Страна басков беспокоит Испанское государство все больше.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Испании принят пакт о гармонизации национально-региональных отношений. Главный смысл: недопустить конфронтации и столкновения по такому вопросу, как отношения между автономными образованиями.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Что касается представительства автономии в центральных органах, в Испании иной подход. В Италии Сенат формируется в зависимости от численности жителей областей. В Испании Сенат, верхняя палата, формируется по территориальному принципу. Сенаторы там – представители территорий, от которых они избираются. Можно провести классификацию автономий по самым различным признакам.</w:t>
      </w: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Великобритания.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По населению ВБ неоднородна. Шотландцы, уэльсцы, северные ирландцы отрицают свое британское гражданство. Ставились вопросы о предоставлении автономии этим народам. Если во время референдума относительное большинство населения одобрит этот закон, им будет предоставлена автономия. Но при подсчете оказалось, что 40% не набралось нигде. После этого наступила тишина. Она была недолгой. Когда лейбористы решили дать бой на выборах консерваторам, правые силы пообещали автономию. И в 1997 году было проведено голосование референдумом (76% голосов за отделение в Шотландии, 50,6% в Уэльсе). В регионах создали небольшие парламенты. Парламент Шотландии получил широкие полномочия. Положение же уэльсского парламента подразумевают лишь расширительное толкование британских законов.</w:t>
      </w:r>
      <w:r w:rsidR="005451F3">
        <w:rPr>
          <w:rFonts w:ascii="Times New Roman" w:hAnsi="Times New Roman"/>
          <w:sz w:val="28"/>
          <w:szCs w:val="28"/>
        </w:rPr>
        <w:t xml:space="preserve"> </w:t>
      </w:r>
      <w:r w:rsidRPr="005451F3">
        <w:rPr>
          <w:rFonts w:ascii="Times New Roman" w:hAnsi="Times New Roman"/>
          <w:sz w:val="28"/>
          <w:szCs w:val="28"/>
        </w:rPr>
        <w:t xml:space="preserve">Издание для него недоступно. К компетенции отнесено просвещение, культура, спорт, жилищное строительство и еще несколько. На выборах большинство мест должны были получить националистические партии. Но предпочтение отдали лейбористам.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Наконец, еще одна автономия – Северная Ирландия. Здесь ситуация сложная. Начиная с кризиса 60-х годов введено прямое правление.</w:t>
      </w:r>
      <w:r w:rsidR="005451F3">
        <w:rPr>
          <w:rFonts w:ascii="Times New Roman" w:hAnsi="Times New Roman"/>
          <w:sz w:val="28"/>
          <w:szCs w:val="28"/>
        </w:rPr>
        <w:t xml:space="preserve"> </w:t>
      </w:r>
      <w:r w:rsidRPr="005451F3">
        <w:rPr>
          <w:rFonts w:ascii="Times New Roman" w:hAnsi="Times New Roman"/>
          <w:sz w:val="28"/>
          <w:szCs w:val="28"/>
        </w:rPr>
        <w:t xml:space="preserve">Затем опять вводится ассамблея и правительство, потом опять роспуск и прямое правление. Националисты хотят, чтобы Ольстер вошел в состав Северной Ирландии. В Конституции указано, что автономией обладает весь остров Ирландия. В конце концов работу статьи прекратили, потом опять вводилось прямое правление. Об автономии можно говорить, что она номинальна. «Трех вещей остерегайся: копыта лошади, рогов быка и улыбки англичанина».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Кроме тех автономий, которые мы разобрали, есть культурно-национальная и персональная (проживание немцев в Дании, датчан в Германии). Есть корпоративная автономия. В Скандинавии проживают компактно саами. Здесь созданы законодательные, исполнительные органы этих народов (культура, быт, язык, промыслы, развитие рыболовства, оленеводства). Создан полярный совет (Финляндия, Норвегия, Швеция). В Мурманской области эта проблема не решается.</w:t>
      </w:r>
    </w:p>
    <w:p w:rsidR="00617DCC" w:rsidRPr="005451F3" w:rsidRDefault="005451F3" w:rsidP="005451F3">
      <w:pPr>
        <w:suppressAutoHyphens w:val="0"/>
        <w:spacing w:line="360" w:lineRule="auto"/>
        <w:ind w:firstLine="709"/>
        <w:jc w:val="both"/>
        <w:rPr>
          <w:rFonts w:ascii="Times New Roman" w:hAnsi="Times New Roman"/>
          <w:b/>
          <w:sz w:val="28"/>
          <w:szCs w:val="28"/>
        </w:rPr>
      </w:pPr>
      <w:r>
        <w:rPr>
          <w:rFonts w:ascii="Times New Roman" w:hAnsi="Times New Roman"/>
          <w:b/>
          <w:sz w:val="28"/>
          <w:szCs w:val="28"/>
        </w:rPr>
        <w:br w:type="page"/>
      </w:r>
      <w:r w:rsidR="00617DCC" w:rsidRPr="005451F3">
        <w:rPr>
          <w:rFonts w:ascii="Times New Roman" w:hAnsi="Times New Roman"/>
          <w:b/>
          <w:sz w:val="28"/>
          <w:szCs w:val="28"/>
        </w:rPr>
        <w:t>Федерации в зарубежных странах</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Является следующей формой децентрализации. В федеративных государствах существ3ует 2 группы отношений:</w:t>
      </w:r>
    </w:p>
    <w:p w:rsidR="00617DCC" w:rsidRPr="005451F3" w:rsidRDefault="00617DCC" w:rsidP="005451F3">
      <w:pPr>
        <w:numPr>
          <w:ilvl w:val="0"/>
          <w:numId w:val="5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Между федеральными органами и органами штатов</w:t>
      </w:r>
    </w:p>
    <w:p w:rsidR="00617DCC" w:rsidRPr="005451F3" w:rsidRDefault="00617DCC" w:rsidP="005451F3">
      <w:pPr>
        <w:numPr>
          <w:ilvl w:val="0"/>
          <w:numId w:val="5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Между органами штатов и местными органами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Субъекты в зарубежных странах называются по разному. Наиболее распространенные – штаты. Также бывают провинции, земли и другие.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Территория федерации кроме штатов могут включать</w:t>
      </w:r>
      <w:r w:rsidR="005451F3">
        <w:rPr>
          <w:rFonts w:ascii="Times New Roman" w:hAnsi="Times New Roman"/>
          <w:sz w:val="28"/>
          <w:szCs w:val="28"/>
        </w:rPr>
        <w:t xml:space="preserve"> </w:t>
      </w:r>
      <w:r w:rsidRPr="005451F3">
        <w:rPr>
          <w:rFonts w:ascii="Times New Roman" w:hAnsi="Times New Roman"/>
          <w:sz w:val="28"/>
          <w:szCs w:val="28"/>
        </w:rPr>
        <w:t>владения (Венесуэла), федеральный исторический округ (Колумбия). Ассоциированные государство занимает особое положение.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Количество федераций меняются. К числу распавшихся относят – СССР, Чехословакия, Возникшие – Бельгия, Непал, Гималаи. Применительно к федерации в Европе – Бельгия Австрия, Швейцария, Сербская, Хорватская Мусульманская Федерация Боснии и Герцеговины. Азия - Малайзия, ОАЭ, Новый Непал, Америка – Бразилия, Аргентина, Америка, Канада, Мексика. Африка – Нигерия, Танзания, Эфиопия. Австралия – Папуа, Новая Гвинея и другие.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По уровню экономического, политического развития это далеко не одинаковые страны.</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Причины установления федеративных форм правления:</w:t>
      </w:r>
    </w:p>
    <w:p w:rsidR="00617DCC" w:rsidRPr="005451F3" w:rsidRDefault="00617DCC" w:rsidP="005451F3">
      <w:pPr>
        <w:numPr>
          <w:ilvl w:val="0"/>
          <w:numId w:val="5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Исторические причины возникновения федерации.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Примером таких исторических причин можно привести США, Германию, Швейцария. </w:t>
      </w:r>
    </w:p>
    <w:p w:rsidR="00617DCC" w:rsidRPr="005451F3" w:rsidRDefault="00617DCC" w:rsidP="005451F3">
      <w:pPr>
        <w:numPr>
          <w:ilvl w:val="0"/>
          <w:numId w:val="5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Федерация бывает возникает с учетом национально-лингвистических причин. Каждый из народов стремится создать свое государство, чтобы сохранить самобытность. Пример: Индия, Нигерия, Бельгия, Эфиопия.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В некоторых странах количество субъектов меняется в зависимости от различных обстоятельств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Много штатов создаются с установленным законом порядком. Иногда закон это предусматривает. В Мексике предусматривается что в штате не может менее 120 тысяч человек. В Эфиопии предусматриваются стадии образования нового штата, в частности:</w:t>
      </w:r>
    </w:p>
    <w:p w:rsidR="00617DCC" w:rsidRPr="005451F3" w:rsidRDefault="00617DCC" w:rsidP="005451F3">
      <w:pPr>
        <w:numPr>
          <w:ilvl w:val="0"/>
          <w:numId w:val="57"/>
        </w:numPr>
        <w:tabs>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Удобрение предложения двумя третями совета штата</w:t>
      </w:r>
    </w:p>
    <w:p w:rsidR="00617DCC" w:rsidRPr="005451F3" w:rsidRDefault="00617DCC" w:rsidP="005451F3">
      <w:pPr>
        <w:numPr>
          <w:ilvl w:val="0"/>
          <w:numId w:val="57"/>
        </w:numPr>
        <w:tabs>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Этот вопрос выносится на референдум. Население данной территории должно высказать свое отношение.</w:t>
      </w:r>
    </w:p>
    <w:p w:rsidR="00617DCC" w:rsidRPr="005451F3" w:rsidRDefault="00617DCC" w:rsidP="005451F3">
      <w:pPr>
        <w:numPr>
          <w:ilvl w:val="0"/>
          <w:numId w:val="57"/>
        </w:numPr>
        <w:tabs>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Решение совета штата о передачи полномочий новым органам. Это решение происходит после решения верхней палаты, которая решает этот вопрос.</w:t>
      </w:r>
    </w:p>
    <w:p w:rsidR="00617DCC" w:rsidRPr="005451F3" w:rsidRDefault="00617DCC"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Создание новых штатов характерно и для многоязычных государств. Во Франции образовался новый штат Юра. </w:t>
      </w:r>
    </w:p>
    <w:p w:rsidR="00617DCC" w:rsidRPr="005451F3" w:rsidRDefault="00617DCC" w:rsidP="005451F3">
      <w:pPr>
        <w:numPr>
          <w:ilvl w:val="0"/>
          <w:numId w:val="58"/>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Федерация иногда является переходной формой к унитарным государствам. Пример: Камерун, в ней большинство граждан высказалось за унитарное государство.</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Наряду с образование есть и распад. Это Югославия, Чехословакия, СССР. </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Признаки зарубежных федераций:</w:t>
      </w:r>
    </w:p>
    <w:p w:rsidR="005451F3" w:rsidRP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numPr>
          <w:ilvl w:val="0"/>
          <w:numId w:val="59"/>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Суверенитет. Субъекты не обладают полным суверенитетом</w:t>
      </w:r>
    </w:p>
    <w:p w:rsidR="00617DCC" w:rsidRPr="005451F3" w:rsidRDefault="00617DCC" w:rsidP="005451F3">
      <w:pPr>
        <w:numPr>
          <w:ilvl w:val="0"/>
          <w:numId w:val="59"/>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Вопрос о конституциях субъектов. Вопрос о конституциях штатов решается по-разному. В одних странах наряду с федеральной конституцией есть и конституция субъектов, В других странах наоборот нет конституций, например, Бельгия, Индия (за исключением одного штата), Нигерия.</w:t>
      </w:r>
    </w:p>
    <w:p w:rsidR="00617DCC" w:rsidRPr="005451F3" w:rsidRDefault="00617DCC" w:rsidP="005451F3">
      <w:pPr>
        <w:numPr>
          <w:ilvl w:val="0"/>
          <w:numId w:val="59"/>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Гражданство. Сало субъектов имеют своё гражданство. В США все штаты имеют свое гражданство. Но в большинстве стран гражданства у субъектов нет.</w:t>
      </w:r>
    </w:p>
    <w:p w:rsidR="00617DCC" w:rsidRPr="005451F3" w:rsidRDefault="00617DCC" w:rsidP="005451F3">
      <w:pPr>
        <w:numPr>
          <w:ilvl w:val="0"/>
          <w:numId w:val="59"/>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Наличие собственных высших органов государственной власти, а в некоторых странах и судебной системы.</w:t>
      </w:r>
      <w:r w:rsidR="005451F3">
        <w:rPr>
          <w:rFonts w:ascii="Times New Roman" w:hAnsi="Times New Roman"/>
          <w:sz w:val="28"/>
          <w:szCs w:val="28"/>
        </w:rPr>
        <w:t xml:space="preserve"> </w:t>
      </w:r>
      <w:r w:rsidRPr="005451F3">
        <w:rPr>
          <w:rFonts w:ascii="Times New Roman" w:hAnsi="Times New Roman"/>
          <w:sz w:val="28"/>
          <w:szCs w:val="28"/>
        </w:rPr>
        <w:t xml:space="preserve">В США есть своя судебная система у штатов, органы государственной власти субъектов строятся аналогично федеральным органам государственной власти. Та же ситуация и с судебной системой. Но в ряде федераций отдельные должностные лица назначаются из центра. В США губернатор выборный, в Индии назначается правительством, формально президентом. </w:t>
      </w:r>
    </w:p>
    <w:p w:rsidR="00617DCC" w:rsidRPr="005451F3" w:rsidRDefault="00617DCC" w:rsidP="005451F3">
      <w:pPr>
        <w:numPr>
          <w:ilvl w:val="0"/>
          <w:numId w:val="59"/>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Представительство субъектов центральных федеральных органов. В одних федерациях каждый субъект имеет равное представительство. В других по другому, например от численности населения субъекта – пример, Германия, Канада и другие. Индия – своеобразное решение представительства – некоторые недопредставлены а другие перепредставлены.</w:t>
      </w:r>
      <w:r w:rsidR="005451F3">
        <w:rPr>
          <w:rFonts w:ascii="Times New Roman" w:hAnsi="Times New Roman"/>
          <w:sz w:val="28"/>
          <w:szCs w:val="28"/>
        </w:rPr>
        <w:t xml:space="preserve"> </w:t>
      </w:r>
      <w:r w:rsidRPr="005451F3">
        <w:rPr>
          <w:rFonts w:ascii="Times New Roman" w:hAnsi="Times New Roman"/>
          <w:sz w:val="28"/>
          <w:szCs w:val="28"/>
        </w:rPr>
        <w:t>В некоторых странах кроме избрания от штатов ещё избираются представители от федеральных округов или отдельных территорий. В большинстве случаев представители верхней палаты избираются, но есть и такие в которых назначаются (Германия). Бывает смешанный способ. Конституции некоторых стран формируют верхние палаты от различных народов.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зарубежных странах три перечня разграничения компетенции (федеральная, совместная, субъектов). Но размежевание происходит по разному.</w:t>
      </w:r>
      <w:r w:rsidR="005451F3">
        <w:rPr>
          <w:rFonts w:ascii="Times New Roman" w:hAnsi="Times New Roman"/>
          <w:sz w:val="28"/>
          <w:szCs w:val="28"/>
        </w:rPr>
        <w:t xml:space="preserve"> </w:t>
      </w:r>
    </w:p>
    <w:p w:rsidR="00617DCC" w:rsidRPr="005451F3" w:rsidRDefault="00617DCC" w:rsidP="005451F3">
      <w:pPr>
        <w:numPr>
          <w:ilvl w:val="0"/>
          <w:numId w:val="60"/>
        </w:numPr>
        <w:tabs>
          <w:tab w:val="left" w:pos="720"/>
          <w:tab w:val="left" w:pos="1134"/>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Федерации, в которых законодатель закрепляет две сферы:</w:t>
      </w:r>
    </w:p>
    <w:p w:rsidR="00617DCC" w:rsidRPr="005451F3" w:rsidRDefault="00617DCC" w:rsidP="005451F3">
      <w:pPr>
        <w:numPr>
          <w:ilvl w:val="0"/>
          <w:numId w:val="60"/>
        </w:numPr>
        <w:tabs>
          <w:tab w:val="left" w:pos="1134"/>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Компетенция федерации</w:t>
      </w:r>
    </w:p>
    <w:p w:rsidR="00617DCC" w:rsidRPr="005451F3" w:rsidRDefault="00617DCC" w:rsidP="005451F3">
      <w:pPr>
        <w:numPr>
          <w:ilvl w:val="0"/>
          <w:numId w:val="60"/>
        </w:numPr>
        <w:tabs>
          <w:tab w:val="left" w:pos="1134"/>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Компетенция субъектов</w:t>
      </w:r>
    </w:p>
    <w:p w:rsidR="00617DCC" w:rsidRPr="005451F3" w:rsidRDefault="00617DCC" w:rsidP="005451F3">
      <w:pPr>
        <w:tabs>
          <w:tab w:val="left" w:pos="1134"/>
        </w:tabs>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Например, в Эфиопии основные вопросы относятся для федерации, а всё остальное для субъектов. Есть также когда перечень вопросов – субъектам а остальное федерации.</w:t>
      </w:r>
    </w:p>
    <w:p w:rsidR="00617DCC" w:rsidRPr="005451F3" w:rsidRDefault="00617DCC" w:rsidP="005451F3">
      <w:pPr>
        <w:numPr>
          <w:ilvl w:val="0"/>
          <w:numId w:val="61"/>
        </w:numPr>
        <w:tabs>
          <w:tab w:val="left" w:pos="720"/>
          <w:tab w:val="left" w:pos="1134"/>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Федерации, в которых три уровня:</w:t>
      </w:r>
    </w:p>
    <w:p w:rsidR="00617DCC" w:rsidRPr="005451F3" w:rsidRDefault="00617DCC" w:rsidP="005451F3">
      <w:pPr>
        <w:numPr>
          <w:ilvl w:val="0"/>
          <w:numId w:val="61"/>
        </w:numPr>
        <w:tabs>
          <w:tab w:val="left" w:pos="1134"/>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Федеральная</w:t>
      </w:r>
    </w:p>
    <w:p w:rsidR="00617DCC" w:rsidRPr="005451F3" w:rsidRDefault="00617DCC" w:rsidP="005451F3">
      <w:pPr>
        <w:numPr>
          <w:ilvl w:val="0"/>
          <w:numId w:val="61"/>
        </w:numPr>
        <w:tabs>
          <w:tab w:val="left" w:pos="1134"/>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Совместная</w:t>
      </w:r>
    </w:p>
    <w:p w:rsidR="00617DCC" w:rsidRPr="005451F3" w:rsidRDefault="00617DCC" w:rsidP="005451F3">
      <w:pPr>
        <w:numPr>
          <w:ilvl w:val="0"/>
          <w:numId w:val="61"/>
        </w:numPr>
        <w:tabs>
          <w:tab w:val="left" w:pos="1134"/>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Компетенция субъектов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В Бразилии в размежевании компетенции участвуют не только штаты, федерация, но и муниципии.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Федерациях иногда наблюдаются и централистские тенденции. Это отражается в таких институтах – институт федеральной интервенции,</w:t>
      </w:r>
      <w:r w:rsidR="005451F3">
        <w:rPr>
          <w:rFonts w:ascii="Times New Roman" w:hAnsi="Times New Roman"/>
          <w:sz w:val="28"/>
          <w:szCs w:val="28"/>
        </w:rPr>
        <w:t xml:space="preserve"> </w:t>
      </w:r>
      <w:r w:rsidRPr="005451F3">
        <w:rPr>
          <w:rFonts w:ascii="Times New Roman" w:hAnsi="Times New Roman"/>
          <w:sz w:val="28"/>
          <w:szCs w:val="28"/>
        </w:rPr>
        <w:t>федеральное принуждение. Таким образом, централизация выражается в обычном конституционном контроле, специальном и другие. Эта тенденция проявляется во всех странах</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Проблема языка существует в Канаде, Бельгии, Швейцария. Это многоязычные страны.</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Вопрос о некоторых проблемах в отдельных зарубежных федерациях</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Сецессия – это право на выход из состава федерации. В Конституции СССР 1936 года было закреплено право на сецессию, но никто не воспользовался. В следующей конституции эта статья была исключена. Нынешняя конституция тоже о сецессии ничего не говорит.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Что касается зарубежных стран, то этот институт не закрепляют. В США – это единство Америки. В Мексики были попытки выхода, но они были подавлены. В 19 веке католические кантоны в Швейцарии намеревались выйти из состава федерации, но эти попытки не увенчались успехом. В 20м веке проблема выхода и состава федерации имела место в Нигерии, но также не получилось. В некоторых странах выйти из состава федерации удавалось некоторым штатом. Например, Из федерации Бангладеш хотела выйти Бенгалия. Мирные переговоры не увенчались успехом, и с помощью вооруженного противостоянии они организовали страну Бангладеш.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своё время южная часть Эфиопии вела вооруженную борьбу за независимость. Имел ли место выход из состава федерации мирным путем? – Сингапур вышел мирным путем из состава Малайзии. Македония вышла из состава федерации Югославии. Согласно конституциям и реалиям сецессию можно разделить на:</w:t>
      </w:r>
    </w:p>
    <w:p w:rsidR="00617DCC" w:rsidRPr="005451F3" w:rsidRDefault="00617DCC" w:rsidP="005451F3">
      <w:pPr>
        <w:numPr>
          <w:ilvl w:val="0"/>
          <w:numId w:val="62"/>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Вооруженную сецессию</w:t>
      </w:r>
    </w:p>
    <w:p w:rsidR="00617DCC" w:rsidRPr="005451F3" w:rsidRDefault="00617DCC" w:rsidP="005451F3">
      <w:pPr>
        <w:numPr>
          <w:ilvl w:val="0"/>
          <w:numId w:val="62"/>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Мирную сецессию</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одной единственной стране – Эфиопии закреплено право выхода из состава федерации субъекта. При этом четко расписывается порядок выхода. Выход может быть осуществлен путем следующей процедуры:</w:t>
      </w:r>
    </w:p>
    <w:p w:rsidR="00617DCC" w:rsidRPr="005451F3" w:rsidRDefault="00617DCC" w:rsidP="005451F3">
      <w:pPr>
        <w:numPr>
          <w:ilvl w:val="0"/>
          <w:numId w:val="63"/>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Требование сецессии должно быть поддержано большинством 2\3 всех членов законодательного совета данной нации</w:t>
      </w:r>
    </w:p>
    <w:p w:rsidR="00617DCC" w:rsidRPr="005451F3" w:rsidRDefault="00617DCC" w:rsidP="005451F3">
      <w:pPr>
        <w:numPr>
          <w:ilvl w:val="0"/>
          <w:numId w:val="63"/>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После этого в течение 3х лет федеральное правительство обязано организовать референдум на данной территории и требование сецессии должно быть поддержано абсолютным большинством избирателей</w:t>
      </w:r>
    </w:p>
    <w:p w:rsidR="00617DCC" w:rsidRPr="005451F3" w:rsidRDefault="00617DCC" w:rsidP="005451F3">
      <w:pPr>
        <w:numPr>
          <w:ilvl w:val="0"/>
          <w:numId w:val="63"/>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Сецессия фактически осуществляется после того как принято разделение материальных средств в соответствии со специальным законом принятым парламентом Эфиопии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Проблемы выхода возникала и в Чехословакии – разделились на Чехию и Словакию.</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Югославия – распад произошел не без участия НАТО, которые бомбили Белград.</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Проблемы существуют в отдельных странах. Например, в Индии, в цивилизованных странах. Остановимся на Канаде и Бельгия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Канада – федерация, состоит</w:t>
      </w:r>
      <w:r w:rsidR="005451F3">
        <w:rPr>
          <w:rFonts w:ascii="Times New Roman" w:hAnsi="Times New Roman"/>
          <w:sz w:val="28"/>
          <w:szCs w:val="28"/>
        </w:rPr>
        <w:t xml:space="preserve"> </w:t>
      </w:r>
      <w:r w:rsidRPr="005451F3">
        <w:rPr>
          <w:rFonts w:ascii="Times New Roman" w:hAnsi="Times New Roman"/>
          <w:sz w:val="28"/>
          <w:szCs w:val="28"/>
        </w:rPr>
        <w:t>8 англоязычных, одна франкоязычная, остальные 2 двуязычные провинции. Конфликт между разноязычными провинциями. В Канаде по конституции закреплен один официальный язык – английский, этот вопрос был решен положительно и был принят закон о двуязычии. Французский тоже стал официальным языком. Потом закрепили и в хартии прав и свобод. Квебек требовал для себя особого правового статуса. Дело дошло до того что в 1980 году был проведен референдум и 40,5% избирателей высказались за выход из федерации. Парламент Квебека принял закон №101 согласно которому единственным официальным языком Квебека является французский язык. Последствия были существенные так как после принятия этого закона сразу 60000 англоязычного населения покинули Квебек, спустя пять лет ещё 40 тысяч покинули Квебек. Остальные смирились, что нужно учить второй язык. Половина чиновников – не французы. Дело доходило до парадокса, когда знаки обозначались на французском языке. Этот закон признан не конституционным. Но</w:t>
      </w:r>
      <w:r w:rsidR="005451F3">
        <w:rPr>
          <w:rFonts w:ascii="Times New Roman" w:hAnsi="Times New Roman"/>
          <w:sz w:val="28"/>
          <w:szCs w:val="28"/>
        </w:rPr>
        <w:t xml:space="preserve"> </w:t>
      </w:r>
      <w:r w:rsidRPr="005451F3">
        <w:rPr>
          <w:rFonts w:ascii="Times New Roman" w:hAnsi="Times New Roman"/>
          <w:sz w:val="28"/>
          <w:szCs w:val="28"/>
        </w:rPr>
        <w:t>квебекцы на этом не успокаиваются и они требуют предоставления Квебеку статуса особого сообщества. Квебек отказывался ратифицировать новую конституцию и переговоры шли долго. Снова квебекцы поставили вопрос на референдум за расширение своих прав. И население 47% поддержали, а 53% выступили против.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Квебекцы снова провели референдум об отделении от Канады и на этом референдуме за это отделение выступили 49,4%. Выход нашли такой: парламент Канады принял закон, который запрещает проведение референдума на территории Квебека по вопросу об отделении от Канады.</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Бельгия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Фландрия выступала за признания недерландского языка в качестве официального. Они своего добились. После войны Волония стала требовать равенства с Фландрией. Началось изменение конституции. Были созданы лингвистические районы.</w:t>
      </w:r>
      <w:r w:rsidR="005451F3">
        <w:rPr>
          <w:rFonts w:ascii="Times New Roman" w:hAnsi="Times New Roman"/>
          <w:sz w:val="28"/>
          <w:szCs w:val="28"/>
        </w:rPr>
        <w:t xml:space="preserve"> </w:t>
      </w:r>
      <w:r w:rsidRPr="005451F3">
        <w:rPr>
          <w:rFonts w:ascii="Times New Roman" w:hAnsi="Times New Roman"/>
          <w:sz w:val="28"/>
          <w:szCs w:val="28"/>
        </w:rPr>
        <w:t>В итоге ситуация вроде бы нормализовалась. Но затем снова начались противоречия между волонами и фламандцами. Фламандцы выступают за отделение и создание независимого государства. Таким образом проблема остается.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Что касается других регионов мира то тоже есть проблемы. Например Шри-Ланка.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Здесь противоречия существуют между Сингальцами и Тамилами. Война между ними унесла где то 70 тысяч человеческих жизней. Война была прекращена. Началась выработка создания федеративного государства на основе принципа самоопределения в рамках единого государства в соответствии с декларацией принятой в Осло.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Кипр</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Греки-киприоты и турки-киприоты. Между ними противостоянии. Они разделены. Фактмчески остров разделен на две части. Турция провозгласила северную территорию Кипра северной федеративной республикой КИПР.</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Курдское население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Проживают в многих странах, Большинство в Турции и Ираке. Во времена Хусейна курдам была предоставлена автономия и они имели представительство. В нынешнее время автономии нет. Турецкие курды выступают за автономию, но правительство Турции на это не идет и подавляет такое желание. Наиболее крайние правые требуют создание независимого Курдистана.</w:t>
      </w: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ВИДЫ</w:t>
      </w:r>
    </w:p>
    <w:p w:rsidR="00617DCC" w:rsidRPr="005451F3" w:rsidRDefault="00617DCC" w:rsidP="005451F3">
      <w:pPr>
        <w:numPr>
          <w:ilvl w:val="0"/>
          <w:numId w:val="64"/>
        </w:numPr>
        <w:tabs>
          <w:tab w:val="left" w:pos="720"/>
          <w:tab w:val="left" w:pos="1134"/>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По способу образования федерации</w:t>
      </w:r>
    </w:p>
    <w:p w:rsidR="00617DCC" w:rsidRPr="005451F3" w:rsidRDefault="00617DCC" w:rsidP="005451F3">
      <w:pPr>
        <w:numPr>
          <w:ilvl w:val="0"/>
          <w:numId w:val="64"/>
        </w:numPr>
        <w:tabs>
          <w:tab w:val="left" w:pos="1134"/>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Договорные</w:t>
      </w:r>
    </w:p>
    <w:p w:rsidR="00617DCC" w:rsidRPr="005451F3" w:rsidRDefault="00617DCC" w:rsidP="005451F3">
      <w:pPr>
        <w:numPr>
          <w:ilvl w:val="0"/>
          <w:numId w:val="64"/>
        </w:numPr>
        <w:tabs>
          <w:tab w:val="left" w:pos="1134"/>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Конституционные</w:t>
      </w:r>
    </w:p>
    <w:p w:rsidR="00617DCC" w:rsidRPr="005451F3" w:rsidRDefault="00617DCC" w:rsidP="005451F3">
      <w:pPr>
        <w:numPr>
          <w:ilvl w:val="0"/>
          <w:numId w:val="64"/>
        </w:numPr>
        <w:tabs>
          <w:tab w:val="left" w:pos="720"/>
          <w:tab w:val="left" w:pos="1134"/>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По структуре</w:t>
      </w:r>
    </w:p>
    <w:p w:rsidR="00617DCC" w:rsidRPr="005451F3" w:rsidRDefault="00617DCC" w:rsidP="005451F3">
      <w:pPr>
        <w:numPr>
          <w:ilvl w:val="0"/>
          <w:numId w:val="64"/>
        </w:numPr>
        <w:tabs>
          <w:tab w:val="left" w:pos="1134"/>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Симметричные. Германия</w:t>
      </w:r>
    </w:p>
    <w:p w:rsidR="00617DCC" w:rsidRPr="005451F3" w:rsidRDefault="00617DCC" w:rsidP="005451F3">
      <w:pPr>
        <w:numPr>
          <w:ilvl w:val="0"/>
          <w:numId w:val="64"/>
        </w:numPr>
        <w:tabs>
          <w:tab w:val="left" w:pos="1134"/>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Ассиметричная. Турция</w:t>
      </w:r>
    </w:p>
    <w:p w:rsidR="00617DCC" w:rsidRPr="005451F3" w:rsidRDefault="00617DCC" w:rsidP="005451F3">
      <w:pPr>
        <w:numPr>
          <w:ilvl w:val="0"/>
          <w:numId w:val="64"/>
        </w:numPr>
        <w:tabs>
          <w:tab w:val="left" w:pos="720"/>
          <w:tab w:val="left" w:pos="1134"/>
        </w:tabs>
        <w:suppressAutoHyphens w:val="0"/>
        <w:spacing w:line="360" w:lineRule="auto"/>
        <w:ind w:left="0" w:firstLine="709"/>
        <w:jc w:val="both"/>
        <w:rPr>
          <w:rFonts w:ascii="Times New Roman" w:hAnsi="Times New Roman"/>
          <w:sz w:val="28"/>
          <w:szCs w:val="28"/>
        </w:rPr>
      </w:pPr>
    </w:p>
    <w:p w:rsidR="00617DCC" w:rsidRPr="005451F3" w:rsidRDefault="00617DCC" w:rsidP="005451F3">
      <w:pPr>
        <w:numPr>
          <w:ilvl w:val="0"/>
          <w:numId w:val="64"/>
        </w:numPr>
        <w:tabs>
          <w:tab w:val="left" w:pos="1134"/>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Централизоанные</w:t>
      </w:r>
    </w:p>
    <w:p w:rsidR="00617DCC" w:rsidRPr="005451F3" w:rsidRDefault="00617DCC" w:rsidP="005451F3">
      <w:pPr>
        <w:numPr>
          <w:ilvl w:val="0"/>
          <w:numId w:val="64"/>
        </w:numPr>
        <w:tabs>
          <w:tab w:val="left" w:pos="1134"/>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Нецентрализованные</w:t>
      </w:r>
    </w:p>
    <w:p w:rsidR="00617DCC" w:rsidRPr="005451F3" w:rsidRDefault="00617DCC" w:rsidP="005451F3">
      <w:pPr>
        <w:numPr>
          <w:ilvl w:val="0"/>
          <w:numId w:val="64"/>
        </w:numPr>
        <w:tabs>
          <w:tab w:val="left" w:pos="720"/>
          <w:tab w:val="left" w:pos="1134"/>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По территориальному признаку</w:t>
      </w:r>
    </w:p>
    <w:p w:rsidR="00617DCC" w:rsidRPr="005451F3" w:rsidRDefault="00617DCC" w:rsidP="005451F3">
      <w:pPr>
        <w:numPr>
          <w:ilvl w:val="0"/>
          <w:numId w:val="64"/>
        </w:numPr>
        <w:tabs>
          <w:tab w:val="left" w:pos="1134"/>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Лингвистический признак</w:t>
      </w:r>
    </w:p>
    <w:p w:rsidR="00617DCC" w:rsidRPr="005451F3" w:rsidRDefault="00617DCC" w:rsidP="005451F3">
      <w:pPr>
        <w:numPr>
          <w:ilvl w:val="0"/>
          <w:numId w:val="64"/>
        </w:numPr>
        <w:tabs>
          <w:tab w:val="left" w:pos="1134"/>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Территориальный признак</w:t>
      </w:r>
    </w:p>
    <w:p w:rsidR="00617DCC" w:rsidRPr="005451F3" w:rsidRDefault="00617DCC" w:rsidP="005451F3">
      <w:pPr>
        <w:numPr>
          <w:ilvl w:val="0"/>
          <w:numId w:val="64"/>
        </w:numPr>
        <w:tabs>
          <w:tab w:val="left" w:pos="720"/>
          <w:tab w:val="left" w:pos="1134"/>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По национальностям</w:t>
      </w:r>
    </w:p>
    <w:p w:rsidR="00617DCC" w:rsidRPr="005451F3" w:rsidRDefault="00617DCC" w:rsidP="005451F3">
      <w:pPr>
        <w:numPr>
          <w:ilvl w:val="0"/>
          <w:numId w:val="64"/>
        </w:numPr>
        <w:tabs>
          <w:tab w:val="left" w:pos="1134"/>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Многонациональные</w:t>
      </w:r>
    </w:p>
    <w:p w:rsidR="00617DCC" w:rsidRPr="005451F3" w:rsidRDefault="00617DCC" w:rsidP="005451F3">
      <w:pPr>
        <w:numPr>
          <w:ilvl w:val="0"/>
          <w:numId w:val="64"/>
        </w:numPr>
        <w:tabs>
          <w:tab w:val="left" w:pos="1134"/>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и не многонациональные</w:t>
      </w:r>
    </w:p>
    <w:p w:rsidR="00617DCC" w:rsidRPr="005451F3" w:rsidRDefault="005451F3" w:rsidP="005451F3">
      <w:pPr>
        <w:suppressAutoHyphens w:val="0"/>
        <w:spacing w:line="360" w:lineRule="auto"/>
        <w:ind w:firstLine="709"/>
        <w:jc w:val="both"/>
        <w:rPr>
          <w:rFonts w:ascii="Times New Roman" w:hAnsi="Times New Roman"/>
          <w:b/>
          <w:sz w:val="28"/>
          <w:szCs w:val="28"/>
        </w:rPr>
      </w:pPr>
      <w:r>
        <w:rPr>
          <w:rFonts w:ascii="Times New Roman" w:hAnsi="Times New Roman"/>
          <w:b/>
          <w:sz w:val="28"/>
          <w:szCs w:val="28"/>
        </w:rPr>
        <w:br w:type="page"/>
      </w:r>
      <w:r w:rsidR="00617DCC" w:rsidRPr="005451F3">
        <w:rPr>
          <w:rFonts w:ascii="Times New Roman" w:hAnsi="Times New Roman"/>
          <w:b/>
          <w:sz w:val="28"/>
          <w:szCs w:val="28"/>
        </w:rPr>
        <w:t>Избирательное право и избирательные системы зарубежных стран</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Избирательное право и избирательные системы имеют очень важное значение в любом демократическом государстве, так как на основе действующего законодательства регулируется порядок формирования государственных органов. Выборы – атрибут демократического государства. Основные принципы избирательного права завоеваны в результате упорной борьбы. Акты регулирующие избирательное право:</w:t>
      </w:r>
    </w:p>
    <w:p w:rsidR="00617DCC" w:rsidRPr="005451F3" w:rsidRDefault="00617DCC" w:rsidP="005451F3">
      <w:pPr>
        <w:numPr>
          <w:ilvl w:val="0"/>
          <w:numId w:val="6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Конституция. В общем виде регулирует</w:t>
      </w:r>
    </w:p>
    <w:p w:rsidR="00617DCC" w:rsidRPr="005451F3" w:rsidRDefault="00617DCC" w:rsidP="005451F3">
      <w:pPr>
        <w:numPr>
          <w:ilvl w:val="0"/>
          <w:numId w:val="6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Избирательные кодексы</w:t>
      </w:r>
    </w:p>
    <w:p w:rsidR="00617DCC" w:rsidRPr="005451F3" w:rsidRDefault="00617DCC" w:rsidP="005451F3">
      <w:pPr>
        <w:numPr>
          <w:ilvl w:val="0"/>
          <w:numId w:val="6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Избирательные законы</w:t>
      </w:r>
    </w:p>
    <w:p w:rsidR="00617DCC" w:rsidRPr="005451F3" w:rsidRDefault="00617DCC" w:rsidP="005451F3">
      <w:pPr>
        <w:numPr>
          <w:ilvl w:val="0"/>
          <w:numId w:val="6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Дргуие законы. Например, о политических партиях, о финансировании выборов и другие.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демократических государствах избирается глава государства, представительные органы (парламент, региональные парламенты, местные органы). В одной стране глава правительства избирается населением – это Израиль.</w:t>
      </w:r>
      <w:r w:rsidR="005451F3">
        <w:rPr>
          <w:rFonts w:ascii="Times New Roman" w:hAnsi="Times New Roman"/>
          <w:sz w:val="28"/>
          <w:szCs w:val="28"/>
        </w:rPr>
        <w:t xml:space="preserve"> </w:t>
      </w:r>
      <w:r w:rsidRPr="005451F3">
        <w:rPr>
          <w:rFonts w:ascii="Times New Roman" w:hAnsi="Times New Roman"/>
          <w:sz w:val="28"/>
          <w:szCs w:val="28"/>
        </w:rPr>
        <w:t>Когда речь идет об избирательном праве, то речь идет об избирательном корпусе. Избирательный корпус - совокупность граждан страны имеющих право голоса. Понятие избирательного корпуса значительно уже понятия взрослого населения страны. Ценз – это условия на основании которых гражданин должен участвовать в выборах:</w:t>
      </w:r>
    </w:p>
    <w:p w:rsidR="00617DCC" w:rsidRPr="005451F3" w:rsidRDefault="00617DCC" w:rsidP="005451F3">
      <w:pPr>
        <w:numPr>
          <w:ilvl w:val="0"/>
          <w:numId w:val="6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Имущественный ценз – практически его сейчас нет.</w:t>
      </w:r>
    </w:p>
    <w:p w:rsidR="00617DCC" w:rsidRPr="005451F3" w:rsidRDefault="00617DCC" w:rsidP="005451F3">
      <w:pPr>
        <w:numPr>
          <w:ilvl w:val="0"/>
          <w:numId w:val="6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Ценз грамотности – иногда говорят о цензе образования. Это умение читать и писать или толковать конституцию</w:t>
      </w:r>
    </w:p>
    <w:p w:rsidR="00617DCC" w:rsidRPr="005451F3" w:rsidRDefault="00617DCC" w:rsidP="005451F3">
      <w:pPr>
        <w:numPr>
          <w:ilvl w:val="0"/>
          <w:numId w:val="6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Ценз оседлости – проживание. </w:t>
      </w:r>
    </w:p>
    <w:p w:rsidR="00617DCC" w:rsidRPr="005451F3" w:rsidRDefault="00617DCC" w:rsidP="005451F3">
      <w:pPr>
        <w:numPr>
          <w:ilvl w:val="0"/>
          <w:numId w:val="6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Ценз пола, но не половой ценз. Женщинам практически везде предоставлено право голоса. В Европе последние страны предоставившие право голоса женщине Швейцария и Лихтенштейн</w:t>
      </w:r>
    </w:p>
    <w:p w:rsidR="00617DCC" w:rsidRPr="005451F3" w:rsidRDefault="00617DCC" w:rsidP="005451F3">
      <w:pPr>
        <w:numPr>
          <w:ilvl w:val="0"/>
          <w:numId w:val="6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Возрастной ценз</w:t>
      </w:r>
    </w:p>
    <w:p w:rsidR="00617DCC" w:rsidRPr="005451F3" w:rsidRDefault="00617DCC" w:rsidP="005451F3">
      <w:pPr>
        <w:numPr>
          <w:ilvl w:val="0"/>
          <w:numId w:val="6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Проблема с военнослужащими. В одних странах предоставляется всем военнослужащим, но в других странах право голоса предоставляется только лицам офицерских званий.</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Регистрация избирателей бывает:</w:t>
      </w:r>
    </w:p>
    <w:p w:rsidR="00617DCC" w:rsidRPr="005451F3" w:rsidRDefault="00617DCC" w:rsidP="005451F3">
      <w:pPr>
        <w:numPr>
          <w:ilvl w:val="0"/>
          <w:numId w:val="6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Обязательной – списки составляют уполномоченными органами</w:t>
      </w:r>
    </w:p>
    <w:p w:rsidR="00617DCC" w:rsidRPr="005451F3" w:rsidRDefault="00617DCC" w:rsidP="005451F3">
      <w:pPr>
        <w:numPr>
          <w:ilvl w:val="0"/>
          <w:numId w:val="6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Необязательной – по закону обязанность включения в список лежит на самом избирателе.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условиях проведения избирательных компаний важное место занимает выдвижение кандидатов. Может быть:</w:t>
      </w:r>
    </w:p>
    <w:p w:rsidR="00617DCC" w:rsidRPr="005451F3" w:rsidRDefault="00617DCC" w:rsidP="005451F3">
      <w:pPr>
        <w:numPr>
          <w:ilvl w:val="0"/>
          <w:numId w:val="68"/>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Индивидуальные выдвижения</w:t>
      </w:r>
    </w:p>
    <w:p w:rsidR="00617DCC" w:rsidRPr="005451F3" w:rsidRDefault="00617DCC" w:rsidP="005451F3">
      <w:pPr>
        <w:numPr>
          <w:ilvl w:val="0"/>
          <w:numId w:val="68"/>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Выдвигают зарегистрированные политические партии.</w:t>
      </w:r>
    </w:p>
    <w:p w:rsidR="00617DCC" w:rsidRPr="005451F3" w:rsidRDefault="00617DCC" w:rsidP="005451F3">
      <w:pPr>
        <w:numPr>
          <w:ilvl w:val="0"/>
          <w:numId w:val="68"/>
        </w:numPr>
        <w:tabs>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Представлены в парламенте. Они спокойно выдвигают кандидатов</w:t>
      </w:r>
    </w:p>
    <w:p w:rsidR="00617DCC" w:rsidRPr="005451F3" w:rsidRDefault="00617DCC" w:rsidP="005451F3">
      <w:pPr>
        <w:numPr>
          <w:ilvl w:val="0"/>
          <w:numId w:val="68"/>
        </w:numPr>
        <w:tabs>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Не представлены. Здесь требуются дополнительные условия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Применительно к выборам равное избирательное право является когда:</w:t>
      </w:r>
    </w:p>
    <w:p w:rsidR="00617DCC" w:rsidRPr="005451F3" w:rsidRDefault="00617DCC" w:rsidP="005451F3">
      <w:pPr>
        <w:numPr>
          <w:ilvl w:val="0"/>
          <w:numId w:val="69"/>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Каждый избиратель имеет один голос. Ранее большее количество голосов предоставлялось тем, кто более богат. </w:t>
      </w:r>
    </w:p>
    <w:p w:rsidR="00617DCC" w:rsidRPr="005451F3" w:rsidRDefault="00617DCC" w:rsidP="005451F3">
      <w:pPr>
        <w:numPr>
          <w:ilvl w:val="0"/>
          <w:numId w:val="69"/>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Кандидаты участвовали в выборах на равных условиях. В отдельных африканских странах этому принципу противоречил куриальная система.</w:t>
      </w:r>
    </w:p>
    <w:p w:rsidR="00617DCC" w:rsidRPr="005451F3" w:rsidRDefault="00617DCC" w:rsidP="005451F3">
      <w:pPr>
        <w:numPr>
          <w:ilvl w:val="0"/>
          <w:numId w:val="69"/>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Депутат должен избираться от равного количества жителей, что бы были равные по численности жители и избирательные округа. Здесь имеются отступления, потому что и сам законодатель допускает отступления. Великобритания – средняя величина округа 560 тысяч 60 человек. Закон допускает отступления на 5-7%.</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Выборы проводятся безусловно в условиях активной борьбы политических партий. Основную роль в избирательных компаниях играют политические партии.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Кто обладает пассивным избирательным правом?</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В абсолютном большинстве стран возраст пассивного избирательного права значительно выше активного избирательного права.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Во многих странах не требуется ценз оседлости. Хотя в ряде законов говорится что кандидат должен проживать в субъекте или штате или избирательном округе. У нас ценз оседлости не предусмотрен.</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Внесение избирательного залога кандидатом в депутаты: нередко за кандидата залог вносит политическая партия. Закон устанавливает что избирательный залог не возвращается если кандидат не получит минимум процентов голосов.</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Избирательная компания</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После выдвижения кандидатов начинается проведение избирательной компании. Включает два момента:</w:t>
      </w:r>
    </w:p>
    <w:p w:rsidR="00617DCC" w:rsidRPr="005451F3" w:rsidRDefault="00617DCC" w:rsidP="005451F3">
      <w:pPr>
        <w:numPr>
          <w:ilvl w:val="0"/>
          <w:numId w:val="7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Проведение агитационной компании</w:t>
      </w:r>
    </w:p>
    <w:p w:rsidR="00617DCC" w:rsidRPr="005451F3" w:rsidRDefault="00617DCC" w:rsidP="005451F3">
      <w:pPr>
        <w:numPr>
          <w:ilvl w:val="0"/>
          <w:numId w:val="7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Голосование избирателей.</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Избирательная компания понимается и в широком и в узком. В широком – избирательная компания охватывает подготовку и проведение выборов. Часть мероприятий проводится государством. Но наиболее важные мероприятия проводят политические партии, а не государство. Потому как на выборах идет борьба не сколько между кандидатами, а между партиями.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Способы агитации: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Самые разные. </w:t>
      </w:r>
    </w:p>
    <w:p w:rsidR="00617DCC" w:rsidRPr="005451F3" w:rsidRDefault="00617DCC" w:rsidP="005451F3">
      <w:pPr>
        <w:numPr>
          <w:ilvl w:val="0"/>
          <w:numId w:val="7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Законодательство во всех странах предусматривает что партии могут вывешивать плакаты, щиты и так далее. В основном эти щиты пустые. В лучшем случае – на нем изображено лицо, или лозунг</w:t>
      </w:r>
    </w:p>
    <w:p w:rsidR="00617DCC" w:rsidRPr="005451F3" w:rsidRDefault="00617DCC" w:rsidP="005451F3">
      <w:pPr>
        <w:numPr>
          <w:ilvl w:val="0"/>
          <w:numId w:val="7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Предвыборные собрания. Когда то эти собрания играли очень большую роль, потому что не было так развито СМИ. Что касается нынешнего времени, то посещаемость таких собраний очень низкая. На такие собрания ходят когда снимаются очень большие залы и когда очень много людей, когда все превращается в шоу.</w:t>
      </w:r>
    </w:p>
    <w:p w:rsidR="00617DCC" w:rsidRPr="005451F3" w:rsidRDefault="00617DCC" w:rsidP="005451F3">
      <w:pPr>
        <w:numPr>
          <w:ilvl w:val="0"/>
          <w:numId w:val="7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СМИ играют очень важную роль. В частности это газеты. Не все политические партии имеют возможности в силу финансовых потребностей. Крупные политические партии издавая газеты крупными тиражами имеют возможности вести активную агитационную компании. Сейчас газеты уже читают меньше. Безусловно самой важным средством агитации является радио и телевидение. В последние годы в большинстве стран это важнейший источник агитации.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Законодательство зарубежных стран предусматривает ведение агитации. Три принципа:</w:t>
      </w:r>
    </w:p>
    <w:p w:rsidR="00617DCC" w:rsidRPr="005451F3" w:rsidRDefault="00617DCC" w:rsidP="005451F3">
      <w:pPr>
        <w:numPr>
          <w:ilvl w:val="0"/>
          <w:numId w:val="72"/>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Предоставление всем кандидатам равных затрат на предоставления агитации</w:t>
      </w:r>
    </w:p>
    <w:p w:rsidR="00617DCC" w:rsidRPr="005451F3" w:rsidRDefault="00617DCC" w:rsidP="005451F3">
      <w:pPr>
        <w:numPr>
          <w:ilvl w:val="0"/>
          <w:numId w:val="72"/>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Требование лояльного отношения к своим политическим противникам</w:t>
      </w:r>
    </w:p>
    <w:p w:rsidR="00617DCC" w:rsidRPr="005451F3" w:rsidRDefault="00617DCC" w:rsidP="005451F3">
      <w:pPr>
        <w:numPr>
          <w:ilvl w:val="0"/>
          <w:numId w:val="72"/>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Невмешательство государства в избирательную компанию. Это у нас называется административный ресурс – когда должностные лица и мэры и другие начинают участвовать в избирательной компании.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Партии располагающими большими финансовыми средствами имеют больше возможностей для ведения избирательных компаний.</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Законодатель регулирует вопрос о выступлении по радио и телевидению, возможность выступления зависит от места партии в партийно-политической системы, роли которой она играет в политической системе. Например, во Франции довольно демократический порядок – предоставляется равное время для выступления. В рамках этого времени партии распределяют между собой. В других странах – партии, которые не представлены в парламенте, чтобы выступить должны выступить не менее 75 депутатов.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Во многих западноевропейских странах телевизионные каналы принадлежат государству и как правило плата за выступление не взимается. Имеются нормы, которые устанавливают, что такое право предоставляется официально зарегистрированным партиям, а не индивидуальным выдвиженцам. Так, например, происходит в Италии.</w:t>
      </w:r>
      <w:r w:rsidR="005451F3">
        <w:rPr>
          <w:rFonts w:ascii="Times New Roman" w:hAnsi="Times New Roman"/>
          <w:sz w:val="28"/>
          <w:szCs w:val="28"/>
        </w:rPr>
        <w:t xml:space="preserve"> </w:t>
      </w:r>
      <w:r w:rsidRPr="005451F3">
        <w:rPr>
          <w:rFonts w:ascii="Times New Roman" w:hAnsi="Times New Roman"/>
          <w:sz w:val="28"/>
          <w:szCs w:val="28"/>
        </w:rPr>
        <w:t>В Португалии закреплено в Конституции, что партии имеют равное время на выступление бесплатно на государственных и негосударственных каналах. В Великобритании первыми начинают выступать представители правящей партии, затем оппозиционной, а потом заканчивают снова представители правящей партии. Применительно к националистическим партиям Уэльса и Шотландии, то они могут выступать только в своих регионах. Все остальные имеют право выступать если были выдвинуты не менее 50 кандидатов от партии.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США это платно – стоимость одной минуты – 200 тысяч долларов. Кандидаты стараются выступать с краткими заявлениями. Доминирующее положение на телевизионном рынке занимают три крупнейшие сети NBC, CBC, BBC.</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Линкольн потратил на избирательную компанию потратил 50 центов.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Возможно возмещение расходов, но при условии если партия выдвинула определенное количество кандидатов, набрала определенное количество голосов.</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Голосования</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До дня голосования закон предусматривает день тишины. Обычно это 24 часа до начала голосования. В некоторых странах, например, 48 часов (Румыния). В это время никто не может вести агитацию.</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Голосование производится либо с помощью бюллетеней, либо с помощью машин. Бюллетени делятся на:</w:t>
      </w:r>
    </w:p>
    <w:p w:rsidR="00617DCC" w:rsidRPr="005451F3" w:rsidRDefault="00617DCC" w:rsidP="005451F3">
      <w:pPr>
        <w:numPr>
          <w:ilvl w:val="0"/>
          <w:numId w:val="73"/>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Официальные</w:t>
      </w:r>
    </w:p>
    <w:p w:rsidR="00617DCC" w:rsidRPr="005451F3" w:rsidRDefault="00617DCC" w:rsidP="005451F3">
      <w:pPr>
        <w:numPr>
          <w:ilvl w:val="0"/>
          <w:numId w:val="73"/>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Неофициальные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большинстве странах используется официальный бюллетень, бремя расходов государства, разрабатывается один бюллетень для всех партий. В них указывается название партии.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других странах проводится жеребьевка и партия выступает не под собственным именем, а под номерами. В этом случае конечно труднее вести избирательную компанию. В тех странах, где значительная часть населения не грамотные, применяется эмблема.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зарубежных странах можно голосовать не только лично, но и по почте. Голосование по почте в последнее время получило распространение в ряде стран, особенно в скандинавских. В Швеции примерно 30% голосовали по почте, в Финляндии примерно 25-30%.</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последнее время появился институт обязательного голосования. В последние годы у избирателей апатия. И процент явки стал очень низкий. Поэтому законодатель ввел обязательное голосование. В случае неявки на избирателя могут быть наложены санкции:</w:t>
      </w:r>
    </w:p>
    <w:p w:rsidR="00617DCC" w:rsidRPr="005451F3" w:rsidRDefault="00617DCC" w:rsidP="005451F3">
      <w:pPr>
        <w:numPr>
          <w:ilvl w:val="0"/>
          <w:numId w:val="7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Порицания</w:t>
      </w:r>
    </w:p>
    <w:p w:rsidR="00617DCC" w:rsidRPr="005451F3" w:rsidRDefault="00617DCC" w:rsidP="005451F3">
      <w:pPr>
        <w:numPr>
          <w:ilvl w:val="0"/>
          <w:numId w:val="7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Вывешивание фамилии на здание мэрии</w:t>
      </w:r>
    </w:p>
    <w:p w:rsidR="00617DCC" w:rsidRPr="005451F3" w:rsidRDefault="00617DCC" w:rsidP="005451F3">
      <w:pPr>
        <w:numPr>
          <w:ilvl w:val="0"/>
          <w:numId w:val="7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Штраф</w:t>
      </w:r>
    </w:p>
    <w:p w:rsidR="00617DCC" w:rsidRPr="005451F3" w:rsidRDefault="00617DCC" w:rsidP="005451F3">
      <w:pPr>
        <w:numPr>
          <w:ilvl w:val="0"/>
          <w:numId w:val="7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Нахождение в тюрьме.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Австралии за неявку штраф 50 долларов. Сложности возникали в отдельных мусульманских странах. Виной тому женщины, а в избирательной комиссии сидят в основном мужчины. А женщина не должна показывать свое лицо. И стали думать, что делать. Было сделано предложение, чтобы в комиссию включать женщин.</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период с 1870 года первой мировой войны уровень посещаемости выборов между 40% и 80%. Этот рост продолжится между 2мя мировыми войнами. После второй мировой войны этот показатель достигает 90%. Эта активность поднялась за счет стимулирующих факторов (санкций). Чаще всего от голосования уклоняются молодые люди и люди престарелые. Меньшую активность проявляют и женщины.</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5451F3" w:rsidP="005451F3">
      <w:pPr>
        <w:suppressAutoHyphens w:val="0"/>
        <w:spacing w:line="360" w:lineRule="auto"/>
        <w:ind w:firstLine="709"/>
        <w:jc w:val="both"/>
        <w:rPr>
          <w:rFonts w:ascii="Times New Roman" w:hAnsi="Times New Roman"/>
          <w:b/>
          <w:sz w:val="28"/>
          <w:szCs w:val="28"/>
        </w:rPr>
      </w:pPr>
      <w:r>
        <w:rPr>
          <w:rFonts w:ascii="Times New Roman" w:hAnsi="Times New Roman"/>
          <w:b/>
          <w:sz w:val="28"/>
          <w:szCs w:val="28"/>
        </w:rPr>
        <w:br w:type="page"/>
      </w:r>
      <w:r w:rsidR="00617DCC" w:rsidRPr="005451F3">
        <w:rPr>
          <w:rFonts w:ascii="Times New Roman" w:hAnsi="Times New Roman"/>
          <w:b/>
          <w:sz w:val="28"/>
          <w:szCs w:val="28"/>
        </w:rPr>
        <w:t>Избирательные округа</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Избирательные округа делятся на три вида с точки зрения территории:</w:t>
      </w:r>
    </w:p>
    <w:p w:rsidR="00617DCC" w:rsidRPr="005451F3" w:rsidRDefault="00617DCC" w:rsidP="005451F3">
      <w:pPr>
        <w:numPr>
          <w:ilvl w:val="0"/>
          <w:numId w:val="7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Одномандатные – избирается один депутат</w:t>
      </w:r>
    </w:p>
    <w:p w:rsidR="00617DCC" w:rsidRPr="005451F3" w:rsidRDefault="00617DCC" w:rsidP="005451F3">
      <w:pPr>
        <w:numPr>
          <w:ilvl w:val="0"/>
          <w:numId w:val="7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Многомандатные – избирается несколько депутатов</w:t>
      </w:r>
    </w:p>
    <w:p w:rsidR="00617DCC" w:rsidRPr="005451F3" w:rsidRDefault="00617DCC" w:rsidP="005451F3">
      <w:pPr>
        <w:numPr>
          <w:ilvl w:val="0"/>
          <w:numId w:val="7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Единый избирательный блок – когда не делится на округа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некоторых странах (Румыния например) создаются избирательные участки отдельно для выборов в нижнюю и верхнюю палату.</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отдельных конституциях устанавливается перечень округов. Это характерно для Норвегии, Исландия и другие – маленькие страны.</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Формирование палат парламента осуществляется на основе нормы представительства. Различается два вида нормы представительства:</w:t>
      </w:r>
    </w:p>
    <w:p w:rsidR="00617DCC" w:rsidRPr="005451F3" w:rsidRDefault="00617DCC" w:rsidP="005451F3">
      <w:pPr>
        <w:numPr>
          <w:ilvl w:val="0"/>
          <w:numId w:val="7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Твердая норма – закрепляется непосредственно в конституции. Твердая норма – это то, количество жителей, населения от которых избирается один депутат. Например, Бельгия. В ранее действовавшей конституции – один депутат избирается от 40 тысяч жителей.</w:t>
      </w:r>
    </w:p>
    <w:p w:rsidR="00617DCC" w:rsidRPr="005451F3" w:rsidRDefault="00617DCC" w:rsidP="005451F3">
      <w:pPr>
        <w:numPr>
          <w:ilvl w:val="0"/>
          <w:numId w:val="7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Подвижная норма представительства – при подвижной норме представительства в конституции закрепляется численный состав палат парламента. В новой конституции Бельгия закрепляется, что в парламенте 150 членов парламента. Здесь норма представительства вычисляется перед каждыми выборами.</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Избирательные системы</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Это способ определения результатов выборов. Избирательные системы имеет огромное значения для партий. Способ определения результатов выборов называется избирательной системой в узком смысле этого слова. Различают три основных вида избирательных систем:</w:t>
      </w:r>
    </w:p>
    <w:p w:rsidR="00617DCC" w:rsidRPr="005451F3" w:rsidRDefault="00617DCC" w:rsidP="005451F3">
      <w:pPr>
        <w:numPr>
          <w:ilvl w:val="0"/>
          <w:numId w:val="7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Мажоритарные (от французского слова «мажорите») – система большинства. Избранным считается кандидат, который собрал большинство голосов в данном округе, остальные кандидаты считаются неизбранными и голоса пропадают. Большинство подразделяется на три вида:</w:t>
      </w:r>
    </w:p>
    <w:p w:rsidR="00617DCC" w:rsidRPr="005451F3" w:rsidRDefault="00617DCC" w:rsidP="005451F3">
      <w:pPr>
        <w:numPr>
          <w:ilvl w:val="0"/>
          <w:numId w:val="77"/>
        </w:numPr>
        <w:tabs>
          <w:tab w:val="left" w:pos="993"/>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Абсолютное</w:t>
      </w:r>
    </w:p>
    <w:p w:rsidR="00617DCC" w:rsidRPr="005451F3" w:rsidRDefault="00617DCC" w:rsidP="005451F3">
      <w:pPr>
        <w:numPr>
          <w:ilvl w:val="0"/>
          <w:numId w:val="77"/>
        </w:numPr>
        <w:tabs>
          <w:tab w:val="left" w:pos="993"/>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Относительное</w:t>
      </w:r>
    </w:p>
    <w:p w:rsidR="00617DCC" w:rsidRPr="005451F3" w:rsidRDefault="00617DCC" w:rsidP="005451F3">
      <w:pPr>
        <w:numPr>
          <w:ilvl w:val="0"/>
          <w:numId w:val="77"/>
        </w:numPr>
        <w:tabs>
          <w:tab w:val="left" w:pos="993"/>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Квалифицированное. Оно на парламентских выборах, как правило, не применяется. А используется при избрании должностных лиц</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Мажоритарная </w:t>
      </w:r>
      <w:r w:rsidRPr="005451F3">
        <w:rPr>
          <w:rFonts w:ascii="Times New Roman" w:hAnsi="Times New Roman"/>
          <w:b/>
          <w:sz w:val="28"/>
          <w:szCs w:val="28"/>
        </w:rPr>
        <w:t>система относительного большинства</w:t>
      </w:r>
      <w:r w:rsidRPr="005451F3">
        <w:rPr>
          <w:rFonts w:ascii="Times New Roman" w:hAnsi="Times New Roman"/>
          <w:sz w:val="28"/>
          <w:szCs w:val="28"/>
        </w:rPr>
        <w:t xml:space="preserve"> – при которой избранным считается тот кандидат который получил в избирательном округе большинство голосов избирателей по отношению к каждому из других кандидатов участвующих на выборах в этом округе. Пример: в округе 100 тысяч избирателей. Выставлено четыре кандидата А, Б,В, Г. А- 40 тысяч, Б -30, В – 20, Г – 10. A - выиграл.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Минусы:</w:t>
      </w:r>
    </w:p>
    <w:p w:rsidR="00617DCC" w:rsidRPr="005451F3" w:rsidRDefault="00617DCC" w:rsidP="005451F3">
      <w:pPr>
        <w:numPr>
          <w:ilvl w:val="0"/>
          <w:numId w:val="78"/>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Большое количество голосов пропадает</w:t>
      </w:r>
    </w:p>
    <w:p w:rsidR="00617DCC" w:rsidRPr="005451F3" w:rsidRDefault="00617DCC" w:rsidP="005451F3">
      <w:pPr>
        <w:numPr>
          <w:ilvl w:val="0"/>
          <w:numId w:val="78"/>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Кандидат может избираться от меньшинства</w:t>
      </w:r>
    </w:p>
    <w:p w:rsidR="00617DCC" w:rsidRPr="005451F3" w:rsidRDefault="00617DCC" w:rsidP="005451F3">
      <w:pPr>
        <w:numPr>
          <w:ilvl w:val="0"/>
          <w:numId w:val="78"/>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Кандидаты от партии представлены не пропорционально числу голосов.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b/>
          <w:sz w:val="28"/>
          <w:szCs w:val="28"/>
        </w:rPr>
        <w:t>Система абсолютного большинства.</w:t>
      </w:r>
      <w:r w:rsidRPr="005451F3">
        <w:rPr>
          <w:rFonts w:ascii="Times New Roman" w:hAnsi="Times New Roman"/>
          <w:sz w:val="28"/>
          <w:szCs w:val="28"/>
        </w:rPr>
        <w:t xml:space="preserve"> Суть этой системы состоит в том, что избранным считается кандидат той партии, который получил более половины голосов избирателей, остальные голоса пропадают.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А=55 – избран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B=25</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C=15</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D=5</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Эта система более справедливая. В условиях многопартийности эта система приводит к тому, что после состоявшихся выборов оказывается, что депутаты избраны далеко не во всех избирательных округах.</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Иногда назначается второй круг голосования нельзя путать с перебалатировкой. Во втором туре участвует все кандидаты которые участвовали в 1м круге. Но во Франции установлено, что во втором туре участвует только те, кто получил 12,5 процентов.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Во втором туре действует система относительного большинства.</w:t>
      </w:r>
    </w:p>
    <w:p w:rsidR="00617DCC"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Если выборы проводятся по многомандатным округам то это система дает ещё более антидемократические результаты.</w:t>
      </w:r>
    </w:p>
    <w:p w:rsidR="005451F3" w:rsidRPr="005451F3" w:rsidRDefault="005451F3" w:rsidP="005451F3">
      <w:pPr>
        <w:suppressAutoHyphens w:val="0"/>
        <w:spacing w:line="360" w:lineRule="auto"/>
        <w:ind w:firstLine="709"/>
        <w:jc w:val="both"/>
        <w:rPr>
          <w:rFonts w:ascii="Times New Roman" w:hAnsi="Times New Roman"/>
          <w:sz w:val="28"/>
          <w:szCs w:val="28"/>
        </w:rPr>
      </w:pPr>
    </w:p>
    <w:tbl>
      <w:tblPr>
        <w:tblW w:w="9571" w:type="dxa"/>
        <w:tblInd w:w="108" w:type="dxa"/>
        <w:tblLayout w:type="fixed"/>
        <w:tblLook w:val="0000" w:firstRow="0" w:lastRow="0" w:firstColumn="0" w:lastColumn="0" w:noHBand="0" w:noVBand="0"/>
      </w:tblPr>
      <w:tblGrid>
        <w:gridCol w:w="1914"/>
        <w:gridCol w:w="1914"/>
        <w:gridCol w:w="1914"/>
        <w:gridCol w:w="779"/>
        <w:gridCol w:w="3050"/>
      </w:tblGrid>
      <w:tr w:rsidR="00617DCC" w:rsidRPr="005451F3" w:rsidTr="005451F3">
        <w:tc>
          <w:tcPr>
            <w:tcW w:w="1914" w:type="dxa"/>
            <w:tcBorders>
              <w:top w:val="single" w:sz="4" w:space="0" w:color="000000"/>
              <w:left w:val="single" w:sz="4" w:space="0" w:color="000000"/>
              <w:bottom w:val="single" w:sz="4" w:space="0" w:color="000000"/>
              <w:right w:val="single" w:sz="4" w:space="0" w:color="000000"/>
            </w:tcBorders>
          </w:tcPr>
          <w:p w:rsidR="00617DCC" w:rsidRPr="005451F3" w:rsidRDefault="00617DCC" w:rsidP="005451F3">
            <w:pPr>
              <w:suppressAutoHyphens w:val="0"/>
              <w:spacing w:line="360" w:lineRule="auto"/>
              <w:ind w:firstLine="34"/>
              <w:rPr>
                <w:rFonts w:ascii="Times New Roman" w:hAnsi="Times New Roman"/>
                <w:sz w:val="20"/>
              </w:rPr>
            </w:pPr>
          </w:p>
        </w:tc>
        <w:tc>
          <w:tcPr>
            <w:tcW w:w="1914" w:type="dxa"/>
            <w:tcBorders>
              <w:top w:val="single" w:sz="4" w:space="0" w:color="000000"/>
              <w:left w:val="single" w:sz="4" w:space="0" w:color="000000"/>
              <w:bottom w:val="single" w:sz="4" w:space="0" w:color="000000"/>
              <w:right w:val="single" w:sz="4" w:space="0" w:color="000000"/>
            </w:tcBorders>
          </w:tcPr>
          <w:p w:rsidR="00617DCC" w:rsidRPr="005451F3" w:rsidRDefault="00617DCC" w:rsidP="005451F3">
            <w:pPr>
              <w:suppressAutoHyphens w:val="0"/>
              <w:spacing w:line="360" w:lineRule="auto"/>
              <w:ind w:firstLine="34"/>
              <w:rPr>
                <w:rFonts w:ascii="Times New Roman" w:hAnsi="Times New Roman"/>
                <w:sz w:val="20"/>
              </w:rPr>
            </w:pPr>
            <w:r w:rsidRPr="005451F3">
              <w:rPr>
                <w:rFonts w:ascii="Times New Roman" w:hAnsi="Times New Roman"/>
                <w:sz w:val="20"/>
              </w:rPr>
              <w:t>1</w:t>
            </w:r>
          </w:p>
        </w:tc>
        <w:tc>
          <w:tcPr>
            <w:tcW w:w="1914" w:type="dxa"/>
            <w:tcBorders>
              <w:top w:val="single" w:sz="4" w:space="0" w:color="000000"/>
              <w:left w:val="single" w:sz="4" w:space="0" w:color="000000"/>
              <w:bottom w:val="single" w:sz="4" w:space="0" w:color="000000"/>
              <w:right w:val="single" w:sz="4" w:space="0" w:color="000000"/>
            </w:tcBorders>
          </w:tcPr>
          <w:p w:rsidR="00617DCC" w:rsidRPr="005451F3" w:rsidRDefault="00617DCC" w:rsidP="005451F3">
            <w:pPr>
              <w:suppressAutoHyphens w:val="0"/>
              <w:spacing w:line="360" w:lineRule="auto"/>
              <w:ind w:firstLine="34"/>
              <w:rPr>
                <w:rFonts w:ascii="Times New Roman" w:hAnsi="Times New Roman"/>
                <w:sz w:val="20"/>
              </w:rPr>
            </w:pPr>
            <w:r w:rsidRPr="005451F3">
              <w:rPr>
                <w:rFonts w:ascii="Times New Roman" w:hAnsi="Times New Roman"/>
                <w:sz w:val="20"/>
              </w:rPr>
              <w:t>2</w:t>
            </w:r>
          </w:p>
        </w:tc>
        <w:tc>
          <w:tcPr>
            <w:tcW w:w="779" w:type="dxa"/>
            <w:tcBorders>
              <w:top w:val="single" w:sz="4" w:space="0" w:color="000000"/>
              <w:left w:val="single" w:sz="4" w:space="0" w:color="000000"/>
              <w:bottom w:val="single" w:sz="4" w:space="0" w:color="000000"/>
              <w:right w:val="single" w:sz="4" w:space="0" w:color="000000"/>
            </w:tcBorders>
          </w:tcPr>
          <w:p w:rsidR="00617DCC" w:rsidRPr="005451F3" w:rsidRDefault="00617DCC" w:rsidP="005451F3">
            <w:pPr>
              <w:suppressAutoHyphens w:val="0"/>
              <w:spacing w:line="360" w:lineRule="auto"/>
              <w:ind w:firstLine="34"/>
              <w:rPr>
                <w:rFonts w:ascii="Times New Roman" w:hAnsi="Times New Roman"/>
                <w:sz w:val="20"/>
              </w:rPr>
            </w:pPr>
            <w:r w:rsidRPr="005451F3">
              <w:rPr>
                <w:rFonts w:ascii="Times New Roman" w:hAnsi="Times New Roman"/>
                <w:sz w:val="20"/>
              </w:rPr>
              <w:t>3</w:t>
            </w:r>
          </w:p>
        </w:tc>
        <w:tc>
          <w:tcPr>
            <w:tcW w:w="3050" w:type="dxa"/>
            <w:tcBorders>
              <w:top w:val="single" w:sz="4" w:space="0" w:color="000000"/>
              <w:left w:val="single" w:sz="4" w:space="0" w:color="000000"/>
              <w:bottom w:val="single" w:sz="4" w:space="0" w:color="000000"/>
              <w:right w:val="single" w:sz="4" w:space="0" w:color="000000"/>
            </w:tcBorders>
          </w:tcPr>
          <w:p w:rsidR="00617DCC" w:rsidRPr="005451F3" w:rsidRDefault="00617DCC" w:rsidP="005451F3">
            <w:pPr>
              <w:suppressAutoHyphens w:val="0"/>
              <w:spacing w:line="360" w:lineRule="auto"/>
              <w:ind w:firstLine="34"/>
              <w:rPr>
                <w:rFonts w:ascii="Times New Roman" w:hAnsi="Times New Roman"/>
                <w:sz w:val="20"/>
              </w:rPr>
            </w:pPr>
          </w:p>
        </w:tc>
      </w:tr>
      <w:tr w:rsidR="00617DCC" w:rsidRPr="005451F3" w:rsidTr="005451F3">
        <w:tc>
          <w:tcPr>
            <w:tcW w:w="1914" w:type="dxa"/>
            <w:tcBorders>
              <w:top w:val="single" w:sz="4" w:space="0" w:color="000000"/>
              <w:left w:val="single" w:sz="4" w:space="0" w:color="000000"/>
              <w:bottom w:val="single" w:sz="4" w:space="0" w:color="000000"/>
              <w:right w:val="single" w:sz="4" w:space="0" w:color="000000"/>
            </w:tcBorders>
          </w:tcPr>
          <w:p w:rsidR="00617DCC" w:rsidRPr="005451F3" w:rsidRDefault="00617DCC" w:rsidP="005451F3">
            <w:pPr>
              <w:suppressAutoHyphens w:val="0"/>
              <w:spacing w:line="360" w:lineRule="auto"/>
              <w:ind w:firstLine="34"/>
              <w:rPr>
                <w:rFonts w:ascii="Times New Roman" w:hAnsi="Times New Roman"/>
                <w:sz w:val="20"/>
              </w:rPr>
            </w:pPr>
            <w:r w:rsidRPr="005451F3">
              <w:rPr>
                <w:rFonts w:ascii="Times New Roman" w:hAnsi="Times New Roman"/>
                <w:sz w:val="20"/>
              </w:rPr>
              <w:t>A</w:t>
            </w:r>
          </w:p>
        </w:tc>
        <w:tc>
          <w:tcPr>
            <w:tcW w:w="1914" w:type="dxa"/>
            <w:tcBorders>
              <w:top w:val="single" w:sz="4" w:space="0" w:color="000000"/>
              <w:left w:val="single" w:sz="4" w:space="0" w:color="000000"/>
              <w:bottom w:val="single" w:sz="4" w:space="0" w:color="000000"/>
              <w:right w:val="single" w:sz="4" w:space="0" w:color="000000"/>
            </w:tcBorders>
          </w:tcPr>
          <w:p w:rsidR="00617DCC" w:rsidRPr="005451F3" w:rsidRDefault="00617DCC" w:rsidP="005451F3">
            <w:pPr>
              <w:suppressAutoHyphens w:val="0"/>
              <w:spacing w:line="360" w:lineRule="auto"/>
              <w:ind w:firstLine="34"/>
              <w:rPr>
                <w:rFonts w:ascii="Times New Roman" w:hAnsi="Times New Roman"/>
                <w:sz w:val="20"/>
              </w:rPr>
            </w:pPr>
            <w:r w:rsidRPr="005451F3">
              <w:rPr>
                <w:rFonts w:ascii="Times New Roman" w:hAnsi="Times New Roman"/>
                <w:sz w:val="20"/>
              </w:rPr>
              <w:t>50</w:t>
            </w:r>
          </w:p>
        </w:tc>
        <w:tc>
          <w:tcPr>
            <w:tcW w:w="1914" w:type="dxa"/>
            <w:tcBorders>
              <w:top w:val="single" w:sz="4" w:space="0" w:color="000000"/>
              <w:left w:val="single" w:sz="4" w:space="0" w:color="000000"/>
              <w:bottom w:val="single" w:sz="4" w:space="0" w:color="000000"/>
              <w:right w:val="single" w:sz="4" w:space="0" w:color="000000"/>
            </w:tcBorders>
          </w:tcPr>
          <w:p w:rsidR="00617DCC" w:rsidRPr="005451F3" w:rsidRDefault="00617DCC" w:rsidP="005451F3">
            <w:pPr>
              <w:suppressAutoHyphens w:val="0"/>
              <w:spacing w:line="360" w:lineRule="auto"/>
              <w:ind w:firstLine="34"/>
              <w:rPr>
                <w:rFonts w:ascii="Times New Roman" w:hAnsi="Times New Roman"/>
                <w:sz w:val="20"/>
              </w:rPr>
            </w:pPr>
            <w:r w:rsidRPr="005451F3">
              <w:rPr>
                <w:rFonts w:ascii="Times New Roman" w:hAnsi="Times New Roman"/>
                <w:sz w:val="20"/>
              </w:rPr>
              <w:t>50</w:t>
            </w:r>
          </w:p>
        </w:tc>
        <w:tc>
          <w:tcPr>
            <w:tcW w:w="779" w:type="dxa"/>
            <w:tcBorders>
              <w:top w:val="single" w:sz="4" w:space="0" w:color="000000"/>
              <w:left w:val="single" w:sz="4" w:space="0" w:color="000000"/>
              <w:bottom w:val="single" w:sz="4" w:space="0" w:color="000000"/>
              <w:right w:val="single" w:sz="4" w:space="0" w:color="000000"/>
            </w:tcBorders>
          </w:tcPr>
          <w:p w:rsidR="00617DCC" w:rsidRPr="005451F3" w:rsidRDefault="00617DCC" w:rsidP="005451F3">
            <w:pPr>
              <w:suppressAutoHyphens w:val="0"/>
              <w:spacing w:line="360" w:lineRule="auto"/>
              <w:ind w:firstLine="34"/>
              <w:rPr>
                <w:rFonts w:ascii="Times New Roman" w:hAnsi="Times New Roman"/>
                <w:sz w:val="20"/>
              </w:rPr>
            </w:pPr>
            <w:r w:rsidRPr="005451F3">
              <w:rPr>
                <w:rFonts w:ascii="Times New Roman" w:hAnsi="Times New Roman"/>
                <w:sz w:val="20"/>
              </w:rPr>
              <w:t>40</w:t>
            </w:r>
          </w:p>
        </w:tc>
        <w:tc>
          <w:tcPr>
            <w:tcW w:w="3050" w:type="dxa"/>
            <w:tcBorders>
              <w:top w:val="single" w:sz="4" w:space="0" w:color="000000"/>
              <w:left w:val="single" w:sz="4" w:space="0" w:color="000000"/>
              <w:bottom w:val="single" w:sz="4" w:space="0" w:color="000000"/>
              <w:right w:val="single" w:sz="4" w:space="0" w:color="000000"/>
            </w:tcBorders>
          </w:tcPr>
          <w:p w:rsidR="00617DCC" w:rsidRPr="005451F3" w:rsidRDefault="00617DCC" w:rsidP="005451F3">
            <w:pPr>
              <w:suppressAutoHyphens w:val="0"/>
              <w:spacing w:line="360" w:lineRule="auto"/>
              <w:ind w:firstLine="34"/>
              <w:rPr>
                <w:rFonts w:ascii="Times New Roman" w:hAnsi="Times New Roman"/>
                <w:sz w:val="20"/>
              </w:rPr>
            </w:pPr>
            <w:r w:rsidRPr="005451F3">
              <w:rPr>
                <w:rFonts w:ascii="Times New Roman" w:hAnsi="Times New Roman"/>
                <w:sz w:val="20"/>
              </w:rPr>
              <w:t>Получает два места</w:t>
            </w:r>
          </w:p>
        </w:tc>
      </w:tr>
      <w:tr w:rsidR="00617DCC" w:rsidRPr="005451F3" w:rsidTr="005451F3">
        <w:tc>
          <w:tcPr>
            <w:tcW w:w="1914" w:type="dxa"/>
            <w:tcBorders>
              <w:top w:val="single" w:sz="4" w:space="0" w:color="000000"/>
              <w:left w:val="single" w:sz="4" w:space="0" w:color="000000"/>
              <w:bottom w:val="single" w:sz="4" w:space="0" w:color="000000"/>
              <w:right w:val="single" w:sz="4" w:space="0" w:color="000000"/>
            </w:tcBorders>
          </w:tcPr>
          <w:p w:rsidR="00617DCC" w:rsidRPr="005451F3" w:rsidRDefault="00617DCC" w:rsidP="005451F3">
            <w:pPr>
              <w:suppressAutoHyphens w:val="0"/>
              <w:spacing w:line="360" w:lineRule="auto"/>
              <w:ind w:firstLine="34"/>
              <w:rPr>
                <w:rFonts w:ascii="Times New Roman" w:hAnsi="Times New Roman"/>
                <w:sz w:val="20"/>
              </w:rPr>
            </w:pPr>
            <w:r w:rsidRPr="005451F3">
              <w:rPr>
                <w:rFonts w:ascii="Times New Roman" w:hAnsi="Times New Roman"/>
                <w:sz w:val="20"/>
              </w:rPr>
              <w:t>B</w:t>
            </w:r>
          </w:p>
        </w:tc>
        <w:tc>
          <w:tcPr>
            <w:tcW w:w="1914" w:type="dxa"/>
            <w:tcBorders>
              <w:top w:val="single" w:sz="4" w:space="0" w:color="000000"/>
              <w:left w:val="single" w:sz="4" w:space="0" w:color="000000"/>
              <w:bottom w:val="single" w:sz="4" w:space="0" w:color="000000"/>
              <w:right w:val="single" w:sz="4" w:space="0" w:color="000000"/>
            </w:tcBorders>
          </w:tcPr>
          <w:p w:rsidR="00617DCC" w:rsidRPr="005451F3" w:rsidRDefault="00617DCC" w:rsidP="005451F3">
            <w:pPr>
              <w:suppressAutoHyphens w:val="0"/>
              <w:spacing w:line="360" w:lineRule="auto"/>
              <w:ind w:firstLine="34"/>
              <w:rPr>
                <w:rFonts w:ascii="Times New Roman" w:hAnsi="Times New Roman"/>
                <w:sz w:val="20"/>
              </w:rPr>
            </w:pPr>
            <w:r w:rsidRPr="005451F3">
              <w:rPr>
                <w:rFonts w:ascii="Times New Roman" w:hAnsi="Times New Roman"/>
                <w:sz w:val="20"/>
              </w:rPr>
              <w:t>40</w:t>
            </w:r>
          </w:p>
        </w:tc>
        <w:tc>
          <w:tcPr>
            <w:tcW w:w="1914" w:type="dxa"/>
            <w:tcBorders>
              <w:top w:val="single" w:sz="4" w:space="0" w:color="000000"/>
              <w:left w:val="single" w:sz="4" w:space="0" w:color="000000"/>
              <w:bottom w:val="single" w:sz="4" w:space="0" w:color="000000"/>
              <w:right w:val="single" w:sz="4" w:space="0" w:color="000000"/>
            </w:tcBorders>
          </w:tcPr>
          <w:p w:rsidR="00617DCC" w:rsidRPr="005451F3" w:rsidRDefault="00617DCC" w:rsidP="005451F3">
            <w:pPr>
              <w:suppressAutoHyphens w:val="0"/>
              <w:spacing w:line="360" w:lineRule="auto"/>
              <w:ind w:firstLine="34"/>
              <w:rPr>
                <w:rFonts w:ascii="Times New Roman" w:hAnsi="Times New Roman"/>
                <w:sz w:val="20"/>
              </w:rPr>
            </w:pPr>
            <w:r w:rsidRPr="005451F3">
              <w:rPr>
                <w:rFonts w:ascii="Times New Roman" w:hAnsi="Times New Roman"/>
                <w:sz w:val="20"/>
              </w:rPr>
              <w:t>40</w:t>
            </w:r>
          </w:p>
        </w:tc>
        <w:tc>
          <w:tcPr>
            <w:tcW w:w="779" w:type="dxa"/>
            <w:tcBorders>
              <w:top w:val="single" w:sz="4" w:space="0" w:color="000000"/>
              <w:left w:val="single" w:sz="4" w:space="0" w:color="000000"/>
              <w:bottom w:val="single" w:sz="4" w:space="0" w:color="000000"/>
              <w:right w:val="single" w:sz="4" w:space="0" w:color="000000"/>
            </w:tcBorders>
          </w:tcPr>
          <w:p w:rsidR="00617DCC" w:rsidRPr="005451F3" w:rsidRDefault="00617DCC" w:rsidP="005451F3">
            <w:pPr>
              <w:suppressAutoHyphens w:val="0"/>
              <w:spacing w:line="360" w:lineRule="auto"/>
              <w:ind w:firstLine="34"/>
              <w:rPr>
                <w:rFonts w:ascii="Times New Roman" w:hAnsi="Times New Roman"/>
                <w:sz w:val="20"/>
              </w:rPr>
            </w:pPr>
            <w:r w:rsidRPr="005451F3">
              <w:rPr>
                <w:rFonts w:ascii="Times New Roman" w:hAnsi="Times New Roman"/>
                <w:sz w:val="20"/>
              </w:rPr>
              <w:t>60</w:t>
            </w:r>
          </w:p>
        </w:tc>
        <w:tc>
          <w:tcPr>
            <w:tcW w:w="3050" w:type="dxa"/>
            <w:tcBorders>
              <w:top w:val="single" w:sz="4" w:space="0" w:color="000000"/>
              <w:left w:val="single" w:sz="4" w:space="0" w:color="000000"/>
              <w:bottom w:val="single" w:sz="4" w:space="0" w:color="000000"/>
              <w:right w:val="single" w:sz="4" w:space="0" w:color="000000"/>
            </w:tcBorders>
          </w:tcPr>
          <w:p w:rsidR="00617DCC" w:rsidRPr="005451F3" w:rsidRDefault="00617DCC" w:rsidP="005451F3">
            <w:pPr>
              <w:suppressAutoHyphens w:val="0"/>
              <w:spacing w:line="360" w:lineRule="auto"/>
              <w:ind w:firstLine="34"/>
              <w:rPr>
                <w:rFonts w:ascii="Times New Roman" w:hAnsi="Times New Roman"/>
                <w:sz w:val="20"/>
              </w:rPr>
            </w:pPr>
            <w:r w:rsidRPr="005451F3">
              <w:rPr>
                <w:rFonts w:ascii="Times New Roman" w:hAnsi="Times New Roman"/>
                <w:sz w:val="20"/>
              </w:rPr>
              <w:t>Эта партия получает одно место</w:t>
            </w:r>
          </w:p>
        </w:tc>
      </w:tr>
    </w:tbl>
    <w:p w:rsidR="00617DCC" w:rsidRPr="005451F3" w:rsidRDefault="00617DCC"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Плюсы:</w:t>
      </w:r>
    </w:p>
    <w:p w:rsidR="00617DCC" w:rsidRPr="005451F3" w:rsidRDefault="00617DCC" w:rsidP="005451F3">
      <w:pPr>
        <w:numPr>
          <w:ilvl w:val="0"/>
          <w:numId w:val="79"/>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Способствует стабильности правительства</w:t>
      </w:r>
    </w:p>
    <w:p w:rsidR="00617DCC" w:rsidRPr="005451F3" w:rsidRDefault="00617DCC" w:rsidP="005451F3">
      <w:pPr>
        <w:numPr>
          <w:ilvl w:val="0"/>
          <w:numId w:val="79"/>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Установление в стране понятной двухпартийной системы</w:t>
      </w:r>
    </w:p>
    <w:p w:rsidR="00617DCC" w:rsidRPr="005451F3" w:rsidRDefault="00617DCC" w:rsidP="005451F3">
      <w:pPr>
        <w:numPr>
          <w:ilvl w:val="0"/>
          <w:numId w:val="79"/>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Обеспечивает независимость депутата от партии</w:t>
      </w:r>
    </w:p>
    <w:p w:rsidR="00617DCC" w:rsidRPr="005451F3" w:rsidRDefault="00617DCC" w:rsidP="005451F3">
      <w:pPr>
        <w:numPr>
          <w:ilvl w:val="0"/>
          <w:numId w:val="79"/>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Крайне проста</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Пропорциональная избирательная система</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В свое время её введения добивались левые партии с тем, чтобы обеспечить представительство в парламенте. Суть этой системы состоит в том, что каждая партия получает столько депутатских мест, сколько пропорционально это соответствует числу собранных голосов. Если партия собрала больше голосов то она должна получить и больше депутатских мест. Полагается, что при этой системе должно пропасть как можно меньше голосов. В основе этой системы лежит понятие избирательная квота. Избирательная квота – это то количество голосов которое необходимо собрать политической партии в округе для того что бы обеспечить представительство одного депутата, то есть квота - это тот минимум голосов которая партия должна собрать в округе для победы одного депутата.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Метод естественной квоты: квота = число голосов на количество депутатских мест. Ещё употребляется такой термин искусственная квота, лектор считает, что лучше называть исправленная квота. Исправленная формула: квота = число голосов разделить на число депутатских мест + 1. Это направлено на то, чтобы понизить избирательную квоту.</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Исландии более сложная формула: общая сумма голосов – голоса партии получившей большинство разделить на число депутатских мест – 1.</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Избирается 5 мест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A=16 тысяч</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B=11,200 голосов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С=7 тысяч голосов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D=3,800 тысяч</w:t>
      </w:r>
    </w:p>
    <w:p w:rsidR="00617DCC" w:rsidRPr="005451F3" w:rsidRDefault="00617DCC" w:rsidP="005451F3">
      <w:pPr>
        <w:numPr>
          <w:ilvl w:val="0"/>
          <w:numId w:val="8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Необходимо сложить все голоса, получается 38 тысяч</w:t>
      </w:r>
    </w:p>
    <w:p w:rsidR="00617DCC" w:rsidRPr="005451F3" w:rsidRDefault="00617DCC" w:rsidP="005451F3">
      <w:pPr>
        <w:numPr>
          <w:ilvl w:val="0"/>
          <w:numId w:val="8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Потом разделить на 5, получим 7,600</w:t>
      </w:r>
    </w:p>
    <w:p w:rsidR="00617DCC" w:rsidRPr="005451F3" w:rsidRDefault="00617DCC" w:rsidP="005451F3">
      <w:pPr>
        <w:numPr>
          <w:ilvl w:val="0"/>
          <w:numId w:val="8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Делим каждую партию на 7,600, в итоге А получает 2, В получает – 1, С – 0, D – 0. Осталось 2 места кому надо отдать места. Есть несколько правил:</w:t>
      </w:r>
    </w:p>
    <w:p w:rsidR="00617DCC" w:rsidRPr="005451F3" w:rsidRDefault="00617DCC" w:rsidP="005451F3">
      <w:pPr>
        <w:numPr>
          <w:ilvl w:val="0"/>
          <w:numId w:val="80"/>
        </w:numPr>
        <w:tabs>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Правила большего числа. Из числа нераспределенных мест по одному месту получают те партии, которые получили наибольшее число голосов избирателей партии следовательно A – получает дополнительно 1, а B – тоже получает 1. – Это не совсем справедливо.</w:t>
      </w:r>
    </w:p>
    <w:p w:rsidR="00617DCC" w:rsidRPr="005451F3" w:rsidRDefault="00617DCC" w:rsidP="005451F3">
      <w:pPr>
        <w:numPr>
          <w:ilvl w:val="0"/>
          <w:numId w:val="80"/>
        </w:numPr>
        <w:tabs>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Противоположным является правило наибольшего остатка – по одному из числа нераспределенных депутатских мест получают те политические партии, у которых осталось наибольшее число неиспользованных голосов. В таком случае С и D получают по одному месту. Это правило более справедливо</w:t>
      </w:r>
    </w:p>
    <w:p w:rsidR="00617DCC" w:rsidRPr="005451F3" w:rsidRDefault="00617DCC" w:rsidP="005451F3">
      <w:pPr>
        <w:numPr>
          <w:ilvl w:val="0"/>
          <w:numId w:val="80"/>
        </w:numPr>
        <w:tabs>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Правило наибольшей средней. Применяется в европейских странах. Суть правила состоит в том что для того чтобы распределить оставшиеся места необходимо голоса собранные каждой партии разделить на число полученных ими депутатских мест плюс единица.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A=16 тысяч:(2+1)=5333</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B=11,200 голосов:(1+1)= 5600 + тоже плюс один</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С=7 тысяч голосов:0+1=7000 соответственно плюс одно место</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D=3,800 тысяч:0+1=3800</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7000:(1+1)равно+3500</w:t>
      </w:r>
    </w:p>
    <w:p w:rsidR="00617DCC" w:rsidRPr="005451F3" w:rsidRDefault="00617DCC" w:rsidP="005451F3">
      <w:pPr>
        <w:numPr>
          <w:ilvl w:val="0"/>
          <w:numId w:val="81"/>
        </w:numPr>
        <w:tabs>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 отдельных странах есть ещё один метод метод Донта.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A=16 тысяч=</w:t>
      </w:r>
      <w:r w:rsidR="005451F3">
        <w:rPr>
          <w:rFonts w:ascii="Times New Roman" w:hAnsi="Times New Roman"/>
          <w:sz w:val="28"/>
          <w:szCs w:val="28"/>
        </w:rPr>
        <w:t xml:space="preserve"> </w:t>
      </w:r>
      <w:r w:rsidRPr="005451F3">
        <w:rPr>
          <w:rFonts w:ascii="Times New Roman" w:hAnsi="Times New Roman"/>
          <w:sz w:val="28"/>
          <w:szCs w:val="28"/>
        </w:rPr>
        <w:t>8000, 5333, 4000 в итоге 2</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B=11,200 голосов=5600, 3733, 2800 в итоге 2</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С=7 тысяч голосов=3500, 2333, 1756 в итоге 1</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D=3,800 тысяч=</w:t>
      </w:r>
      <w:r w:rsidR="005451F3">
        <w:rPr>
          <w:rFonts w:ascii="Times New Roman" w:hAnsi="Times New Roman"/>
          <w:sz w:val="28"/>
          <w:szCs w:val="28"/>
        </w:rPr>
        <w:t xml:space="preserve"> </w:t>
      </w:r>
      <w:r w:rsidRPr="005451F3">
        <w:rPr>
          <w:rFonts w:ascii="Times New Roman" w:hAnsi="Times New Roman"/>
          <w:sz w:val="28"/>
          <w:szCs w:val="28"/>
        </w:rPr>
        <w:t>1900, 1260, 966 в итоге 0</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Делим все на единицу, делим на 2, делим на 3, делим на 4. Этот метод устраивает крупные партии.</w:t>
      </w:r>
    </w:p>
    <w:p w:rsidR="00617DCC" w:rsidRPr="005451F3" w:rsidRDefault="00617DCC" w:rsidP="005451F3">
      <w:pPr>
        <w:numPr>
          <w:ilvl w:val="0"/>
          <w:numId w:val="82"/>
        </w:numPr>
        <w:tabs>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Сен Лагу предлагает делить на нечетные числа, но первым делителем брать не единицу а 1,4, потом 3, 5, 7, 9. Есть мнение, что нужно делить на дробные числа.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некоторых странах в округах могут применяться различные методы в зависимости от того сгпурированны ли списки или таких списков нет. Если в</w:t>
      </w:r>
      <w:r w:rsidR="005451F3">
        <w:rPr>
          <w:rFonts w:ascii="Times New Roman" w:hAnsi="Times New Roman"/>
          <w:sz w:val="28"/>
          <w:szCs w:val="28"/>
        </w:rPr>
        <w:t xml:space="preserve"> </w:t>
      </w:r>
      <w:r w:rsidRPr="005451F3">
        <w:rPr>
          <w:rFonts w:ascii="Times New Roman" w:hAnsi="Times New Roman"/>
          <w:sz w:val="28"/>
          <w:szCs w:val="28"/>
        </w:rPr>
        <w:t>округе нет сгруппированных списков, то избирательная квота избирается по методу Донта, а если нет, то он вычисляется по другим методам.</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Существует двойное распределение депутатских мест. 9 земель – каждая избирательный округ. Первоначально распределение депутатских мест проводится по избирательным округам. По методу избирательной квоты, но остаются неиспользованные голоса и места, затем создаются два округа (в одном 5 земель, во втором 4) каждый из этих округов складывает оставшиеся в округах неиспользованные голоса, а с другой стороны суммируются незамещенные депутатские места, тем самым более справедливо.</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Скандинавы делят все депутатские места в парламенте на окружные и уравнивающие. Окружные места – это те места, которые замещаются от округа, а уравнивающие депутатские места – это те места, которые распределяются в масштабе всей страны. Эта система называется системой выравнивания. Дания – 175 депутатских мест, 135 – окружные, 40 – в масштабе всей страны (уравнивающие). Суть этой системы – распределяется вначале по округам, а затем оставшиеся голоса складывают в целом по стране,</w:t>
      </w:r>
      <w:r w:rsidR="005451F3">
        <w:rPr>
          <w:rFonts w:ascii="Times New Roman" w:hAnsi="Times New Roman"/>
          <w:sz w:val="28"/>
          <w:szCs w:val="28"/>
        </w:rPr>
        <w:t xml:space="preserve"> </w:t>
      </w:r>
      <w:r w:rsidRPr="005451F3">
        <w:rPr>
          <w:rFonts w:ascii="Times New Roman" w:hAnsi="Times New Roman"/>
          <w:sz w:val="28"/>
          <w:szCs w:val="28"/>
        </w:rPr>
        <w:t>и эти голоса делятся на уравнивающие мандаты.</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Различают несколько видов списков:</w:t>
      </w:r>
    </w:p>
    <w:tbl>
      <w:tblPr>
        <w:tblW w:w="0" w:type="auto"/>
        <w:tblInd w:w="108" w:type="dxa"/>
        <w:tblLayout w:type="fixed"/>
        <w:tblLook w:val="0000" w:firstRow="0" w:lastRow="0" w:firstColumn="0" w:lastColumn="0" w:noHBand="0" w:noVBand="0"/>
      </w:tblPr>
      <w:tblGrid>
        <w:gridCol w:w="2392"/>
        <w:gridCol w:w="2393"/>
        <w:gridCol w:w="2393"/>
        <w:gridCol w:w="2393"/>
      </w:tblGrid>
      <w:tr w:rsidR="00617DCC" w:rsidRPr="005451F3">
        <w:tc>
          <w:tcPr>
            <w:tcW w:w="2392" w:type="dxa"/>
            <w:tcBorders>
              <w:top w:val="single" w:sz="4" w:space="0" w:color="000000"/>
              <w:left w:val="single" w:sz="4" w:space="0" w:color="000000"/>
              <w:bottom w:val="single" w:sz="4" w:space="0" w:color="000000"/>
              <w:right w:val="single" w:sz="4" w:space="0" w:color="000000"/>
            </w:tcBorders>
          </w:tcPr>
          <w:p w:rsidR="00617DCC" w:rsidRPr="005451F3" w:rsidRDefault="00617DCC" w:rsidP="005451F3">
            <w:pPr>
              <w:suppressAutoHyphens w:val="0"/>
              <w:spacing w:line="360" w:lineRule="auto"/>
              <w:jc w:val="both"/>
              <w:rPr>
                <w:rFonts w:ascii="Times New Roman" w:hAnsi="Times New Roman"/>
                <w:sz w:val="20"/>
              </w:rPr>
            </w:pPr>
            <w:r w:rsidRPr="005451F3">
              <w:rPr>
                <w:rFonts w:ascii="Times New Roman" w:hAnsi="Times New Roman"/>
                <w:sz w:val="20"/>
              </w:rPr>
              <w:t>Партия А</w:t>
            </w:r>
          </w:p>
        </w:tc>
        <w:tc>
          <w:tcPr>
            <w:tcW w:w="2393" w:type="dxa"/>
            <w:tcBorders>
              <w:top w:val="single" w:sz="4" w:space="0" w:color="000000"/>
              <w:left w:val="single" w:sz="4" w:space="0" w:color="000000"/>
              <w:bottom w:val="single" w:sz="4" w:space="0" w:color="000000"/>
              <w:right w:val="single" w:sz="4" w:space="0" w:color="000000"/>
            </w:tcBorders>
          </w:tcPr>
          <w:p w:rsidR="00617DCC" w:rsidRPr="005451F3" w:rsidRDefault="00617DCC" w:rsidP="005451F3">
            <w:pPr>
              <w:suppressAutoHyphens w:val="0"/>
              <w:spacing w:line="360" w:lineRule="auto"/>
              <w:jc w:val="both"/>
              <w:rPr>
                <w:rFonts w:ascii="Times New Roman" w:hAnsi="Times New Roman"/>
                <w:sz w:val="20"/>
              </w:rPr>
            </w:pPr>
            <w:r w:rsidRPr="005451F3">
              <w:rPr>
                <w:rFonts w:ascii="Times New Roman" w:hAnsi="Times New Roman"/>
                <w:sz w:val="20"/>
              </w:rPr>
              <w:t>Партия Б</w:t>
            </w:r>
          </w:p>
        </w:tc>
        <w:tc>
          <w:tcPr>
            <w:tcW w:w="2393" w:type="dxa"/>
            <w:tcBorders>
              <w:top w:val="single" w:sz="4" w:space="0" w:color="000000"/>
              <w:left w:val="single" w:sz="4" w:space="0" w:color="000000"/>
              <w:bottom w:val="single" w:sz="4" w:space="0" w:color="000000"/>
              <w:right w:val="single" w:sz="4" w:space="0" w:color="000000"/>
            </w:tcBorders>
          </w:tcPr>
          <w:p w:rsidR="00617DCC" w:rsidRPr="005451F3" w:rsidRDefault="00617DCC" w:rsidP="005451F3">
            <w:pPr>
              <w:suppressAutoHyphens w:val="0"/>
              <w:spacing w:line="360" w:lineRule="auto"/>
              <w:jc w:val="both"/>
              <w:rPr>
                <w:rFonts w:ascii="Times New Roman" w:hAnsi="Times New Roman"/>
                <w:sz w:val="20"/>
              </w:rPr>
            </w:pPr>
            <w:r w:rsidRPr="005451F3">
              <w:rPr>
                <w:rFonts w:ascii="Times New Roman" w:hAnsi="Times New Roman"/>
                <w:sz w:val="20"/>
              </w:rPr>
              <w:t>Партия В</w:t>
            </w:r>
          </w:p>
        </w:tc>
        <w:tc>
          <w:tcPr>
            <w:tcW w:w="2393" w:type="dxa"/>
            <w:tcBorders>
              <w:top w:val="single" w:sz="4" w:space="0" w:color="000000"/>
              <w:left w:val="single" w:sz="4" w:space="0" w:color="000000"/>
              <w:bottom w:val="single" w:sz="4" w:space="0" w:color="000000"/>
              <w:right w:val="single" w:sz="4" w:space="0" w:color="000000"/>
            </w:tcBorders>
          </w:tcPr>
          <w:p w:rsidR="00617DCC" w:rsidRPr="005451F3" w:rsidRDefault="00617DCC" w:rsidP="005451F3">
            <w:pPr>
              <w:suppressAutoHyphens w:val="0"/>
              <w:spacing w:line="360" w:lineRule="auto"/>
              <w:jc w:val="both"/>
              <w:rPr>
                <w:rFonts w:ascii="Times New Roman" w:hAnsi="Times New Roman"/>
                <w:sz w:val="20"/>
              </w:rPr>
            </w:pPr>
            <w:r w:rsidRPr="005451F3">
              <w:rPr>
                <w:rFonts w:ascii="Times New Roman" w:hAnsi="Times New Roman"/>
                <w:sz w:val="20"/>
              </w:rPr>
              <w:t>Партия Г</w:t>
            </w:r>
          </w:p>
        </w:tc>
      </w:tr>
      <w:tr w:rsidR="00617DCC" w:rsidRPr="005451F3">
        <w:tc>
          <w:tcPr>
            <w:tcW w:w="2392" w:type="dxa"/>
            <w:tcBorders>
              <w:top w:val="single" w:sz="4" w:space="0" w:color="000000"/>
              <w:left w:val="single" w:sz="4" w:space="0" w:color="000000"/>
              <w:bottom w:val="single" w:sz="4" w:space="0" w:color="000000"/>
              <w:right w:val="single" w:sz="4" w:space="0" w:color="000000"/>
            </w:tcBorders>
          </w:tcPr>
          <w:p w:rsidR="00617DCC" w:rsidRPr="005451F3" w:rsidRDefault="00617DCC" w:rsidP="005451F3">
            <w:pPr>
              <w:numPr>
                <w:ilvl w:val="0"/>
                <w:numId w:val="83"/>
              </w:numPr>
              <w:tabs>
                <w:tab w:val="left" w:pos="720"/>
              </w:tabs>
              <w:suppressAutoHyphens w:val="0"/>
              <w:spacing w:line="360" w:lineRule="auto"/>
              <w:ind w:left="0" w:firstLine="0"/>
              <w:jc w:val="both"/>
              <w:rPr>
                <w:rFonts w:ascii="Times New Roman" w:hAnsi="Times New Roman"/>
                <w:sz w:val="20"/>
              </w:rPr>
            </w:pPr>
            <w:r w:rsidRPr="005451F3">
              <w:rPr>
                <w:rFonts w:ascii="Times New Roman" w:hAnsi="Times New Roman"/>
                <w:sz w:val="20"/>
              </w:rPr>
              <w:t>1</w:t>
            </w:r>
          </w:p>
          <w:p w:rsidR="00617DCC" w:rsidRPr="005451F3" w:rsidRDefault="00617DCC" w:rsidP="005451F3">
            <w:pPr>
              <w:numPr>
                <w:ilvl w:val="0"/>
                <w:numId w:val="83"/>
              </w:numPr>
              <w:tabs>
                <w:tab w:val="left" w:pos="720"/>
              </w:tabs>
              <w:suppressAutoHyphens w:val="0"/>
              <w:spacing w:line="360" w:lineRule="auto"/>
              <w:ind w:left="0" w:firstLine="0"/>
              <w:jc w:val="both"/>
              <w:rPr>
                <w:rFonts w:ascii="Times New Roman" w:hAnsi="Times New Roman"/>
                <w:sz w:val="20"/>
              </w:rPr>
            </w:pPr>
            <w:r w:rsidRPr="005451F3">
              <w:rPr>
                <w:rFonts w:ascii="Times New Roman" w:hAnsi="Times New Roman"/>
                <w:sz w:val="20"/>
              </w:rPr>
              <w:t>2</w:t>
            </w:r>
          </w:p>
          <w:p w:rsidR="00617DCC" w:rsidRPr="005451F3" w:rsidRDefault="00617DCC" w:rsidP="005451F3">
            <w:pPr>
              <w:numPr>
                <w:ilvl w:val="0"/>
                <w:numId w:val="83"/>
              </w:numPr>
              <w:tabs>
                <w:tab w:val="left" w:pos="720"/>
              </w:tabs>
              <w:suppressAutoHyphens w:val="0"/>
              <w:spacing w:line="360" w:lineRule="auto"/>
              <w:ind w:left="0" w:firstLine="0"/>
              <w:jc w:val="both"/>
              <w:rPr>
                <w:rFonts w:ascii="Times New Roman" w:hAnsi="Times New Roman"/>
                <w:sz w:val="20"/>
              </w:rPr>
            </w:pPr>
            <w:r w:rsidRPr="005451F3">
              <w:rPr>
                <w:rFonts w:ascii="Times New Roman" w:hAnsi="Times New Roman"/>
                <w:sz w:val="20"/>
              </w:rPr>
              <w:t>3</w:t>
            </w:r>
          </w:p>
          <w:p w:rsidR="00617DCC" w:rsidRPr="005451F3" w:rsidRDefault="00617DCC" w:rsidP="005451F3">
            <w:pPr>
              <w:numPr>
                <w:ilvl w:val="0"/>
                <w:numId w:val="83"/>
              </w:numPr>
              <w:tabs>
                <w:tab w:val="left" w:pos="720"/>
              </w:tabs>
              <w:suppressAutoHyphens w:val="0"/>
              <w:spacing w:line="360" w:lineRule="auto"/>
              <w:ind w:left="0" w:firstLine="0"/>
              <w:jc w:val="both"/>
              <w:rPr>
                <w:rFonts w:ascii="Times New Roman" w:hAnsi="Times New Roman"/>
                <w:sz w:val="20"/>
              </w:rPr>
            </w:pPr>
            <w:r w:rsidRPr="005451F3">
              <w:rPr>
                <w:rFonts w:ascii="Times New Roman" w:hAnsi="Times New Roman"/>
                <w:sz w:val="20"/>
              </w:rPr>
              <w:t>4</w:t>
            </w:r>
          </w:p>
          <w:p w:rsidR="00617DCC" w:rsidRPr="005451F3" w:rsidRDefault="00617DCC" w:rsidP="005451F3">
            <w:pPr>
              <w:numPr>
                <w:ilvl w:val="0"/>
                <w:numId w:val="83"/>
              </w:numPr>
              <w:tabs>
                <w:tab w:val="left" w:pos="720"/>
              </w:tabs>
              <w:suppressAutoHyphens w:val="0"/>
              <w:spacing w:line="360" w:lineRule="auto"/>
              <w:ind w:left="0" w:firstLine="0"/>
              <w:jc w:val="both"/>
              <w:rPr>
                <w:rFonts w:ascii="Times New Roman" w:hAnsi="Times New Roman"/>
                <w:sz w:val="20"/>
              </w:rPr>
            </w:pPr>
            <w:r w:rsidRPr="005451F3">
              <w:rPr>
                <w:rFonts w:ascii="Times New Roman" w:hAnsi="Times New Roman"/>
                <w:sz w:val="20"/>
              </w:rPr>
              <w:t>5</w:t>
            </w:r>
          </w:p>
          <w:p w:rsidR="00617DCC" w:rsidRPr="005451F3" w:rsidRDefault="00617DCC" w:rsidP="005451F3">
            <w:pPr>
              <w:numPr>
                <w:ilvl w:val="0"/>
                <w:numId w:val="83"/>
              </w:numPr>
              <w:tabs>
                <w:tab w:val="left" w:pos="720"/>
              </w:tabs>
              <w:suppressAutoHyphens w:val="0"/>
              <w:spacing w:line="360" w:lineRule="auto"/>
              <w:ind w:left="0" w:firstLine="0"/>
              <w:jc w:val="both"/>
              <w:rPr>
                <w:rFonts w:ascii="Times New Roman" w:hAnsi="Times New Roman"/>
                <w:sz w:val="20"/>
              </w:rPr>
            </w:pPr>
            <w:r w:rsidRPr="005451F3">
              <w:rPr>
                <w:rFonts w:ascii="Times New Roman" w:hAnsi="Times New Roman"/>
                <w:sz w:val="20"/>
              </w:rPr>
              <w:t>6</w:t>
            </w:r>
          </w:p>
          <w:p w:rsidR="00617DCC" w:rsidRPr="005451F3" w:rsidRDefault="00617DCC" w:rsidP="005451F3">
            <w:pPr>
              <w:numPr>
                <w:ilvl w:val="0"/>
                <w:numId w:val="83"/>
              </w:numPr>
              <w:tabs>
                <w:tab w:val="left" w:pos="720"/>
              </w:tabs>
              <w:suppressAutoHyphens w:val="0"/>
              <w:spacing w:line="360" w:lineRule="auto"/>
              <w:ind w:left="0" w:firstLine="0"/>
              <w:jc w:val="both"/>
              <w:rPr>
                <w:rFonts w:ascii="Times New Roman" w:hAnsi="Times New Roman"/>
                <w:sz w:val="20"/>
              </w:rPr>
            </w:pPr>
            <w:r w:rsidRPr="005451F3">
              <w:rPr>
                <w:rFonts w:ascii="Times New Roman" w:hAnsi="Times New Roman"/>
                <w:sz w:val="20"/>
              </w:rPr>
              <w:t>7</w:t>
            </w:r>
          </w:p>
          <w:p w:rsidR="00617DCC" w:rsidRPr="005451F3" w:rsidRDefault="00617DCC" w:rsidP="005451F3">
            <w:pPr>
              <w:numPr>
                <w:ilvl w:val="0"/>
                <w:numId w:val="83"/>
              </w:numPr>
              <w:tabs>
                <w:tab w:val="left" w:pos="720"/>
              </w:tabs>
              <w:suppressAutoHyphens w:val="0"/>
              <w:spacing w:line="360" w:lineRule="auto"/>
              <w:ind w:left="0" w:firstLine="0"/>
              <w:jc w:val="both"/>
              <w:rPr>
                <w:rFonts w:ascii="Times New Roman" w:hAnsi="Times New Roman"/>
                <w:sz w:val="20"/>
              </w:rPr>
            </w:pPr>
            <w:r w:rsidRPr="005451F3">
              <w:rPr>
                <w:rFonts w:ascii="Times New Roman" w:hAnsi="Times New Roman"/>
                <w:sz w:val="20"/>
              </w:rPr>
              <w:t>8</w:t>
            </w:r>
          </w:p>
          <w:p w:rsidR="00617DCC" w:rsidRPr="005451F3" w:rsidRDefault="00617DCC" w:rsidP="005451F3">
            <w:pPr>
              <w:numPr>
                <w:ilvl w:val="0"/>
                <w:numId w:val="83"/>
              </w:numPr>
              <w:tabs>
                <w:tab w:val="left" w:pos="720"/>
              </w:tabs>
              <w:suppressAutoHyphens w:val="0"/>
              <w:spacing w:line="360" w:lineRule="auto"/>
              <w:ind w:left="0" w:firstLine="0"/>
              <w:jc w:val="both"/>
              <w:rPr>
                <w:rFonts w:ascii="Times New Roman" w:hAnsi="Times New Roman"/>
                <w:sz w:val="20"/>
              </w:rPr>
            </w:pPr>
            <w:r w:rsidRPr="005451F3">
              <w:rPr>
                <w:rFonts w:ascii="Times New Roman" w:hAnsi="Times New Roman"/>
                <w:sz w:val="20"/>
              </w:rPr>
              <w:t>9</w:t>
            </w:r>
          </w:p>
        </w:tc>
        <w:tc>
          <w:tcPr>
            <w:tcW w:w="2393" w:type="dxa"/>
            <w:tcBorders>
              <w:top w:val="single" w:sz="4" w:space="0" w:color="000000"/>
              <w:left w:val="single" w:sz="4" w:space="0" w:color="000000"/>
              <w:bottom w:val="single" w:sz="4" w:space="0" w:color="000000"/>
              <w:right w:val="single" w:sz="4" w:space="0" w:color="000000"/>
            </w:tcBorders>
          </w:tcPr>
          <w:p w:rsidR="00617DCC" w:rsidRPr="005451F3" w:rsidRDefault="00617DCC" w:rsidP="005451F3">
            <w:pPr>
              <w:numPr>
                <w:ilvl w:val="0"/>
                <w:numId w:val="83"/>
              </w:numPr>
              <w:tabs>
                <w:tab w:val="left" w:pos="720"/>
              </w:tabs>
              <w:suppressAutoHyphens w:val="0"/>
              <w:spacing w:line="360" w:lineRule="auto"/>
              <w:ind w:left="0" w:firstLine="0"/>
              <w:jc w:val="both"/>
              <w:rPr>
                <w:rFonts w:ascii="Times New Roman" w:hAnsi="Times New Roman"/>
                <w:sz w:val="20"/>
              </w:rPr>
            </w:pPr>
            <w:r w:rsidRPr="005451F3">
              <w:rPr>
                <w:rFonts w:ascii="Times New Roman" w:hAnsi="Times New Roman"/>
                <w:sz w:val="20"/>
              </w:rPr>
              <w:t>1</w:t>
            </w:r>
          </w:p>
          <w:p w:rsidR="00617DCC" w:rsidRPr="005451F3" w:rsidRDefault="00617DCC" w:rsidP="005451F3">
            <w:pPr>
              <w:numPr>
                <w:ilvl w:val="0"/>
                <w:numId w:val="83"/>
              </w:numPr>
              <w:tabs>
                <w:tab w:val="left" w:pos="720"/>
              </w:tabs>
              <w:suppressAutoHyphens w:val="0"/>
              <w:spacing w:line="360" w:lineRule="auto"/>
              <w:ind w:left="0" w:firstLine="0"/>
              <w:jc w:val="both"/>
              <w:rPr>
                <w:rFonts w:ascii="Times New Roman" w:hAnsi="Times New Roman"/>
                <w:sz w:val="20"/>
              </w:rPr>
            </w:pPr>
            <w:r w:rsidRPr="005451F3">
              <w:rPr>
                <w:rFonts w:ascii="Times New Roman" w:hAnsi="Times New Roman"/>
                <w:sz w:val="20"/>
              </w:rPr>
              <w:t>2</w:t>
            </w:r>
          </w:p>
          <w:p w:rsidR="00617DCC" w:rsidRPr="005451F3" w:rsidRDefault="00617DCC" w:rsidP="005451F3">
            <w:pPr>
              <w:numPr>
                <w:ilvl w:val="0"/>
                <w:numId w:val="83"/>
              </w:numPr>
              <w:tabs>
                <w:tab w:val="left" w:pos="720"/>
              </w:tabs>
              <w:suppressAutoHyphens w:val="0"/>
              <w:spacing w:line="360" w:lineRule="auto"/>
              <w:ind w:left="0" w:firstLine="0"/>
              <w:jc w:val="both"/>
              <w:rPr>
                <w:rFonts w:ascii="Times New Roman" w:hAnsi="Times New Roman"/>
                <w:sz w:val="20"/>
              </w:rPr>
            </w:pPr>
            <w:r w:rsidRPr="005451F3">
              <w:rPr>
                <w:rFonts w:ascii="Times New Roman" w:hAnsi="Times New Roman"/>
                <w:sz w:val="20"/>
              </w:rPr>
              <w:t>3</w:t>
            </w:r>
          </w:p>
          <w:p w:rsidR="00617DCC" w:rsidRPr="005451F3" w:rsidRDefault="00617DCC" w:rsidP="005451F3">
            <w:pPr>
              <w:numPr>
                <w:ilvl w:val="0"/>
                <w:numId w:val="83"/>
              </w:numPr>
              <w:tabs>
                <w:tab w:val="left" w:pos="720"/>
              </w:tabs>
              <w:suppressAutoHyphens w:val="0"/>
              <w:spacing w:line="360" w:lineRule="auto"/>
              <w:ind w:left="0" w:firstLine="0"/>
              <w:jc w:val="both"/>
              <w:rPr>
                <w:rFonts w:ascii="Times New Roman" w:hAnsi="Times New Roman"/>
                <w:sz w:val="20"/>
              </w:rPr>
            </w:pPr>
            <w:r w:rsidRPr="005451F3">
              <w:rPr>
                <w:rFonts w:ascii="Times New Roman" w:hAnsi="Times New Roman"/>
                <w:sz w:val="20"/>
              </w:rPr>
              <w:t>4</w:t>
            </w:r>
          </w:p>
          <w:p w:rsidR="00617DCC" w:rsidRPr="005451F3" w:rsidRDefault="00617DCC" w:rsidP="005451F3">
            <w:pPr>
              <w:numPr>
                <w:ilvl w:val="0"/>
                <w:numId w:val="83"/>
              </w:numPr>
              <w:tabs>
                <w:tab w:val="left" w:pos="720"/>
              </w:tabs>
              <w:suppressAutoHyphens w:val="0"/>
              <w:spacing w:line="360" w:lineRule="auto"/>
              <w:ind w:left="0" w:firstLine="0"/>
              <w:jc w:val="both"/>
              <w:rPr>
                <w:rFonts w:ascii="Times New Roman" w:hAnsi="Times New Roman"/>
                <w:sz w:val="20"/>
              </w:rPr>
            </w:pPr>
            <w:r w:rsidRPr="005451F3">
              <w:rPr>
                <w:rFonts w:ascii="Times New Roman" w:hAnsi="Times New Roman"/>
                <w:sz w:val="20"/>
              </w:rPr>
              <w:t>5</w:t>
            </w:r>
          </w:p>
        </w:tc>
        <w:tc>
          <w:tcPr>
            <w:tcW w:w="2393" w:type="dxa"/>
            <w:tcBorders>
              <w:top w:val="single" w:sz="4" w:space="0" w:color="000000"/>
              <w:left w:val="single" w:sz="4" w:space="0" w:color="000000"/>
              <w:bottom w:val="single" w:sz="4" w:space="0" w:color="000000"/>
              <w:right w:val="single" w:sz="4" w:space="0" w:color="000000"/>
            </w:tcBorders>
          </w:tcPr>
          <w:p w:rsidR="00617DCC" w:rsidRPr="005451F3" w:rsidRDefault="00617DCC" w:rsidP="005451F3">
            <w:pPr>
              <w:numPr>
                <w:ilvl w:val="0"/>
                <w:numId w:val="83"/>
              </w:numPr>
              <w:tabs>
                <w:tab w:val="left" w:pos="720"/>
              </w:tabs>
              <w:suppressAutoHyphens w:val="0"/>
              <w:spacing w:line="360" w:lineRule="auto"/>
              <w:ind w:left="0" w:firstLine="0"/>
              <w:jc w:val="both"/>
              <w:rPr>
                <w:rFonts w:ascii="Times New Roman" w:hAnsi="Times New Roman"/>
                <w:sz w:val="20"/>
              </w:rPr>
            </w:pPr>
            <w:r w:rsidRPr="005451F3">
              <w:rPr>
                <w:rFonts w:ascii="Times New Roman" w:hAnsi="Times New Roman"/>
                <w:sz w:val="20"/>
              </w:rPr>
              <w:t>1</w:t>
            </w:r>
          </w:p>
          <w:p w:rsidR="00617DCC" w:rsidRPr="005451F3" w:rsidRDefault="00617DCC" w:rsidP="005451F3">
            <w:pPr>
              <w:numPr>
                <w:ilvl w:val="0"/>
                <w:numId w:val="83"/>
              </w:numPr>
              <w:tabs>
                <w:tab w:val="left" w:pos="720"/>
              </w:tabs>
              <w:suppressAutoHyphens w:val="0"/>
              <w:spacing w:line="360" w:lineRule="auto"/>
              <w:ind w:left="0" w:firstLine="0"/>
              <w:jc w:val="both"/>
              <w:rPr>
                <w:rFonts w:ascii="Times New Roman" w:hAnsi="Times New Roman"/>
                <w:sz w:val="20"/>
              </w:rPr>
            </w:pPr>
            <w:r w:rsidRPr="005451F3">
              <w:rPr>
                <w:rFonts w:ascii="Times New Roman" w:hAnsi="Times New Roman"/>
                <w:sz w:val="20"/>
              </w:rPr>
              <w:t>2</w:t>
            </w:r>
          </w:p>
          <w:p w:rsidR="00617DCC" w:rsidRPr="005451F3" w:rsidRDefault="00617DCC" w:rsidP="005451F3">
            <w:pPr>
              <w:numPr>
                <w:ilvl w:val="0"/>
                <w:numId w:val="83"/>
              </w:numPr>
              <w:tabs>
                <w:tab w:val="left" w:pos="720"/>
              </w:tabs>
              <w:suppressAutoHyphens w:val="0"/>
              <w:spacing w:line="360" w:lineRule="auto"/>
              <w:ind w:left="0" w:firstLine="0"/>
              <w:jc w:val="both"/>
              <w:rPr>
                <w:rFonts w:ascii="Times New Roman" w:hAnsi="Times New Roman"/>
                <w:sz w:val="20"/>
              </w:rPr>
            </w:pPr>
            <w:r w:rsidRPr="005451F3">
              <w:rPr>
                <w:rFonts w:ascii="Times New Roman" w:hAnsi="Times New Roman"/>
                <w:sz w:val="20"/>
              </w:rPr>
              <w:t>3</w:t>
            </w:r>
          </w:p>
          <w:p w:rsidR="00617DCC" w:rsidRPr="005451F3" w:rsidRDefault="00617DCC" w:rsidP="005451F3">
            <w:pPr>
              <w:numPr>
                <w:ilvl w:val="0"/>
                <w:numId w:val="83"/>
              </w:numPr>
              <w:tabs>
                <w:tab w:val="left" w:pos="720"/>
              </w:tabs>
              <w:suppressAutoHyphens w:val="0"/>
              <w:spacing w:line="360" w:lineRule="auto"/>
              <w:ind w:left="0" w:firstLine="0"/>
              <w:jc w:val="both"/>
              <w:rPr>
                <w:rFonts w:ascii="Times New Roman" w:hAnsi="Times New Roman"/>
                <w:sz w:val="20"/>
              </w:rPr>
            </w:pPr>
            <w:r w:rsidRPr="005451F3">
              <w:rPr>
                <w:rFonts w:ascii="Times New Roman" w:hAnsi="Times New Roman"/>
                <w:sz w:val="20"/>
              </w:rPr>
              <w:t>4</w:t>
            </w:r>
          </w:p>
        </w:tc>
        <w:tc>
          <w:tcPr>
            <w:tcW w:w="2393" w:type="dxa"/>
            <w:tcBorders>
              <w:top w:val="single" w:sz="4" w:space="0" w:color="000000"/>
              <w:left w:val="single" w:sz="4" w:space="0" w:color="000000"/>
              <w:bottom w:val="single" w:sz="4" w:space="0" w:color="000000"/>
              <w:right w:val="single" w:sz="4" w:space="0" w:color="000000"/>
            </w:tcBorders>
          </w:tcPr>
          <w:p w:rsidR="00617DCC" w:rsidRPr="005451F3" w:rsidRDefault="00617DCC" w:rsidP="005451F3">
            <w:pPr>
              <w:numPr>
                <w:ilvl w:val="0"/>
                <w:numId w:val="83"/>
              </w:numPr>
              <w:tabs>
                <w:tab w:val="left" w:pos="720"/>
              </w:tabs>
              <w:suppressAutoHyphens w:val="0"/>
              <w:spacing w:line="360" w:lineRule="auto"/>
              <w:ind w:left="0" w:firstLine="0"/>
              <w:jc w:val="both"/>
              <w:rPr>
                <w:rFonts w:ascii="Times New Roman" w:hAnsi="Times New Roman"/>
                <w:sz w:val="20"/>
              </w:rPr>
            </w:pPr>
            <w:r w:rsidRPr="005451F3">
              <w:rPr>
                <w:rFonts w:ascii="Times New Roman" w:hAnsi="Times New Roman"/>
                <w:sz w:val="20"/>
              </w:rPr>
              <w:t>1</w:t>
            </w:r>
          </w:p>
          <w:p w:rsidR="00617DCC" w:rsidRPr="005451F3" w:rsidRDefault="00617DCC" w:rsidP="005451F3">
            <w:pPr>
              <w:numPr>
                <w:ilvl w:val="0"/>
                <w:numId w:val="83"/>
              </w:numPr>
              <w:tabs>
                <w:tab w:val="left" w:pos="720"/>
              </w:tabs>
              <w:suppressAutoHyphens w:val="0"/>
              <w:spacing w:line="360" w:lineRule="auto"/>
              <w:ind w:left="0" w:firstLine="0"/>
              <w:jc w:val="both"/>
              <w:rPr>
                <w:rFonts w:ascii="Times New Roman" w:hAnsi="Times New Roman"/>
                <w:sz w:val="20"/>
              </w:rPr>
            </w:pPr>
            <w:r w:rsidRPr="005451F3">
              <w:rPr>
                <w:rFonts w:ascii="Times New Roman" w:hAnsi="Times New Roman"/>
                <w:sz w:val="20"/>
              </w:rPr>
              <w:t>2</w:t>
            </w:r>
          </w:p>
        </w:tc>
      </w:tr>
    </w:tbl>
    <w:p w:rsidR="005451F3" w:rsidRPr="005451F3" w:rsidRDefault="005451F3" w:rsidP="005451F3">
      <w:pPr>
        <w:suppressAutoHyphens w:val="0"/>
        <w:spacing w:line="360" w:lineRule="auto"/>
        <w:ind w:left="709"/>
        <w:jc w:val="both"/>
        <w:rPr>
          <w:rFonts w:ascii="Times New Roman" w:hAnsi="Times New Roman"/>
          <w:sz w:val="28"/>
          <w:szCs w:val="28"/>
        </w:rPr>
      </w:pPr>
    </w:p>
    <w:p w:rsidR="00617DCC" w:rsidRPr="005451F3" w:rsidRDefault="00617DCC" w:rsidP="005451F3">
      <w:pPr>
        <w:numPr>
          <w:ilvl w:val="0"/>
          <w:numId w:val="8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Связанные (жесткие) Избиратель обязан голосовать за список в целом и не имеет право выбирать кандидата. Депутатские места распределяются в порядке очередности. Списки составляют руководство партии</w:t>
      </w:r>
    </w:p>
    <w:p w:rsidR="00617DCC" w:rsidRPr="005451F3" w:rsidRDefault="00617DCC" w:rsidP="005451F3">
      <w:pPr>
        <w:numPr>
          <w:ilvl w:val="0"/>
          <w:numId w:val="8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Полусвязаные. В этом случае избиратель может голосовать либо за список в целом либо за отдельного кандидата. Если например 5й наберет больше чем 4й то он поднимается в верх. Преимущество имеет тот кто первый.</w:t>
      </w:r>
    </w:p>
    <w:p w:rsidR="00617DCC" w:rsidRPr="005451F3" w:rsidRDefault="00617DCC" w:rsidP="005451F3">
      <w:pPr>
        <w:numPr>
          <w:ilvl w:val="0"/>
          <w:numId w:val="8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Свободные. Производится перемещение, но преимущество имеет тот кандидат, который стоит во главе списка.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Панашаш – выбирает пять кандидатов из любого списка.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Система заградительного пункта искажает пропорциональную избирательную систему. Обычно заградительный пункт устанавливается не очень высокий. Но в некоторых странах величина заградительного пункта устанавливается из расчета количества партий.</w:t>
      </w:r>
    </w:p>
    <w:p w:rsidR="00617DCC" w:rsidRPr="005451F3" w:rsidRDefault="005451F3" w:rsidP="005451F3">
      <w:pPr>
        <w:suppressAutoHyphens w:val="0"/>
        <w:spacing w:line="360" w:lineRule="auto"/>
        <w:ind w:firstLine="709"/>
        <w:jc w:val="both"/>
        <w:rPr>
          <w:rFonts w:ascii="Times New Roman" w:hAnsi="Times New Roman"/>
          <w:b/>
          <w:sz w:val="28"/>
          <w:szCs w:val="28"/>
        </w:rPr>
      </w:pPr>
      <w:r>
        <w:rPr>
          <w:rFonts w:ascii="Times New Roman" w:hAnsi="Times New Roman"/>
          <w:b/>
          <w:sz w:val="28"/>
          <w:szCs w:val="28"/>
        </w:rPr>
        <w:br w:type="page"/>
      </w:r>
      <w:r w:rsidR="00617DCC" w:rsidRPr="005451F3">
        <w:rPr>
          <w:rFonts w:ascii="Times New Roman" w:hAnsi="Times New Roman"/>
          <w:b/>
          <w:sz w:val="28"/>
          <w:szCs w:val="28"/>
        </w:rPr>
        <w:t>Смешанная избирательная система</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Соединяет элементы мажоритарной избирательной системой и</w:t>
      </w:r>
      <w:r w:rsidR="005451F3">
        <w:rPr>
          <w:rFonts w:ascii="Times New Roman" w:hAnsi="Times New Roman"/>
          <w:sz w:val="28"/>
          <w:szCs w:val="28"/>
        </w:rPr>
        <w:t xml:space="preserve"> </w:t>
      </w:r>
      <w:r w:rsidRPr="005451F3">
        <w:rPr>
          <w:rFonts w:ascii="Times New Roman" w:hAnsi="Times New Roman"/>
          <w:sz w:val="28"/>
          <w:szCs w:val="28"/>
        </w:rPr>
        <w:t>пропорциональной.</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Пропущена лекция</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Система высших и местных органов государства зарубежных стран</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Это тема включает парламент, правительство, главу государства, государственный аппарат и местные органы.</w:t>
      </w:r>
      <w:r w:rsidR="005451F3">
        <w:rPr>
          <w:rFonts w:ascii="Times New Roman" w:hAnsi="Times New Roman"/>
          <w:sz w:val="28"/>
          <w:szCs w:val="28"/>
        </w:rPr>
        <w:t xml:space="preserve"> </w:t>
      </w:r>
      <w:r w:rsidRPr="005451F3">
        <w:rPr>
          <w:rFonts w:ascii="Times New Roman" w:hAnsi="Times New Roman"/>
          <w:sz w:val="28"/>
          <w:szCs w:val="28"/>
        </w:rPr>
        <w:t>Если останется время – то рассмотрим судебную систему.</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Центральные органы:</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Законодательная власть</w:t>
      </w:r>
    </w:p>
    <w:p w:rsidR="00617DCC" w:rsidRPr="005451F3" w:rsidRDefault="00617DCC" w:rsidP="005451F3">
      <w:pPr>
        <w:suppressAutoHyphens w:val="0"/>
        <w:spacing w:line="360" w:lineRule="auto"/>
        <w:ind w:firstLine="709"/>
        <w:jc w:val="both"/>
        <w:rPr>
          <w:rFonts w:ascii="Times New Roman" w:hAnsi="Times New Roman"/>
          <w:b/>
          <w:sz w:val="28"/>
          <w:szCs w:val="28"/>
          <w:u w:val="single"/>
        </w:rPr>
      </w:pPr>
      <w:r w:rsidRPr="005451F3">
        <w:rPr>
          <w:rFonts w:ascii="Times New Roman" w:hAnsi="Times New Roman"/>
          <w:b/>
          <w:sz w:val="28"/>
          <w:szCs w:val="28"/>
          <w:u w:val="single"/>
        </w:rPr>
        <w:t>Вопрос о разделении властей.</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Разделение властей это один из основополагающих принципов конституционализма, согласно нему единая государственная власть разделяется на самостоятельные и независимые друг от друга – законодательную, исполнительную и судебную власть. В настоящее время некоторые выделяют учредительную власть, контрольную власть. Обычно эти три власти контролируют друг друга через систему сдержек и противовесов. Менее последовательно этот принцип проведен в парламентарных государствах, так как у парламента власть над парламентом. Родоначальником теории разделения властей Монтескье говорил, что главная задача разделить законодательную и исполнительную власть, эти власти должны уравновешивать друг друга. В свое время эта теория имела прогрессивное значение, она была направлена на ограничение феодалов, но она также стремилась сблизить монархию с буржуазией.</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Позже получила развитие теория народного суверенитета – органы государства осуществляют власть от имени народа или от имени нации, речь шла о том, что разделение властей это разделение полномочий между различными органами власти.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Монтескье выступал за дуалистическую монархию, но когда на смену пришли президентские и парламентарные республики, то идея была пересмотрена. В условиях развития государства в 20м веке уже речь шла о том, что не только парламент, но и исполнительная власть правительство может издавать акты законодательного характера в силу делегированного законодательства, которое получает все большее развитие. Это приводит к тому что с высшим законодательным и контролируемым органом усиливается исполнительная власть, но тем не менее парламент по прежде играет важную роль в системе органов государства.</w:t>
      </w:r>
    </w:p>
    <w:p w:rsidR="00617DCC" w:rsidRPr="005451F3" w:rsidRDefault="00617DCC" w:rsidP="005451F3">
      <w:pPr>
        <w:suppressAutoHyphens w:val="0"/>
        <w:spacing w:line="360" w:lineRule="auto"/>
        <w:ind w:firstLine="709"/>
        <w:jc w:val="both"/>
        <w:rPr>
          <w:rFonts w:ascii="Times New Roman" w:hAnsi="Times New Roman"/>
          <w:b/>
          <w:sz w:val="28"/>
          <w:szCs w:val="28"/>
          <w:u w:val="single"/>
        </w:rPr>
      </w:pPr>
      <w:r w:rsidRPr="005451F3">
        <w:rPr>
          <w:rFonts w:ascii="Times New Roman" w:hAnsi="Times New Roman"/>
          <w:b/>
          <w:sz w:val="28"/>
          <w:szCs w:val="28"/>
          <w:u w:val="single"/>
        </w:rPr>
        <w:t>Парламент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Парламент в зарубежных странах по своей структуре может быть однопалатным или двухпалатным. Двухпалатный парламент сложился исторически и в свое время верхняя палата выступала как орган представительства определенных сословий сходящих с политической арены феодалов и других подобных слоев населения, тогда как нижняя палата (обычно именуется как палата представителей) это орган который в то время представлял интересы зарождающейся буржуазии. Двухпалатный парламент образовался на основе компромисса между двумя палатами.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послевоенный период в ряде европейских стран был упразднен двухпалатный парламент и учреждался однопалатный парламент (Швеция). Он характерен для небольших стран.</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Следует иметь ввиду, что обычно в двухпалатном парламенте нижняя и верхняя палата имеет свое название. Применительно к нижней палате – палата депутатов, палата представителей, применительно к верхней палате – обычно применяется термин сенат.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ряде стран парламент имеет общее название. Например, в Испании кортесы, в Нидерландах – генеральные штаты, в большинстве стран Латинской Америке – Национальный конгресс.</w:t>
      </w:r>
    </w:p>
    <w:p w:rsidR="00617DCC" w:rsidRPr="005451F3" w:rsidRDefault="00617DCC" w:rsidP="005451F3">
      <w:pPr>
        <w:suppressAutoHyphens w:val="0"/>
        <w:spacing w:line="360" w:lineRule="auto"/>
        <w:ind w:firstLine="709"/>
        <w:jc w:val="both"/>
        <w:rPr>
          <w:rFonts w:ascii="Times New Roman" w:hAnsi="Times New Roman"/>
          <w:b/>
          <w:sz w:val="28"/>
          <w:szCs w:val="28"/>
          <w:u w:val="single"/>
        </w:rPr>
      </w:pPr>
      <w:r w:rsidRPr="005451F3">
        <w:rPr>
          <w:rFonts w:ascii="Times New Roman" w:hAnsi="Times New Roman"/>
          <w:b/>
          <w:sz w:val="28"/>
          <w:szCs w:val="28"/>
          <w:u w:val="single"/>
        </w:rPr>
        <w:t>Как же формируется палаты парламентов?</w:t>
      </w:r>
    </w:p>
    <w:p w:rsidR="00617DCC" w:rsidRPr="005451F3" w:rsidRDefault="00617DCC" w:rsidP="005451F3">
      <w:pPr>
        <w:suppressAutoHyphens w:val="0"/>
        <w:spacing w:line="360" w:lineRule="auto"/>
        <w:ind w:firstLine="709"/>
        <w:jc w:val="both"/>
        <w:rPr>
          <w:rFonts w:ascii="Times New Roman" w:hAnsi="Times New Roman"/>
          <w:sz w:val="28"/>
          <w:szCs w:val="28"/>
          <w:u w:val="single"/>
        </w:rPr>
      </w:pPr>
      <w:r w:rsidRPr="005451F3">
        <w:rPr>
          <w:rFonts w:ascii="Times New Roman" w:hAnsi="Times New Roman"/>
          <w:sz w:val="28"/>
          <w:szCs w:val="28"/>
          <w:u w:val="single"/>
        </w:rPr>
        <w:t>Верхняя палата парламента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Верхняя палата образуется на менее демократической основе, чем нижняя палата.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Способы:</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некоторых странах сохранились НЕвыборные верхние палаты</w:t>
      </w:r>
    </w:p>
    <w:p w:rsidR="00617DCC" w:rsidRPr="005451F3" w:rsidRDefault="00617DCC" w:rsidP="005451F3">
      <w:pPr>
        <w:numPr>
          <w:ilvl w:val="0"/>
          <w:numId w:val="85"/>
        </w:numPr>
        <w:tabs>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Наследственная верхняя палата (наследственная палата Лордов). Палата лордов включает в себя четыре вида членов:</w:t>
      </w:r>
    </w:p>
    <w:p w:rsidR="00617DCC" w:rsidRPr="005451F3" w:rsidRDefault="00617DCC" w:rsidP="005451F3">
      <w:pPr>
        <w:numPr>
          <w:ilvl w:val="0"/>
          <w:numId w:val="85"/>
        </w:numPr>
        <w:tabs>
          <w:tab w:val="left" w:pos="216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Наследственные лорды</w:t>
      </w:r>
    </w:p>
    <w:p w:rsidR="00617DCC" w:rsidRPr="005451F3" w:rsidRDefault="00617DCC" w:rsidP="005451F3">
      <w:pPr>
        <w:numPr>
          <w:ilvl w:val="0"/>
          <w:numId w:val="85"/>
        </w:numPr>
        <w:tabs>
          <w:tab w:val="left" w:pos="216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Пожизненные лорды – получили место за особые заслуги в различных сферах. Наследники и их дети не могут получить место в палате лордов.</w:t>
      </w:r>
    </w:p>
    <w:p w:rsidR="00617DCC" w:rsidRPr="005451F3" w:rsidRDefault="00617DCC" w:rsidP="005451F3">
      <w:pPr>
        <w:numPr>
          <w:ilvl w:val="0"/>
          <w:numId w:val="85"/>
        </w:numPr>
        <w:tabs>
          <w:tab w:val="left" w:pos="216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Судебные лорды. Палата лордов по определенной категории дел является высшей судебной инстанцией</w:t>
      </w:r>
    </w:p>
    <w:p w:rsidR="00617DCC" w:rsidRPr="005451F3" w:rsidRDefault="00617DCC" w:rsidP="005451F3">
      <w:pPr>
        <w:numPr>
          <w:ilvl w:val="0"/>
          <w:numId w:val="85"/>
        </w:numPr>
        <w:tabs>
          <w:tab w:val="left" w:pos="216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Духовные лорды, которые два архиепископа и 22 епископа.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Великобритании давно ставился вопрос о реформировании палаты лордов, или упразднения её. В 1999 году был принят закон, который говорит, что никто не может быть в палате лордов по наследству (кроме 90 человек). 751 пэр практически был упразднен, это даже те, кто ведут свой род от Вильгельма завоевателя, есть даже графы от 14 поколения. В Великобритании был термин потомственная номенклатура и она упразднена.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Великобритании сейчас идет реформа и судебные лорды выводятся из состава палаты лордов и предполагается создание Верховного Суда Великобритании, эти судебные лорды должны быть основой этого суда</w:t>
      </w:r>
    </w:p>
    <w:p w:rsidR="00617DCC" w:rsidRPr="005451F3" w:rsidRDefault="00617DCC" w:rsidP="005451F3">
      <w:pPr>
        <w:numPr>
          <w:ilvl w:val="0"/>
          <w:numId w:val="86"/>
        </w:numPr>
        <w:tabs>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Назначаемые палаты. Пример: В Канаде сенат назначается губернатором по представлению премьер-министра. Если освобождается вакантное место, то премьер-министр замещает свободное место представителем своей партии. Такие назначаемые сенаты есть и в других странах, например в Ирландии верхняя палата состоит из 60 членов, часть из которых избирается непрямыми выборами, а вторая часть назначается правительством. Другая страна – Камерун – учрежден сенат из 100 сенаторов по 10 от каждой провинции, из которых 70 избирается коллегией выборщиков, а 30 назначается. В Германии Бундесрат назначается из числа членов правительства земель.</w:t>
      </w:r>
    </w:p>
    <w:p w:rsidR="00617DCC" w:rsidRPr="005451F3" w:rsidRDefault="00617DCC" w:rsidP="005451F3">
      <w:pPr>
        <w:numPr>
          <w:ilvl w:val="0"/>
          <w:numId w:val="86"/>
        </w:numPr>
        <w:tabs>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 ряде стран верхняя палата выборная, но она избирается менее демократическим путем, чем нижняя. Сенаторы избираются на 6 лет, специальной коллегией выборщиков. Индия – совет штатов избирается законодательными собраниями штатов. Могут быть и иные способы избрания. Нидерланды – избирается провинциальными советами Нидерландов. Норвегия – 165 членов парламента (Стортинг) избираются путем выборов и из этого числа избранных членов парламента четверть избирается в качестве верхней палаты, но чаще всего этот парламент заседает всё время вместе.</w:t>
      </w:r>
    </w:p>
    <w:p w:rsidR="00617DCC" w:rsidRPr="005451F3" w:rsidRDefault="00617DCC" w:rsidP="005451F3">
      <w:pPr>
        <w:numPr>
          <w:ilvl w:val="0"/>
          <w:numId w:val="86"/>
        </w:numPr>
        <w:tabs>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 некоторых странах существует сложный порядок формирования верхней палаты. Бельгия – избирается и путем прямых выборов и путем назначения провинциями.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Для избрания членов верхней палаты установлены иные требования: Возраст к кандидатам в сенаторы обычно 25-30 лет, он более высок чем в нижней палате.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Порядок обновления верхней палаты: решается по другому, чем в нижней палате, здесь частичное обновление. В большинстве стран верхние палаты обновляются частично. Варианты самые разные такого частичного обновления.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Среди зарубежных стран можно выделить палаты у которых сроки нижних и верхних палат совпадающие (Бельгия, Австрия, Исландия, Румыния, Польша). Но чаще всего существует несовпадающий срок: обычно верхняя палата избирается на более длительный срок (Мексика: 3 года и 6 лет).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Выборы в парламент могут быть:</w:t>
      </w:r>
    </w:p>
    <w:p w:rsidR="00617DCC" w:rsidRPr="005451F3" w:rsidRDefault="00617DCC" w:rsidP="005451F3">
      <w:pPr>
        <w:numPr>
          <w:ilvl w:val="0"/>
          <w:numId w:val="8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Очередными. </w:t>
      </w:r>
    </w:p>
    <w:p w:rsidR="00617DCC" w:rsidRPr="005451F3" w:rsidRDefault="00617DCC" w:rsidP="005451F3">
      <w:pPr>
        <w:numPr>
          <w:ilvl w:val="0"/>
          <w:numId w:val="8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Внеочередными. При роспуске парламента</w:t>
      </w: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Как созывается парламент на сессии?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Два вида:</w:t>
      </w:r>
    </w:p>
    <w:p w:rsidR="00617DCC" w:rsidRPr="005451F3" w:rsidRDefault="00617DCC" w:rsidP="005451F3">
      <w:pPr>
        <w:numPr>
          <w:ilvl w:val="0"/>
          <w:numId w:val="88"/>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 силу акта главы государства. Если время созыва не определено конституцией.</w:t>
      </w:r>
    </w:p>
    <w:p w:rsidR="00617DCC" w:rsidRPr="005451F3" w:rsidRDefault="00617DCC" w:rsidP="005451F3">
      <w:pPr>
        <w:numPr>
          <w:ilvl w:val="0"/>
          <w:numId w:val="88"/>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 силу собственного права. Закреплено когда созывается парламент.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некоторых странах парламенты действуют на постоянной основе и нет деления на сессии. Такой парламент более независим от исполнительной власти.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большинстве стран сессионный порядок – осенняя и весенняя сессия.</w:t>
      </w: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Рабочие языки парламента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Рабочим языком являются официальные государственные языки. Точно также поступают и с выступлением. Однако, в Индии депутат вправе выступать на официальном языке штата с разрешения председателя палаты.</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Палаты состоят из депутатов или из сенаторов.</w:t>
      </w: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Правовое положение депутата зарубежных стран</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В конституциях зарубежных стран говорится, что вся власть исходит от нации или от народа и в этой связи получается что депутат представляется нацию или народ а не избирательный округ.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Теория свободного мандата – депутат не отчитывается ни за что, по закону депутат должен руководствоваться только своей совестью в интересах своего народа.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Подчиняется депутат:</w:t>
      </w:r>
    </w:p>
    <w:p w:rsidR="00617DCC" w:rsidRPr="005451F3" w:rsidRDefault="00617DCC" w:rsidP="005451F3">
      <w:pPr>
        <w:numPr>
          <w:ilvl w:val="0"/>
          <w:numId w:val="89"/>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По линии партийной фракции. Он должен подчиняться партии. Правда в Великобритании есть так называемые заднескамеечники, которые идут в разрез со своей фракцией и выступают несколько от тех рекомендаций, которые дает фракция. Фракции не являются едиными, в них, безусловно, внутри идет раскол, даже в ряде стран есть депутаты которые получили звание перебежчиков, которые не соблюдают строжайшую дисциплину партии и переходят из одной партии в другую, отсюда в последние годы приняты законодательные акты, что бы пресечь вот таких перебежчиков, это особенно было характерно для Индии.</w:t>
      </w:r>
    </w:p>
    <w:p w:rsidR="00617DCC" w:rsidRPr="005451F3" w:rsidRDefault="00617DCC" w:rsidP="005451F3">
      <w:pPr>
        <w:numPr>
          <w:ilvl w:val="0"/>
          <w:numId w:val="89"/>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Институт лоббистов. Лоббисты – влиятельные люди, которые действуют в кулуарах палат парламента. Они ведут соответствующую обработку депутатов. Этот институт появился в Америке. Они официально регистрируются в качестве таковых. Эти люди занимаются тем чтобы любыми путями протолкнуть или задержать принятие тех или иных законопроектов. Законы о регистрации лоббистов существуют в Германии и в других странах. В США один юрист приходится на 600 жителей. Во Франции если депутат был замечен в лоббировании, то его политическая карьера заканчивается. Иногда говорят о группах давления, но суть одна и та же.</w:t>
      </w: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Привилегии депутатов:</w:t>
      </w:r>
    </w:p>
    <w:p w:rsidR="00617DCC" w:rsidRPr="005451F3" w:rsidRDefault="00617DCC" w:rsidP="005451F3">
      <w:pPr>
        <w:numPr>
          <w:ilvl w:val="0"/>
          <w:numId w:val="9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Иммунитет, парламентская неприкосновенность, нельзя арестовать без согласия палаты где он заседает. В последние годы в зарубежных странах иммунитет начинают ограничивать</w:t>
      </w:r>
    </w:p>
    <w:p w:rsidR="00617DCC" w:rsidRPr="005451F3" w:rsidRDefault="00617DCC" w:rsidP="005451F3">
      <w:pPr>
        <w:numPr>
          <w:ilvl w:val="0"/>
          <w:numId w:val="9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Не ответственность депутатов за речи и</w:t>
      </w:r>
      <w:r w:rsidR="005451F3">
        <w:rPr>
          <w:rFonts w:ascii="Times New Roman" w:hAnsi="Times New Roman"/>
          <w:sz w:val="28"/>
          <w:szCs w:val="28"/>
        </w:rPr>
        <w:t xml:space="preserve"> </w:t>
      </w:r>
      <w:r w:rsidRPr="005451F3">
        <w:rPr>
          <w:rFonts w:ascii="Times New Roman" w:hAnsi="Times New Roman"/>
          <w:sz w:val="28"/>
          <w:szCs w:val="28"/>
        </w:rPr>
        <w:t xml:space="preserve">высказывания депутатов в парламенте. Индемнитет. </w:t>
      </w:r>
    </w:p>
    <w:p w:rsidR="00617DCC" w:rsidRPr="005451F3" w:rsidRDefault="00617DCC" w:rsidP="005451F3">
      <w:pPr>
        <w:numPr>
          <w:ilvl w:val="0"/>
          <w:numId w:val="9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Вознаграждение за работу в виде жалования. Правда во многих странах палата может принять закон о повышении жалования но этот закон не распространяется на тех кто его принял.</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Что касается </w:t>
      </w:r>
      <w:r w:rsidRPr="005451F3">
        <w:rPr>
          <w:rFonts w:ascii="Times New Roman" w:hAnsi="Times New Roman"/>
          <w:b/>
          <w:sz w:val="28"/>
          <w:szCs w:val="28"/>
        </w:rPr>
        <w:t>процедуры лишения депутатского мандата</w:t>
      </w:r>
      <w:r w:rsidRPr="005451F3">
        <w:rPr>
          <w:rFonts w:ascii="Times New Roman" w:hAnsi="Times New Roman"/>
          <w:sz w:val="28"/>
          <w:szCs w:val="28"/>
        </w:rPr>
        <w:t xml:space="preserve"> то она установлена по разному:</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Обычно это осуществляется принятием соответствующего решения квалифицированным большинством (обычно 2\3). В некоторых странах требуется ещё и решение конституционного суда, например, как в Австрии и Германии. </w:t>
      </w:r>
    </w:p>
    <w:p w:rsidR="00617DCC" w:rsidRPr="005451F3" w:rsidRDefault="00617DCC" w:rsidP="005451F3">
      <w:pPr>
        <w:suppressAutoHyphens w:val="0"/>
        <w:spacing w:line="360" w:lineRule="auto"/>
        <w:ind w:firstLine="709"/>
        <w:jc w:val="both"/>
        <w:rPr>
          <w:rFonts w:ascii="Times New Roman" w:hAnsi="Times New Roman"/>
          <w:b/>
          <w:sz w:val="28"/>
          <w:szCs w:val="28"/>
          <w:u w:val="single"/>
        </w:rPr>
      </w:pPr>
      <w:r w:rsidRPr="005451F3">
        <w:rPr>
          <w:rFonts w:ascii="Times New Roman" w:hAnsi="Times New Roman"/>
          <w:b/>
          <w:sz w:val="28"/>
          <w:szCs w:val="28"/>
          <w:u w:val="single"/>
        </w:rPr>
        <w:t>Внутренняя структура палат парламента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Создаются фракции, для этого устанавливается минимальное число депутатов от той или иной партии. В нижней палате больше, например, в Швеции 5 депутатов, в Ирландии -10, В Италии – нижняя плата 20, верхняя -15. В некоторых странах это определяется в процентном соотношении (Германия).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Фракции имеют собственные регламенты, есть свой председатель, советы, старейшины, создаются рабочие группы. </w:t>
      </w:r>
    </w:p>
    <w:p w:rsidR="00617DCC" w:rsidRPr="005451F3" w:rsidRDefault="00617DCC" w:rsidP="005451F3">
      <w:pPr>
        <w:suppressAutoHyphens w:val="0"/>
        <w:spacing w:line="360" w:lineRule="auto"/>
        <w:ind w:firstLine="709"/>
        <w:jc w:val="both"/>
        <w:rPr>
          <w:rFonts w:ascii="Times New Roman" w:hAnsi="Times New Roman"/>
          <w:b/>
          <w:sz w:val="28"/>
          <w:szCs w:val="28"/>
          <w:u w:val="single"/>
        </w:rPr>
      </w:pPr>
      <w:r w:rsidRPr="005451F3">
        <w:rPr>
          <w:rFonts w:ascii="Times New Roman" w:hAnsi="Times New Roman"/>
          <w:b/>
          <w:sz w:val="28"/>
          <w:szCs w:val="28"/>
          <w:u w:val="single"/>
        </w:rPr>
        <w:t>Рассаживание депутатов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Что касается стран англосаксонского права, то там консерваторы сидят с одной стороны, лейбористы с другой, правые – вперед. Там где многопартийная система и где залы заседаний полукруглые то там идет рассаживание в зависимости от численности партий – правые справа, затем центристы, левые и так далее.</w:t>
      </w:r>
    </w:p>
    <w:p w:rsidR="00617DCC" w:rsidRPr="005451F3" w:rsidRDefault="00617DCC" w:rsidP="005451F3">
      <w:pPr>
        <w:suppressAutoHyphens w:val="0"/>
        <w:spacing w:line="360" w:lineRule="auto"/>
        <w:ind w:firstLine="709"/>
        <w:jc w:val="both"/>
        <w:rPr>
          <w:rFonts w:ascii="Times New Roman" w:hAnsi="Times New Roman"/>
          <w:b/>
          <w:sz w:val="28"/>
          <w:szCs w:val="28"/>
          <w:u w:val="single"/>
        </w:rPr>
      </w:pPr>
      <w:r w:rsidRPr="005451F3">
        <w:rPr>
          <w:rFonts w:ascii="Times New Roman" w:hAnsi="Times New Roman"/>
          <w:b/>
          <w:sz w:val="28"/>
          <w:szCs w:val="28"/>
          <w:u w:val="single"/>
        </w:rPr>
        <w:t>Значение фракции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Регламент предусматривает условия формирования фракции, фракции создаются обычно по партийной принадлежности. В большинстве стран указывается численный состав чтобы образовать фракцию. В некоторых странах указывается процент необходимый для создания фракции (Германия).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Решающую роль в фракции играет председатель партии. В Великобритании например очень строгая партийная дисциплина, там есть определенные лица называемые кнутами, которые в случае чего принимают соответствующие меры</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Фракция это первый этап всякого парламента.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Может разбирать любые вопросы, формируется на основе пропорционального представительства от фракций, принимает свои собственные решения по определенным вопросам, руководители фракций имеют очень большую власть в отношении фракции и играет важную роль.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некоторых странах депутаты и сенаторы делятся по лингвистическому принципу. Например, в Бельгии образуются две лингвистические группы.</w:t>
      </w: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Должностные лица палат парламента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После того как парламент избран, депутаты собираются на первое заседание либо в силу закона или в силу акта главы государства.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Фракция это первый этап всякого парламента. Главное это решить вопрос о руководящих органах палат парламента: </w:t>
      </w:r>
    </w:p>
    <w:p w:rsidR="00617DCC" w:rsidRPr="005451F3" w:rsidRDefault="00617DCC" w:rsidP="005451F3">
      <w:pPr>
        <w:numPr>
          <w:ilvl w:val="0"/>
          <w:numId w:val="9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единоличные органы (председатель)</w:t>
      </w:r>
    </w:p>
    <w:p w:rsidR="00617DCC" w:rsidRPr="005451F3" w:rsidRDefault="00617DCC" w:rsidP="005451F3">
      <w:pPr>
        <w:numPr>
          <w:ilvl w:val="0"/>
          <w:numId w:val="9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коллегиальные органы (бюро, президиумы и так далее)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Формирование таких органов:</w:t>
      </w:r>
    </w:p>
    <w:p w:rsidR="00617DCC" w:rsidRPr="005451F3" w:rsidRDefault="00617DCC" w:rsidP="005451F3">
      <w:pPr>
        <w:numPr>
          <w:ilvl w:val="0"/>
          <w:numId w:val="92"/>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На всю легислатуру</w:t>
      </w:r>
    </w:p>
    <w:p w:rsidR="00617DCC" w:rsidRPr="005451F3" w:rsidRDefault="00617DCC" w:rsidP="005451F3">
      <w:pPr>
        <w:numPr>
          <w:ilvl w:val="0"/>
          <w:numId w:val="92"/>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Только на период сессии (например в Швейцарии на 1 год)</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Важнейшее должностное лицо – председатели палат, обычно это представитель правящей политической партии.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Спикер – обладает большими правами, руководит заседанием палаты, предоставляет слово, дает толкование регламента палаты, руководит дисциплиной, руководит административно хозяйственной деятельностью палаты. В отдельных странах председатель палат должен быть беспартийным и не участвует в голосовании. В других странах он голосует, когда голоса разделились поровну, но надо иметь ввиду, что председатель в этом случае должен быть за правительственный законопроект. Есть страны, где разрешено голосовать (Дания). Считалось что спикер является высшим должностным лицом после главы государства.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Но последнее время спикера стали теснить премьер-министры.</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Кроме председателя избираются его замы. Заместители формируются по принципу пропорционального представительства от фракции. Кроме того Заместитель выполняет функции председателя если его нет. В некоторых странах представителем верхней палаты является вице-президент (США).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Секретарь палаты – в зарубежных странах это депутат, который следит за состоянием, ведением протоколов, они проверяют, как составлен протокол. Записывают протокол специальные должностные лица (стенографисты).</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Пост секретаря распределяется в зависимости от численности партии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Квесторы – образуют коллегиальный орган – президиум либо бюро палаты.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Важнейшую роль в работе палат парламента играют комиссии. В странах англосаксонского права чаще эту роль играют комитеты. Через их руки проходят все законопроекты, они выносят вопросы на обсуждение палат парламента. Комиссии делятся:</w:t>
      </w:r>
    </w:p>
    <w:p w:rsidR="00617DCC" w:rsidRPr="005451F3" w:rsidRDefault="00617DCC" w:rsidP="005451F3">
      <w:pPr>
        <w:numPr>
          <w:ilvl w:val="0"/>
          <w:numId w:val="93"/>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Постоянные. Играют основную роль потому что постоянные комиссии работают по предусмотренным регламентом срокам.</w:t>
      </w:r>
    </w:p>
    <w:p w:rsidR="00617DCC" w:rsidRPr="005451F3" w:rsidRDefault="00617DCC" w:rsidP="005451F3">
      <w:pPr>
        <w:numPr>
          <w:ilvl w:val="0"/>
          <w:numId w:val="93"/>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Временные. Создается на определенный период времени для решения определенного вопроса, обычно создаются для решения важных вопросов, по выполнению своей функции она распускается.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Вопросы о составе и количестве комиссий решается регламентом.</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На заедании комиссии могут присутствовать члены правительства, депутаты не члены комиссии, но это далеко не во всех странах. Постоянная комиссия делится на:</w:t>
      </w:r>
    </w:p>
    <w:p w:rsidR="00617DCC" w:rsidRPr="005451F3" w:rsidRDefault="00617DCC" w:rsidP="005451F3">
      <w:pPr>
        <w:numPr>
          <w:ilvl w:val="0"/>
          <w:numId w:val="9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Специализированные. Важнейшая роль</w:t>
      </w:r>
    </w:p>
    <w:p w:rsidR="00617DCC" w:rsidRPr="005451F3" w:rsidRDefault="00617DCC" w:rsidP="005451F3">
      <w:pPr>
        <w:numPr>
          <w:ilvl w:val="0"/>
          <w:numId w:val="9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Неспециализированные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Формирование комиссий:</w:t>
      </w:r>
    </w:p>
    <w:p w:rsidR="00617DCC" w:rsidRPr="005451F3" w:rsidRDefault="00617DCC" w:rsidP="005451F3">
      <w:pPr>
        <w:numPr>
          <w:ilvl w:val="0"/>
          <w:numId w:val="9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 одних странах члены комиссии назначаются председателем палаты (Япония)</w:t>
      </w:r>
    </w:p>
    <w:p w:rsidR="00617DCC" w:rsidRPr="005451F3" w:rsidRDefault="00617DCC" w:rsidP="005451F3">
      <w:pPr>
        <w:numPr>
          <w:ilvl w:val="0"/>
          <w:numId w:val="9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 других странах комиссии избираются на пленарном заседании (США, Италия)</w:t>
      </w:r>
    </w:p>
    <w:p w:rsidR="00617DCC" w:rsidRPr="005451F3" w:rsidRDefault="00617DCC" w:rsidP="005451F3">
      <w:pPr>
        <w:numPr>
          <w:ilvl w:val="0"/>
          <w:numId w:val="9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Избирается комиссией по формированию комиссий (Финляндия)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Каков бы ни был порядок формирования комиссий персональный состав комиссий и партийная принадлежность решается политическими партиями.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Задачей комиссии, прежде всего, является законотворчество. В некоторых странах перечисляют комиссии которые обязательно должен быть образованы в палате, вопрос об остальных комиссии решает сам парламент. Вот, например, в КНР такой порядок.</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тех странах, где несколько официальных языков при формировании парламентских комиссий строго соблюдается принцип пропорционального представительства языковых групп (меньшинств). Если брать Бельгию, то здесь происходит тоже самое. В других странах учитывается религиозная принадлежность, особенно в многонациональных странах.</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Комиссии работают под руководством председателя комиссии. Как они избираются:</w:t>
      </w:r>
    </w:p>
    <w:p w:rsidR="00617DCC" w:rsidRPr="005451F3" w:rsidRDefault="00617DCC" w:rsidP="005451F3">
      <w:pPr>
        <w:numPr>
          <w:ilvl w:val="0"/>
          <w:numId w:val="9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председатели комиссий избираются палатой</w:t>
      </w:r>
    </w:p>
    <w:p w:rsidR="00617DCC" w:rsidRPr="005451F3" w:rsidRDefault="00617DCC" w:rsidP="005451F3">
      <w:pPr>
        <w:numPr>
          <w:ilvl w:val="0"/>
          <w:numId w:val="9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Избирается самой комиссией</w:t>
      </w:r>
    </w:p>
    <w:p w:rsidR="00617DCC" w:rsidRPr="005451F3" w:rsidRDefault="00617DCC" w:rsidP="005451F3">
      <w:pPr>
        <w:numPr>
          <w:ilvl w:val="0"/>
          <w:numId w:val="9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Назначение председателя комиссий спикером палат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Председатели комиссий ведут большую работу.</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Кроме специализированных комиссий есть и неспециализированные комиссии. Неспециализированные комиссии обозначаются обычно буквами a,b,c,d</w:t>
      </w:r>
      <w:r w:rsidR="005451F3">
        <w:rPr>
          <w:rFonts w:ascii="Times New Roman" w:hAnsi="Times New Roman"/>
          <w:sz w:val="28"/>
          <w:szCs w:val="28"/>
        </w:rPr>
        <w:t xml:space="preserve"> </w:t>
      </w:r>
      <w:r w:rsidRPr="005451F3">
        <w:rPr>
          <w:rFonts w:ascii="Times New Roman" w:hAnsi="Times New Roman"/>
          <w:sz w:val="28"/>
          <w:szCs w:val="28"/>
        </w:rPr>
        <w:t>и так далее.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Там где только неспециализированные то законопроект направляется в любую комиссию, если есть специализированные комиссии то в специализированную.</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Из 57 стран :в 37 странах председатели комитетов избираются всем составом комитетов, 5 назначаются, 3 занимают посты по должности (каждый из депутатов должен возглавлять комиссию, назначается председателем), 11 избираются всей палатой.</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некоторых странах комиссии могут принимать законы, если нет возражений со стороны правительства, определенной части депутатов, или комиссии (например, Дания).</w:t>
      </w:r>
    </w:p>
    <w:p w:rsidR="00617DCC" w:rsidRPr="005451F3" w:rsidRDefault="005451F3" w:rsidP="005451F3">
      <w:pPr>
        <w:suppressAutoHyphens w:val="0"/>
        <w:spacing w:line="360" w:lineRule="auto"/>
        <w:ind w:firstLine="709"/>
        <w:jc w:val="both"/>
        <w:rPr>
          <w:rFonts w:ascii="Times New Roman" w:hAnsi="Times New Roman"/>
          <w:b/>
          <w:sz w:val="28"/>
          <w:szCs w:val="28"/>
        </w:rPr>
      </w:pPr>
      <w:r>
        <w:rPr>
          <w:rFonts w:ascii="Times New Roman" w:hAnsi="Times New Roman"/>
          <w:b/>
          <w:sz w:val="28"/>
          <w:szCs w:val="28"/>
        </w:rPr>
        <w:br w:type="page"/>
      </w:r>
      <w:r w:rsidR="00617DCC" w:rsidRPr="005451F3">
        <w:rPr>
          <w:rFonts w:ascii="Times New Roman" w:hAnsi="Times New Roman"/>
          <w:b/>
          <w:sz w:val="28"/>
          <w:szCs w:val="28"/>
        </w:rPr>
        <w:t>Законодательный процесс</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Несколько этапов: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Первый этап: Внесение законопроекта или вопрос о том кто обладает правом законодательной инициативы. Субъектом законодательной инициативы является:</w:t>
      </w:r>
    </w:p>
    <w:p w:rsidR="00617DCC" w:rsidRPr="005451F3" w:rsidRDefault="00617DCC" w:rsidP="005451F3">
      <w:pPr>
        <w:numPr>
          <w:ilvl w:val="0"/>
          <w:numId w:val="9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Правительство, правительственная инициатива</w:t>
      </w:r>
    </w:p>
    <w:p w:rsidR="00617DCC" w:rsidRPr="005451F3" w:rsidRDefault="00617DCC" w:rsidP="005451F3">
      <w:pPr>
        <w:numPr>
          <w:ilvl w:val="0"/>
          <w:numId w:val="9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Депутаты, парламентская инициатива</w:t>
      </w:r>
    </w:p>
    <w:p w:rsidR="00617DCC" w:rsidRPr="005451F3" w:rsidRDefault="00617DCC" w:rsidP="005451F3">
      <w:pPr>
        <w:numPr>
          <w:ilvl w:val="0"/>
          <w:numId w:val="9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Народ, народная инициатива</w:t>
      </w:r>
    </w:p>
    <w:p w:rsidR="00617DCC" w:rsidRPr="005451F3" w:rsidRDefault="00617DCC" w:rsidP="005451F3">
      <w:pPr>
        <w:numPr>
          <w:ilvl w:val="0"/>
          <w:numId w:val="9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Высшие судебные органы или органы представляющие интересы определенных территорий или социальные интересы.</w:t>
      </w:r>
    </w:p>
    <w:p w:rsidR="00617DCC" w:rsidRPr="005451F3" w:rsidRDefault="00617DCC" w:rsidP="005451F3">
      <w:pPr>
        <w:numPr>
          <w:ilvl w:val="0"/>
          <w:numId w:val="9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Множественность субъектов законодательной инициативы зарубежных социалистических стран</w:t>
      </w: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sz w:val="28"/>
          <w:szCs w:val="28"/>
        </w:rPr>
        <w:t xml:space="preserve">Рассмотрим вначале 4 вариант, то есть </w:t>
      </w:r>
      <w:r w:rsidRPr="005451F3">
        <w:rPr>
          <w:rFonts w:ascii="Times New Roman" w:hAnsi="Times New Roman"/>
          <w:b/>
          <w:sz w:val="28"/>
          <w:szCs w:val="28"/>
        </w:rPr>
        <w:t>инициатива Высших судебных органов или органов представляющих интересы определенных территорий или социальные интересы.</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Надо сказать что подобные органы в зарубежных странах вносят законопроекты и в сравнительно немногих странах (Швейцария – Кантоны, Областные советы в Италии и другие). Они должны вносить законопроекты по своему профилю. </w:t>
      </w: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Вариант номер 3 народная инициатива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Сейчас все большее количество стран закрепляет это в своих конституциях. Роль и количество внесенных законопроектов этой категории не столь значительная, исключая Швейцарию (тут много), тогда как в других странах это единичные случаи.</w:t>
      </w: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Парламентская инициатива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Надо заметить, что имеются ограничения установленные регламентов о возможности внесения законопроектов и это связано с возможностью образования фракций. Например, в некоторых странах один депутат не может внести законопроект, в основном они могут только группами вносить законопроекты. Следует отметить, что депутаты могут принимать законопроекты, но конечной цели достигают 5-10%, потому что большинство законов, которые исходят от правительства, принимаются парламентом, и основным разработчиком является правительство.</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ряде стран право законодательной инициативы имеется у комиссий палат парламента (Китай), в некоторых странах такое право есть у общественных организаций. Также такое право предоставляется специальным органам (КНР, Вьетнам и другие).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После того как законопроект внесен он подлежит обсуждению. Это второй этап.</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Существует три чтения. Суть законодательного процесса: по разному регулируется рассмотрение законопроекта. В одних странах вначале рассматривается на пленарном заседании, а затем направляется в комиссию. В других странах наоборот. Здесь уже начинают играть свою роль комиссии. Вначале законопроект рассматривается комиссией в общих чертах (высказываются позиции), а затем идет детальное обсуждение. Затем выносится на пленарное заседание нижней палаты. Они могут вернуть снова в комиссию при внесении поправки и так далее. Если принят, то после этого законопроект направляется в верхнюю палату. За рубежом верхняя палата это в основном квалифицированные специалисты. Они также снова могут отправить в комиссию при внесении поправки и снова все по новой направляется в пленарное заседание в нижнюю палату.</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При разногласиях палат принимаются меры. Устанавливается официальная процедура согласование разногласий палат парламента. Понятие юридического челнока.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некоторых</w:t>
      </w:r>
      <w:r w:rsidR="005451F3">
        <w:rPr>
          <w:rFonts w:ascii="Times New Roman" w:hAnsi="Times New Roman"/>
          <w:sz w:val="28"/>
          <w:szCs w:val="28"/>
        </w:rPr>
        <w:t xml:space="preserve"> </w:t>
      </w:r>
      <w:r w:rsidRPr="005451F3">
        <w:rPr>
          <w:rFonts w:ascii="Times New Roman" w:hAnsi="Times New Roman"/>
          <w:sz w:val="28"/>
          <w:szCs w:val="28"/>
        </w:rPr>
        <w:t>странах это согласительная комиссия создаваемая на паритетных началах в которой рассматриваю законопроект и после этого он опять пойдет в нижнюю палату.</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В других странах вопрос о разногласиях решается иначе, собираются вместе две палаты (Норвегия).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Окончательно решается вопрос нижней палатой при отклонении верхней палатой законопроекта и отсутствии юридического челнока.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Если не уложились в срок рассмотрения, то законопроект принимается без рассмотрения.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В некоторых странах законопроект может быть принят палатой только после постатейного обсуждения.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Способы голосования:</w:t>
      </w:r>
    </w:p>
    <w:p w:rsidR="00617DCC" w:rsidRPr="005451F3" w:rsidRDefault="00617DCC" w:rsidP="005451F3">
      <w:pPr>
        <w:numPr>
          <w:ilvl w:val="0"/>
          <w:numId w:val="98"/>
        </w:numPr>
        <w:tabs>
          <w:tab w:val="left" w:pos="720"/>
          <w:tab w:val="left" w:pos="993"/>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Открытое голосование</w:t>
      </w:r>
    </w:p>
    <w:p w:rsidR="00617DCC" w:rsidRPr="005451F3" w:rsidRDefault="00617DCC" w:rsidP="005451F3">
      <w:pPr>
        <w:numPr>
          <w:ilvl w:val="0"/>
          <w:numId w:val="98"/>
        </w:numPr>
        <w:tabs>
          <w:tab w:val="left" w:pos="993"/>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Голосование делением. Кто за уходит в одну дверь, кто против в другую</w:t>
      </w:r>
    </w:p>
    <w:p w:rsidR="00617DCC" w:rsidRPr="005451F3" w:rsidRDefault="00617DCC" w:rsidP="005451F3">
      <w:pPr>
        <w:numPr>
          <w:ilvl w:val="0"/>
          <w:numId w:val="98"/>
        </w:numPr>
        <w:tabs>
          <w:tab w:val="left" w:pos="993"/>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Голосование вставанием. </w:t>
      </w:r>
    </w:p>
    <w:p w:rsidR="00617DCC" w:rsidRPr="005451F3" w:rsidRDefault="00617DCC" w:rsidP="005451F3">
      <w:pPr>
        <w:numPr>
          <w:ilvl w:val="0"/>
          <w:numId w:val="98"/>
        </w:numPr>
        <w:tabs>
          <w:tab w:val="left" w:pos="993"/>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Количество голосов заносится в протокол поименно</w:t>
      </w:r>
    </w:p>
    <w:p w:rsidR="00617DCC" w:rsidRPr="005451F3" w:rsidRDefault="00617DCC" w:rsidP="005451F3">
      <w:pPr>
        <w:numPr>
          <w:ilvl w:val="0"/>
          <w:numId w:val="98"/>
        </w:numPr>
        <w:tabs>
          <w:tab w:val="left" w:pos="720"/>
          <w:tab w:val="left" w:pos="993"/>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Тайное голосование. </w:t>
      </w:r>
    </w:p>
    <w:p w:rsidR="00617DCC" w:rsidRPr="005451F3" w:rsidRDefault="00617DCC" w:rsidP="005451F3">
      <w:pPr>
        <w:numPr>
          <w:ilvl w:val="0"/>
          <w:numId w:val="98"/>
        </w:numPr>
        <w:tabs>
          <w:tab w:val="left" w:pos="993"/>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Бюллетеней</w:t>
      </w:r>
    </w:p>
    <w:p w:rsidR="00617DCC" w:rsidRPr="005451F3" w:rsidRDefault="00617DCC" w:rsidP="005451F3">
      <w:pPr>
        <w:numPr>
          <w:ilvl w:val="0"/>
          <w:numId w:val="98"/>
        </w:numPr>
        <w:tabs>
          <w:tab w:val="left" w:pos="993"/>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электронное голосование.</w:t>
      </w:r>
    </w:p>
    <w:p w:rsidR="00617DCC" w:rsidRPr="005451F3" w:rsidRDefault="00617DCC" w:rsidP="005451F3">
      <w:pPr>
        <w:numPr>
          <w:ilvl w:val="0"/>
          <w:numId w:val="98"/>
        </w:numPr>
        <w:tabs>
          <w:tab w:val="left" w:pos="993"/>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По доверенности</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Форы контроля парламента за деятельностью правительства</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Это является одной из важнейших функций парламента. Конституция, законодательства и регламенты закрепляют основные формы:</w:t>
      </w:r>
    </w:p>
    <w:p w:rsidR="00617DCC" w:rsidRPr="005451F3" w:rsidRDefault="00617DCC" w:rsidP="005451F3">
      <w:pPr>
        <w:numPr>
          <w:ilvl w:val="0"/>
          <w:numId w:val="99"/>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Вопросы </w:t>
      </w:r>
    </w:p>
    <w:p w:rsidR="00617DCC" w:rsidRPr="005451F3" w:rsidRDefault="00617DCC" w:rsidP="005451F3">
      <w:pPr>
        <w:numPr>
          <w:ilvl w:val="0"/>
          <w:numId w:val="99"/>
        </w:numPr>
        <w:tabs>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Устные. Наиболее простая форма, суть состоит в том что депутат заблаговременно в письменном виде передает свой вопрос тому министру от которого он хотел бы получить ответ по нему. После того как министр подготовит ответ он в парламенте дает ответ, обычно зачитывается номер вопроса и сам ответ. Регламенты устанавливают сколько времени отводится на ответ министра.</w:t>
      </w:r>
    </w:p>
    <w:p w:rsidR="00617DCC" w:rsidRPr="005451F3" w:rsidRDefault="00617DCC" w:rsidP="005451F3">
      <w:pPr>
        <w:numPr>
          <w:ilvl w:val="0"/>
          <w:numId w:val="99"/>
        </w:numPr>
        <w:tabs>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Письменные. Особое распространение получили во Франции. В письменных вопросах обычно излагаются факты, доводятся до сведения определенных масс что свершилось по вине правительства, приводятся различные доводы и спрашивается что собирается делать министр по данному факту, эти вопросы публикуются. Когда министр ответит, встает автор вопроса и дает оценку ответа министра на вопрос. У некоторых стран установлены ограничения для задавания письменных вопросов. Например, письменный вопрос может задаваться группой депутатов, в германии это называется малый запрос.</w:t>
      </w:r>
    </w:p>
    <w:p w:rsidR="00617DCC" w:rsidRPr="005451F3" w:rsidRDefault="00617DCC" w:rsidP="005451F3">
      <w:pPr>
        <w:numPr>
          <w:ilvl w:val="0"/>
          <w:numId w:val="99"/>
        </w:numPr>
        <w:tabs>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Вопросы с дебатами. В этом случае регламент предусматривает краткие выступления авторов вопроса и нескольких депутатов</w:t>
      </w:r>
    </w:p>
    <w:p w:rsidR="00617DCC" w:rsidRPr="005451F3" w:rsidRDefault="00617DCC" w:rsidP="005451F3">
      <w:pPr>
        <w:numPr>
          <w:ilvl w:val="0"/>
          <w:numId w:val="99"/>
        </w:numPr>
        <w:tabs>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Вопросы без дебатов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Великобритании есть час вопросов. Вопросы личной безопасности, различные тайны, госбезопасность и некоторые другие не задаются правительству, такая оговорка есть в Великобритании. В общей сложности есть 28 видов недопустимых вопросов, так что существуют и ограничения.</w:t>
      </w:r>
    </w:p>
    <w:p w:rsidR="00617DCC" w:rsidRPr="005451F3" w:rsidRDefault="00617DCC" w:rsidP="005451F3">
      <w:pPr>
        <w:numPr>
          <w:ilvl w:val="0"/>
          <w:numId w:val="10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Интерпелляция. Более сложная форма контроля. Она подается в письменном виде и здесь процедура иная. Министр отвечает, затем интерпеллятор вправе выступить с оценкой данного ответа, в регламенте установлено отведенное на это время, а после этого идут прения, не может быть принята резолюция политического характера. Интерпелляция существует в таких странах как Германия, Италия, Греция. Запрос министру по поводу каких либо действий, либо запрос главе правительства по вопросу общей политики.</w:t>
      </w:r>
      <w:r w:rsidR="005451F3">
        <w:rPr>
          <w:rFonts w:ascii="Times New Roman" w:hAnsi="Times New Roman"/>
          <w:sz w:val="28"/>
          <w:szCs w:val="28"/>
        </w:rPr>
        <w:t xml:space="preserve"> </w:t>
      </w:r>
      <w:r w:rsidRPr="005451F3">
        <w:rPr>
          <w:rFonts w:ascii="Times New Roman" w:hAnsi="Times New Roman"/>
          <w:sz w:val="28"/>
          <w:szCs w:val="28"/>
        </w:rPr>
        <w:t>Резолюция может приниматься по итогам интерпелляции. Виды:</w:t>
      </w:r>
    </w:p>
    <w:p w:rsidR="00617DCC" w:rsidRPr="005451F3" w:rsidRDefault="00617DCC" w:rsidP="005451F3">
      <w:pPr>
        <w:numPr>
          <w:ilvl w:val="0"/>
          <w:numId w:val="100"/>
        </w:numPr>
        <w:tabs>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Обычная. Регламент предусматривает время на подготовку обычной интерпелляции. В разных странах это по разному</w:t>
      </w:r>
    </w:p>
    <w:p w:rsidR="00617DCC" w:rsidRPr="005451F3" w:rsidRDefault="00617DCC" w:rsidP="005451F3">
      <w:pPr>
        <w:numPr>
          <w:ilvl w:val="0"/>
          <w:numId w:val="100"/>
        </w:numPr>
        <w:tabs>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Срочная. Обсуждение их начинается сразу, как они внесены, или на следующем пленарном заседании. Срочная интерпелляции признается если требует определенное количество депутатов.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Интерпелляция обычно предусматривается конституцией.</w:t>
      </w:r>
    </w:p>
    <w:p w:rsidR="00617DCC" w:rsidRPr="005451F3" w:rsidRDefault="00617DCC" w:rsidP="005451F3">
      <w:pPr>
        <w:numPr>
          <w:ilvl w:val="0"/>
          <w:numId w:val="10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Расследовательские комитеты и комиссии. Дают информацию, оценку фактам, действиям правительства по злободневным фактам и событиям. Комиссии обычно имеют временный характер, они вправе требовать информацию, документы и так далее. Порядок деятельности комиссии определяется регламентом палаты. В Германии для создания комиссии такого типа требуется прошение 1\4 депутатов. Численность таких комиссий разная от 5 до 30 человек. Комиссия вправе создавать подкомиссии, которые решают более узкие вопросы. Продолжительность работы – определенный срок. По окончанию расследования комиссия представляет доклад, который обсуждается на пленарном заседании. Выводы комиссии имеют рекомендательный характер.</w:t>
      </w:r>
    </w:p>
    <w:p w:rsidR="00617DCC" w:rsidRPr="005451F3" w:rsidRDefault="00617DCC" w:rsidP="005451F3">
      <w:pPr>
        <w:numPr>
          <w:ilvl w:val="0"/>
          <w:numId w:val="10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Парламентские комиссары (уполномоченные, омбудсмены). Этому институту скоро будет 300 лет. Омбудсмены – это уполномоченные парламентом независимые лица на охрану прав отдельных граждан и опосредованный контроль за всеми должностными лицами без права изменения принятых ими решений. В некоторых странах есть коллегиальные парламентские уполномоченные (Австрия). Правовой статус этих лиц обычно закрепляется в конституции. Он образуется либо специальным законом.</w:t>
      </w:r>
      <w:r w:rsidR="005451F3">
        <w:rPr>
          <w:rFonts w:ascii="Times New Roman" w:hAnsi="Times New Roman"/>
          <w:sz w:val="28"/>
          <w:szCs w:val="28"/>
        </w:rPr>
        <w:t xml:space="preserve"> </w:t>
      </w:r>
      <w:r w:rsidRPr="005451F3">
        <w:rPr>
          <w:rFonts w:ascii="Times New Roman" w:hAnsi="Times New Roman"/>
          <w:sz w:val="28"/>
          <w:szCs w:val="28"/>
        </w:rPr>
        <w:t>Назначаются:</w:t>
      </w:r>
    </w:p>
    <w:p w:rsidR="00617DCC" w:rsidRPr="005451F3" w:rsidRDefault="00617DCC" w:rsidP="005451F3">
      <w:pPr>
        <w:numPr>
          <w:ilvl w:val="0"/>
          <w:numId w:val="101"/>
        </w:numPr>
        <w:tabs>
          <w:tab w:val="left" w:pos="108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 Назначается или избирается парламентом (одной или двумя палатами по отдельности или вместе парламентом) – Например, Испания.</w:t>
      </w:r>
    </w:p>
    <w:p w:rsidR="00617DCC" w:rsidRPr="005451F3" w:rsidRDefault="00617DCC" w:rsidP="005451F3">
      <w:pPr>
        <w:numPr>
          <w:ilvl w:val="0"/>
          <w:numId w:val="101"/>
        </w:numPr>
        <w:tabs>
          <w:tab w:val="left" w:pos="108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Назначение исполнительной властью. Надо сказать что парламентские уполномочия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Срок полномочий, который не связан с парламентом то он действует несмотря на прекращение деятельности парламентом.</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Более широкими полномочиями обладают те кто избирается парламентом, меньший объекм полномочий у тех кто назначается исполнительной властью. Как правило уполномоченным подконтрольны органы судопроизводства, местного самоуправления, гражданская и военная администрация.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Методы работы:</w:t>
      </w:r>
    </w:p>
    <w:p w:rsidR="00617DCC" w:rsidRPr="005451F3" w:rsidRDefault="00617DCC" w:rsidP="005451F3">
      <w:pPr>
        <w:numPr>
          <w:ilvl w:val="0"/>
          <w:numId w:val="102"/>
        </w:numPr>
        <w:tabs>
          <w:tab w:val="left" w:pos="993"/>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Проверка жалоб граждан.</w:t>
      </w:r>
    </w:p>
    <w:p w:rsidR="00617DCC" w:rsidRPr="005451F3" w:rsidRDefault="00617DCC" w:rsidP="005451F3">
      <w:pPr>
        <w:numPr>
          <w:ilvl w:val="0"/>
          <w:numId w:val="102"/>
        </w:numPr>
        <w:tabs>
          <w:tab w:val="left" w:pos="993"/>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Проверка сообщений СМИ</w:t>
      </w:r>
    </w:p>
    <w:p w:rsidR="00617DCC" w:rsidRPr="005451F3" w:rsidRDefault="00617DCC" w:rsidP="005451F3">
      <w:pPr>
        <w:tabs>
          <w:tab w:val="left" w:pos="993"/>
        </w:tabs>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Жалобы поступают прежде всего:</w:t>
      </w:r>
    </w:p>
    <w:p w:rsidR="00617DCC" w:rsidRPr="005451F3" w:rsidRDefault="00617DCC" w:rsidP="005451F3">
      <w:pPr>
        <w:numPr>
          <w:ilvl w:val="0"/>
          <w:numId w:val="103"/>
        </w:numPr>
        <w:tabs>
          <w:tab w:val="left" w:pos="993"/>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через органы исполнительной власти, </w:t>
      </w:r>
    </w:p>
    <w:p w:rsidR="00617DCC" w:rsidRPr="005451F3" w:rsidRDefault="00617DCC" w:rsidP="005451F3">
      <w:pPr>
        <w:numPr>
          <w:ilvl w:val="0"/>
          <w:numId w:val="103"/>
        </w:numPr>
        <w:tabs>
          <w:tab w:val="left" w:pos="993"/>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через парламент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При уполномоченном работает аппарат. Результаты омбудсмены докладывают парламенту, но в некоторых странах по другому. В некоторых странах по результатам</w:t>
      </w:r>
      <w:r w:rsidR="005451F3">
        <w:rPr>
          <w:rFonts w:ascii="Times New Roman" w:hAnsi="Times New Roman"/>
          <w:sz w:val="28"/>
          <w:szCs w:val="28"/>
        </w:rPr>
        <w:t xml:space="preserve"> </w:t>
      </w:r>
      <w:r w:rsidRPr="005451F3">
        <w:rPr>
          <w:rFonts w:ascii="Times New Roman" w:hAnsi="Times New Roman"/>
          <w:sz w:val="28"/>
          <w:szCs w:val="28"/>
        </w:rPr>
        <w:t>работы омбудсменов создаются расследовательские комиссии работы</w:t>
      </w:r>
    </w:p>
    <w:p w:rsidR="00617DCC" w:rsidRPr="005451F3" w:rsidRDefault="00617DCC" w:rsidP="005451F3">
      <w:pPr>
        <w:numPr>
          <w:ilvl w:val="0"/>
          <w:numId w:val="10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Счетная палата. Проверяет исполнение бюджета. Создаются далеко не во всех странах, но последнее время создаются часто. Родоначальником является Франция. Результаты предоставляются парламенту. Чтобы все проверить нужен как минимум год, поэтому исполнение бюджета проверяется а результаты только через год или два.</w:t>
      </w:r>
    </w:p>
    <w:p w:rsidR="00617DCC" w:rsidRPr="005451F3" w:rsidRDefault="00617DCC" w:rsidP="005451F3">
      <w:pPr>
        <w:numPr>
          <w:ilvl w:val="0"/>
          <w:numId w:val="10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Иные формы контроля. Например, Финансовые ревизоры.</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Участие парламента в формировании высших органов государственной власти</w:t>
      </w:r>
    </w:p>
    <w:p w:rsidR="005451F3" w:rsidRP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numPr>
          <w:ilvl w:val="0"/>
          <w:numId w:val="10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Избрание глав государств в парламентарных республиках</w:t>
      </w:r>
    </w:p>
    <w:p w:rsidR="00617DCC" w:rsidRPr="005451F3" w:rsidRDefault="00617DCC" w:rsidP="005451F3">
      <w:pPr>
        <w:numPr>
          <w:ilvl w:val="0"/>
          <w:numId w:val="10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Избрание монарха при угасании династии</w:t>
      </w:r>
    </w:p>
    <w:p w:rsidR="00617DCC" w:rsidRPr="005451F3" w:rsidRDefault="00617DCC" w:rsidP="005451F3">
      <w:pPr>
        <w:numPr>
          <w:ilvl w:val="0"/>
          <w:numId w:val="10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Формирование правительства</w:t>
      </w:r>
    </w:p>
    <w:p w:rsidR="00617DCC" w:rsidRPr="005451F3" w:rsidRDefault="00617DCC" w:rsidP="005451F3">
      <w:pPr>
        <w:numPr>
          <w:ilvl w:val="0"/>
          <w:numId w:val="10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Участие в образовании органов конституционного контроля</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Полномочия в области обороны и внешней политики</w:t>
      </w:r>
    </w:p>
    <w:p w:rsidR="005451F3" w:rsidRP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numPr>
          <w:ilvl w:val="0"/>
          <w:numId w:val="10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Исключительная компетенция в вопросах войны и мира. Это закреплено в конституциях Польши, Бельгии и других странах. То есть тут имеется ввиду прежде всего объявление войны</w:t>
      </w:r>
    </w:p>
    <w:p w:rsidR="00617DCC" w:rsidRPr="005451F3" w:rsidRDefault="00617DCC" w:rsidP="005451F3">
      <w:pPr>
        <w:numPr>
          <w:ilvl w:val="0"/>
          <w:numId w:val="10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Право ратификации и денонсации международных договоров. В некоторых странах это право для всех договоров, в других это для всех. В других странах предусматривается не ратификация, а право дачи согласия на ратификации</w:t>
      </w:r>
    </w:p>
    <w:p w:rsidR="00617DCC" w:rsidRPr="005451F3" w:rsidRDefault="00617DCC" w:rsidP="005451F3">
      <w:pPr>
        <w:numPr>
          <w:ilvl w:val="0"/>
          <w:numId w:val="10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Обсуждение важнейших вопросов внешней политики.</w:t>
      </w: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Судебная функции</w:t>
      </w:r>
    </w:p>
    <w:p w:rsidR="00617DCC" w:rsidRPr="005451F3" w:rsidRDefault="00617DCC" w:rsidP="005451F3">
      <w:pPr>
        <w:numPr>
          <w:ilvl w:val="0"/>
          <w:numId w:val="10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Судебные функции парламента (например, Палата Лордов)</w:t>
      </w:r>
    </w:p>
    <w:p w:rsidR="00617DCC" w:rsidRPr="005451F3" w:rsidRDefault="00617DCC" w:rsidP="005451F3">
      <w:pPr>
        <w:numPr>
          <w:ilvl w:val="0"/>
          <w:numId w:val="10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Импичмент и привлечение к ответственности должностных лиц.</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Освещение работы парламенты.</w:t>
      </w: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Исполнительная власть</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Считается что исполнительная власть включает в себя главу государства и правительство. Однако специалисты считают иначе. </w:t>
      </w:r>
    </w:p>
    <w:p w:rsidR="00617DCC" w:rsidRPr="005451F3" w:rsidRDefault="00617DCC" w:rsidP="005451F3">
      <w:pPr>
        <w:numPr>
          <w:ilvl w:val="0"/>
          <w:numId w:val="108"/>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Одни авторы говорят, что глава государства не входит в исполнительную власть и выделяют особую президентскую власть </w:t>
      </w:r>
    </w:p>
    <w:p w:rsidR="00617DCC" w:rsidRPr="005451F3" w:rsidRDefault="00617DCC" w:rsidP="005451F3">
      <w:pPr>
        <w:numPr>
          <w:ilvl w:val="0"/>
          <w:numId w:val="108"/>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другие говорят, что входят</w:t>
      </w:r>
    </w:p>
    <w:p w:rsidR="00617DCC" w:rsidRPr="005451F3" w:rsidRDefault="00617DCC" w:rsidP="005451F3">
      <w:pPr>
        <w:numPr>
          <w:ilvl w:val="0"/>
          <w:numId w:val="108"/>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другие говорят, что нужно исходить из положений конституций. Если закреплено, что входит, то входит.</w:t>
      </w: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Глава государства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Ими выступают либо монархи, либо президенты.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Монархи за редким исключением невыборные. – Самостоятельно.</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Президент – выборное должностное лицо, к нему предъявляются повышенные требования (цензы), более высокий возраст, иной порядок выдвижения. Возраст – Болгария, Греция – 45 лет, Китай Монголия – 50 лет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11.11.08</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В Греции отец обязательно должен быть греком, в Мексике родители должны быть только мексинанцы по рождению.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Способы избрания президента:</w:t>
      </w:r>
    </w:p>
    <w:p w:rsidR="00617DCC" w:rsidRPr="005451F3" w:rsidRDefault="00617DCC" w:rsidP="005451F3">
      <w:pPr>
        <w:numPr>
          <w:ilvl w:val="0"/>
          <w:numId w:val="109"/>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Прямые выборы (Румыния, Австрия и множество других). Нужно получить абсолютное большинство, если большинства нет, то проводится второй тур и там уже нужно получить абсолютное большинство. Принято считать, что во втором туре побеждает тот кто выиграл в первом туре. Но это далеко не всегда так. В аргентине для избрания президента требуется 40% голосов избирателей. В ряде стран не избрание президента путем прямых выборов решается затем с участием парламента, который выбирает. </w:t>
      </w:r>
    </w:p>
    <w:p w:rsidR="00617DCC" w:rsidRPr="005451F3" w:rsidRDefault="00617DCC" w:rsidP="005451F3">
      <w:pPr>
        <w:numPr>
          <w:ilvl w:val="0"/>
          <w:numId w:val="109"/>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Непрямые выборы. Осуществляются различными способами:</w:t>
      </w:r>
    </w:p>
    <w:p w:rsidR="00617DCC" w:rsidRPr="005451F3" w:rsidRDefault="00617DCC" w:rsidP="005451F3">
      <w:pPr>
        <w:numPr>
          <w:ilvl w:val="0"/>
          <w:numId w:val="109"/>
        </w:numPr>
        <w:tabs>
          <w:tab w:val="left" w:pos="1134"/>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Избрание президента страны парламентом, то есть депутатами одной палаты (однопалатный парламент или обеими палатами) или двух палат. Парламентом избирается президент Венгрии, Латвии, Эстонии, КНДР, Турции, Науру. Хорошим примером является порядок избрания президента Греции – нужно получить 2\3 голосов. Если депутаты не избирают президента то парламент роспускается и проводятся новые выборы, и тогда нужно получить 3\5 голосов в первом туре и абсолютное большинство во втором туре. В Греции был один только случай не избрания президента. Голосование там происходит открытое и поименное. В словаки сейчас перешли к прямым выборам. В Чехии президент избирается тоже парламентом, но в 2003 году тоже почти наступила ситуация когда не могли выбрать, но он все таки был избран с перевесом в один голос. В некоторых странах если президент не избран парламентом то предусматривается дугая процедура. Так конституция Эстонии предусматривает два варианта избрания президента:</w:t>
      </w:r>
    </w:p>
    <w:p w:rsidR="00617DCC" w:rsidRPr="005451F3" w:rsidRDefault="00617DCC" w:rsidP="005451F3">
      <w:pPr>
        <w:numPr>
          <w:ilvl w:val="0"/>
          <w:numId w:val="109"/>
        </w:numPr>
        <w:tabs>
          <w:tab w:val="left" w:pos="993"/>
          <w:tab w:val="left" w:pos="216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Парламентом. Нужно получить 2\3 голосов, если не избран, то избирается из новых кандидатов, если никто не выбран то проводится третий тур, тут участвуют только два кандидата. Если никто не выбран то наступает второй порядок</w:t>
      </w:r>
    </w:p>
    <w:p w:rsidR="00617DCC" w:rsidRPr="005451F3" w:rsidRDefault="00617DCC" w:rsidP="005451F3">
      <w:pPr>
        <w:numPr>
          <w:ilvl w:val="0"/>
          <w:numId w:val="109"/>
        </w:numPr>
        <w:tabs>
          <w:tab w:val="left" w:pos="993"/>
          <w:tab w:val="left" w:pos="216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Созывается коллегия выборщиков, состав – члены парламента + представители местных выборных органов. Она окончательно решает вопрос о выборах президента окончательно</w:t>
      </w:r>
    </w:p>
    <w:p w:rsidR="00617DCC" w:rsidRPr="005451F3" w:rsidRDefault="00617DCC" w:rsidP="005451F3">
      <w:pPr>
        <w:numPr>
          <w:ilvl w:val="0"/>
          <w:numId w:val="109"/>
        </w:numPr>
        <w:tabs>
          <w:tab w:val="left" w:pos="993"/>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Особые коллегии выборщиков. Данный принцип действует в таких странах как Италия, ФРГ, Индия. Особая коллегия выборщиков кроме депутатов парламента включает иных представителей (В Италии – представители автономий, Германия – представители субъектов).</w:t>
      </w:r>
    </w:p>
    <w:p w:rsidR="00617DCC" w:rsidRPr="005451F3" w:rsidRDefault="00617DCC" w:rsidP="005451F3">
      <w:pPr>
        <w:numPr>
          <w:ilvl w:val="0"/>
          <w:numId w:val="109"/>
        </w:numPr>
        <w:tabs>
          <w:tab w:val="left" w:pos="993"/>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Специальная коллегия выборщиков. Эти выборщики предварительно избираются прямым голосованием. Сколько выборщиков 538.. почему? – 100 сенаторов, 435 депутатов, ещё трое</w:t>
      </w:r>
      <w:r w:rsidR="005451F3">
        <w:rPr>
          <w:rFonts w:ascii="Times New Roman" w:hAnsi="Times New Roman"/>
          <w:sz w:val="28"/>
          <w:szCs w:val="28"/>
        </w:rPr>
        <w:t xml:space="preserve"> </w:t>
      </w:r>
      <w:r w:rsidRPr="005451F3">
        <w:rPr>
          <w:rFonts w:ascii="Times New Roman" w:hAnsi="Times New Roman"/>
          <w:sz w:val="28"/>
          <w:szCs w:val="28"/>
        </w:rPr>
        <w:t>– на примере округа Колумбии. Пример – Нью-Йорк – 43 выборщика, Пенсильвания – 29 выборщиков. Если президент таким путем не избран, то в этом случае нижняя палата избирает президента, а верхняя палата избирает вице-президента. В некоторых странах выборы президента не проводятся, потому что выдвигается один кандидат, а другие партии не выдвигают кандидата, они не возражают, и в силу конституции этот кандидат считается избранным (Исландия, Ирландия). Наряду с избранными президентами, иногда у власти находятся невыборные главы государств. США: в 1973 году президентом США был Ричард Никсон, а вице президентом стал Агнен. А вице-президент был замешан в плохих делах и он подал в отставку и Никсон назначил вице президента другого. В итоге выяснилось, что в деле замешан Никсон, стал вопрос о привлечении Никсона в порядке импичмента, и чтобы избежать этого Никсон подал в отставку, и вице-президент стал президентом, которого никто не избирал. Подобное было и в Финляндии, но там дело было связано со здоровьем.</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Срок полномочий главы государства – от 4х до 7ми. Примеры: Болгария, Венгрия, Исландия, Сингапур, Боливия, Колумбия, США – 4 года. Польша,</w:t>
      </w:r>
      <w:r w:rsidR="005451F3">
        <w:rPr>
          <w:rFonts w:ascii="Times New Roman" w:hAnsi="Times New Roman"/>
          <w:sz w:val="28"/>
          <w:szCs w:val="28"/>
        </w:rPr>
        <w:t xml:space="preserve"> </w:t>
      </w:r>
      <w:r w:rsidRPr="005451F3">
        <w:rPr>
          <w:rFonts w:ascii="Times New Roman" w:hAnsi="Times New Roman"/>
          <w:sz w:val="28"/>
          <w:szCs w:val="28"/>
        </w:rPr>
        <w:t>Португалия – 5 лет, Австрия, Финляндия, Мексика, Никарагуа, Египет, Зимбабве – 6 лет, Италия, Сирия, Турция – 7 лет.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Вопрос о переизбрании. Есть несколько групп стран:</w:t>
      </w:r>
    </w:p>
    <w:p w:rsidR="00617DCC" w:rsidRPr="005451F3" w:rsidRDefault="00617DCC" w:rsidP="005451F3">
      <w:pPr>
        <w:numPr>
          <w:ilvl w:val="0"/>
          <w:numId w:val="11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 странах которых не оговаривается может переизбираться президент или нет, свидетельствует о том что президент может переизбираться неограниченное количество раз – Индия, КНДР, Франция, Того, Камерун</w:t>
      </w:r>
    </w:p>
    <w:p w:rsidR="00617DCC" w:rsidRPr="005451F3" w:rsidRDefault="00617DCC" w:rsidP="005451F3">
      <w:pPr>
        <w:numPr>
          <w:ilvl w:val="0"/>
          <w:numId w:val="11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Не может избираться на второй срок повторно. Это касается стран латинской Америки – Чили</w:t>
      </w:r>
    </w:p>
    <w:p w:rsidR="00617DCC" w:rsidRPr="005451F3" w:rsidRDefault="00617DCC" w:rsidP="005451F3">
      <w:pPr>
        <w:numPr>
          <w:ilvl w:val="0"/>
          <w:numId w:val="11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Страны в которых установлено сколько раз подряд может избираться одно и тоже лицо. Обычно на два срока – США, Австрия.</w:t>
      </w:r>
    </w:p>
    <w:p w:rsidR="00617DCC" w:rsidRPr="005451F3" w:rsidRDefault="00617DCC" w:rsidP="005451F3">
      <w:pPr>
        <w:numPr>
          <w:ilvl w:val="0"/>
          <w:numId w:val="11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Страны в которых переизбираться нельзя вообще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В некоторых странах власть главы переходит как в монархии, то есть по наследству. Например, Куба, Азербайджан.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Коллегиальные главы государств – государственный совет на Кубе.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Кто замещает президента в случае невозможности исполнять свои функции:</w:t>
      </w:r>
    </w:p>
    <w:p w:rsidR="00617DCC" w:rsidRPr="005451F3" w:rsidRDefault="00617DCC" w:rsidP="005451F3">
      <w:pPr>
        <w:numPr>
          <w:ilvl w:val="0"/>
          <w:numId w:val="11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Вице-президент – Болгария, США, Уругвай, Сальвадор и другие страны</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некоторых странах несколько вице-президентов и тогда обычно эту должность занимает первый вице-президент. В одних странах вице-президент осуществляет полномочия главы государства на весь срок, но в большинстве стран – он временно исполняет полномочия</w:t>
      </w:r>
    </w:p>
    <w:p w:rsidR="00617DCC" w:rsidRPr="005451F3" w:rsidRDefault="00617DCC" w:rsidP="005451F3">
      <w:pPr>
        <w:numPr>
          <w:ilvl w:val="0"/>
          <w:numId w:val="112"/>
        </w:numPr>
        <w:tabs>
          <w:tab w:val="left" w:pos="720"/>
          <w:tab w:val="left" w:pos="993"/>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Председатель парламента (однопалатный) – Греция, Турция, Египет</w:t>
      </w:r>
    </w:p>
    <w:p w:rsidR="00617DCC" w:rsidRPr="005451F3" w:rsidRDefault="00617DCC" w:rsidP="005451F3">
      <w:pPr>
        <w:numPr>
          <w:ilvl w:val="0"/>
          <w:numId w:val="112"/>
        </w:numPr>
        <w:tabs>
          <w:tab w:val="left" w:pos="720"/>
          <w:tab w:val="left" w:pos="993"/>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Страны с двухпалатным парламентом:</w:t>
      </w:r>
    </w:p>
    <w:p w:rsidR="00617DCC" w:rsidRPr="005451F3" w:rsidRDefault="00617DCC" w:rsidP="005451F3">
      <w:pPr>
        <w:numPr>
          <w:ilvl w:val="0"/>
          <w:numId w:val="112"/>
        </w:numPr>
        <w:tabs>
          <w:tab w:val="left" w:pos="993"/>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председатель верхней палаты – Исландия, Франция</w:t>
      </w:r>
    </w:p>
    <w:p w:rsidR="00617DCC" w:rsidRPr="005451F3" w:rsidRDefault="00617DCC" w:rsidP="005451F3">
      <w:pPr>
        <w:numPr>
          <w:ilvl w:val="0"/>
          <w:numId w:val="112"/>
        </w:numPr>
        <w:tabs>
          <w:tab w:val="left" w:pos="993"/>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председатель нижней палаты</w:t>
      </w:r>
    </w:p>
    <w:p w:rsidR="00617DCC" w:rsidRPr="005451F3" w:rsidRDefault="00617DCC" w:rsidP="005451F3">
      <w:pPr>
        <w:numPr>
          <w:ilvl w:val="0"/>
          <w:numId w:val="112"/>
        </w:numPr>
        <w:tabs>
          <w:tab w:val="left" w:pos="720"/>
          <w:tab w:val="left" w:pos="993"/>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Председатель правительства – Австрия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Любопытна статья мексиканской конституции статья 84 – при абсолютной неспособности президента исполнять свои обязанности которые проявились в первые два года в пребывании должности парламент избирает временного президента. В случае неспособности президента исполнять свои обязанности последние четыре года парламент назначает заместителя президента до конца срока полномочий.</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Австрия – это единственная страна где президента можно отозвать с должности. Нижняя палата принимает такое решение а затем этот вопрос выносится на референдум. Каковы последствия? – если за отставку то выходит в отставку, а если предложение депутатов не поддержалось то президент остается на месте и у него начинает исчисляться новый президентский срок.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Иногда президент уходит с должности не по своей воли по причине того что они иногда умирают. Например, США -</w:t>
      </w:r>
      <w:r w:rsidR="005451F3">
        <w:rPr>
          <w:rFonts w:ascii="Times New Roman" w:hAnsi="Times New Roman"/>
          <w:sz w:val="28"/>
          <w:szCs w:val="28"/>
        </w:rPr>
        <w:t xml:space="preserve"> </w:t>
      </w:r>
      <w:r w:rsidRPr="005451F3">
        <w:rPr>
          <w:rFonts w:ascii="Times New Roman" w:hAnsi="Times New Roman"/>
          <w:sz w:val="28"/>
          <w:szCs w:val="28"/>
        </w:rPr>
        <w:t>Рузвельт умер от кровоизлияния в мозг, в 1960 году убит Кеннеди.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Главы государств несут ответственность обычно за измену, взяточничество, нарушении конституции и так далее. Это закрепляется во всех странах. Принято, что главы государств несут ответственность в виде импичмента. Парламент готовит обвинения а дальше дело передается в суд.</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Полномочия главы государства:</w:t>
      </w:r>
    </w:p>
    <w:p w:rsidR="00617DCC" w:rsidRPr="005451F3" w:rsidRDefault="00617DCC" w:rsidP="005451F3">
      <w:pPr>
        <w:numPr>
          <w:ilvl w:val="0"/>
          <w:numId w:val="113"/>
        </w:numPr>
        <w:tabs>
          <w:tab w:val="left" w:pos="720"/>
          <w:tab w:val="left" w:pos="993"/>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По отношению к парламенту:</w:t>
      </w:r>
    </w:p>
    <w:p w:rsidR="00617DCC" w:rsidRPr="005451F3" w:rsidRDefault="00617DCC" w:rsidP="005451F3">
      <w:pPr>
        <w:numPr>
          <w:ilvl w:val="0"/>
          <w:numId w:val="113"/>
        </w:numPr>
        <w:tabs>
          <w:tab w:val="left" w:pos="993"/>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Обязанности по проведению выборов</w:t>
      </w:r>
    </w:p>
    <w:p w:rsidR="00617DCC" w:rsidRPr="005451F3" w:rsidRDefault="00617DCC" w:rsidP="005451F3">
      <w:pPr>
        <w:numPr>
          <w:ilvl w:val="0"/>
          <w:numId w:val="113"/>
        </w:numPr>
        <w:tabs>
          <w:tab w:val="left" w:pos="993"/>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Созыв парламента на сессию</w:t>
      </w:r>
    </w:p>
    <w:p w:rsidR="00617DCC" w:rsidRPr="005451F3" w:rsidRDefault="00617DCC" w:rsidP="005451F3">
      <w:pPr>
        <w:numPr>
          <w:ilvl w:val="0"/>
          <w:numId w:val="113"/>
        </w:numPr>
        <w:tabs>
          <w:tab w:val="left" w:pos="993"/>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Право роспуска парламента или нижней палаты</w:t>
      </w:r>
    </w:p>
    <w:p w:rsidR="00617DCC" w:rsidRPr="005451F3" w:rsidRDefault="00617DCC" w:rsidP="005451F3">
      <w:pPr>
        <w:numPr>
          <w:ilvl w:val="0"/>
          <w:numId w:val="113"/>
        </w:numPr>
        <w:tabs>
          <w:tab w:val="left" w:pos="993"/>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Воздействие на принятие парламентских актов (прежде всего это право вето)</w:t>
      </w:r>
    </w:p>
    <w:p w:rsidR="00617DCC" w:rsidRPr="005451F3" w:rsidRDefault="00617DCC" w:rsidP="005451F3">
      <w:pPr>
        <w:numPr>
          <w:ilvl w:val="0"/>
          <w:numId w:val="113"/>
        </w:numPr>
        <w:tabs>
          <w:tab w:val="left" w:pos="720"/>
          <w:tab w:val="left" w:pos="993"/>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Полномочия в судебной сфере</w:t>
      </w:r>
    </w:p>
    <w:p w:rsidR="00617DCC" w:rsidRPr="005451F3" w:rsidRDefault="00617DCC" w:rsidP="005451F3">
      <w:pPr>
        <w:numPr>
          <w:ilvl w:val="0"/>
          <w:numId w:val="113"/>
        </w:numPr>
        <w:tabs>
          <w:tab w:val="left" w:pos="993"/>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Помилование осужденных и сокращение срока наказания (ФРГ, Испания, Бельгия)</w:t>
      </w:r>
    </w:p>
    <w:p w:rsidR="00617DCC" w:rsidRPr="005451F3" w:rsidRDefault="00617DCC" w:rsidP="005451F3">
      <w:pPr>
        <w:numPr>
          <w:ilvl w:val="0"/>
          <w:numId w:val="113"/>
        </w:numPr>
        <w:tabs>
          <w:tab w:val="left" w:pos="993"/>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Назначение судей</w:t>
      </w:r>
    </w:p>
    <w:p w:rsidR="00617DCC" w:rsidRPr="005451F3" w:rsidRDefault="00617DCC" w:rsidP="005451F3">
      <w:pPr>
        <w:numPr>
          <w:ilvl w:val="0"/>
          <w:numId w:val="113"/>
        </w:numPr>
        <w:tabs>
          <w:tab w:val="left" w:pos="720"/>
          <w:tab w:val="left" w:pos="993"/>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Полномочия в других сферах самостоятельно</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Правительство и государственный аппарат</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Понятие, формирования и структура правительства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Правительство – это государственный орган, который осуществляет исполнительную власть. Правительство зарубежных стран строится по ведомственному признаку. В связи с этим оно включает различные категории министров. Названия правительств различны:</w:t>
      </w:r>
    </w:p>
    <w:p w:rsidR="00617DCC" w:rsidRPr="005451F3" w:rsidRDefault="00617DCC" w:rsidP="005451F3">
      <w:pPr>
        <w:numPr>
          <w:ilvl w:val="0"/>
          <w:numId w:val="11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Правительств</w:t>
      </w:r>
    </w:p>
    <w:p w:rsidR="00617DCC" w:rsidRPr="005451F3" w:rsidRDefault="00617DCC" w:rsidP="005451F3">
      <w:pPr>
        <w:numPr>
          <w:ilvl w:val="0"/>
          <w:numId w:val="11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Федеративное правительство (Германия)</w:t>
      </w:r>
    </w:p>
    <w:p w:rsidR="00617DCC" w:rsidRPr="005451F3" w:rsidRDefault="00617DCC" w:rsidP="005451F3">
      <w:pPr>
        <w:numPr>
          <w:ilvl w:val="0"/>
          <w:numId w:val="11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Совет министров (Болгария, Венгрия)</w:t>
      </w:r>
    </w:p>
    <w:p w:rsidR="00617DCC" w:rsidRPr="005451F3" w:rsidRDefault="00617DCC" w:rsidP="005451F3">
      <w:pPr>
        <w:numPr>
          <w:ilvl w:val="0"/>
          <w:numId w:val="11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Государственный совет (Скандинавские страны, КНР)</w:t>
      </w:r>
    </w:p>
    <w:p w:rsidR="00617DCC" w:rsidRPr="005451F3" w:rsidRDefault="00617DCC" w:rsidP="005451F3">
      <w:pPr>
        <w:numPr>
          <w:ilvl w:val="0"/>
          <w:numId w:val="11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Административный совет (КНДР)</w:t>
      </w:r>
    </w:p>
    <w:p w:rsidR="00617DCC" w:rsidRPr="005451F3" w:rsidRDefault="00617DCC" w:rsidP="005451F3">
      <w:pPr>
        <w:numPr>
          <w:ilvl w:val="0"/>
          <w:numId w:val="11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Федеральный совет (Швейцария)</w:t>
      </w:r>
    </w:p>
    <w:p w:rsidR="00617DCC" w:rsidRPr="005451F3" w:rsidRDefault="00617DCC" w:rsidP="005451F3">
      <w:pPr>
        <w:numPr>
          <w:ilvl w:val="0"/>
          <w:numId w:val="11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Кабинет министров (скандинавские страны)</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целом о правительстве принято говорить как о кабинете министров или совете министров.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Министры бывают:</w:t>
      </w:r>
    </w:p>
    <w:p w:rsidR="00617DCC" w:rsidRPr="005451F3" w:rsidRDefault="00617DCC" w:rsidP="005451F3">
      <w:pPr>
        <w:numPr>
          <w:ilvl w:val="0"/>
          <w:numId w:val="11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Министры</w:t>
      </w:r>
    </w:p>
    <w:p w:rsidR="00617DCC" w:rsidRPr="005451F3" w:rsidRDefault="00617DCC" w:rsidP="005451F3">
      <w:pPr>
        <w:numPr>
          <w:ilvl w:val="0"/>
          <w:numId w:val="11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Министры без портфеля, те которые возглавляют ведомства входящие в состав другого ведомства</w:t>
      </w:r>
    </w:p>
    <w:p w:rsidR="00617DCC" w:rsidRPr="005451F3" w:rsidRDefault="00617DCC" w:rsidP="005451F3">
      <w:pPr>
        <w:numPr>
          <w:ilvl w:val="0"/>
          <w:numId w:val="11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Государственные министры</w:t>
      </w:r>
    </w:p>
    <w:p w:rsidR="00617DCC" w:rsidRPr="005451F3" w:rsidRDefault="00617DCC" w:rsidP="005451F3">
      <w:pPr>
        <w:numPr>
          <w:ilvl w:val="0"/>
          <w:numId w:val="11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Государственные секретари</w:t>
      </w:r>
    </w:p>
    <w:p w:rsidR="00617DCC" w:rsidRPr="005451F3" w:rsidRDefault="00617DCC" w:rsidP="005451F3">
      <w:pPr>
        <w:numPr>
          <w:ilvl w:val="0"/>
          <w:numId w:val="11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Министры-председатели</w:t>
      </w:r>
    </w:p>
    <w:p w:rsidR="00617DCC" w:rsidRPr="005451F3" w:rsidRDefault="00617DCC" w:rsidP="005451F3">
      <w:pPr>
        <w:numPr>
          <w:ilvl w:val="0"/>
          <w:numId w:val="11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Министры-советники</w:t>
      </w:r>
    </w:p>
    <w:p w:rsidR="00617DCC" w:rsidRPr="005451F3" w:rsidRDefault="00617DCC" w:rsidP="005451F3">
      <w:pPr>
        <w:numPr>
          <w:ilvl w:val="0"/>
          <w:numId w:val="11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И другие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Кто главнее? В абсолютном большинстве стран министерства публикуются по важности (МИД, министерство финансов и другие), но есть страны где они публикуются по алфавиту.</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отдельных странах в состав правительства входят и главы правительств субъектов федерации. Применительно к некоторым странам следует заметить, что министры могут учреждаться при различных должностных лицах и органах.</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некоторых странах правительства формируются с учетом национального представительства и представительства религиозных конфессий. В Бельгии правительство состоит из 15 министров – 7 на одном языке, 7 на другом, плюс глава правительства знает оба+английский+немецкий.</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Ливане правительство формируется с учетом религиозного представительства. В некоторых странах министры делятся (страны англосаксонского права)</w:t>
      </w:r>
    </w:p>
    <w:p w:rsidR="00617DCC" w:rsidRPr="005451F3" w:rsidRDefault="00617DCC" w:rsidP="005451F3">
      <w:pPr>
        <w:numPr>
          <w:ilvl w:val="0"/>
          <w:numId w:val="11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Министры входящие в кабинет, министры-члены кабинета</w:t>
      </w:r>
    </w:p>
    <w:p w:rsidR="00617DCC" w:rsidRPr="005451F3" w:rsidRDefault="00617DCC" w:rsidP="005451F3">
      <w:pPr>
        <w:numPr>
          <w:ilvl w:val="0"/>
          <w:numId w:val="11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Министры невходящие в кабинет, министры-не-члены кабинета. Вызываются если вопрос касается их ведомства. Права решающего голоса они не имеют.</w:t>
      </w:r>
      <w:r w:rsidR="005451F3">
        <w:rPr>
          <w:rFonts w:ascii="Times New Roman" w:hAnsi="Times New Roman"/>
          <w:sz w:val="28"/>
          <w:szCs w:val="28"/>
        </w:rPr>
        <w:t xml:space="preserve"> </w:t>
      </w:r>
      <w:r w:rsidRPr="005451F3">
        <w:rPr>
          <w:rFonts w:ascii="Times New Roman" w:hAnsi="Times New Roman"/>
          <w:sz w:val="28"/>
          <w:szCs w:val="28"/>
        </w:rPr>
        <w:t>Например, США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Министры занимают разное положение в правительствах.</w:t>
      </w:r>
      <w:r w:rsidR="005451F3">
        <w:rPr>
          <w:rFonts w:ascii="Times New Roman" w:hAnsi="Times New Roman"/>
          <w:sz w:val="28"/>
          <w:szCs w:val="28"/>
        </w:rPr>
        <w:t xml:space="preserve">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Правительством обычно руководит председатель правительства, глава правительства. В ряде стран встречаются и иные заседания. Например, заседание с премьер министром, заседание с президентом.</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В отдельных странах есть министры ведающие определенным ведомством или определенной территорией (Канада, Греция и другие). Каждое правительство само предусматривает какие учередить ещё дополнительные ведомства для того что бы осуществлять эффективное руководство.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Какой срок пребывания?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президентских республиках - обычно от выборов до выборов президента. Что касается парламентарных форм правления, то здесь министрам может быть в любое время может быть выражен вотум недоверия. В некоторых странах предусмотрен специальный срок полномочий министра. Более жесткая норма содержится в законодательстве Колумбии – ежегодно 7 августа министры подают в отставку, чтобы президент мог реорганизовать правительство. Таковы сроки пребывания.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Кто возглавляет правительство?</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Прежде всего это зависит от формы правления. Если президентская республика то президент, а если парламентарная республика то премьер-министр. В Швеции, Норвегии глава правительства называется государственный министр. Обычно о главе правительстве принято говорить как о премьер-министре. Встречается что в некоторых странах премьер министр-женщина.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Глава правительства играет большую роль в формировании правительства, он проводит предварительную работу по формированию правительства, таким образом он является главной фигурой и его правовое положение определяется конституцией и законами страны.</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Кто формирует правительство?</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Если президентская республика – председатель правящей партии, если парламентарная республика – то коалиционное правительство или решается парламентом.</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Более сложное формирование происходит в той стране где нет ярко выраженного лидера среди партий.</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японии</w:t>
      </w:r>
      <w:r w:rsidR="005451F3">
        <w:rPr>
          <w:rFonts w:ascii="Times New Roman" w:hAnsi="Times New Roman"/>
          <w:sz w:val="28"/>
          <w:szCs w:val="28"/>
        </w:rPr>
        <w:t xml:space="preserve"> </w:t>
      </w:r>
      <w:r w:rsidRPr="005451F3">
        <w:rPr>
          <w:rFonts w:ascii="Times New Roman" w:hAnsi="Times New Roman"/>
          <w:sz w:val="28"/>
          <w:szCs w:val="28"/>
        </w:rPr>
        <w:t>глава правительства избирается, но его кандидатура выдвигается членами палат, а император</w:t>
      </w:r>
      <w:r w:rsidR="005451F3">
        <w:rPr>
          <w:rFonts w:ascii="Times New Roman" w:hAnsi="Times New Roman"/>
          <w:sz w:val="28"/>
          <w:szCs w:val="28"/>
        </w:rPr>
        <w:t xml:space="preserve"> </w:t>
      </w:r>
      <w:r w:rsidRPr="005451F3">
        <w:rPr>
          <w:rFonts w:ascii="Times New Roman" w:hAnsi="Times New Roman"/>
          <w:sz w:val="28"/>
          <w:szCs w:val="28"/>
        </w:rPr>
        <w:t>назначает. Министры назначаются императором, по предложению премьера.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Болгарии порядок формирования своеобразен. Сначала президент поручает формировать правительство партии большинства, если такое правительство не получает поддержки правительства, то президент предлагает формировать правительство другой по численности партии, если 3 раза так не получилось, то распускается парламент и формируется правительство. Что касается смешанных форм правления, то президент назначает премьер-министра, президент предлагает министров, а если президент соглашается то нужно получить вотум доверия парламента.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Во всех зарубежных странах главную роль какие бы ни были юридические нюансы, главную роль играют политические партии, а глава государства в этом вопросе играет второстепенную роль.</w:t>
      </w:r>
      <w:r w:rsidR="005451F3">
        <w:rPr>
          <w:rFonts w:ascii="Times New Roman" w:hAnsi="Times New Roman"/>
          <w:sz w:val="28"/>
          <w:szCs w:val="28"/>
        </w:rPr>
        <w:t xml:space="preserve">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Румынии буквально практически все списано с конституции Франции. Такое нередко случается. Там все также как и во франции по крайней мере относительно формирования правительства.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Партийный состав правительства определяется в соответствии с правилами которые предусматриваются формой правления.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Виды правительства:</w:t>
      </w:r>
    </w:p>
    <w:p w:rsidR="00617DCC" w:rsidRPr="005451F3" w:rsidRDefault="00617DCC" w:rsidP="005451F3">
      <w:pPr>
        <w:numPr>
          <w:ilvl w:val="0"/>
          <w:numId w:val="11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Однопартийное правительство</w:t>
      </w:r>
    </w:p>
    <w:p w:rsidR="00617DCC" w:rsidRPr="005451F3" w:rsidRDefault="00617DCC" w:rsidP="005451F3">
      <w:pPr>
        <w:numPr>
          <w:ilvl w:val="0"/>
          <w:numId w:val="11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Коалиционное правительство. Состоит из 2х или более партий. </w:t>
      </w:r>
    </w:p>
    <w:p w:rsidR="00617DCC" w:rsidRPr="005451F3" w:rsidRDefault="00617DCC" w:rsidP="005451F3">
      <w:pPr>
        <w:numPr>
          <w:ilvl w:val="0"/>
          <w:numId w:val="11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Правительства меньшинства. Также встречается из представителей одной или нескольких партий, которые обладают в парламенте меньшинство м депутатских мест – такие правительства называются правительства меньшинства. </w:t>
      </w:r>
    </w:p>
    <w:p w:rsidR="00617DCC" w:rsidRPr="005451F3" w:rsidRDefault="00617DCC" w:rsidP="005451F3">
      <w:pPr>
        <w:numPr>
          <w:ilvl w:val="0"/>
          <w:numId w:val="11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 отдельных случаях при определенных обстоятельствах состав правительства назначается из чиновников, которые либо не принадлежат ни к одной партии или из лиц которые хотя и принадлежат к какой либо партии но в ходят в состав правительства в качестве беспартийных деятелей. Такое правительство называют чиновничье, или технократичным правительством.</w:t>
      </w:r>
    </w:p>
    <w:p w:rsidR="00617DCC" w:rsidRPr="005451F3" w:rsidRDefault="00617DCC" w:rsidP="005451F3">
      <w:pPr>
        <w:numPr>
          <w:ilvl w:val="0"/>
          <w:numId w:val="11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Правительство национального единства. Это коалиционное правительство особого рода. Оно состоит из представителей различных наций. Партии и общественные движения обрауют такое правительство, они объединяются часто на основе первоочередных интересов и для осуществления первоочередных целей и расходятся при последующих целях и затем начинается борьба внутри правительства. Правительства национального единства называют себя и те кто приходят к власти после государственного переворота</w:t>
      </w:r>
    </w:p>
    <w:p w:rsidR="00617DCC" w:rsidRPr="005451F3" w:rsidRDefault="00617DCC" w:rsidP="005451F3">
      <w:pPr>
        <w:numPr>
          <w:ilvl w:val="0"/>
          <w:numId w:val="11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Переходные правительства, которые формируются на определенный период. Иногда при временной конституции. Переходное правительство было в Нигерии. За ним следует постоянное правительство.</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Как решается вопрос о принадлежности министров к парламенту.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одних странах депутаты не могут быть членами правительства. В других странах члены правительства обязательно должны быть депутатами или сенаторами, в других странах смешанный порядок. В некоторых странах конституция запрещает главам правительства и министрам быть депутатами.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Особое место в деятельности комитетов. Большее значение в президентских республиках, меньше в парламентарных. Именно канслер определяет общую политику государства (в Германии). Члены правительства сформированы</w:t>
      </w:r>
      <w:r w:rsidR="005451F3">
        <w:rPr>
          <w:rFonts w:ascii="Times New Roman" w:hAnsi="Times New Roman"/>
          <w:sz w:val="28"/>
          <w:szCs w:val="28"/>
        </w:rPr>
        <w:t xml:space="preserve"> </w:t>
      </w:r>
      <w:r w:rsidRPr="005451F3">
        <w:rPr>
          <w:rFonts w:ascii="Times New Roman" w:hAnsi="Times New Roman"/>
          <w:sz w:val="28"/>
          <w:szCs w:val="28"/>
        </w:rPr>
        <w:t>из партии большинства. Из деятельность заключается на основе делегированного законодательства.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Делегировать - (передавать что то от одного к другому). С помощью делегированного законодательства правительство широко осуществляет нормотворческую деятельность. Через Парламент проводится не законодательная передача полномочий, а присвоение Правительством полномочий. </w:t>
      </w:r>
    </w:p>
    <w:p w:rsidR="00617DCC" w:rsidRPr="005451F3" w:rsidRDefault="00617DCC" w:rsidP="005451F3">
      <w:pPr>
        <w:numPr>
          <w:ilvl w:val="0"/>
          <w:numId w:val="118"/>
        </w:numPr>
        <w:tabs>
          <w:tab w:val="left" w:pos="720"/>
          <w:tab w:val="left" w:pos="1134"/>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Английское понятие – нужно получить специальные полномочия от Парламента на осуществление полномочий. </w:t>
      </w:r>
    </w:p>
    <w:p w:rsidR="00617DCC" w:rsidRPr="005451F3" w:rsidRDefault="00617DCC" w:rsidP="005451F3">
      <w:pPr>
        <w:numPr>
          <w:ilvl w:val="0"/>
          <w:numId w:val="118"/>
        </w:numPr>
        <w:tabs>
          <w:tab w:val="left" w:pos="1134"/>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Акты должны обладать меньшей юридической силой чем законы</w:t>
      </w:r>
    </w:p>
    <w:p w:rsidR="00617DCC" w:rsidRPr="005451F3" w:rsidRDefault="00617DCC" w:rsidP="005451F3">
      <w:pPr>
        <w:numPr>
          <w:ilvl w:val="0"/>
          <w:numId w:val="118"/>
        </w:numPr>
        <w:tabs>
          <w:tab w:val="left" w:pos="1134"/>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Акты издаваться должны под контролем парламента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Следует иметь ввиду, что формально в Великобритании делегированное законодательство считается очень умным законодательством, по сравнению со статутами. Статуты не могут оспариваться судами, тогда как акты делегированного законодательства могут.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свое время теория делегированного законодательства была отвергнута и судом и юристами. Но прошло время и Верховный суд и американские юристы решили пересмотреть эти отношения. Решили что Правительство может издавать такие акты.</w:t>
      </w:r>
    </w:p>
    <w:p w:rsidR="00617DCC" w:rsidRPr="005451F3" w:rsidRDefault="00617DCC" w:rsidP="005451F3">
      <w:pPr>
        <w:numPr>
          <w:ilvl w:val="0"/>
          <w:numId w:val="119"/>
        </w:numPr>
        <w:tabs>
          <w:tab w:val="left" w:pos="720"/>
          <w:tab w:val="left" w:pos="1134"/>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Континентальная доктрина. Классический пример-Франция.</w:t>
      </w:r>
      <w:r w:rsidR="005451F3">
        <w:rPr>
          <w:rFonts w:ascii="Times New Roman" w:hAnsi="Times New Roman"/>
          <w:sz w:val="28"/>
          <w:szCs w:val="28"/>
        </w:rPr>
        <w:t xml:space="preserve"> </w:t>
      </w:r>
    </w:p>
    <w:p w:rsidR="00617DCC" w:rsidRPr="005451F3" w:rsidRDefault="00617DCC" w:rsidP="005451F3">
      <w:pPr>
        <w:numPr>
          <w:ilvl w:val="0"/>
          <w:numId w:val="119"/>
        </w:numPr>
        <w:tabs>
          <w:tab w:val="left" w:pos="1134"/>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Доктрина регаментирующей власти – Правительство в силу своих собственных полномочий может в пределах закона издавать нормативные акты.</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Наступила 4 республика. Начиная с 48 года правительство неоднократно проводило через парламент</w:t>
      </w:r>
      <w:r w:rsidR="005451F3">
        <w:rPr>
          <w:rFonts w:ascii="Times New Roman" w:hAnsi="Times New Roman"/>
          <w:sz w:val="28"/>
          <w:szCs w:val="28"/>
        </w:rPr>
        <w:t xml:space="preserve"> </w:t>
      </w:r>
      <w:r w:rsidRPr="005451F3">
        <w:rPr>
          <w:rFonts w:ascii="Times New Roman" w:hAnsi="Times New Roman"/>
          <w:sz w:val="28"/>
          <w:szCs w:val="28"/>
        </w:rPr>
        <w:t>законы о предоставлении полномочий. И на основании</w:t>
      </w:r>
      <w:r w:rsidR="005451F3">
        <w:rPr>
          <w:rFonts w:ascii="Times New Roman" w:hAnsi="Times New Roman"/>
          <w:sz w:val="28"/>
          <w:szCs w:val="28"/>
        </w:rPr>
        <w:t xml:space="preserve"> </w:t>
      </w:r>
      <w:r w:rsidRPr="005451F3">
        <w:rPr>
          <w:rFonts w:ascii="Times New Roman" w:hAnsi="Times New Roman"/>
          <w:sz w:val="28"/>
          <w:szCs w:val="28"/>
        </w:rPr>
        <w:t>таких законов правительство Франции получило право изменять законы посредством издания декретов.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5 республика . Конституция включила понятие регламентирующей власти в свой текст, но существенно изменила понятие. Фактически оставила акты Правительства выше закона. Правительство Франции может издавать законы не только в сфере действия регламента, но и в сфере действия закона. Но в этом случае Правительство должно получить согласие со стороны Парламента.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Италии разрешают издавать декреты имеющие силу закону, законы предоставляющие такое право называются законы по предоставлению полномочий. Такой закон должен содержать:</w:t>
      </w:r>
    </w:p>
    <w:p w:rsidR="00617DCC" w:rsidRPr="005451F3" w:rsidRDefault="00617DCC" w:rsidP="005451F3">
      <w:pPr>
        <w:numPr>
          <w:ilvl w:val="0"/>
          <w:numId w:val="12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Круг вопросов по которым правительство может издавать законодательные декреты</w:t>
      </w:r>
    </w:p>
    <w:p w:rsidR="00617DCC" w:rsidRPr="005451F3" w:rsidRDefault="00617DCC" w:rsidP="005451F3">
      <w:pPr>
        <w:numPr>
          <w:ilvl w:val="0"/>
          <w:numId w:val="12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Принципы издания</w:t>
      </w:r>
    </w:p>
    <w:p w:rsidR="00617DCC" w:rsidRPr="005451F3" w:rsidRDefault="00617DCC" w:rsidP="005451F3">
      <w:pPr>
        <w:numPr>
          <w:ilvl w:val="0"/>
          <w:numId w:val="12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Срок издания декретов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случае срочности и необходимости правительство имеет право издавать декреты и без предварительного разрешения, и такие декреты называются чрезвычайные декреты. Такие декреты должны быть в течение 2хмесяцев утверждены парламентом. Издание чрезвычайных декретов не получило в Италии распространения.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Что касается декретов имеющих силу закона, то они издаются.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В конституции Дании, Исландии разрешают правительству в случае особой срочности или крайней необходимости издавать от имени главы государства в период между сессиями парламента временные законы, но эти временные законы не должны противоречить конституции хотя они могут изменять или даже отменять обыкновенные законы. Временные законы должны быть представлены на утверждение парламента как только он соберется на сессию. Делегирование законодательных полномочий предусмотрены и в Бельгии, правда конституция в этой стране об этом фактически ничего не говорит.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Делегированное законодательство ведет к усилению роли правительства и снижению роли парламента.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Великобритании ежегодно парламент принимает 60-70 законов в год. Число актов делегированного законодательства превышает 2000 актов. В США в этот же период президент ежегодно публиковал таких исполнительных приказов. Во Франции таких актов с 1998 года достигало более чем 1000 в год.</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Ответственность правительства</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зарубежных странах разилчается:</w:t>
      </w:r>
    </w:p>
    <w:p w:rsidR="00617DCC" w:rsidRPr="005451F3" w:rsidRDefault="00617DCC" w:rsidP="005451F3">
      <w:pPr>
        <w:numPr>
          <w:ilvl w:val="0"/>
          <w:numId w:val="12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Персональная (индивидуальная) – если выражено недоверие, то выходит в отставку</w:t>
      </w:r>
    </w:p>
    <w:p w:rsidR="00617DCC" w:rsidRPr="005451F3" w:rsidRDefault="00617DCC" w:rsidP="005451F3">
      <w:pPr>
        <w:numPr>
          <w:ilvl w:val="0"/>
          <w:numId w:val="12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Коллегиальная – связана с вынесением вотума недоверия либо правительству в целом либо только премьер-министру. В этом случае если всему правительству выражено недоверие то уходит в отставку все правительство. Такой же результат</w:t>
      </w:r>
      <w:r w:rsidR="005451F3">
        <w:rPr>
          <w:rFonts w:ascii="Times New Roman" w:hAnsi="Times New Roman"/>
          <w:sz w:val="28"/>
          <w:szCs w:val="28"/>
        </w:rPr>
        <w:t xml:space="preserve"> </w:t>
      </w:r>
      <w:r w:rsidRPr="005451F3">
        <w:rPr>
          <w:rFonts w:ascii="Times New Roman" w:hAnsi="Times New Roman"/>
          <w:sz w:val="28"/>
          <w:szCs w:val="28"/>
        </w:rPr>
        <w:t>и в случае выражения недоверия премьер-министру в знак солидарности.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За что несут ответственность министры?</w:t>
      </w:r>
    </w:p>
    <w:p w:rsidR="00617DCC" w:rsidRPr="005451F3" w:rsidRDefault="00617DCC" w:rsidP="005451F3">
      <w:pPr>
        <w:numPr>
          <w:ilvl w:val="0"/>
          <w:numId w:val="122"/>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Злоупотребление служебным положением</w:t>
      </w:r>
    </w:p>
    <w:p w:rsidR="00617DCC" w:rsidRPr="005451F3" w:rsidRDefault="00617DCC" w:rsidP="005451F3">
      <w:pPr>
        <w:numPr>
          <w:ilvl w:val="0"/>
          <w:numId w:val="122"/>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Выдача государственных тайн</w:t>
      </w:r>
    </w:p>
    <w:p w:rsidR="00617DCC" w:rsidRPr="005451F3" w:rsidRDefault="00617DCC" w:rsidP="005451F3">
      <w:pPr>
        <w:numPr>
          <w:ilvl w:val="0"/>
          <w:numId w:val="122"/>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Государственная измена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Перечень перечислен в конституции в любом случае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ряде стран условженный порядок ответственности правительства. В Германии при выражения вотума недоверия необходимо избрать нового канцлера. В некоторых странах вотум недоверия может давать группа депутатов (Швеция – 35 депутатов).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Великобритании в прошлом веке только дважды был выражен вотум недоверия, но за это время правительство распускало палату общин 20 раз. Аналогично положение складывается нередко и в других странах. Таким образом вотум недоверия может срабатывать а может и не срабатывать, все зависит от обстоятельств. Таковы основные формы ответственности правительства перед парламентом.</w:t>
      </w:r>
    </w:p>
    <w:p w:rsidR="00617DCC" w:rsidRPr="005451F3" w:rsidRDefault="005451F3" w:rsidP="005451F3">
      <w:pPr>
        <w:suppressAutoHyphens w:val="0"/>
        <w:spacing w:line="360" w:lineRule="auto"/>
        <w:ind w:firstLine="709"/>
        <w:jc w:val="both"/>
        <w:rPr>
          <w:rFonts w:ascii="Times New Roman" w:hAnsi="Times New Roman"/>
          <w:b/>
          <w:sz w:val="28"/>
          <w:szCs w:val="28"/>
        </w:rPr>
      </w:pPr>
      <w:r>
        <w:rPr>
          <w:rFonts w:ascii="Times New Roman" w:hAnsi="Times New Roman"/>
          <w:b/>
          <w:sz w:val="28"/>
          <w:szCs w:val="28"/>
        </w:rPr>
        <w:br w:type="page"/>
      </w:r>
      <w:r w:rsidR="00617DCC" w:rsidRPr="005451F3">
        <w:rPr>
          <w:rFonts w:ascii="Times New Roman" w:hAnsi="Times New Roman"/>
          <w:b/>
          <w:sz w:val="28"/>
          <w:szCs w:val="28"/>
        </w:rPr>
        <w:t>Государственный аппарат</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Он включает в себя:</w:t>
      </w:r>
    </w:p>
    <w:p w:rsidR="00617DCC" w:rsidRPr="005451F3" w:rsidRDefault="00617DCC" w:rsidP="005451F3">
      <w:pPr>
        <w:numPr>
          <w:ilvl w:val="0"/>
          <w:numId w:val="123"/>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Чиновники</w:t>
      </w:r>
    </w:p>
    <w:p w:rsidR="00617DCC" w:rsidRPr="005451F3" w:rsidRDefault="00617DCC" w:rsidP="005451F3">
      <w:pPr>
        <w:numPr>
          <w:ilvl w:val="0"/>
          <w:numId w:val="123"/>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Полиция</w:t>
      </w:r>
    </w:p>
    <w:p w:rsidR="00617DCC" w:rsidRPr="005451F3" w:rsidRDefault="00617DCC" w:rsidP="005451F3">
      <w:pPr>
        <w:numPr>
          <w:ilvl w:val="0"/>
          <w:numId w:val="123"/>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Вооруженные силы</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!!Самостоятельно!!</w:t>
      </w: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Местное управление и самоуправление в зарубежных странах или местные органы государства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Местное управление -</w:t>
      </w:r>
      <w:r w:rsidR="005451F3">
        <w:rPr>
          <w:rFonts w:ascii="Times New Roman" w:hAnsi="Times New Roman"/>
          <w:sz w:val="28"/>
          <w:szCs w:val="28"/>
        </w:rPr>
        <w:t xml:space="preserve"> </w:t>
      </w:r>
      <w:r w:rsidRPr="005451F3">
        <w:rPr>
          <w:rFonts w:ascii="Times New Roman" w:hAnsi="Times New Roman"/>
          <w:sz w:val="28"/>
          <w:szCs w:val="28"/>
        </w:rPr>
        <w:t>самые большие расхождения среди мнений ученых.</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зарубежных странах управление на местах осуществляется органами местного управления а также другими органами которые представляют центр и органами местного самоуправления. Местное управление это относительно децентрализованная форма управления. Главным признаком органов этого управления является их выборность и сравнительная самостоятельность в руководстве делами местного значения. Органы местного управления с их аппаратом стали одним из крупнейших звеньев в государственной организации зарубежных странах. В 70-80 годы в ряде зарубженых стран, прежде всего стран континентальной европы были предприняты реформы местного управления. Эти реформы устранили архаизмы. Органы местного управления и самоуправления наиболее приближены к населению. Именно граждане в первую очередь сталкиваются с их деятельность. Местные органы, особенно региональные в зарубженых странах строятся по разному. В течение времени менялись воззрения на местные органы, отсюда появились теории местного самоуправления и управления. Одной из таких теорий стала теория свободной общины. Согласно этой теории община возникла самостоятельным путем независимо от государства и следовательно когда люди договорились о создании государства община уже существовала</w:t>
      </w:r>
      <w:r w:rsidR="005451F3">
        <w:rPr>
          <w:rFonts w:ascii="Times New Roman" w:hAnsi="Times New Roman"/>
          <w:sz w:val="28"/>
          <w:szCs w:val="28"/>
        </w:rPr>
        <w:t xml:space="preserve"> </w:t>
      </w:r>
      <w:r w:rsidRPr="005451F3">
        <w:rPr>
          <w:rFonts w:ascii="Times New Roman" w:hAnsi="Times New Roman"/>
          <w:sz w:val="28"/>
          <w:szCs w:val="28"/>
        </w:rPr>
        <w:t>и поэтому община должна существовать и в дальнейшем после возникновения государства самостоятельно без какого либо воздействия на нее государства. Когда рухнула теория происхождения договорного государства то такая теория тоже поколебалась. Появилась общественная теория которая утверждает что государственные органы это лишь центральные органы власти, отсюда возникла терминология органы центральной власти и органы самоуправления. Ещё одну теорию можно назвать – государственная теория местного самоуправления. Теория несколько иначе объясняет и считает что местное самоуправление относится к государственному управлению и порядок образования местных органов не имеет особо решающего значения. Местные органы по мнению представителей государстсвенной теории якобы является только формой децентрализации государственной власти поэтому вопрос о формировании приобретает более серьезное политическое значение.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Надо иметь ввиду что выборные органы отражаются отношение сил на местном уровне в ходе проведения выборов. Объем полномочий местных органов определяется центральным органами. Административные районы не создают местных законодательных органов. Провинции не могут принимать законы. Самостоятельность проявляется в их административной деятельности. Во многих странах Наряду с местными выборными органами существуют органы назначаемые из центра.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Регулируется все это по разному.</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унитарных государствах регулирование осуществляется центральными органами и законы принимаются единые для всех региональных и муниципальных.</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Что касается федеративных государств то регулирование в руках федераций. Исключение – Индия.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Подавляющее большинство зарубежных стран имеют 2 или 3х-звенную систему местных органов, однако есть и 5-звенная. Но есть и однозвенные системы – Лихтенштейн.</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Система таких органов строится на основе административно-территориального деления, то есть в основе лежит административное-территориальное устройство унитарного государства или федеративного государства.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Различаются две системы:</w:t>
      </w:r>
    </w:p>
    <w:p w:rsidR="00617DCC" w:rsidRPr="005451F3" w:rsidRDefault="00617DCC" w:rsidP="005451F3">
      <w:pPr>
        <w:numPr>
          <w:ilvl w:val="0"/>
          <w:numId w:val="124"/>
        </w:numPr>
        <w:tabs>
          <w:tab w:val="left" w:pos="1068"/>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 система построенная на принципе соподчинения (Франция)</w:t>
      </w:r>
    </w:p>
    <w:p w:rsidR="00617DCC" w:rsidRPr="005451F3" w:rsidRDefault="00617DCC" w:rsidP="005451F3">
      <w:pPr>
        <w:numPr>
          <w:ilvl w:val="0"/>
          <w:numId w:val="124"/>
        </w:numPr>
        <w:tabs>
          <w:tab w:val="left" w:pos="1068"/>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Система где отсутствует соподчинение.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Классификация:</w:t>
      </w:r>
    </w:p>
    <w:p w:rsidR="00617DCC" w:rsidRPr="005451F3" w:rsidRDefault="00617DCC" w:rsidP="005451F3">
      <w:pPr>
        <w:numPr>
          <w:ilvl w:val="0"/>
          <w:numId w:val="12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 ряде стран главным образом Европы функции органов региональной администрации выполняют назначаемые чиновники (Губернатор, например в Финляндии)</w:t>
      </w:r>
    </w:p>
    <w:p w:rsidR="00617DCC" w:rsidRPr="005451F3" w:rsidRDefault="00617DCC" w:rsidP="005451F3">
      <w:pPr>
        <w:numPr>
          <w:ilvl w:val="0"/>
          <w:numId w:val="12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Те страны в которых наряду с назначаемые чиновниками есть представительные органы (Франция, Италия)</w:t>
      </w:r>
    </w:p>
    <w:p w:rsidR="00617DCC" w:rsidRPr="005451F3" w:rsidRDefault="00617DCC" w:rsidP="005451F3">
      <w:pPr>
        <w:numPr>
          <w:ilvl w:val="0"/>
          <w:numId w:val="12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Те страны, в которых на региональном уровне нет назначаемых из центра чиновников</w:t>
      </w: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Формирование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Как правило, формируются на основе тех же избирательных систем, по которым избирается парламент страны.</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Что касается возраста, то возраст пассивного избирательного права колеблется от 18 лет до 25 лет (в Турции). Срок полномочий колеблется от 3х лет (Швеция) до 6ти лет (Франция, Люксембург).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Интересно решается вопрос о мандатах. Как правило один мандат. Бывает и два мандата – местные органы и парламент. Во Франции – мер является даже министром, но последнее время появился европейский парламент, и в этом случае если депутат обладает 3мя мандатами то все равно жалование получает за один мандат.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Термин местное управление понимается в двух значениях в широком смысле и узком:</w:t>
      </w:r>
    </w:p>
    <w:p w:rsidR="00617DCC" w:rsidRPr="005451F3" w:rsidRDefault="00617DCC" w:rsidP="005451F3">
      <w:pPr>
        <w:numPr>
          <w:ilvl w:val="0"/>
          <w:numId w:val="12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Широкий смысл: управление делами на местах которые осуществляются как государственными органами так и органами местного самоуправления</w:t>
      </w:r>
    </w:p>
    <w:p w:rsidR="00617DCC" w:rsidRPr="005451F3" w:rsidRDefault="00617DCC" w:rsidP="005451F3">
      <w:pPr>
        <w:numPr>
          <w:ilvl w:val="0"/>
          <w:numId w:val="12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Узкий смысл: выполнение местных административных функций органами государственной власти назначаемыми центральным правительством</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Европейская Хартия о местном самоуправлении 1985 года пытается дать понятие местного самоуправления в ней говорится: под местным самоуправлением понимается право и реальная способность органов местного самоуправления регламентировать значительную часть государственных дел и так далее.</w:t>
      </w:r>
      <w:r w:rsidR="005451F3">
        <w:rPr>
          <w:rFonts w:ascii="Times New Roman" w:hAnsi="Times New Roman"/>
          <w:sz w:val="28"/>
          <w:szCs w:val="28"/>
        </w:rPr>
        <w:t xml:space="preserve"> </w:t>
      </w:r>
      <w:r w:rsidRPr="005451F3">
        <w:rPr>
          <w:rFonts w:ascii="Times New Roman" w:hAnsi="Times New Roman"/>
          <w:sz w:val="28"/>
          <w:szCs w:val="28"/>
        </w:rPr>
        <w:t>Одновременно хартия обращает внимание, что в самоуправлении могут участвовать граждане путем сходов и референдумов на местном уровне.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Местное самоуправление – представляет собой существование автономий. Той автономии в которой местные органы самостоятельны в решении местных вопросов.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Уровень автономии местных органов безусловно не был никогда постоянным и он</w:t>
      </w:r>
      <w:r w:rsidR="005451F3">
        <w:rPr>
          <w:rFonts w:ascii="Times New Roman" w:hAnsi="Times New Roman"/>
          <w:sz w:val="28"/>
          <w:szCs w:val="28"/>
        </w:rPr>
        <w:t xml:space="preserve"> </w:t>
      </w:r>
      <w:r w:rsidRPr="005451F3">
        <w:rPr>
          <w:rFonts w:ascii="Times New Roman" w:hAnsi="Times New Roman"/>
          <w:sz w:val="28"/>
          <w:szCs w:val="28"/>
        </w:rPr>
        <w:t>изменяется в зависимости от различных факторов. Он изменяется в зависимости от административно-территориального устройства страны. В определенные периоды времени создаются новые административные единицы, создаются новые органы, но это все на основе закона. В зарубежных странах в середине прошлого века проводились реформы местного управления. Это постоянная забота и необходимость любого зарубежного государства. Развитие местного управления прошло несколько этапов:</w:t>
      </w:r>
    </w:p>
    <w:p w:rsidR="00617DCC" w:rsidRPr="005451F3" w:rsidRDefault="00617DCC" w:rsidP="005451F3">
      <w:pPr>
        <w:numPr>
          <w:ilvl w:val="0"/>
          <w:numId w:val="12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1 этап Во время буржуазных революций</w:t>
      </w:r>
    </w:p>
    <w:p w:rsidR="00617DCC" w:rsidRPr="005451F3" w:rsidRDefault="00617DCC" w:rsidP="005451F3">
      <w:pPr>
        <w:numPr>
          <w:ilvl w:val="0"/>
          <w:numId w:val="12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2 этап развитие экономическое</w:t>
      </w:r>
    </w:p>
    <w:p w:rsidR="00617DCC" w:rsidRPr="005451F3" w:rsidRDefault="00617DCC" w:rsidP="005451F3">
      <w:pPr>
        <w:numPr>
          <w:ilvl w:val="0"/>
          <w:numId w:val="12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3 этап 60-90е годы прошлого столетия и нынешний век</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Эти реформы затронули государства с устойчивыми системами так и государства которые в последнии годы прошли значительные перемены политико-территориального устройства. Эти реформы касались и структуры органов, и сроков деятельности, а также полномочий. Смысл их втом чтобы расширить местное самоуправление. Отсюда 2 тенденции:</w:t>
      </w:r>
    </w:p>
    <w:p w:rsidR="00617DCC" w:rsidRPr="005451F3" w:rsidRDefault="00617DCC" w:rsidP="005451F3">
      <w:pPr>
        <w:numPr>
          <w:ilvl w:val="0"/>
          <w:numId w:val="128"/>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Децентрализация. Суть в том чтобы передать полномочия вышестоящих уровней управления нижестоящим с целью лучшего управления</w:t>
      </w:r>
    </w:p>
    <w:p w:rsidR="00617DCC" w:rsidRPr="005451F3" w:rsidRDefault="00617DCC" w:rsidP="005451F3">
      <w:pPr>
        <w:numPr>
          <w:ilvl w:val="0"/>
          <w:numId w:val="128"/>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Деконцентрация. Связана с правовым положением, фактическим положением назначаемых из центра чиновников. Здесь речь идет о том, что государство передает часть своих полномочий в отношении местных органов своим представителям на местах. В принципе до самоуправления такие полномочия не доходят, но с другой стороны этот наместник центральной власти стоит ближе к народу.</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Кроме структурных изменений, также есть второй момент связанный с укрупнением административно-территориальных единиц. В зарубежных странах население тоже уменьшается. И поэтому идет укрупнение административно-территориальных единиц. В Дании число коммун было сокращено с 1100 до 275, аналогично в Германии и других странах. В Великобритании были</w:t>
      </w:r>
      <w:r w:rsidR="005451F3">
        <w:rPr>
          <w:rFonts w:ascii="Times New Roman" w:hAnsi="Times New Roman"/>
          <w:sz w:val="28"/>
          <w:szCs w:val="28"/>
        </w:rPr>
        <w:t xml:space="preserve"> </w:t>
      </w:r>
      <w:r w:rsidRPr="005451F3">
        <w:rPr>
          <w:rFonts w:ascii="Times New Roman" w:hAnsi="Times New Roman"/>
          <w:sz w:val="28"/>
          <w:szCs w:val="28"/>
        </w:rPr>
        <w:t>образованы новые автономные объединения. Конституционная реформа была проведена и в других странах. Регионы были созданы далеко не во всех странах.</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Ещё один момент связан с управлением столицами. В Париже после падения парижской коммуны был упразднен мэр и мэра не было более 100 лет. Был представительный орган, а мэра не было. Теперь есть, это Ширак.</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Лондон: оказался самым консервативным. В Лондоне полноправный мэр. В других столицах Европы тоже есть мэры.</w:t>
      </w:r>
      <w:r w:rsidR="005451F3">
        <w:rPr>
          <w:rFonts w:ascii="Times New Roman" w:hAnsi="Times New Roman"/>
          <w:sz w:val="28"/>
          <w:szCs w:val="28"/>
        </w:rPr>
        <w:t xml:space="preserve">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В некоторых странах не запрещается приглашение представителей из других местных органов по решению определенных вопросов.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Ещё одно направление реформирования: организационные реформы которые касаются внутренней структуры органов власти и управления на местах. Безусловно, это касалось в первую очередь возможности избрания должностного лица как органа исполнительной власти путем прямых выборов. Италия употребила в законе новый термин «Столичные города».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Что касается условий деятельности советов то тут тоже произошли интересные изменения.</w:t>
      </w: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В настоящее время являются ли местные органы государственными или не являются? – поразмышлять.</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Надо иметь ввиду и то, что даже низовое звено выполняет государственные функции (например, ЗАГС – регистрирование актов гражданского состояния).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b/>
          <w:sz w:val="28"/>
          <w:szCs w:val="28"/>
        </w:rPr>
        <w:t>Контролируются ли местные органы центром или нет?</w:t>
      </w:r>
      <w:r w:rsidRPr="005451F3">
        <w:rPr>
          <w:rFonts w:ascii="Times New Roman" w:hAnsi="Times New Roman"/>
          <w:sz w:val="28"/>
          <w:szCs w:val="28"/>
        </w:rPr>
        <w:t xml:space="preserve"> Да контролируются. Есть два вида контроля:</w:t>
      </w:r>
    </w:p>
    <w:p w:rsidR="00617DCC" w:rsidRPr="005451F3" w:rsidRDefault="00617DCC" w:rsidP="005451F3">
      <w:pPr>
        <w:numPr>
          <w:ilvl w:val="0"/>
          <w:numId w:val="129"/>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Административная опека. Это такой вид контроля когда акты принятые местными органами то их опубликование нуждаются в одобрении представителя из центра</w:t>
      </w:r>
    </w:p>
    <w:p w:rsidR="00617DCC" w:rsidRPr="005451F3" w:rsidRDefault="00617DCC" w:rsidP="005451F3">
      <w:pPr>
        <w:numPr>
          <w:ilvl w:val="0"/>
          <w:numId w:val="129"/>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Административный надзор. Это нечто другое. Тут тоже есть в административно-территориальных единицах представители из центра. Но здесь контроль другой, если акт вступил в законную силу, а представитель центра считает, что он противоречит законам государства, то пишется протест и этот протест направляется в суд.</w:t>
      </w: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Модели построения местных органов:</w:t>
      </w:r>
    </w:p>
    <w:p w:rsidR="00617DCC" w:rsidRPr="005451F3" w:rsidRDefault="00617DCC" w:rsidP="005451F3">
      <w:pPr>
        <w:numPr>
          <w:ilvl w:val="0"/>
          <w:numId w:val="13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Самая старая модель – англосаксонская. Она построена на основе общего права</w:t>
      </w:r>
    </w:p>
    <w:p w:rsidR="00617DCC" w:rsidRPr="005451F3" w:rsidRDefault="00617DCC" w:rsidP="005451F3">
      <w:pPr>
        <w:numPr>
          <w:ilvl w:val="0"/>
          <w:numId w:val="13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Модель континентального права</w:t>
      </w:r>
    </w:p>
    <w:p w:rsidR="00617DCC" w:rsidRPr="005451F3" w:rsidRDefault="00617DCC" w:rsidP="005451F3">
      <w:pPr>
        <w:numPr>
          <w:ilvl w:val="0"/>
          <w:numId w:val="13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Ещё одной моделью выступает модель существующая в социалистических странах, которая построена на соподчинении, то есть система советов как в СССР.</w:t>
      </w:r>
    </w:p>
    <w:p w:rsidR="00617DCC" w:rsidRPr="005451F3" w:rsidRDefault="00617DCC" w:rsidP="005451F3">
      <w:pPr>
        <w:numPr>
          <w:ilvl w:val="0"/>
          <w:numId w:val="13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Существуют и другие модели то есть субмодели.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Для осуществления полномочий нужно финансирование. Каковы источники доходов муниципалитетов:</w:t>
      </w:r>
    </w:p>
    <w:p w:rsidR="00617DCC" w:rsidRPr="005451F3" w:rsidRDefault="00617DCC" w:rsidP="005451F3">
      <w:pPr>
        <w:numPr>
          <w:ilvl w:val="0"/>
          <w:numId w:val="131"/>
        </w:numPr>
        <w:tabs>
          <w:tab w:val="left" w:pos="108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Первый источник</w:t>
      </w:r>
    </w:p>
    <w:p w:rsidR="00617DCC" w:rsidRPr="005451F3" w:rsidRDefault="00617DCC" w:rsidP="005451F3">
      <w:pPr>
        <w:numPr>
          <w:ilvl w:val="0"/>
          <w:numId w:val="131"/>
        </w:numPr>
        <w:tabs>
          <w:tab w:val="left" w:pos="1428"/>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Налоги</w:t>
      </w:r>
    </w:p>
    <w:p w:rsidR="00617DCC" w:rsidRPr="005451F3" w:rsidRDefault="00617DCC" w:rsidP="005451F3">
      <w:pPr>
        <w:numPr>
          <w:ilvl w:val="0"/>
          <w:numId w:val="131"/>
        </w:numPr>
        <w:tabs>
          <w:tab w:val="left" w:pos="1428"/>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Компенсации и пошлины</w:t>
      </w:r>
    </w:p>
    <w:p w:rsidR="00617DCC" w:rsidRPr="005451F3" w:rsidRDefault="00617DCC" w:rsidP="005451F3">
      <w:pPr>
        <w:numPr>
          <w:ilvl w:val="0"/>
          <w:numId w:val="131"/>
        </w:numPr>
        <w:tabs>
          <w:tab w:val="left" w:pos="1428"/>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Штрафные санкции</w:t>
      </w:r>
    </w:p>
    <w:p w:rsidR="00617DCC" w:rsidRPr="005451F3" w:rsidRDefault="00617DCC" w:rsidP="005451F3">
      <w:pPr>
        <w:numPr>
          <w:ilvl w:val="0"/>
          <w:numId w:val="131"/>
        </w:numPr>
        <w:tabs>
          <w:tab w:val="left" w:pos="1428"/>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Прибыли от муниципальных предприятий</w:t>
      </w:r>
    </w:p>
    <w:p w:rsidR="00617DCC" w:rsidRPr="005451F3" w:rsidRDefault="00617DCC" w:rsidP="005451F3">
      <w:pPr>
        <w:numPr>
          <w:ilvl w:val="0"/>
          <w:numId w:val="131"/>
        </w:numPr>
        <w:tabs>
          <w:tab w:val="left" w:pos="108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Второй источник:</w:t>
      </w:r>
    </w:p>
    <w:p w:rsidR="00617DCC" w:rsidRPr="005451F3" w:rsidRDefault="00617DCC" w:rsidP="005451F3">
      <w:pPr>
        <w:numPr>
          <w:ilvl w:val="0"/>
          <w:numId w:val="131"/>
        </w:numPr>
        <w:tabs>
          <w:tab w:val="left" w:pos="1428"/>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Субсидии из бюджета субъектов или федерального бюджета</w:t>
      </w:r>
    </w:p>
    <w:p w:rsidR="00617DCC" w:rsidRPr="005451F3" w:rsidRDefault="00617DCC" w:rsidP="005451F3">
      <w:pPr>
        <w:numPr>
          <w:ilvl w:val="0"/>
          <w:numId w:val="131"/>
        </w:numPr>
        <w:tabs>
          <w:tab w:val="left" w:pos="1428"/>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Туристическая деятельность</w:t>
      </w:r>
    </w:p>
    <w:p w:rsidR="00617DCC" w:rsidRPr="005451F3" w:rsidRDefault="00617DCC" w:rsidP="005451F3">
      <w:pPr>
        <w:numPr>
          <w:ilvl w:val="0"/>
          <w:numId w:val="131"/>
        </w:numPr>
        <w:tabs>
          <w:tab w:val="left" w:pos="1428"/>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Налоги на владельцев собак</w:t>
      </w:r>
    </w:p>
    <w:p w:rsidR="00617DCC" w:rsidRPr="005451F3" w:rsidRDefault="00617DCC" w:rsidP="005451F3">
      <w:pPr>
        <w:numPr>
          <w:ilvl w:val="0"/>
          <w:numId w:val="131"/>
        </w:numPr>
        <w:tabs>
          <w:tab w:val="left" w:pos="1428"/>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Другие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Муниципалитеты не могут устанавливать другие виды налогов кроме тех, которые перечислены в законе.</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Основы конституционного права США</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самостоятельно</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Основы конституционного права Соединенного королевства Великобритании</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Территория значительная, столица Лондон, административно территориальное деление – четыре историко-географических области – Англия, Уэльс, Шотландия, Ирландия, они тоже делятся на единицы.</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Официальный язык – английский, деньги – фунты стерлинга, национальный праздник 14 июня – день рождение королевы. Обычно проводится во вторую или третью субботу июня.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Были разорваны в 1927 отношения с СССР. С СССР отношения были восстановлены в 1929 году.</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Англия - Лондон, руководит Мэр.</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Нормандские острова – Джерси, Олдэрин и другие – самостоятельная административная единица, власть осуществляет губернатор.</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Конституция – неписанная конституция, акты идут от великой хартии и до наших дней.</w:t>
      </w:r>
    </w:p>
    <w:p w:rsidR="00617DCC" w:rsidRPr="005451F3" w:rsidRDefault="005451F3" w:rsidP="005451F3">
      <w:pPr>
        <w:suppressAutoHyphens w:val="0"/>
        <w:spacing w:line="360" w:lineRule="auto"/>
        <w:ind w:firstLine="709"/>
        <w:jc w:val="both"/>
        <w:rPr>
          <w:rFonts w:ascii="Times New Roman" w:hAnsi="Times New Roman"/>
          <w:b/>
          <w:sz w:val="28"/>
          <w:szCs w:val="28"/>
        </w:rPr>
      </w:pPr>
      <w:r>
        <w:rPr>
          <w:rFonts w:ascii="Times New Roman" w:hAnsi="Times New Roman"/>
          <w:b/>
          <w:sz w:val="28"/>
          <w:szCs w:val="28"/>
        </w:rPr>
        <w:br w:type="page"/>
      </w:r>
      <w:r w:rsidR="00617DCC" w:rsidRPr="005451F3">
        <w:rPr>
          <w:rFonts w:ascii="Times New Roman" w:hAnsi="Times New Roman"/>
          <w:b/>
          <w:sz w:val="28"/>
          <w:szCs w:val="28"/>
        </w:rPr>
        <w:t>Политические партии:</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Вопрос о конституционно правовой регулировании партийной системы определяется в ВБ специальным актом. Несмотря на то что в ВБ существует 11 политических партий, в целом для страны характерна двухпартийная система. Термин партия в законодательстве страны до недавнего времени не употреблялся. Акт о выборах и референдуме. Партии ВБ: </w:t>
      </w:r>
    </w:p>
    <w:p w:rsidR="00617DCC" w:rsidRPr="005451F3" w:rsidRDefault="00617DCC" w:rsidP="005451F3">
      <w:pPr>
        <w:numPr>
          <w:ilvl w:val="0"/>
          <w:numId w:val="132"/>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Во первых он говорит о парламентских параламентах, </w:t>
      </w:r>
    </w:p>
    <w:p w:rsidR="00617DCC" w:rsidRPr="005451F3" w:rsidRDefault="00617DCC" w:rsidP="005451F3">
      <w:pPr>
        <w:numPr>
          <w:ilvl w:val="0"/>
          <w:numId w:val="132"/>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во вторых это малые партии, </w:t>
      </w:r>
    </w:p>
    <w:p w:rsidR="00617DCC" w:rsidRPr="005451F3" w:rsidRDefault="00617DCC" w:rsidP="005451F3">
      <w:pPr>
        <w:numPr>
          <w:ilvl w:val="0"/>
          <w:numId w:val="132"/>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а в третьих это парламентские партии которые не относятся ни к правящем партиям ни к оппозиционным</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Партия должна быть зарегистрирована.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Что касается финансовой деятельности партии то она регулируется законом о выборах и референдуме. В Великобритании только с 1975 года стала осуществляться государственная поддержка</w:t>
      </w:r>
      <w:r w:rsidR="005451F3">
        <w:rPr>
          <w:rFonts w:ascii="Times New Roman" w:hAnsi="Times New Roman"/>
          <w:sz w:val="28"/>
          <w:szCs w:val="28"/>
        </w:rPr>
        <w:t xml:space="preserve"> </w:t>
      </w:r>
      <w:r w:rsidRPr="005451F3">
        <w:rPr>
          <w:rFonts w:ascii="Times New Roman" w:hAnsi="Times New Roman"/>
          <w:sz w:val="28"/>
          <w:szCs w:val="28"/>
        </w:rPr>
        <w:t>оппозиционных партий, предполагается что остальные партии заработают сами.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Образована специальная комиссия парламентских партий. Британская двухпартийная система не отлучает другие партии с политической арене. По стране действует 73 политических партии.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Правый крыло – консервативная партия – насчитывает более 2х миллионов человек, она относится. Структура – фракция, конференции и действующие органы. Она действует в различных регионах страны. Постоянной программы не имеет, есть предвыборные манифесты – программа в случае победы. Её характериуют как правую. Внутри есть несколько политических течений. Во внешней политики стремиться действовать в рамках ЕС, и выступает за ядерное сдерживания. У власти была около 50 лет в целом. Это организационно не оформленная партия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Левая часть политического спектра - Лейбористская партия – носит социальный трудовой характер. Выступает за права рабочих. Эта партия организационно оформленная, более децентрализованная по сравнению с консерваторами, партия допускает как индивидуальное так и коллективное членство, коллективными членами выступают профсоюзы и кооперативные общества.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Партия либеральных демократов – образована в 1987 году. Социал-демократическая партия по многим позициям примыкает к консерватором.</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регионах есть другие партии.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Партия зеленых – действует с середины 70х годов, популярность партии растет, но влияние её пока не может конкурировать.</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Коммунистическая партия – образованная в 1920 году уже не функционирует, заявила о самороспуске.</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Избирательная система и вопрос о прямой демократии:</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Много актов которые называются акты о народном представительстве. Акт о народном представительстве 200 года подразделяет все выборы на: </w:t>
      </w:r>
    </w:p>
    <w:p w:rsidR="00617DCC" w:rsidRPr="005451F3" w:rsidRDefault="00617DCC" w:rsidP="005451F3">
      <w:pPr>
        <w:numPr>
          <w:ilvl w:val="0"/>
          <w:numId w:val="133"/>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выборы Европарламента,</w:t>
      </w:r>
    </w:p>
    <w:p w:rsidR="00617DCC" w:rsidRPr="005451F3" w:rsidRDefault="00617DCC" w:rsidP="005451F3">
      <w:pPr>
        <w:numPr>
          <w:ilvl w:val="0"/>
          <w:numId w:val="133"/>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общенациональные выборы</w:t>
      </w:r>
    </w:p>
    <w:p w:rsidR="00617DCC" w:rsidRPr="005451F3" w:rsidRDefault="00617DCC" w:rsidP="005451F3">
      <w:pPr>
        <w:numPr>
          <w:ilvl w:val="0"/>
          <w:numId w:val="133"/>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местные выборы</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Активное избирательное право – 18 лет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Пассивное избирательное право – 21 год</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связи с реформой палаты лордов права голоса предоставлено пэрам.</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Что касается проживающих за границей, то они имеют право голосовать по почте.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Великобритании выдвигается очень большое количество депутатов в депутаты и учитывая что действует мажоритарная система относительного большинства то остается совсем немного.</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На выборах в ВБ граждане довольно активны. Некоторые отступления есть при выборах в парламент. Имеется 178 мест, для выдвижения требуется поддержка 30 избирателей и 600 фунтов стерлингов. Залог не возвращается если кандидат в этот орган набрал меньше 1\8 (или сколько то там) избирателей.</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Референдум – очень сильно используется на местном уровне. Первый референдум был вопрос о членстве в экономическом содружестве ЕС.</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Референдум 1777 года в Уэльсе дал возможность этим регионам получить статус автономии. В Шотландии и Уэльсе действует смешанная избирательная система. Смешанная избирательная система также применяется в ассамблею большого Лондона. Заградительный пункт – 3%. Если брать более позднее время то стали проводится региональные ассамблеи.</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Система высших органов</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Во главе находится монарх – королева. Однако начнем с парламента – законодательная власть в ВБ.</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Парламент состоял из двух палат – палаты общин и палаты Лордов. Можно сказать что и сейчас такое же положение вещей. Палата общин избирается по известной избирательной системе сроком на 5 лет, для великобритании характерно принцип разделения депутатов по регионам.</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Например – Англия – 529 депутата, Шотландия -72, Уэльс – 40, Сев. Ирландия – 18.</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Численность нижней палаты – 746. Лейбористы – 356 мест, остальные все меньше, Шотландцы – 6, Уэльс – 9.</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Конституционного большинства конечно нет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Прежде всего партии создают фракции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Важнейшим должностным лицом является председатель (спикер) который избирается палатой с одобрения королевы.</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Спикер – имеет статус барона. Председатель является посредником между народом и монархом. Кроме спикера существует три заместителя, которые тоже, как и спикер является беспартийными парламентариями.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Есть ещё должность лидера – основная его функция – это представительство правительства в парламенте.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Есть ещё секретари – функции секретарей выполняют специальные лица, которые называются клерками.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Пристав - Также назначается королевой но не из числа депутатов.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Комитеты – в ВБ выделяют:</w:t>
      </w:r>
    </w:p>
    <w:p w:rsidR="00617DCC" w:rsidRPr="005451F3" w:rsidRDefault="00617DCC" w:rsidP="005451F3">
      <w:pPr>
        <w:numPr>
          <w:ilvl w:val="0"/>
          <w:numId w:val="13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постоянный комитеты</w:t>
      </w:r>
    </w:p>
    <w:p w:rsidR="00617DCC" w:rsidRPr="005451F3" w:rsidRDefault="00617DCC" w:rsidP="005451F3">
      <w:pPr>
        <w:numPr>
          <w:ilvl w:val="0"/>
          <w:numId w:val="134"/>
        </w:numPr>
        <w:tabs>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комитет всей палаты. В основном рассматривает бюджет</w:t>
      </w:r>
    </w:p>
    <w:p w:rsidR="00617DCC" w:rsidRPr="005451F3" w:rsidRDefault="00617DCC" w:rsidP="005451F3">
      <w:pPr>
        <w:numPr>
          <w:ilvl w:val="0"/>
          <w:numId w:val="134"/>
        </w:numPr>
        <w:tabs>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неспециализированные комитеты. Называются по буквам (A,B,C...G)</w:t>
      </w:r>
    </w:p>
    <w:p w:rsidR="00617DCC" w:rsidRPr="005451F3" w:rsidRDefault="00617DCC" w:rsidP="005451F3">
      <w:pPr>
        <w:numPr>
          <w:ilvl w:val="0"/>
          <w:numId w:val="134"/>
        </w:numPr>
        <w:tabs>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специализированные комитеты</w:t>
      </w:r>
    </w:p>
    <w:p w:rsidR="00617DCC" w:rsidRPr="005451F3" w:rsidRDefault="00617DCC" w:rsidP="005451F3">
      <w:pPr>
        <w:numPr>
          <w:ilvl w:val="0"/>
          <w:numId w:val="13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временные комитеты</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Каждый комитет имеет председателей.</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 Неспециализированные комитеты. Парламент формирует специальную комиссию которая вначале формируется для создания комитетов. Это происходит по заявлению фракций в зависимости от их численности. Председатели назначаются спикером палаты общин. Основное назначение – предварительное рассмотрение биллей</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Комитеты специализированные. Особенности: образуются по отраслям и сферам управления, главная из задач не рассмотрение законопроектов, а осуществление контроля за деятельностью основных министерств.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Член правительства не могут входить в состав комитета но могут присутствовать на их заседаниях.</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 Могут приглашаться эксперты и другие лица.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Временные комитеты – имеются сессионные комитеты (соблюдение регламента и т.д.), комитет по вопросам процедурам, комитет по вопросам привилегий, комитет по петициям, комитет по обслуживанию депутатов.</w:t>
      </w:r>
      <w:r w:rsidR="005451F3">
        <w:rPr>
          <w:rFonts w:ascii="Times New Roman" w:hAnsi="Times New Roman"/>
          <w:sz w:val="28"/>
          <w:szCs w:val="28"/>
        </w:rPr>
        <w:t xml:space="preserve">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Депутаты не только имеют привилегии, но они обязаны и работать.</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Что касается привилегий то они действуют во время сессии и в течении 40 дней до и после сессии.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Что касается привилегий свободы слова, то он закреплен в Биле о правах 1680 годы. Не подлежит уголовному преследованию за слова, произнесенные в парламенте.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Председатель палаты лордов именуется лорд-спикер. Судебные лорды тоже выведены из палаты лордов.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Традиционно в палате лордов всегда абсолютное большинство были консерваторы.</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Что касается законодательного процесса, то существует обычная процедура, заседания палаты проходит еженедельно с понедельника до пятницы. В Европе пятница – это короткий, рабочий день.</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За депутатами закреплены определенные места в парламенте, есть понятия заднескамеечники. Кворум 40 мест.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Вторник, четверг -</w:t>
      </w:r>
      <w:r w:rsidR="005451F3">
        <w:rPr>
          <w:rFonts w:ascii="Times New Roman" w:hAnsi="Times New Roman"/>
          <w:sz w:val="28"/>
          <w:szCs w:val="28"/>
        </w:rPr>
        <w:t xml:space="preserve"> </w:t>
      </w:r>
      <w:r w:rsidRPr="005451F3">
        <w:rPr>
          <w:rFonts w:ascii="Times New Roman" w:hAnsi="Times New Roman"/>
          <w:sz w:val="28"/>
          <w:szCs w:val="28"/>
        </w:rPr>
        <w:t>парламентский час, отвечает премьер-министр депутатам.</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ВБ различаются различные били (частные, публичные). Порядок рассмотрения вопросов палаты строятся на основе тех правил которые установлены регламентом. Все время разделяется на правительственное время, на время оппозиции, и на время частных биллей. Здесь частным биллям уделяется меньше всего времени, больше всего времени отводится публичным биллям, актам вносимым правительством.</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ВБ как и во всех странах есть три чтения. Первое чтение в ВБ очень простое – спикер может просто назвать номер билля и палата решает опровергнуть ли этот билль илли рассмотреть, если принимают к рассмотрению то идет второе чтение, в нем обсуждаются основные вопросы этого билля, но без постатейного обсуждения, когда завершается обсуждение, билль отправляется комитет, там готовятся доклады, третье чтение потом идет дискуссия без поправок, идет на голосование. Законопроект всегда вносится правительством. Законодательный челнок, когда</w:t>
      </w:r>
      <w:r w:rsidR="005451F3">
        <w:rPr>
          <w:rFonts w:ascii="Times New Roman" w:hAnsi="Times New Roman"/>
          <w:sz w:val="28"/>
          <w:szCs w:val="28"/>
        </w:rPr>
        <w:t xml:space="preserve"> </w:t>
      </w:r>
      <w:r w:rsidRPr="005451F3">
        <w:rPr>
          <w:rFonts w:ascii="Times New Roman" w:hAnsi="Times New Roman"/>
          <w:sz w:val="28"/>
          <w:szCs w:val="28"/>
        </w:rPr>
        <w:t xml:space="preserve">проект может ходить из одной палаты в другую несколько раз.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Последнее слово ВБ имеет нижняя палата, после одобрения билля обеими палатами он направляется монарху для получения санкции. Принято что королева всегда дает согласие.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Делегированное законодательство</w:t>
      </w:r>
      <w:r w:rsidR="005451F3">
        <w:rPr>
          <w:rFonts w:ascii="Times New Roman" w:hAnsi="Times New Roman"/>
          <w:sz w:val="28"/>
          <w:szCs w:val="28"/>
        </w:rPr>
        <w:t xml:space="preserve"> </w:t>
      </w:r>
      <w:r w:rsidRPr="005451F3">
        <w:rPr>
          <w:rFonts w:ascii="Times New Roman" w:hAnsi="Times New Roman"/>
          <w:sz w:val="28"/>
          <w:szCs w:val="28"/>
        </w:rPr>
        <w:t>которое широко распространено. Аким образом принимается очень большое количество актов.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Контроль за деятельностью правительства – это письменные вопросы есть иные процедуры в том числе предусматривается коллективная ответственотсь</w:t>
      </w:r>
    </w:p>
    <w:p w:rsidR="00617DCC" w:rsidRPr="005451F3" w:rsidRDefault="00617DCC" w:rsidP="005451F3">
      <w:pPr>
        <w:numPr>
          <w:ilvl w:val="0"/>
          <w:numId w:val="13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Финансовые полномочия</w:t>
      </w:r>
    </w:p>
    <w:p w:rsidR="00617DCC" w:rsidRPr="005451F3" w:rsidRDefault="00617DCC" w:rsidP="005451F3">
      <w:pPr>
        <w:numPr>
          <w:ilvl w:val="0"/>
          <w:numId w:val="13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Контроль палат парламента за деятельностью правительства</w:t>
      </w:r>
    </w:p>
    <w:p w:rsidR="00617DCC" w:rsidRPr="005451F3" w:rsidRDefault="00617DCC" w:rsidP="005451F3">
      <w:pPr>
        <w:numPr>
          <w:ilvl w:val="0"/>
          <w:numId w:val="13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Законодательство. Основная функция</w:t>
      </w:r>
    </w:p>
    <w:p w:rsidR="00617DCC" w:rsidRPr="005451F3" w:rsidRDefault="00617DCC" w:rsidP="005451F3">
      <w:pPr>
        <w:numPr>
          <w:ilvl w:val="0"/>
          <w:numId w:val="13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Международные функции, внешнеполитическая деятельность.</w:t>
      </w:r>
    </w:p>
    <w:p w:rsidR="00617DCC" w:rsidRPr="005451F3" w:rsidRDefault="00617DCC" w:rsidP="005451F3">
      <w:pPr>
        <w:numPr>
          <w:ilvl w:val="0"/>
          <w:numId w:val="13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Судебная деятельность – палата лордов реформируется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Омбудсмены</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Глава государства</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Монарх, наследование проводится в прямом порядке, если нет сыновей то вступает на престол дочь. Так произошло недавно, королева Елизавета 2 вступила на престол в 1952 году после смерти отца и царствует уже много лет – 52 года.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Формально королева обладает рядом полномочий: созывает сессию, распускает парламент, командует должностными лицами высшими, главнокомандующая, возглавляет содружество наций, возглавляет церкви – англиканскую и церковь в Шотландии, она является церковным Иерархом, есть тайный совет при Монархии который символизирует символ единства нации. Королева вправе санкционировать законы, наложить вето, но она не применяет это право уже в течении многих лет, начиная с 1707 года.</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5451F3" w:rsidP="005451F3">
      <w:pPr>
        <w:suppressAutoHyphens w:val="0"/>
        <w:spacing w:line="360" w:lineRule="auto"/>
        <w:ind w:firstLine="709"/>
        <w:jc w:val="both"/>
        <w:rPr>
          <w:rFonts w:ascii="Times New Roman" w:hAnsi="Times New Roman"/>
          <w:b/>
          <w:sz w:val="28"/>
          <w:szCs w:val="28"/>
        </w:rPr>
      </w:pPr>
      <w:r>
        <w:rPr>
          <w:rFonts w:ascii="Times New Roman" w:hAnsi="Times New Roman"/>
          <w:b/>
          <w:sz w:val="28"/>
          <w:szCs w:val="28"/>
        </w:rPr>
        <w:br w:type="page"/>
      </w:r>
      <w:r w:rsidR="00617DCC" w:rsidRPr="005451F3">
        <w:rPr>
          <w:rFonts w:ascii="Times New Roman" w:hAnsi="Times New Roman"/>
          <w:b/>
          <w:sz w:val="28"/>
          <w:szCs w:val="28"/>
        </w:rPr>
        <w:t>Правительство</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Исполнительный орган. Правительство ВБ насчитывает большое число министров, но есть так называемый узкий кабинет который включает 20-25 членов правительства. В ВБ различные категории министров, хотя не обязательно, что все они есть. </w:t>
      </w:r>
    </w:p>
    <w:p w:rsidR="00617DCC" w:rsidRPr="005451F3" w:rsidRDefault="00617DCC" w:rsidP="005451F3">
      <w:pPr>
        <w:numPr>
          <w:ilvl w:val="0"/>
          <w:numId w:val="13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Государственные секретари – главы отдельных министерств</w:t>
      </w:r>
    </w:p>
    <w:p w:rsidR="00617DCC" w:rsidRPr="005451F3" w:rsidRDefault="00617DCC" w:rsidP="005451F3">
      <w:pPr>
        <w:numPr>
          <w:ilvl w:val="0"/>
          <w:numId w:val="13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Министры без портфеля – лорд хранитель печати и так далее, должностные лица</w:t>
      </w:r>
    </w:p>
    <w:p w:rsidR="00617DCC" w:rsidRPr="005451F3" w:rsidRDefault="00617DCC" w:rsidP="005451F3">
      <w:pPr>
        <w:numPr>
          <w:ilvl w:val="0"/>
          <w:numId w:val="13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Государственные министры, которые являются заместители государственных секретарей или министров</w:t>
      </w:r>
    </w:p>
    <w:p w:rsidR="00617DCC" w:rsidRPr="005451F3" w:rsidRDefault="00617DCC" w:rsidP="005451F3">
      <w:pPr>
        <w:numPr>
          <w:ilvl w:val="0"/>
          <w:numId w:val="13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Младшие министры</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Нынешнее правительство включает в себя премьер министра, канцлера казначейства, министр иностранных дел, министр по делам Уэльса и так далее.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Правительство формируется из партии имеющей большинство в парламенте, лейбористов 366 депутатов и 646. Деятельность кабинета носит закрытый характер. Правительство несет ответственность перед парламентом. И наиболее серьезной формой ответственности является вотум недоверия (отказ правительству в доверии). Такое было всего 2 раза.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Правительство выполняет очень важные функции которые связаны с осуществлением постоянной каждодневной деятельности как во внутренней так и в международной сфере отношений.</w:t>
      </w:r>
      <w:r w:rsidR="005451F3">
        <w:rPr>
          <w:rFonts w:ascii="Times New Roman" w:hAnsi="Times New Roman"/>
          <w:sz w:val="28"/>
          <w:szCs w:val="28"/>
        </w:rPr>
        <w:t xml:space="preserve"> </w:t>
      </w:r>
      <w:r w:rsidRPr="005451F3">
        <w:rPr>
          <w:rFonts w:ascii="Times New Roman" w:hAnsi="Times New Roman"/>
          <w:sz w:val="28"/>
          <w:szCs w:val="28"/>
        </w:rPr>
        <w:t>Состав правительства подбирается премьер-министром. Полномочия кабинета британское законодательство не определяет. Понятие кабинет сложилось на основе общего права. Практически кабинет выполняет функции главы государства. Фактически кабинет руководит деятельностью всего государственного аппарата и принимает решения по важнейшим направлениям деятельности + делегированное законодательство. Правительственные акты издаются не только от имени королевы но и от имени отдельных министров. Кроме того есть так называемый внутренний кабинет внутри кабинета правительства – он состоит из 3-5 министров, наиболее доверенных лиц премьер-министра. Правительство осуществляет функции исполнительной власти.</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Местные органы</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Реформа местных органов продолжается. Поэтому самостоятельно. В основном будут вопросы о Шотландии и Уэльсе.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этих исторических регионах есть разное административно-территориальное деление. Если брать столицу Большой Лондон то введен пост мэра и выборные органы. Графства делятся на округа. Плюс есть ещё общины. В 1994 году были приняты новые акты о местном управлении для Шотландии и Уэльса. В Шотландии образованы 32 территории местного управления. Этот закон не затронул территории общин. В Уэльсе 11 графств и графства делятся на общины. Но реформа продолжается.</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Основы государственного права Германии (ФРГ)</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Население 82 с половиной миллиона. Столица Берлин – 3,5. Деление страны – 16 земель, в том числе 3 города (Берлин, Гамбург, Бремен). Язык – немецкий. Валюта – евро. Национальный праздник – день германского единства 3 октября.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После второй мировой войны Германия была оккупирована державами победительницами и разделена на 4 зоны. Затем в 1949 году на территории западной Германии было создано ФРГ, а на территории Восточной Германии – ГДР. Западная Германия – имела особый статус. 18 мая 1990 года между ГДР и ФРГ был подписан договор о создании валютного, экономического и социального союза который вступил в силу 1 июля 1990 года. 31 августа был подписан договор об объекдинении в котором зафиксирован фактически механизм присоединения ГДР к ФРГ на основе статьи 23 основного закона. Настоящий основной закон распространяется в первую очередь на территории земель, в остальных частях он вступает в силу по их присоединению.</w:t>
      </w:r>
      <w:r w:rsidR="005451F3">
        <w:rPr>
          <w:rFonts w:ascii="Times New Roman" w:hAnsi="Times New Roman"/>
          <w:sz w:val="28"/>
          <w:szCs w:val="28"/>
        </w:rPr>
        <w:t xml:space="preserve"> </w:t>
      </w:r>
      <w:r w:rsidRPr="005451F3">
        <w:rPr>
          <w:rFonts w:ascii="Times New Roman" w:hAnsi="Times New Roman"/>
          <w:sz w:val="28"/>
          <w:szCs w:val="28"/>
        </w:rPr>
        <w:t xml:space="preserve">Сентября 1990 года между США, СССР, ФРГ, ГДР был подписан договор в отношении окончательного урегулирования Германии. 4 марта 1991 года был ратифицирован ВС СССР. Действует конституция 1949 года с последними изменениями. Наше руководство очень спешили. </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Политические партии и партийная система Германии</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Германии законодательным путем определяется правовое положение политичскиъх партий, в том числе и в основном законе. Германия одной из первых приняло специальный закон о политических партиях – принят в 1967 году и действует до сих ор. Закон определил политическую партию германии как объединение граждан которая постоянно или длительное время влияет на формирование политической воли в рамках федерации или земель. В отличие от ВБ членами партии Германии могут быть только физические</w:t>
      </w:r>
      <w:r w:rsidR="005451F3">
        <w:rPr>
          <w:rFonts w:ascii="Times New Roman" w:hAnsi="Times New Roman"/>
          <w:sz w:val="28"/>
          <w:szCs w:val="28"/>
        </w:rPr>
        <w:t xml:space="preserve"> </w:t>
      </w:r>
      <w:r w:rsidRPr="005451F3">
        <w:rPr>
          <w:rFonts w:ascii="Times New Roman" w:hAnsi="Times New Roman"/>
          <w:sz w:val="28"/>
          <w:szCs w:val="28"/>
        </w:rPr>
        <w:t>лица. Коллективное членство не допускается. Партия проходит регистрацию, если она не выдвигает своих кандидатов на выборы в бундестаг или ландтаги земель то она ликвидируется. Закон обязывпется партии иметь свои уставы и программы. Устанавливает какие вопросы они должны содержать. Ежегодно партия должна публиковать отчеты о деятельности. Порядок ликвидации партии которые признаются антиконституционными</w:t>
      </w:r>
      <w:r w:rsidR="005451F3">
        <w:rPr>
          <w:rFonts w:ascii="Times New Roman" w:hAnsi="Times New Roman"/>
          <w:sz w:val="28"/>
          <w:szCs w:val="28"/>
        </w:rPr>
        <w:t xml:space="preserve"> </w:t>
      </w:r>
      <w:r w:rsidRPr="005451F3">
        <w:rPr>
          <w:rFonts w:ascii="Times New Roman" w:hAnsi="Times New Roman"/>
          <w:sz w:val="28"/>
          <w:szCs w:val="28"/>
        </w:rPr>
        <w:t>тоже есть в законе – решение об этом принмиает федеральный конституционный суд. Для Германии характерна – хорошо отлаженная организационная деятельность партии. Одна из наиболее влиятельных партий является Христианский демократический союз (как католики так и протестанты, лютеране). Однако место этого союза занимает христианско-социальный союз. Идеология – консервативно-социальная направленность.</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Социал-демократическая партия. Основную часть избирателей этой партии составляют лица наемного труда и мелкие предприниматели, партия влиятельная в профсоюзах, основной упор делает на социальные проблемы.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Также действует свободная демократическая партия. Поддерживает средний класс. В последние годы в предыдущем составе правительства входили социал-демократы и зеленые. Поэтому свободные демократы перестали быть правящей партией.</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Зеленые – союз 90 зеленых.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Необходимо отметить, что на территории германии действует и партия демократического социализма. Вполне естественно, что эта партия пользуется большим влиянием на территории бывшей восточной Германией. Она преодолела 5% заградительный пункт в рейстаге. Она выступает под наименованием левая партия-ПДС.</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Есть и другие партии но они не пользуются большим влиянием, а крайне правы – запрещены.</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Выборы и референдум</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Регулируется конституцией и специальными законами. Право голоса с 18 лет. Пассивное избирательное право на выборах в бундестаг обладают избиратели которые имеют немецкое гражданство и возрастом от 18 лет.</w:t>
      </w:r>
      <w:r w:rsidR="005451F3">
        <w:rPr>
          <w:rFonts w:ascii="Times New Roman" w:hAnsi="Times New Roman"/>
          <w:sz w:val="28"/>
          <w:szCs w:val="28"/>
        </w:rPr>
        <w:t xml:space="preserve"> </w:t>
      </w:r>
      <w:r w:rsidRPr="005451F3">
        <w:rPr>
          <w:rFonts w:ascii="Times New Roman" w:hAnsi="Times New Roman"/>
          <w:sz w:val="28"/>
          <w:szCs w:val="28"/>
        </w:rPr>
        <w:t>А так называемые по конституции Баварии там пассивное избирательное право с 21 года.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Бундестаг</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Выборы проходят по смешанной избирательной системе. Для выдвижения кандидата требуется не менее 200 подписей в округе, однако те партии, которые представлены в парламенте не менее чем 5 депутатами эти подписи не собираются. Не требуются подписи и для партий национальных меньшинств. Что касается земельных списков, то их выдвигают только партии. Депутатские места распределяются по пропорциональной системе по методу Мейера.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Голоса остаются за партией и в том случае если число голосов превышает, то число исходя из пропорционального представительства. Число депутатов в бундестаге 614, хотя по закону 598.</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Заградительный пункт – 5%.</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Законодательство с точки зрения возраста несколько иначе регулирует вопрос о выборах в европейский парламент и на местных выборах, здесь право голоса может быть предоставлено гражданами ЕС достигшим 16 лет. Каждая земля устанавливает этот возраст своим законодательством.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Что касается выборов в ЕС, то Германия имеет большое представительство – 99 депутатских мест.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Выборы в Европейский парламент проводится по пропорциональной системе с применением по единому избирательному округу. Распределение мест среди партий которые преодолели 5% заградительный пункт. Есть правило наибольшего остатка.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Депутаты бундестага могут одновременно быть и депутатами Европейского парламента.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Что касается референдума, то он упоминается в статье 29 основного закона и выделяется референдум:</w:t>
      </w:r>
    </w:p>
    <w:p w:rsidR="00617DCC" w:rsidRPr="005451F3" w:rsidRDefault="00617DCC" w:rsidP="005451F3">
      <w:pPr>
        <w:numPr>
          <w:ilvl w:val="0"/>
          <w:numId w:val="13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Консультативный</w:t>
      </w:r>
    </w:p>
    <w:p w:rsidR="00617DCC" w:rsidRPr="005451F3" w:rsidRDefault="00617DCC" w:rsidP="005451F3">
      <w:pPr>
        <w:numPr>
          <w:ilvl w:val="0"/>
          <w:numId w:val="13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Постановляющий</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Закон о референдуме 1979 года. В нем указывается что предметом референдума может быть вопрос о новом территориальном делении и день голосования устанавливается министром внутренних дел. Референдум не получил широкого распространения.</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Высшие государственные органы</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Парламентарная республика. Парламент Германии включает две структуры бундестаг и бундесрат – немцы, исходя из конституции, считают, что это однопалатный парламент, что касается бундесрата, то они считают, что он просто представляет интересы земель. Наши специалисты считают, что парламент Германии двухпалатный.</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Бундесрат – орган представляющий интересы земель и он назначается правительством земель и отзывается правительством земель. Представительство в бундесрате зависит от численности населения земли.</w:t>
      </w:r>
      <w:r w:rsidR="005451F3">
        <w:rPr>
          <w:rFonts w:ascii="Times New Roman" w:hAnsi="Times New Roman"/>
          <w:sz w:val="28"/>
          <w:szCs w:val="28"/>
        </w:rPr>
        <w:t xml:space="preserve"> </w:t>
      </w:r>
      <w:r w:rsidRPr="005451F3">
        <w:rPr>
          <w:rFonts w:ascii="Times New Roman" w:hAnsi="Times New Roman"/>
          <w:sz w:val="28"/>
          <w:szCs w:val="28"/>
        </w:rPr>
        <w:t>Как правило это</w:t>
      </w:r>
      <w:r w:rsidR="005451F3">
        <w:rPr>
          <w:rFonts w:ascii="Times New Roman" w:hAnsi="Times New Roman"/>
          <w:sz w:val="28"/>
          <w:szCs w:val="28"/>
        </w:rPr>
        <w:t xml:space="preserve"> </w:t>
      </w:r>
      <w:r w:rsidRPr="005451F3">
        <w:rPr>
          <w:rFonts w:ascii="Times New Roman" w:hAnsi="Times New Roman"/>
          <w:sz w:val="28"/>
          <w:szCs w:val="28"/>
        </w:rPr>
        <w:t>3 места, это минимум, но может быть и больше.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Бундестаг действует на основе регламента. После избрания создаются фракции. Партия может создать фракцию если имеет 5% от количества депутатов бундестага. В германии президиум парламента который возглавляет президент, у него есть заместители и все они образуют президиум, в этот президиум входят представители партийных фракций. Президент – это важнейшее должностное лицо, он осуществляет и полицейскую власть. Бундестаг избирает протоколистов с учетом представительства фракций. Их обычно много – до 60 депутатов. В Бундестаге – образуются комитеты и комиссии. Кроме того бундестаг по требованию 1\4 должен создать следственный комитет который расследует определенные дела и доводит до сведения депутатов. В Бундестаге существует две группы комитетов:</w:t>
      </w:r>
    </w:p>
    <w:p w:rsidR="00617DCC" w:rsidRPr="005451F3" w:rsidRDefault="00617DCC" w:rsidP="005451F3">
      <w:pPr>
        <w:numPr>
          <w:ilvl w:val="0"/>
          <w:numId w:val="138"/>
        </w:numPr>
        <w:tabs>
          <w:tab w:val="left" w:pos="720"/>
          <w:tab w:val="left" w:pos="1134"/>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Обязательно в силу конституции должны быть созданы и создаются. Это: </w:t>
      </w:r>
    </w:p>
    <w:p w:rsidR="00617DCC" w:rsidRPr="005451F3" w:rsidRDefault="00617DCC" w:rsidP="005451F3">
      <w:pPr>
        <w:numPr>
          <w:ilvl w:val="0"/>
          <w:numId w:val="138"/>
        </w:numPr>
        <w:tabs>
          <w:tab w:val="left" w:pos="1134"/>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комитет по делам ЕС</w:t>
      </w:r>
    </w:p>
    <w:p w:rsidR="00617DCC" w:rsidRPr="005451F3" w:rsidRDefault="00617DCC" w:rsidP="005451F3">
      <w:pPr>
        <w:numPr>
          <w:ilvl w:val="0"/>
          <w:numId w:val="138"/>
        </w:numPr>
        <w:tabs>
          <w:tab w:val="left" w:pos="1134"/>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комитет по обороне и комитет по иностранным делам</w:t>
      </w:r>
    </w:p>
    <w:p w:rsidR="00617DCC" w:rsidRPr="005451F3" w:rsidRDefault="00617DCC" w:rsidP="005451F3">
      <w:pPr>
        <w:numPr>
          <w:ilvl w:val="0"/>
          <w:numId w:val="138"/>
        </w:numPr>
        <w:tabs>
          <w:tab w:val="left" w:pos="1134"/>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комитет по петициям для рассмотрения просьб и жалоб, направляемых в бундестаг</w:t>
      </w:r>
    </w:p>
    <w:p w:rsidR="00617DCC" w:rsidRPr="005451F3" w:rsidRDefault="00617DCC" w:rsidP="005451F3">
      <w:pPr>
        <w:numPr>
          <w:ilvl w:val="0"/>
          <w:numId w:val="138"/>
        </w:numPr>
        <w:tabs>
          <w:tab w:val="left" w:pos="720"/>
          <w:tab w:val="left" w:pos="1134"/>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Комитеты, которые образуются по решению самого бундестага.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Что касается статуса депутатов – то эти привилегии депутатам для того чтобы они работали, они должны не только пользоваться привилегиями , но и работать. За клевету, за клеветнические высказывания можно привлечь к ответственности. Никакой работой нельзя заниматься кроме преподавательской и то на 1\4 ставки.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Прогул – от 30 до 100 евро.</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Бундесрат – организация немного иная. Образуют комитеты обязательно по делам ЕС. Они также образуют Европейскую палату решения которых являются решениями бундесрата. Есть специальный орган – совместный комитет, организован в 1968 году. Он образовывается в военное время. Образуется большинством- 2\3 голосов. Бундесрат сам определяет время окончания и начала своих заседаний, кроме того он обязан созвать заседание по требованию 1\3 членов.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Работает – публично, но может проводить и закрытые заседания.</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Законодательный процесс парламента Германии</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Есть свои особенности. Законодательная инициатива – правительство, депутаты и бундесрат.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Законопроект могут внести группа депутатов (бундестаг), которая насчитывает не менее 5% депутатов, иначе говоря только фракция.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Германии существует обсуждение в порядке 3х чтений.</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Первое чтение – обсуждение смысла и целей закона, после чего направляется в комитет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Второе чтение –постатейное обсуждение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Третье чтение – принимаются поправки и утверждается законопроект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Если Бундесрат возражает против проекта закона принятого бундестагом большинством голосов, то и бундестаг в свою очередь отклонить его большинством.</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Германии у Президента никакого права вето нет. Принятый закон после контрасигнатуры оформляется в установленном порядке и публикуется в официальном издании (Бундесгазет че то там). Президент никакой роли не играет в принятии законов.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Бундестаг осуществляет и контроль за деятельностью правительства:</w:t>
      </w:r>
    </w:p>
    <w:p w:rsidR="00617DCC" w:rsidRPr="005451F3" w:rsidRDefault="00617DCC" w:rsidP="005451F3">
      <w:pPr>
        <w:numPr>
          <w:ilvl w:val="0"/>
          <w:numId w:val="139"/>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Малые вопросы</w:t>
      </w:r>
    </w:p>
    <w:p w:rsidR="00617DCC" w:rsidRPr="005451F3" w:rsidRDefault="00617DCC" w:rsidP="005451F3">
      <w:pPr>
        <w:numPr>
          <w:ilvl w:val="0"/>
          <w:numId w:val="139"/>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Обычные вопросы</w:t>
      </w:r>
    </w:p>
    <w:p w:rsidR="00617DCC" w:rsidRPr="005451F3" w:rsidRDefault="00617DCC" w:rsidP="005451F3">
      <w:pPr>
        <w:numPr>
          <w:ilvl w:val="0"/>
          <w:numId w:val="139"/>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Краткий частный вопрос для письменного или устного ответа</w:t>
      </w:r>
    </w:p>
    <w:p w:rsidR="00617DCC" w:rsidRPr="005451F3" w:rsidRDefault="00617DCC" w:rsidP="005451F3">
      <w:pPr>
        <w:numPr>
          <w:ilvl w:val="0"/>
          <w:numId w:val="139"/>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Регламентом предусмотрен актуальный час, в течение которого происходит обсуждение основных проблем.</w:t>
      </w:r>
    </w:p>
    <w:p w:rsidR="00617DCC" w:rsidRPr="005451F3" w:rsidRDefault="00617DCC" w:rsidP="005451F3">
      <w:pPr>
        <w:numPr>
          <w:ilvl w:val="0"/>
          <w:numId w:val="139"/>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Отчет министра финансов о расходовании бюджетных средств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Политический режим</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Избирательные системы</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Формы государственного устройства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Формы правления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Политические партии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Главой государства в Германии является федеральный президент. Кандидатом в президенты может быть немец не менее 40 лет. Кто избирает президента? Он избирается косвенными выборами, федеральным собранием, который состоит из бундестага и такого же представительства земель, которое избирается в землях и участвует в избрании президента. Каждый депутат ландтага имеет на выборах один голос, а места на выборах в федеральном собрании кандидатов распределяются по методу Донта.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Кто может выдвигать кандидата на пост президента.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Кандидата выдвигают в письменной форме любой член федерального собрания, не только перед первым туром. Голосование проводится официальными запечатанными бюллетенями и для избрания достаточно набрать наибольшее число голосов. Если в первом туре никто не избран, проводится второй, если во втором, проводится третий. Обычно много туров не проводится и во второму туре как правило избирается президент.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В том случае если президент не может исполнять свои функции эта миссия возлагается на председателя бундестага, а затем назначаются выборы президента.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Каковы полномочия президента?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Президент назначает и смещает федеральных судей, чиновников, офицеров, унтер офицеров. В отдельных случаях он вправе осуществлять помилование, кроме того указанные полномочия он может передать другим органам. Он представляет федерацию в международно-правовых отношениях, принимает договоры, аккредитует послов и дипломатических представителей. С согласия бундестага он может делать заявление о наличии состоянии обороны и так далее. Если говорить откровенно, то полномочия президента незначительны, он даже не имеет права вето.</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Для президента установлена ответственность и он может быть лишен должности в случае умышленного нарушения конституции или законов страны. Обвинение могут выдвигать только бундесрат и бундестаг. Предложение об обвинении может быть выдвинуто 1\4 из состава одной из палат. Это обвинение рассматривается другой палаты и там должно быть 2\3 голосов. Потом передается в федеральный конституционный суд где принимается окончательное решение.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Отрешенный от должности президент потом может быть привлечен к уголовной ответственности</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Правительство ФРГ</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Оно функционирует в тех рамках как это предусмотрено конституцией и с учетом формы правления. Форма правления – это парламентарная республика.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Кто формирует правительство?</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Правительство Германии не носит официального названия, не кабинета, ни совета министров, но обычно говорят просто – правительство. Правительство возглавляется федеральным канцлером. Кандидатура федерального канцлера выдвигается правящей партией (большинство в парламенте).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Впервые в истории Германии канцлер – женщина.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Кандидатуру федерального канцлера затем предлагает бундестагу, и бундестаг избирает канцлера без обсуждения. Если большинство за – то он назначается официально президентом. Остальных членов правительства назначает президент по предложению канцлера.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рамках правительства канцлеру отводится большое место. Именно канцлер, а не правительство определяет внутреннюю и внешнюю политику государства. Правительство Германии полностью контролирует законодательную деятельность бундестага. Правительство вносит большую часть законопроектов.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Правительство в целом или отдельные министры издают большое количество нормативных актов в силу основного закона. Таким образом всю работу проводит правительство как во внутренней так и внешней политике.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Что касается контроля за деятельностью правительства, то он осуществляется различными органами. Конституция кроме того предусматривает того предусматривает актуальный час, когда на заседании бундестага приглашается правительство, и оно в этот час отвечает на вопросы члены законодательного органа.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Впрочем отстранить от власти правительство очень сложно. Потому как в Германии – конструктивный вотум недоверия правительства. Канцлер и правительство может быть смещен если одновременно будет избран новый канцлер. Кроме того канцлер располагает сильным конституционным правом для давления на бундестаг – он может сам поставить вопрос о доверии, в этом случае депутаты немного сдержаннее. В этом случае в Германии очень редко выносится решение об отставке канцлера.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Правительство Германии занимает очень прочные позиции. Именно оно осуществляет всю исполнительную власть Германии.</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Форма государственного устройства Германии</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Если вспомнить из истории средние века, то на территории нынешней Германии были разлчные княжества и только в 19 веке сложилась та самая Германия которая развязала вторую мировую войну, в состав её территории входили земли западной Польши, а также Восточная Пруссия, но тогда Германия была унитарным государством в котором действовала Веймарская Конституция.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После второй мировой войны Германия была разделена на 4 оккупационные зоны – Германскую, Французскую, Американскую, СССР. В 1949 году была создана федеративная республика Германия на территории западных оккупационных зон. На территории восточной Германии была создана Германская демократическая республика. Бытовало выражение – одна нация два государства. Западная Польша отошла – Польше, Калининградская область была включена в состав РСФСР.</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На территории западной Германии было образовано 11 земель. Что касается Берлина то он был разделен в свое время на 4 сектора, потом стал западный и восточный берлин. Западный Берлин имел особый международно-правовой статус. С образованием и принятием конституции на территории ФРГ были созданы высшие органы государственной власти и высшие органы в каждом субъекте, а субъекты называются землями.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Германия однонациональное государство, но там проживают и представители других национальностей – это прежде всего Сорбы. Кроме того там проживают Фризы, а также датчане. Датчане имеют особую культурную автономию. Кроме того следует иметь ввиду, что на территории Германии значительная доля иностранцев – 7 млн. иностранцев.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Важное значение при создании федерации имел вопрос о размежевании компетенции между федеральными органами и её субъектами. В основном законе это расписано тщательно.</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Размежевание компетенции в Германии закреплено в конституции. В этой конституции проводится разграничение вопросов которые относятся к компетенции федерации и компетенции субъектов. Выделяется сфера исключительного законодательства, сфера конкурирующего законодательства федерации и земель.</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сферу исключительного законодательства входят наиболее важные вопросы такие как, иностранные дела, оборона, паспортная система, воздушное сообщение и так далее. В этой сфере земли могут издавать свои акты только по специальному уполномочию специальных органов.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Конкурирующее законодательство – гражданское право, право собраний, горное дело, торговля и так далее – то в этой сфере могут издавать законы как федерация так и земли.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Все что не относится к этим двум сферам это относится к сфере исключительного законодательства земель.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сфере конкурирующего законодательства могут издавать закон и земли и федерация однако приоритет здесь отдается федерации. Земли могут издавать законы если бундестагом не приняты законы по вопросу который входит в рамки конкурирующего законодательства. Однако на практике, для земель не остается жизненного пространства. Например, именно на федеральном уровне достаточно полно разработано гражданское законодательство, уголовное законодательство, право объединений.</w:t>
      </w:r>
      <w:r w:rsidR="005451F3">
        <w:rPr>
          <w:rFonts w:ascii="Times New Roman" w:hAnsi="Times New Roman"/>
          <w:sz w:val="28"/>
          <w:szCs w:val="28"/>
        </w:rPr>
        <w:t xml:space="preserve"> </w:t>
      </w:r>
      <w:r w:rsidRPr="005451F3">
        <w:rPr>
          <w:rFonts w:ascii="Times New Roman" w:hAnsi="Times New Roman"/>
          <w:sz w:val="28"/>
          <w:szCs w:val="28"/>
        </w:rPr>
        <w:t>Кроме того есть группа где федерация осуществляет так называемое рамочное законодательство. Оно представляет собой издание общих законов без детальной конкретизации. Здесь можно издавать законы о печати, телевидении, охране природы, земельное и водное законодательство и так далее. Детализация этих законов в рамках этих законов уже может осуществляться землями. Можно сказать, что в Германии помимо классического горизонтального деления власти (законодательной, исполнительной, судебной) имеется более определенная вертикальная власть (распределение полномочий между федерацией и землями).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Основной закон Германии дифференцирует такие полномочия. Законодательство это в основном прерогатива федерации. Административное управление лежит в основе деятельности земель. Что касается судопроизводства, то оно тесно связано с судами земель.</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Такое разделение усиливает позиции федерации. Федерация издает законы обязательные для всей страны, следовательно, и для земель. Земли участвуют в законодательном процессе через своих представителей в бундесрате. Без их участия закон может быть признан неконституционным.</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Земли издают законы по таким вопросам – культура, школьное образование, радио и телевидение, а также вопросы коммунального хозяйства, издание актов о полиции, структура органов общественного порядка.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Земли, издавая законы, учитывают специфику своей территории, населения, обычаев и так далее. Хотя земли ограничены рамочными законами они играют важную роль в нормотворческой деятельности.</w:t>
      </w:r>
    </w:p>
    <w:p w:rsidR="00617DCC" w:rsidRPr="005451F3" w:rsidRDefault="00617DCC" w:rsidP="005451F3">
      <w:pPr>
        <w:suppressAutoHyphens w:val="0"/>
        <w:spacing w:line="336" w:lineRule="auto"/>
        <w:ind w:firstLine="709"/>
        <w:jc w:val="both"/>
        <w:rPr>
          <w:rFonts w:ascii="Times New Roman" w:hAnsi="Times New Roman"/>
          <w:sz w:val="28"/>
          <w:szCs w:val="28"/>
        </w:rPr>
      </w:pPr>
      <w:r w:rsidRPr="005451F3">
        <w:rPr>
          <w:rFonts w:ascii="Times New Roman" w:hAnsi="Times New Roman"/>
          <w:sz w:val="28"/>
          <w:szCs w:val="28"/>
        </w:rPr>
        <w:t>Отношения между федерацией и землями урегулированы основным законам. Закон четко перечисляет случаи когда федерация может вторгаться в правление земель.</w:t>
      </w:r>
      <w:r w:rsidR="005451F3">
        <w:rPr>
          <w:rFonts w:ascii="Times New Roman" w:hAnsi="Times New Roman"/>
          <w:sz w:val="28"/>
          <w:szCs w:val="28"/>
        </w:rPr>
        <w:t xml:space="preserve"> </w:t>
      </w:r>
      <w:r w:rsidRPr="005451F3">
        <w:rPr>
          <w:rFonts w:ascii="Times New Roman" w:hAnsi="Times New Roman"/>
          <w:sz w:val="28"/>
          <w:szCs w:val="28"/>
        </w:rPr>
        <w:t>Существенное давление – финансовое.</w:t>
      </w:r>
    </w:p>
    <w:p w:rsidR="00617DCC" w:rsidRPr="005451F3" w:rsidRDefault="00617DCC" w:rsidP="005451F3">
      <w:pPr>
        <w:suppressAutoHyphens w:val="0"/>
        <w:spacing w:line="336" w:lineRule="auto"/>
        <w:ind w:firstLine="709"/>
        <w:jc w:val="both"/>
        <w:rPr>
          <w:rFonts w:ascii="Times New Roman" w:hAnsi="Times New Roman"/>
          <w:sz w:val="28"/>
          <w:szCs w:val="28"/>
        </w:rPr>
      </w:pPr>
      <w:r w:rsidRPr="005451F3">
        <w:rPr>
          <w:rFonts w:ascii="Times New Roman" w:hAnsi="Times New Roman"/>
          <w:sz w:val="28"/>
          <w:szCs w:val="28"/>
        </w:rPr>
        <w:t>Второй вопрос это участие земель в межгосударственных отношениях. Основной закон разрешает это, особенно с приграничными странами в пределах компетенции, обязаны правда уведомлять федерацию о своих действиях.</w:t>
      </w:r>
    </w:p>
    <w:p w:rsidR="00617DCC" w:rsidRPr="005451F3" w:rsidRDefault="00617DCC" w:rsidP="005451F3">
      <w:pPr>
        <w:suppressAutoHyphens w:val="0"/>
        <w:spacing w:line="336" w:lineRule="auto"/>
        <w:ind w:firstLine="709"/>
        <w:jc w:val="both"/>
        <w:rPr>
          <w:rFonts w:ascii="Times New Roman" w:hAnsi="Times New Roman"/>
          <w:sz w:val="28"/>
          <w:szCs w:val="28"/>
        </w:rPr>
      </w:pPr>
      <w:r w:rsidRPr="005451F3">
        <w:rPr>
          <w:rFonts w:ascii="Times New Roman" w:hAnsi="Times New Roman"/>
          <w:sz w:val="28"/>
          <w:szCs w:val="28"/>
        </w:rPr>
        <w:t>В Германии тоже говорят о реформе. Что касается Германии, то здесь реформа должна была осуществляться по совершенствованию федеративного устройства. Дело в том, что высказывалось мнение о необходимости одновременно с объединением страны провести административно-территориальную реформу.</w:t>
      </w:r>
    </w:p>
    <w:p w:rsidR="00617DCC" w:rsidRPr="005451F3" w:rsidRDefault="00617DCC" w:rsidP="005451F3">
      <w:pPr>
        <w:suppressAutoHyphens w:val="0"/>
        <w:spacing w:line="336" w:lineRule="auto"/>
        <w:ind w:firstLine="709"/>
        <w:jc w:val="both"/>
        <w:rPr>
          <w:rFonts w:ascii="Times New Roman" w:hAnsi="Times New Roman"/>
          <w:sz w:val="28"/>
          <w:szCs w:val="28"/>
        </w:rPr>
      </w:pPr>
      <w:r w:rsidRPr="005451F3">
        <w:rPr>
          <w:rFonts w:ascii="Times New Roman" w:hAnsi="Times New Roman"/>
          <w:sz w:val="28"/>
          <w:szCs w:val="28"/>
        </w:rPr>
        <w:t>Статья 29 Конституции инициирует федерацию с тем что может быть проведен всенародный референдум по вопросам реорганизации земель. Реформа потому что в Германии есть очень крупные земли и очень маленькие земли.</w:t>
      </w:r>
      <w:r w:rsidR="005451F3">
        <w:rPr>
          <w:rFonts w:ascii="Times New Roman" w:hAnsi="Times New Roman"/>
          <w:sz w:val="28"/>
          <w:szCs w:val="28"/>
        </w:rPr>
        <w:t xml:space="preserve"> </w:t>
      </w:r>
      <w:r w:rsidRPr="005451F3">
        <w:rPr>
          <w:rFonts w:ascii="Times New Roman" w:hAnsi="Times New Roman"/>
          <w:sz w:val="28"/>
          <w:szCs w:val="28"/>
        </w:rPr>
        <w:t>Маленькие земли не в состоянии обеспечить деятельность своей промышленности. В германии было предложение сократить число земель с 16 до 7, при этом на востоке должно остаться 2 земли, а на западе 5 вместо 11. Центрами земель с населением не менее 9 млн. человек каждая, должны быть крупные города (Берлин, Штутгарт и так далее). Была проведена одна попытка в 1999 году по объединению Берлина и Бранденбурга – население проголосовало против. Ещё одно фактор – это необходимость сокращение численности представительных органов власти.</w:t>
      </w:r>
    </w:p>
    <w:p w:rsidR="00617DCC" w:rsidRPr="005451F3" w:rsidRDefault="005451F3" w:rsidP="005451F3">
      <w:pPr>
        <w:suppressAutoHyphens w:val="0"/>
        <w:spacing w:line="360" w:lineRule="auto"/>
        <w:ind w:firstLine="709"/>
        <w:jc w:val="both"/>
        <w:rPr>
          <w:rFonts w:ascii="Times New Roman" w:hAnsi="Times New Roman"/>
          <w:b/>
          <w:sz w:val="28"/>
          <w:szCs w:val="28"/>
        </w:rPr>
      </w:pPr>
      <w:r>
        <w:rPr>
          <w:rFonts w:ascii="Times New Roman" w:hAnsi="Times New Roman"/>
          <w:b/>
          <w:sz w:val="28"/>
          <w:szCs w:val="28"/>
        </w:rPr>
        <w:br w:type="page"/>
      </w:r>
      <w:r w:rsidR="00617DCC" w:rsidRPr="005451F3">
        <w:rPr>
          <w:rFonts w:ascii="Times New Roman" w:hAnsi="Times New Roman"/>
          <w:b/>
          <w:sz w:val="28"/>
          <w:szCs w:val="28"/>
        </w:rPr>
        <w:t>Высшие органы власти земель</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каждой земле есть представительный орган – ландтаг, однопалатный, избирается обычно на 4 года. Правом законодательной инициативы пользуется правительство земель, группа депутатов и группа избирателей.</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Что касается референдума то конституции ряда земель допускают его применение.</w:t>
      </w:r>
      <w:r w:rsidR="005451F3">
        <w:rPr>
          <w:rFonts w:ascii="Times New Roman" w:hAnsi="Times New Roman"/>
          <w:sz w:val="28"/>
          <w:szCs w:val="28"/>
        </w:rPr>
        <w:t xml:space="preserve"> </w:t>
      </w:r>
      <w:r w:rsidRPr="005451F3">
        <w:rPr>
          <w:rFonts w:ascii="Times New Roman" w:hAnsi="Times New Roman"/>
          <w:sz w:val="28"/>
          <w:szCs w:val="28"/>
        </w:rPr>
        <w:t>В некоторых он обязателен, в других факультативный. Правительство формируется партией получившей большинство в ландтаге. Избрав премьер министры,</w:t>
      </w:r>
      <w:r w:rsidR="005451F3">
        <w:rPr>
          <w:rFonts w:ascii="Times New Roman" w:hAnsi="Times New Roman"/>
          <w:sz w:val="28"/>
          <w:szCs w:val="28"/>
        </w:rPr>
        <w:t xml:space="preserve"> </w:t>
      </w:r>
      <w:r w:rsidRPr="005451F3">
        <w:rPr>
          <w:rFonts w:ascii="Times New Roman" w:hAnsi="Times New Roman"/>
          <w:sz w:val="28"/>
          <w:szCs w:val="28"/>
        </w:rPr>
        <w:t xml:space="preserve">этот министр назначает остальных министров. </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Конституционный контроль в Германии</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Конституционная юстиция Германии – вершина Германской юстиции. В германии существует верховный федеральный суд, верховный административный суд, верховный суд по трудовым делам и некоторые другие. Конституции земель предусматривают свою судебную систему. Существует в рамках Германии общая палата по координации судебной деятельности. Компетенция судов земель распространяется только для данной земли. Конституционный суд Германии – двухпалатный, половина судей избирается бундесратом, а другая – бундестагом. Возраст судьи не менее 40 лет, нужно сдать два государственных экзамена и другое. Судьи избираются на 12 лет, они не могут избираться повторно.</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У конституционного суда 15 различных сфер компетенции, сгруппированы в 4:</w:t>
      </w:r>
    </w:p>
    <w:p w:rsidR="00617DCC" w:rsidRPr="005451F3" w:rsidRDefault="00617DCC" w:rsidP="005451F3">
      <w:pPr>
        <w:numPr>
          <w:ilvl w:val="0"/>
          <w:numId w:val="140"/>
        </w:numPr>
        <w:tabs>
          <w:tab w:val="left" w:pos="720"/>
          <w:tab w:val="left" w:pos="1134"/>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Квази-судебные полномочия. Сюда относятся:</w:t>
      </w:r>
    </w:p>
    <w:p w:rsidR="00617DCC" w:rsidRPr="005451F3" w:rsidRDefault="00617DCC" w:rsidP="005451F3">
      <w:pPr>
        <w:numPr>
          <w:ilvl w:val="0"/>
          <w:numId w:val="140"/>
        </w:numPr>
        <w:tabs>
          <w:tab w:val="left" w:pos="1134"/>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 лишение прав и свобод граждан за посягательство на демократический порядок</w:t>
      </w:r>
    </w:p>
    <w:p w:rsidR="00617DCC" w:rsidRPr="005451F3" w:rsidRDefault="00617DCC" w:rsidP="005451F3">
      <w:pPr>
        <w:numPr>
          <w:ilvl w:val="0"/>
          <w:numId w:val="140"/>
        </w:numPr>
        <w:tabs>
          <w:tab w:val="left" w:pos="1134"/>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Запрещение политических партий</w:t>
      </w:r>
    </w:p>
    <w:p w:rsidR="00617DCC" w:rsidRPr="005451F3" w:rsidRDefault="00617DCC" w:rsidP="005451F3">
      <w:pPr>
        <w:numPr>
          <w:ilvl w:val="0"/>
          <w:numId w:val="140"/>
        </w:numPr>
        <w:tabs>
          <w:tab w:val="left" w:pos="1134"/>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Привлечение к ответственности федерального президента</w:t>
      </w:r>
    </w:p>
    <w:p w:rsidR="00617DCC" w:rsidRPr="005451F3" w:rsidRDefault="00617DCC" w:rsidP="005451F3">
      <w:pPr>
        <w:numPr>
          <w:ilvl w:val="0"/>
          <w:numId w:val="140"/>
        </w:numPr>
        <w:tabs>
          <w:tab w:val="left" w:pos="1134"/>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Перевод и увольнение судей за нарушения</w:t>
      </w:r>
    </w:p>
    <w:p w:rsidR="00617DCC" w:rsidRPr="005451F3" w:rsidRDefault="00617DCC" w:rsidP="005451F3">
      <w:pPr>
        <w:numPr>
          <w:ilvl w:val="0"/>
          <w:numId w:val="140"/>
        </w:numPr>
        <w:tabs>
          <w:tab w:val="left" w:pos="1134"/>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Решение вопроса о потере депутатского мандата или члены бундесрата</w:t>
      </w:r>
    </w:p>
    <w:p w:rsidR="00617DCC" w:rsidRPr="005451F3" w:rsidRDefault="00617DCC" w:rsidP="005451F3">
      <w:pPr>
        <w:numPr>
          <w:ilvl w:val="0"/>
          <w:numId w:val="140"/>
        </w:numPr>
        <w:tabs>
          <w:tab w:val="left" w:pos="720"/>
          <w:tab w:val="left" w:pos="1134"/>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Споры по поводу соответствия правовых норм конституции. Включает проверку соответствия правовых актов основному закону.</w:t>
      </w:r>
    </w:p>
    <w:p w:rsidR="00617DCC" w:rsidRPr="005451F3" w:rsidRDefault="00617DCC" w:rsidP="005451F3">
      <w:pPr>
        <w:numPr>
          <w:ilvl w:val="0"/>
          <w:numId w:val="140"/>
        </w:numPr>
        <w:tabs>
          <w:tab w:val="left" w:pos="720"/>
          <w:tab w:val="left" w:pos="1134"/>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Споры о компетенции между различными органами.</w:t>
      </w:r>
    </w:p>
    <w:p w:rsidR="00617DCC" w:rsidRPr="005451F3" w:rsidRDefault="00617DCC" w:rsidP="005451F3">
      <w:pPr>
        <w:numPr>
          <w:ilvl w:val="0"/>
          <w:numId w:val="140"/>
        </w:numPr>
        <w:tabs>
          <w:tab w:val="left" w:pos="1134"/>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Споры между федерацией и землями</w:t>
      </w:r>
    </w:p>
    <w:p w:rsidR="00617DCC" w:rsidRPr="005451F3" w:rsidRDefault="00617DCC" w:rsidP="005451F3">
      <w:pPr>
        <w:numPr>
          <w:ilvl w:val="0"/>
          <w:numId w:val="140"/>
        </w:numPr>
        <w:tabs>
          <w:tab w:val="left" w:pos="1134"/>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Споры между федеральными органами</w:t>
      </w:r>
    </w:p>
    <w:p w:rsidR="00617DCC" w:rsidRPr="005451F3" w:rsidRDefault="00617DCC" w:rsidP="005451F3">
      <w:pPr>
        <w:numPr>
          <w:ilvl w:val="0"/>
          <w:numId w:val="140"/>
        </w:numPr>
        <w:tabs>
          <w:tab w:val="left" w:pos="720"/>
          <w:tab w:val="left" w:pos="1134"/>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Споры о конституционных правах и свободах. Осуществляются по искам граждан, которые считают что их конституционные права нарушены государственными органами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Решение конституционного суда окончательно и оспариванию не подлежит.</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Основы конституционного строя Индии</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Официальное название Индийский Союз, хотя именуют её республика Индия. Территория индии 3 млн. 400 тысяч квадратных километров. Население – 1 млрд. 130 млн. Столица – Нью Дели. Индия делится на 28 штатов и 7 союзных территорий. Официальные языки</w:t>
      </w:r>
      <w:r w:rsidR="005451F3">
        <w:rPr>
          <w:rFonts w:ascii="Times New Roman" w:hAnsi="Times New Roman"/>
          <w:sz w:val="28"/>
          <w:szCs w:val="28"/>
        </w:rPr>
        <w:t xml:space="preserve"> </w:t>
      </w:r>
      <w:r w:rsidRPr="005451F3">
        <w:rPr>
          <w:rFonts w:ascii="Times New Roman" w:hAnsi="Times New Roman"/>
          <w:sz w:val="28"/>
          <w:szCs w:val="28"/>
        </w:rPr>
        <w:t>Хинди и Английский. Денежная единица – Индийский Рупий.</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Национальные праздники – день республики 1950, и 15 августа день независимости индии. Дипломатические отношения с СССР были установлены 13 апреля 1947 года. Россия продолжает их как правопреемник.</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Индия – это одна из наиболее населенных интернациональных стран, колыбель древней цивилизации.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Конституция Индии.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Конституция была принята в 1949 году учредительным собранием, избранным до второй мировой войны. Конституция Индии самая объемная в мире. Пожалуй за ней идет конституция Малайзии. Конституция включает в себя 465 статей, 12 крупных приложений и 70 поправок. Одни поправки были включены в текст, другие поправки печатаются в качестве приложения.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Произведено около 50 различных изменений текста.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Безусловно на принятие конституции оказали влияние страны англо-саксонские страны, США, СССР и конституции других стран.</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Во втором чтении было внесено 7635 поправок из которых были обсуждены 2473 поправки.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Основными чертами данной конституции являются:</w:t>
      </w:r>
    </w:p>
    <w:p w:rsidR="00617DCC" w:rsidRPr="005451F3" w:rsidRDefault="00617DCC" w:rsidP="005451F3">
      <w:pPr>
        <w:numPr>
          <w:ilvl w:val="0"/>
          <w:numId w:val="14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Закрепление народного и государственного суверенитета завоеванного в результате антиколониального движения (Индия была колонией ВБ)</w:t>
      </w:r>
    </w:p>
    <w:p w:rsidR="00617DCC" w:rsidRPr="005451F3" w:rsidRDefault="00617DCC" w:rsidP="005451F3">
      <w:pPr>
        <w:numPr>
          <w:ilvl w:val="0"/>
          <w:numId w:val="14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 новой конституции закреплено отрицательное отношение к эксплуатации и угнетению</w:t>
      </w:r>
    </w:p>
    <w:p w:rsidR="00617DCC" w:rsidRPr="005451F3" w:rsidRDefault="00617DCC" w:rsidP="005451F3">
      <w:pPr>
        <w:numPr>
          <w:ilvl w:val="0"/>
          <w:numId w:val="14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Провозглашение широкого круга прав, свобод и обязанностей граждан с учетом индийской специфики (кастовые системы, развитие многочисленных этнических групп)</w:t>
      </w:r>
    </w:p>
    <w:p w:rsidR="00617DCC" w:rsidRPr="005451F3" w:rsidRDefault="00617DCC" w:rsidP="005451F3">
      <w:pPr>
        <w:numPr>
          <w:ilvl w:val="0"/>
          <w:numId w:val="14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Закрепление принципа смешанной экономики, правда в системе этого принципа важную роль должен играть государственный сектор.</w:t>
      </w:r>
    </w:p>
    <w:p w:rsidR="00617DCC" w:rsidRPr="005451F3" w:rsidRDefault="00617DCC" w:rsidP="005451F3">
      <w:pPr>
        <w:numPr>
          <w:ilvl w:val="0"/>
          <w:numId w:val="14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Специфическая форма территориально-политического устройства – федерация, которая учитывает национальные и лингвистические особенности населения.</w:t>
      </w:r>
    </w:p>
    <w:p w:rsidR="00617DCC" w:rsidRPr="005451F3" w:rsidRDefault="00617DCC" w:rsidP="005451F3">
      <w:pPr>
        <w:numPr>
          <w:ilvl w:val="0"/>
          <w:numId w:val="14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Форма правления по принципу парламентарной республики</w:t>
      </w:r>
    </w:p>
    <w:p w:rsidR="00617DCC" w:rsidRPr="005451F3" w:rsidRDefault="00617DCC" w:rsidP="005451F3">
      <w:pPr>
        <w:numPr>
          <w:ilvl w:val="0"/>
          <w:numId w:val="14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Сочетание традиционных индийских институтов с институтами</w:t>
      </w:r>
      <w:r w:rsidR="005451F3">
        <w:rPr>
          <w:rFonts w:ascii="Times New Roman" w:hAnsi="Times New Roman"/>
          <w:sz w:val="28"/>
          <w:szCs w:val="28"/>
        </w:rPr>
        <w:t xml:space="preserve"> </w:t>
      </w:r>
      <w:r w:rsidRPr="005451F3">
        <w:rPr>
          <w:rFonts w:ascii="Times New Roman" w:hAnsi="Times New Roman"/>
          <w:sz w:val="28"/>
          <w:szCs w:val="28"/>
        </w:rPr>
        <w:t xml:space="preserve">явившихся результатами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конституционного развития</w:t>
      </w:r>
    </w:p>
    <w:p w:rsidR="00617DCC" w:rsidRPr="005451F3" w:rsidRDefault="00617DCC" w:rsidP="005451F3">
      <w:pPr>
        <w:numPr>
          <w:ilvl w:val="0"/>
          <w:numId w:val="142"/>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Политика поддержания всеобщего мира и международной безопасности что является приоритетом интересов индии, особенно в последние годы это добрососедские отношения с ближайшими странами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Федерация имеет централизованную направленность.</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Изменение конституции:</w:t>
      </w:r>
    </w:p>
    <w:p w:rsidR="00617DCC" w:rsidRPr="005451F3" w:rsidRDefault="00617DCC" w:rsidP="005451F3">
      <w:pPr>
        <w:numPr>
          <w:ilvl w:val="0"/>
          <w:numId w:val="143"/>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Что касается изменений конституции то она предусматривает смешанный порядок принятия поправок. Поправки к большинству статей принимаются простым способом и путем 2\3 присутствующих, одни поправки принимаются абсолютным большинством</w:t>
      </w:r>
    </w:p>
    <w:p w:rsidR="00617DCC" w:rsidRPr="005451F3" w:rsidRDefault="00617DCC" w:rsidP="005451F3">
      <w:pPr>
        <w:numPr>
          <w:ilvl w:val="0"/>
          <w:numId w:val="143"/>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Одни поправки в текст, другие поправки в качестве приложения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Порядок формирования государственных органов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Конституция закрепила всеобщее равное избирательное право с 18 лет, Пассивное избирательное право – народная палата – с 30 лет. Особенности:</w:t>
      </w:r>
    </w:p>
    <w:p w:rsidR="00617DCC" w:rsidRPr="005451F3" w:rsidRDefault="00617DCC" w:rsidP="005451F3">
      <w:pPr>
        <w:numPr>
          <w:ilvl w:val="0"/>
          <w:numId w:val="14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Характерны не только прямые, но и косвенные выборы в формировании отдельных органов.</w:t>
      </w:r>
    </w:p>
    <w:p w:rsidR="00617DCC" w:rsidRPr="005451F3" w:rsidRDefault="00617DCC" w:rsidP="005451F3">
      <w:pPr>
        <w:numPr>
          <w:ilvl w:val="0"/>
          <w:numId w:val="14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Закрепление мест для женщин</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Индии с 200 года установлена квота для женщин в народную палату – 1\3 состава. До этого было всего 10 процентов.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Следует отметить, что избирательный корпус в индии довольно таки большой – более 600 млн. человек. За последние 10 лет он увеличился на 100 млн.</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Индии применяется обязательная система регистрации избирателей, при которой регистратор обязан сам внести всех в список граждан, которые соответствуют избирательному цензу. Списки публикуются на том языке который указан в избирательной комиссии. Списки постоянные хоть и ежегодно пересматриваются. Списки пересматриваются не на день выборов, а в более раннюю дату. Отсюда есть свои минусы.</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Кандидат который желает баллотироваться в народную палату должен проживать в избирательном округе по которому он избирается. Для кандидатов в народную палату установлен избирательный залог – 500 рупий, а в законодательное собрание – 250 рупий.</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Если кандидат набирает 1\6 голосов в своем избирательном округе то залог возвращается, если меньше то не возвращается. Кандидату дается время на ведение избирательной компании 15 минут по радио и 15 минут по телевидению – за счет государства. Не регулируется время выступлений для президента и министров.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Объем газетной агитации и бумажной – не ограничена.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Здесь действует мажоритарная система относительного большинства и одномандатные округа.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Следует заметить, что территории у штатов не одинаковы. Представительство у них тоже не одинаковое.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Даже самый маленький штат должен быть представлен не менее чем 1 депутатом. Если от штата 1 депутат – автоматически избирается.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Для Индии характерно, что выборы проводятся в несколько этапов. Это обуславливается климатом.</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Высшие органы федеральные органы государственной власти</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Законодательная власть</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Парламент состоит из 2х палат:</w:t>
      </w:r>
    </w:p>
    <w:p w:rsidR="00617DCC" w:rsidRPr="005451F3" w:rsidRDefault="00617DCC" w:rsidP="005451F3">
      <w:pPr>
        <w:numPr>
          <w:ilvl w:val="0"/>
          <w:numId w:val="14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Нижняя палата – народная палата, избирается на 5 лет</w:t>
      </w:r>
    </w:p>
    <w:p w:rsidR="00617DCC" w:rsidRPr="005451F3" w:rsidRDefault="00617DCC" w:rsidP="005451F3">
      <w:pPr>
        <w:numPr>
          <w:ilvl w:val="0"/>
          <w:numId w:val="14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Верхняя палата, совет штатов, признана служить выражению интересов населения штатов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Количество депутатов – 542. Этот состав меняется.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Пассивное избирательное право – 25 лет.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Депутаты парламента индии обладают не всеми привилегиями. Депутаты парламента не обладают иммунитетом но пользуются депутатским индемнитетом. Получают небольшое вознаграждение, но это вознаграждение не дает больших доходов.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Народная палата характеризуется тем, что здесь идет резервирование определенного числа депутатских мест в частности для англо-индийской общины (это граждане сочетавшиеся браком между индусами и англичанами). На последних выборах не резервировались эти места, хотя конституция это предусматривает. Но в том случае если президент приходит к выводу что она присутствует в парламенте то места не резервируют.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Из общего числа депутатов за наиболее отсталыми слоями населения (касты, племена) – тоже резервируются места. Касты – 78 мест, племена – 38 мест. В 1999 году эти квоты были продлены на 60 лет.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Двухпалатная система Индии характеризуется тем что верхняя палата является слабой, хотя круг ведения входящих в компетенцию обеих палат в принципе одинаков. В парламент включается федеральный президент. В течение длительного периода большинство мест занимала партия – индийский национальный конгресс. В последнее время произошли изменения – ни одна из политических партий не имеет абсолютного большинства, поэтому формируется коалиционное правительство. В нынешнем парламенте больше всего мест у прогрессивного альянс</w:t>
      </w:r>
    </w:p>
    <w:p w:rsidR="00617DCC" w:rsidRPr="005451F3" w:rsidRDefault="00617DCC" w:rsidP="005451F3">
      <w:pPr>
        <w:numPr>
          <w:ilvl w:val="0"/>
          <w:numId w:val="14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Объединенный прогрессивный альянс – получили 219 мест из 541</w:t>
      </w:r>
    </w:p>
    <w:p w:rsidR="00617DCC" w:rsidRPr="005451F3" w:rsidRDefault="00617DCC" w:rsidP="005451F3">
      <w:pPr>
        <w:numPr>
          <w:ilvl w:val="0"/>
          <w:numId w:val="14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Национальный демократический альянс – 185 мест</w:t>
      </w:r>
    </w:p>
    <w:p w:rsidR="00617DCC" w:rsidRPr="005451F3" w:rsidRDefault="00617DCC" w:rsidP="005451F3">
      <w:pPr>
        <w:numPr>
          <w:ilvl w:val="0"/>
          <w:numId w:val="14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Левый альянс – коммунистическая партия индии (марксистская) – 53 депутатских места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Что касается совета штатов – он включает 245 членов, из которых 233 избранные и 12 это назначенные.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Избранные – выборы косвенные, и их избирают законодательные собрания штатов, срок полномочий 6 лет и каждые два года происходят обновления совета штатов. Выборные места в штате распределяются между штатами не поровну и не пропорционально населению, а учитываются некоторые особенности. Представительства штатов в верхней палате колеблется от одного члена палата до 34 крупных штатов. Представители штатов – лица с особыми заслугами.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Назначаемые - этих лиц по представлению организаций назначает президент страны.</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Очередные сессии парламента созываются два раза в год, кворум составляет 1\10 членов палаты.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Вновь избранная палата формирует свои руководящие органы (Спикер). У спикера большие полномочия. Избирается палатой, обеспечивает порядок, назначает комитеты палаты, обладает дисциплинарной властью.</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совете штатов – председатель – вице-президент.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Нижняя палата играет более высокую роль по сравнению с верхней. В палате образуются фракции, есть и кнуты, создаются отраслевые постоянные комиссии. Эти комиссии избирают свое руководство, комиссии формируются на основе пропорционального представительства от фракции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Законодательная инициатива – правительство, президент, члены обеих палат парламента. Финансовые законопроекты могут вносить – правительство.</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Акты называются биллями.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Нефинансовые законопроекты – советам штатов предоставляется более длительный срок для рассмотрения ем для нижней палаты. В случае разногласий между палатами создаются осгласительные комиссии, могут проводиться и совместное заседание палат для разрешения разногласий.</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Правительство несет ответственность перед парламентом. Формы парламентского контроля – примерно те же что и в ВБ.</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Народная палата может быть досрочно распущена по представлению правительства президентом.</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Совет штата роспуску не подлежит.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контроле за деятельностью правительства является оппозиция.</w:t>
      </w: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Исполнительная власть</w:t>
      </w: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Президент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Президент индии избирается на 5 лет косвенными выборами особой коллегией выборщиков. В её состав входят:</w:t>
      </w:r>
    </w:p>
    <w:p w:rsidR="00617DCC" w:rsidRPr="005451F3" w:rsidRDefault="00617DCC" w:rsidP="005451F3">
      <w:pPr>
        <w:numPr>
          <w:ilvl w:val="0"/>
          <w:numId w:val="14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Выборные члены обеих палат федерального парламента</w:t>
      </w:r>
    </w:p>
    <w:p w:rsidR="00617DCC" w:rsidRPr="005451F3" w:rsidRDefault="00617DCC" w:rsidP="005451F3">
      <w:pPr>
        <w:numPr>
          <w:ilvl w:val="0"/>
          <w:numId w:val="14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Выборные члены законодательных собраний всех штатов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Каждый член коллегии получает не одни голос а гораздо больше голосов которые определяются в соответствии с предписаниями конституции и численности штата.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Число выборщиков – большое.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Одно и тоже лицо может быть переизбрано президентом несколько сроков подряд.</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Возраст президента должен быть не менее 35 лет. Президентом республики Индии избрана женщина.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Согласно конституции индии президент наделен чрезвычайно большой властью:</w:t>
      </w:r>
    </w:p>
    <w:p w:rsidR="00617DCC" w:rsidRPr="005451F3" w:rsidRDefault="00617DCC" w:rsidP="005451F3">
      <w:pPr>
        <w:numPr>
          <w:ilvl w:val="0"/>
          <w:numId w:val="148"/>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он признается неразрывной частью парламента и обладает законодательной властью, </w:t>
      </w:r>
    </w:p>
    <w:p w:rsidR="00617DCC" w:rsidRPr="005451F3" w:rsidRDefault="00617DCC" w:rsidP="005451F3">
      <w:pPr>
        <w:numPr>
          <w:ilvl w:val="0"/>
          <w:numId w:val="148"/>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ему предоставлена вся полнота исполнительной власти, </w:t>
      </w:r>
    </w:p>
    <w:p w:rsidR="00617DCC" w:rsidRPr="005451F3" w:rsidRDefault="00617DCC" w:rsidP="005451F3">
      <w:pPr>
        <w:numPr>
          <w:ilvl w:val="0"/>
          <w:numId w:val="148"/>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президент созывает палаты парламента на сессии, </w:t>
      </w:r>
    </w:p>
    <w:p w:rsidR="00617DCC" w:rsidRPr="005451F3" w:rsidRDefault="00617DCC" w:rsidP="005451F3">
      <w:pPr>
        <w:numPr>
          <w:ilvl w:val="0"/>
          <w:numId w:val="148"/>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закрывает сессии обеих или одной палат, </w:t>
      </w:r>
    </w:p>
    <w:p w:rsidR="00617DCC" w:rsidRPr="005451F3" w:rsidRDefault="00617DCC" w:rsidP="005451F3">
      <w:pPr>
        <w:numPr>
          <w:ilvl w:val="0"/>
          <w:numId w:val="148"/>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представитель нижней палаты, </w:t>
      </w:r>
    </w:p>
    <w:p w:rsidR="00617DCC" w:rsidRPr="005451F3" w:rsidRDefault="00617DCC" w:rsidP="005451F3">
      <w:pPr>
        <w:numPr>
          <w:ilvl w:val="0"/>
          <w:numId w:val="148"/>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имеет право созыва совместного заседания обеих палат, предоставлено право вето</w:t>
      </w:r>
    </w:p>
    <w:p w:rsidR="00617DCC" w:rsidRPr="005451F3" w:rsidRDefault="00617DCC" w:rsidP="005451F3">
      <w:pPr>
        <w:numPr>
          <w:ilvl w:val="0"/>
          <w:numId w:val="148"/>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Президент имеет право вето на те законы которые приняты законодательными собраниями, но в частности по предложению губернатора отнесены к той категории законов которые должен утвердить президент страны, в отношении определенных законов субъектов президент может утвердить а может и нет законы</w:t>
      </w:r>
    </w:p>
    <w:p w:rsidR="00617DCC" w:rsidRPr="005451F3" w:rsidRDefault="00617DCC" w:rsidP="005451F3">
      <w:pPr>
        <w:numPr>
          <w:ilvl w:val="0"/>
          <w:numId w:val="148"/>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Президент республики назначает премьер министра и по его указанию членов правительства. Понятно что в этом случае, назначает тех лиц которые в правящей партии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конституции написано, что президент должен действовать по совету правительства. Положение интересно, но фактически правительство не очень то интересуется этим.</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состав правительства президент не входить, не может присутствовать, но его должны постоянно информировать о тех вопросах которые решались на заседании правительства.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Вместе с президентом избирается вице-президент.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Вице-президент избирается на 5 лет, на совместном заседании обеих палат, без дополнительных представителей от штата. Вице-президент может временно замещать президента в случаях если президент не может исполнять полномочия, но не остается на посту до конца срока, а проводятся новые выборы в максимально возможный короткий срок.</w:t>
      </w: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Правительство</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Правительство Индии формируется с учетом парламентарной республики. Называется правительство – советом министров, глава правительства- премьер-министр (лидер</w:t>
      </w:r>
      <w:r w:rsidR="005451F3">
        <w:rPr>
          <w:rFonts w:ascii="Times New Roman" w:hAnsi="Times New Roman"/>
          <w:sz w:val="28"/>
          <w:szCs w:val="28"/>
        </w:rPr>
        <w:t xml:space="preserve"> </w:t>
      </w:r>
      <w:r w:rsidRPr="005451F3">
        <w:rPr>
          <w:rFonts w:ascii="Times New Roman" w:hAnsi="Times New Roman"/>
          <w:sz w:val="28"/>
          <w:szCs w:val="28"/>
        </w:rPr>
        <w:t xml:space="preserve">правящей партии). Министры должны быть членами одной из палат парламента.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62 члена правительства из них 8 женщин. </w:t>
      </w:r>
    </w:p>
    <w:p w:rsidR="00617DCC" w:rsidRPr="005451F3" w:rsidRDefault="00617DCC" w:rsidP="005451F3">
      <w:pPr>
        <w:numPr>
          <w:ilvl w:val="0"/>
          <w:numId w:val="149"/>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Министры-члены кабинета – 16 человек</w:t>
      </w:r>
    </w:p>
    <w:p w:rsidR="00617DCC" w:rsidRPr="005451F3" w:rsidRDefault="00617DCC" w:rsidP="005451F3">
      <w:pPr>
        <w:numPr>
          <w:ilvl w:val="0"/>
          <w:numId w:val="149"/>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Государственные министры с независимым статусом – 7 человек</w:t>
      </w:r>
    </w:p>
    <w:p w:rsidR="00617DCC" w:rsidRPr="005451F3" w:rsidRDefault="00617DCC" w:rsidP="005451F3">
      <w:pPr>
        <w:numPr>
          <w:ilvl w:val="0"/>
          <w:numId w:val="149"/>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Государственные министры (ВД, обороны, МИД и так далее) – большое количество.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Министры полностью не собираются, потому как есть министры–члены кабинета и не члены кабинета.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Компетенция правительства конституцией не определена, отсюда следует, что правительство Индии вовсе не играет роль простого совещательного органа при президенте, на практике все важные вопросы по управлению страной решаются кабинетом. Федеральная исполнительная власть номинально принадлежит президенту, а фактически – правительству. Правительство – издает акты в порядке делегированного законодательства, хотя и есть надзор за таким законодательством, участвуют в международных отношениях страны.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Министры несут ответственность перед парламентом. В случае выражения вотума недоверия вопрос решается так – или правительство уходит в отставку или распускается парламент. Президент также несет ответственность перед парламентом, но в форме импичмента и любая палата может возбудить этот процесс резолюцией принимаемой 1\4 части палаты. На основе резолюции палата решает сама ли она проводит расследование или передается другому органу.</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Вотум недоверия – абсолютное большинство членов парламента.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Работа парламента в Индии осуществляется на двух официальных языках – английский или Хинди, депутат от того или иного штата может попросить выступить на языке штата, в этом случае вопрос решает председатель палаты.</w:t>
      </w: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Судебная система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Самостоятельно. нужно иметь ввиду что есть верховный суд. Орган конституционного контроля – нет специального органа, есть только верховный суд, который также выполняет такие функции, состоит из 10 судей.</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Верховный суд – в него входят судьи до 65 лет, высшая апелляционная инстанция по уголовным и гражданским делам, импичмент, иски о несоответствии актов конституции.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Отдельно иски о несоответствии закона конституции не подаются.</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Индийский федерализм</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Федерализм объясняется составом населения.</w:t>
      </w:r>
    </w:p>
    <w:p w:rsidR="00617DCC" w:rsidRPr="005451F3" w:rsidRDefault="00617DCC" w:rsidP="005451F3">
      <w:pPr>
        <w:numPr>
          <w:ilvl w:val="0"/>
          <w:numId w:val="15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Дело в том, что население индии составляют десятки наций и сотни племен. Они говорят на 1652 языках и различных диалектах. Причем из числа этих языков 18 перечислены в приложении в конституции.</w:t>
      </w:r>
    </w:p>
    <w:p w:rsidR="00617DCC" w:rsidRPr="005451F3" w:rsidRDefault="00617DCC" w:rsidP="005451F3">
      <w:pPr>
        <w:numPr>
          <w:ilvl w:val="0"/>
          <w:numId w:val="15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 индии население исповедует разные религии. Самое большое число проповедует Индуизм 82%, мусульманство – 12%, и ещё очень много других.</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Конституционной комиссией именно поэтому решался вопрос о федерализме. Процесс проходил непросто. Постоянно вносились изменения в конституцию с целью совершенствования.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Образование штатов происходит в индии не только по территориальному, сколько</w:t>
      </w:r>
      <w:r w:rsidR="005451F3">
        <w:rPr>
          <w:rFonts w:ascii="Times New Roman" w:hAnsi="Times New Roman"/>
          <w:sz w:val="28"/>
          <w:szCs w:val="28"/>
        </w:rPr>
        <w:t xml:space="preserve"> </w:t>
      </w:r>
      <w:r w:rsidRPr="005451F3">
        <w:rPr>
          <w:rFonts w:ascii="Times New Roman" w:hAnsi="Times New Roman"/>
          <w:sz w:val="28"/>
          <w:szCs w:val="28"/>
        </w:rPr>
        <w:t>по лингвистическому признаку. В Индии проживают носители 23 языков – становиться понятно каким сложным является процесс государственного устройства этой страны, а также вопрос административно-территориального устройства. Поэтому – разделение на штаты. Множество языков не означает что у каждого представители языка будет когда-нибудь свой штат. Лишь 23 языка охватывают свыше 97% индийского населения.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 учетом языков и созданы индийские штаты которые по населению можно сравнить по размеры с некоторыми государствами.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Проблема состоит и в том что:</w:t>
      </w:r>
    </w:p>
    <w:p w:rsidR="00617DCC" w:rsidRPr="005451F3" w:rsidRDefault="00617DCC" w:rsidP="005451F3">
      <w:pPr>
        <w:numPr>
          <w:ilvl w:val="0"/>
          <w:numId w:val="15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Население необходимо было обеспечить экономической консолидацией</w:t>
      </w:r>
    </w:p>
    <w:p w:rsidR="00617DCC" w:rsidRPr="005451F3" w:rsidRDefault="00617DCC" w:rsidP="005451F3">
      <w:pPr>
        <w:numPr>
          <w:ilvl w:val="0"/>
          <w:numId w:val="15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Надо учитывать рост самостоятельного самосознания народов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ПО мнению индийских юристов конституция индийского союза закрепила в этой стране систему федеративного устройства сильной центральной власти. Иногда индийский федерализм называют унитарным федерализмом. Сама же конституция хотя и носит федеративный характер, но пронизана духом унитаризмом.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Первоначально не было предпосылок для формирования федерации. Следует иметь ввиду что национальный и лингвистический признак не всегда являлся единственным признаком который нужно было учитывать. Также было такое:</w:t>
      </w:r>
    </w:p>
    <w:p w:rsidR="00617DCC" w:rsidRPr="005451F3" w:rsidRDefault="00617DCC" w:rsidP="005451F3">
      <w:pPr>
        <w:numPr>
          <w:ilvl w:val="0"/>
          <w:numId w:val="152"/>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 создание федерации должно служить единству и безопасности индии. </w:t>
      </w:r>
    </w:p>
    <w:p w:rsidR="00617DCC" w:rsidRPr="005451F3" w:rsidRDefault="00617DCC" w:rsidP="005451F3">
      <w:pPr>
        <w:numPr>
          <w:ilvl w:val="0"/>
          <w:numId w:val="152"/>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При создании федерации должна учитываться экономическая целесообразность. </w:t>
      </w:r>
    </w:p>
    <w:p w:rsidR="00617DCC" w:rsidRPr="005451F3" w:rsidRDefault="00617DCC" w:rsidP="005451F3">
      <w:pPr>
        <w:numPr>
          <w:ilvl w:val="0"/>
          <w:numId w:val="152"/>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По возможности однородность в лингвистическом отношении и культуре.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Государственное устройство индии не является чисто федеративным и чисто унитарным. Индия – это союз или сложное государство новой разновидности. Здесь воплощен принцип – общенациональный интерес должен преобладать над интересами отдельных штатов.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Федеративная форма была практически необходимостью обусловленная множеством языков и культур а также неравномерностью социально-экономического развития. Ранее выдвигались предложения о создании одноязычных штатов, но конституционная комиссия рекомендовала отступить от этого принципа.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Становление федерации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Конституция индии предусматривала наличие в Индии 3х групп штатов, которые обозначались латинскими буквами – A,B,C,D. Так было ещё в колониальный период. Полноправными субъектами являлись штаты только группы А, В. Группы С,D управлялись союзным правительством (из центра). Такое административное деление в то время было конечно необходимо</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Прошло 10 лет и был принят закон о реорганизации штатов – коренная перестройка штатов. Вместо 28 старых штатов было создано 14 новых штатов, из которых 10 были монолингвистическими, 4 остальных были многоязычными. Что касается 6 административных территорий то они получили статус союзной территории. Кроме того 4 штата ещё находились в процессе реорганизации. Дело в том, что эти 4 штата были индоязычными.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На практике процесс реорганизации штатов пошел дальше. Уже позднее появились новые штаты и совсем недавно были учреждены ещё 2 штата – и таким образом в Индии 28 штатов. Надо полагать что этот процесс очевидно будет продолжаться.</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Положение штатов</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Индия это асимметричная федерация. Согласно конституции все штаты формально имеют единый правовой статус. Но на деле их правовое положение не одинаково. Разные авторы выделяют различные группы штатов. Назовем минимум:</w:t>
      </w:r>
    </w:p>
    <w:p w:rsidR="00617DCC" w:rsidRPr="005451F3" w:rsidRDefault="00617DCC" w:rsidP="005451F3">
      <w:pPr>
        <w:numPr>
          <w:ilvl w:val="0"/>
          <w:numId w:val="153"/>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Штаты которые пользуются наибольшими правами (Кашмир, Сидин) – имеют свою конституции, не распространяются на них некоторые положения конституции</w:t>
      </w:r>
    </w:p>
    <w:p w:rsidR="00617DCC" w:rsidRPr="005451F3" w:rsidRDefault="00617DCC" w:rsidP="005451F3">
      <w:pPr>
        <w:numPr>
          <w:ilvl w:val="0"/>
          <w:numId w:val="153"/>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Штаты, занимающие обычное положение предусмотренное конституцией – действуют в соответствии с конституцией</w:t>
      </w:r>
    </w:p>
    <w:p w:rsidR="00617DCC" w:rsidRPr="005451F3" w:rsidRDefault="00617DCC" w:rsidP="005451F3">
      <w:pPr>
        <w:numPr>
          <w:ilvl w:val="0"/>
          <w:numId w:val="153"/>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Штаты, права которых с одной стороны ограничены, а с другой стороны расширены. Регулируются не только с учетом нормативных актов, но и с учетом обычаев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Асимметрия индийской федерации проявляется и в том, что штаты имеют различное представительство. Здесь большое отступление по численности представителей. Своеобразие индийской федерации и центристские тенденции проявляются и в сфере размежевания компетенции. Есть три сферы:</w:t>
      </w:r>
    </w:p>
    <w:p w:rsidR="00617DCC" w:rsidRPr="005451F3" w:rsidRDefault="00617DCC" w:rsidP="005451F3">
      <w:pPr>
        <w:numPr>
          <w:ilvl w:val="0"/>
          <w:numId w:val="15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Исключительная сфера федерации – 97 вопросов </w:t>
      </w:r>
    </w:p>
    <w:p w:rsidR="00617DCC" w:rsidRPr="005451F3" w:rsidRDefault="00617DCC" w:rsidP="005451F3">
      <w:pPr>
        <w:numPr>
          <w:ilvl w:val="0"/>
          <w:numId w:val="15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Сфера конкурирующего законодательства – Федерация издает свои законы и в этой сфере</w:t>
      </w:r>
    </w:p>
    <w:p w:rsidR="00617DCC" w:rsidRPr="005451F3" w:rsidRDefault="00617DCC" w:rsidP="005451F3">
      <w:pPr>
        <w:numPr>
          <w:ilvl w:val="0"/>
          <w:numId w:val="15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Сфера исключительной компетенции штата – Федеральные органы могут изъять вопросы из перечня компетенции штатов и могут издавать свои законы.</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Введении ЧП на территории какого либо штата по решению президента, но предложение вносится исполнительным федеральным органом.</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В</w:t>
      </w:r>
      <w:r w:rsidR="005451F3">
        <w:rPr>
          <w:rFonts w:ascii="Times New Roman" w:hAnsi="Times New Roman"/>
          <w:b/>
          <w:sz w:val="28"/>
          <w:szCs w:val="28"/>
        </w:rPr>
        <w:t>едение президентского правления</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Суть состоит в том что если федеральные органы посчитают что конституционный механизм, деятельность органов штата осуществляется неэффективно, то само или по предложение губернатора может вводиться президентское правление. Прекращается деятельность органов штата и управляется из центра. </w:t>
      </w:r>
    </w:p>
    <w:p w:rsidR="00617DCC" w:rsidRPr="005451F3" w:rsidRDefault="005451F3" w:rsidP="005451F3">
      <w:pPr>
        <w:suppressAutoHyphens w:val="0"/>
        <w:spacing w:line="360" w:lineRule="auto"/>
        <w:ind w:firstLine="709"/>
        <w:jc w:val="both"/>
        <w:rPr>
          <w:rFonts w:ascii="Times New Roman" w:hAnsi="Times New Roman"/>
          <w:b/>
          <w:sz w:val="28"/>
          <w:szCs w:val="28"/>
        </w:rPr>
      </w:pPr>
      <w:r>
        <w:rPr>
          <w:rFonts w:ascii="Times New Roman" w:hAnsi="Times New Roman"/>
          <w:b/>
          <w:sz w:val="28"/>
          <w:szCs w:val="28"/>
        </w:rPr>
        <w:br w:type="page"/>
      </w:r>
      <w:r w:rsidR="00617DCC" w:rsidRPr="005451F3">
        <w:rPr>
          <w:rFonts w:ascii="Times New Roman" w:hAnsi="Times New Roman"/>
          <w:b/>
          <w:sz w:val="28"/>
          <w:szCs w:val="28"/>
        </w:rPr>
        <w:t>Проблемы централизации</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индии действует единое гражданство, конституция (за исключением одного штата) – федерация – централизована. Территорию штата можно изменить без согласие штата по решению парламента индии. Что касается союзных территорий то они управляются специальным представителем центра, управляется из центра. Губернаторы штатов назначаются центром.</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Высшие органы штатов</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b/>
          <w:sz w:val="28"/>
          <w:szCs w:val="28"/>
        </w:rPr>
        <w:t>Индия – парламентарная республика</w:t>
      </w:r>
      <w:r w:rsidRPr="005451F3">
        <w:rPr>
          <w:rFonts w:ascii="Times New Roman" w:hAnsi="Times New Roman"/>
          <w:sz w:val="28"/>
          <w:szCs w:val="28"/>
        </w:rPr>
        <w:t xml:space="preserve"> поэтому система оргаов штатов формируется по образцу высших ОГВ федерации.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Законодательный орган избирается прямыми выборами на 5 лет, если парламент однопалатный. Что касается возможности образования 2-палатного парламента, то конституция об этом умалчивает – и поэтому есть такие парламенты. Одна формируется прямыми выборами, а другая формируется косвенным путем. Каждые два года верхняя палата обновляется на 1\3. Как и в федеральных органах – губернатор является составной частью парламента штата.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Компетенция штатов та же что и во всех парламентах в рамках своих.</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Губернатор назначается президентом на 5 лет президентом, он может быть досрочно смещен, но может и остаться на новый срок, причем сколько раз может быть назначен на новый срок - не сказано.</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Губернатор созывает палаты на сессии, досрочно может распустить. Губернатор обладает правом законодательная инициативы, правом отлагательного вето, может резервировать некоторые законопроекты для утверждения из президентом, ему принадлежит исполнительная власть в штате, в этом ему помогает правительство, в состав которого он не входит.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Правительство называется во всех штатов – советом министров, обычно состоит из 6-12 человек. Кабинета нет. Руководит действиями совета министров главный министр. Формируется правязей партией, ответственность перед парламентом.</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Основы конституционного строя КНР (Китайская народная республика)</w:t>
      </w:r>
    </w:p>
    <w:p w:rsidR="00617DCC" w:rsidRPr="005451F3" w:rsidRDefault="00617DCC"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Большая территория – 9,6 млн. км. Население 1,2 млрд. включая население Тайваня.</w:t>
      </w:r>
      <w:r w:rsidR="005451F3">
        <w:rPr>
          <w:rFonts w:ascii="Times New Roman" w:hAnsi="Times New Roman"/>
          <w:sz w:val="28"/>
          <w:szCs w:val="28"/>
        </w:rPr>
        <w:t xml:space="preserve"> </w:t>
      </w:r>
      <w:r w:rsidRPr="005451F3">
        <w:rPr>
          <w:rFonts w:ascii="Times New Roman" w:hAnsi="Times New Roman"/>
          <w:sz w:val="28"/>
          <w:szCs w:val="28"/>
        </w:rPr>
        <w:t>Пекин – столица, население 17,5 млн. Административное деление – 25 провинций, 5 автонмоных районов, 4 города центрального подчинения. Провинции делятся на округа. В КНР есть два специальных района – Сян-Гань, Оттомень. Официальный зык – китайский, денежная единица – Юань. Национальный праздник – 1 октября, день провозглашения республики. Установление дипломатических отношений – 2 октября 1949.</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Социалистическое государство с демократической диктатурой народа.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После смерти Мао политика взяла курс превратить страну в середине 21 века в высокоразвитую державу. Этот курс был ещё раз подтвержден в 1992 году, интеграция в мировой рынок, центральным объектом реформирования стал государственный сектор.</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Внешняя политика – руководство КНР сотрудничает со всеми странами – конституция.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Наполеон говорил – не дай бог если Китай проснется.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В определенные годы отношения с Китаем были очень сложные, даже вооруженные конфликты имели место. В последствии стали улучшаться отношения.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После изменения конституции и окончания культурной революции была принята конституция 1982 года и последние изменения были в 2004.</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В конституции 1982 года предусмотрено наличие многоукладной экономики в конституции значительно расширена глава о правах граждан, восстановлены институт председателя КНР и другие, создан центральнвй военный совет, восстановлены некоторые звенья административного государственного деления, установлены сроки пребывания в должности различные, было предусмотрено национальная автономия.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В КНР безусловно руководящая партия КПК – 72 млн. человек. Есть очень много других партий. Другие партии входят в единый фронт.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Что касается конституции КНР, то она предусматривает, что коренная задача республики состоит в том чтобы сосредоточить силы для осуществления социалистической модернизации.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Конституция Китая большое внимание уделяет экономики. В рамках социалистического строительства внедряется частное производство, частная собственность. Конституция значительно расширила главу о правах и обязанностях граждан. Есть статья определяющая гражданина Китая.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Установленные права граждан связаны с установлением гарантий, причем их формулировки нередко имеют ссылки на необходимость их материального обеспечения. Из обязанностей граждан исключена статья о поддержке коммунистической партии Китая и социалистического строя. Конституция восстановила автономные права территориальных единиц и установила правила занятия высших должностей в районах. Представительство не менее 1 представителя в народном представительстве.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Изменения – существенный прогресс. Конституция получила такой характер с изменениями последних лет и десятилетий.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Был произведен отход от прежней командно-административной системы.</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Что касается изменений конституции то оно происходит по предложению парламента или 1\5 палаты народных представителей.</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Одна страна – две системы.</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Автономии на основе договора</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5451F3" w:rsidP="005451F3">
      <w:pPr>
        <w:suppressAutoHyphens w:val="0"/>
        <w:spacing w:line="360" w:lineRule="auto"/>
        <w:ind w:firstLine="709"/>
        <w:jc w:val="both"/>
        <w:rPr>
          <w:rFonts w:ascii="Times New Roman" w:hAnsi="Times New Roman"/>
          <w:b/>
          <w:sz w:val="28"/>
          <w:szCs w:val="28"/>
        </w:rPr>
      </w:pPr>
      <w:r>
        <w:rPr>
          <w:rFonts w:ascii="Times New Roman" w:hAnsi="Times New Roman"/>
          <w:b/>
          <w:sz w:val="28"/>
          <w:szCs w:val="28"/>
        </w:rPr>
        <w:br w:type="page"/>
      </w:r>
      <w:r w:rsidR="00617DCC" w:rsidRPr="005451F3">
        <w:rPr>
          <w:rFonts w:ascii="Times New Roman" w:hAnsi="Times New Roman"/>
          <w:b/>
          <w:sz w:val="28"/>
          <w:szCs w:val="28"/>
        </w:rPr>
        <w:t>Избирательная система</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Существенно отличается от аналогичных государственно-правовых институтов. Особенности в КНР и какими актами регулируется?</w:t>
      </w:r>
    </w:p>
    <w:p w:rsidR="00617DCC" w:rsidRPr="005451F3" w:rsidRDefault="00617DCC" w:rsidP="005451F3">
      <w:pPr>
        <w:numPr>
          <w:ilvl w:val="0"/>
          <w:numId w:val="155"/>
        </w:numPr>
        <w:tabs>
          <w:tab w:val="left" w:pos="720"/>
          <w:tab w:val="left" w:pos="1134"/>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Основные принципы закреплены</w:t>
      </w:r>
      <w:r w:rsidR="005451F3">
        <w:rPr>
          <w:rFonts w:ascii="Times New Roman" w:hAnsi="Times New Roman"/>
          <w:sz w:val="28"/>
          <w:szCs w:val="28"/>
        </w:rPr>
        <w:t xml:space="preserve"> </w:t>
      </w:r>
      <w:r w:rsidRPr="005451F3">
        <w:rPr>
          <w:rFonts w:ascii="Times New Roman" w:hAnsi="Times New Roman"/>
          <w:sz w:val="28"/>
          <w:szCs w:val="28"/>
        </w:rPr>
        <w:t xml:space="preserve">в конституции. </w:t>
      </w:r>
    </w:p>
    <w:p w:rsidR="00617DCC" w:rsidRPr="005451F3" w:rsidRDefault="00617DCC" w:rsidP="005451F3">
      <w:pPr>
        <w:numPr>
          <w:ilvl w:val="0"/>
          <w:numId w:val="155"/>
        </w:numPr>
        <w:tabs>
          <w:tab w:val="left" w:pos="1134"/>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Предусмотрено активное и пассивное избирательное право,</w:t>
      </w:r>
    </w:p>
    <w:p w:rsidR="00617DCC" w:rsidRPr="005451F3" w:rsidRDefault="00617DCC" w:rsidP="005451F3">
      <w:pPr>
        <w:numPr>
          <w:ilvl w:val="0"/>
          <w:numId w:val="155"/>
        </w:numPr>
        <w:tabs>
          <w:tab w:val="left" w:pos="1134"/>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Защита и представительство национальных меньшинств</w:t>
      </w:r>
    </w:p>
    <w:p w:rsidR="00617DCC" w:rsidRPr="005451F3" w:rsidRDefault="00617DCC" w:rsidP="005451F3">
      <w:pPr>
        <w:numPr>
          <w:ilvl w:val="0"/>
          <w:numId w:val="155"/>
        </w:numPr>
        <w:tabs>
          <w:tab w:val="left" w:pos="1134"/>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Подконтрольность депутатов органом которого их избрали или непосредственно избирателями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Одни органы избираются непосредственно населением, а другие косвенными выборами</w:t>
      </w:r>
    </w:p>
    <w:p w:rsidR="00617DCC" w:rsidRPr="005451F3" w:rsidRDefault="00617DCC" w:rsidP="005451F3">
      <w:pPr>
        <w:numPr>
          <w:ilvl w:val="0"/>
          <w:numId w:val="15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Избирательная система регулируется в КНР законом о выборах в представительные органы и регулирует все сферы, процессы, начиная от выдвижения до конца. Он подробно регулирует норму представительства в местные органы, есть статья о выборах от национальных меньшинств, выдвижение кандидатов, контроль санкции в отношении нарушений на выборах.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Этот закон ещё дополняется в качестве самостоятельных актов такими как правила выборов депутатов народно-освободительной армии Китая во Всекитайское собрание народных представителей и местное собрание народных представителей различных ступеней от уездных ступеней и выше. Эти правила непосредственно касаются воинских частей. Так как в КНР депутаты от армии избираются отдельно. Кроме того в отдельных административных районах (Сянь гань и ещё какой-то) действуют свои избирательные системы, которые отражают особенности.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Активным избирательным правом за исключением лиц лишенных политических прав обладают граждане достигшие 18 лет. Кроме того закон о выборах предусматривает увеличение представительства женщин, а также надлежащее число мест для реэмигрантов. Ещё на практике в особом порядке избирают депутатов от Тайваня (Китай считает его своей провинцией).</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Сохранение некоторого неравенства в представительстве от различных территорий – имеется ввиду сельская и городская местность. Численность населения в сельской местности и представительство от сельских поселений должно быть больше чем от городского населения.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КНР действуют как прямые выборы так и косвенные. Прямые выборы – это используется в волости и уезде. Все что выше это уже косвенные выборы.</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Что касается выдвижения кандидатов, то закон хорошо это регламентирует. Кандидаты выдвигаются совместно или отдельно политическими партиями, общественными организациями и избирателями или депутатами численностью не менее 10. На практике большинство кандидатов</w:t>
      </w:r>
      <w:r w:rsidR="005451F3">
        <w:rPr>
          <w:rFonts w:ascii="Times New Roman" w:hAnsi="Times New Roman"/>
          <w:sz w:val="28"/>
          <w:szCs w:val="28"/>
        </w:rPr>
        <w:t xml:space="preserve"> </w:t>
      </w:r>
      <w:r w:rsidRPr="005451F3">
        <w:rPr>
          <w:rFonts w:ascii="Times New Roman" w:hAnsi="Times New Roman"/>
          <w:sz w:val="28"/>
          <w:szCs w:val="28"/>
        </w:rPr>
        <w:t>в депутаты уездных и вышестоящих представителей выдвигаются согласованным списком единого фронта (ведущая роль КПК). Закон предусматривает, что число выдвинутых кандидатов должно несколько превышать число депутатских мест (От 1\3 до 2 раз).</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Что касается выдвижения кандидатов от воинских частей, то здесь демократические партии которые сотрудничают с КПК не упоминаются. Они сами выдвигают кандидатов, эти депутаты выдвигаются собраниями военнослужащих.</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этих условиях борьба между политическими партиями не ведется.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Организация выборов и избирательного процесса – создаются комитеты, норма представительства устанавливается постоянными комитетами собраниями народных представителей соответствующих административно-территориальных президент.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Кроме того закон предусматривает обязательное выдвижение кандидатов от национальных меньшинств.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Что касается Гонконга то там тоже избираются депутаты в особом порядке как и в провинции Тайване.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Что касается численности китайского собрания народных представителей, то по последним данным их 2195 депутатов. Выдвигаемые кандидатуры предварительно обсуждаются. Если список выдвинутых кандидатов слишком велик, то проводится предварительное голосование и лишние отсеиваются. Голосование как правило личное.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Отзыв депутата.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Отозвать депутата может либо орган его избравший либо избиратели. Это положение подробно регулируется законом о выборах в представительный орган. Проводятся дополнительные выборы на освободившееся место.</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Предложение об отзыве депутата выносится в период сессии и нуждается поддержки 1\10 депутатов. Если вне сессии то решает 1\5 постоянного комитета.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Что же касается от депутатов от Национально-освободительный армии КНР то он решается теми кто его выбирал.</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Высшие государственные органы КНР</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Представительный орган</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 – Всекитайское собрание народных представителей (ВСНП). Что касается ВСНП то он осуществляет высшую верховную власть в стране. ВСНП избирается на 5 лет. Кандидатом или депутатом может быть гражданин, достигший 18летнего возраста. Вопрос о ВСНП невозможно рассматривать в отрыве от его важнейшего органа от постоянного комитета.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Даже законодательные полномочия разграничены между постоянным комитетом и ВСНП, хотя мы привыкли что законы издает только парламент.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Конституция КНР официально наделила постоянный комитет наряду с ВСНП правом осуществления законодательной деятельности. Сфера осуществления законодательной деятельности ограничена сферой законодательной деятельности ВСНП.</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КНР действует специальный закон о нормотворчестве. Он состоит из нескольких глав. Пример: 3 статья – правотворчество должно строиться на основных принципах конституции, центральное место должно принадлежать экономике, социалистический путь развития, демократическая диктатура народа, марксизма-ленинизма, идеи МАО, теории</w:t>
      </w:r>
      <w:r w:rsidR="005451F3">
        <w:rPr>
          <w:rFonts w:ascii="Times New Roman" w:hAnsi="Times New Roman"/>
          <w:sz w:val="28"/>
          <w:szCs w:val="28"/>
        </w:rPr>
        <w:t xml:space="preserve"> </w:t>
      </w:r>
      <w:r w:rsidRPr="005451F3">
        <w:rPr>
          <w:rFonts w:ascii="Times New Roman" w:hAnsi="Times New Roman"/>
          <w:sz w:val="28"/>
          <w:szCs w:val="28"/>
        </w:rPr>
        <w:t>Дель Сяо Пина и открытости.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Глава вторая законы – говорит о компетенции органов принимающих законов, процедура принятия и так далее.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Сессия проходит ежегодно, как правило ей отводиться две недели в год. Остальное время работает постоянный комитет численность которого 130 депутатов. Исключительной компетенции в этом случае относяться:</w:t>
      </w:r>
    </w:p>
    <w:p w:rsidR="00617DCC" w:rsidRPr="005451F3" w:rsidRDefault="00617DCC" w:rsidP="005451F3">
      <w:pPr>
        <w:numPr>
          <w:ilvl w:val="0"/>
          <w:numId w:val="15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Принятие законов в отношении отдбеных административных территорий</w:t>
      </w:r>
    </w:p>
    <w:p w:rsidR="00617DCC" w:rsidRPr="005451F3" w:rsidRDefault="00617DCC" w:rsidP="005451F3">
      <w:pPr>
        <w:numPr>
          <w:ilvl w:val="0"/>
          <w:numId w:val="15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Изменение статуса отдбельных АТЕ</w:t>
      </w:r>
    </w:p>
    <w:p w:rsidR="00617DCC" w:rsidRPr="005451F3" w:rsidRDefault="00617DCC" w:rsidP="005451F3">
      <w:pPr>
        <w:numPr>
          <w:ilvl w:val="0"/>
          <w:numId w:val="15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Плановое хозяйство</w:t>
      </w:r>
    </w:p>
    <w:p w:rsidR="00617DCC" w:rsidRPr="005451F3" w:rsidRDefault="00617DCC" w:rsidP="005451F3">
      <w:pPr>
        <w:numPr>
          <w:ilvl w:val="0"/>
          <w:numId w:val="15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Социальное развитие</w:t>
      </w:r>
    </w:p>
    <w:p w:rsidR="00617DCC" w:rsidRPr="005451F3" w:rsidRDefault="00617DCC" w:rsidP="005451F3">
      <w:pPr>
        <w:numPr>
          <w:ilvl w:val="0"/>
          <w:numId w:val="15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Бюджет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Кроме того к исключительным полномочиям относится следующее: избрание высших должностных лиц государства – председателя военного совета, председателя верховного народного суда, генерального прокурора, премьер-министра и некоторых других.</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Все что касается других вопросов то огни решаются постоянным комитетом.</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Есть председатель ВСНП, есть президиум собрания – это те кто сидит высоко на сцене, он избирается каждую сессию. Кроме того парламент формирует своеобразный орган которая называется делегация – это группа депутатов которая представляет тот или иной регион и имеет важное значение в деятельности ВСНП.</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А что же нет фракций? Их незачем создавать. Все собрание как фракция.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Кроме того образуются такие органы как специальные комиссии. Комиссий почти с 10. Такие комиссии как:</w:t>
      </w:r>
    </w:p>
    <w:p w:rsidR="00617DCC" w:rsidRPr="005451F3" w:rsidRDefault="00617DCC" w:rsidP="005451F3">
      <w:pPr>
        <w:numPr>
          <w:ilvl w:val="0"/>
          <w:numId w:val="158"/>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Комиссия по</w:t>
      </w:r>
      <w:r w:rsidR="005451F3">
        <w:rPr>
          <w:rFonts w:ascii="Times New Roman" w:hAnsi="Times New Roman"/>
          <w:sz w:val="28"/>
          <w:szCs w:val="28"/>
        </w:rPr>
        <w:t xml:space="preserve"> </w:t>
      </w:r>
      <w:r w:rsidRPr="005451F3">
        <w:rPr>
          <w:rFonts w:ascii="Times New Roman" w:hAnsi="Times New Roman"/>
          <w:sz w:val="28"/>
          <w:szCs w:val="28"/>
        </w:rPr>
        <w:t>делам национальностей</w:t>
      </w:r>
    </w:p>
    <w:p w:rsidR="00617DCC" w:rsidRPr="005451F3" w:rsidRDefault="00617DCC" w:rsidP="005451F3">
      <w:pPr>
        <w:numPr>
          <w:ilvl w:val="0"/>
          <w:numId w:val="158"/>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По внутренним делам юстиции</w:t>
      </w:r>
    </w:p>
    <w:p w:rsidR="00617DCC" w:rsidRPr="005451F3" w:rsidRDefault="00617DCC" w:rsidP="005451F3">
      <w:pPr>
        <w:numPr>
          <w:ilvl w:val="0"/>
          <w:numId w:val="158"/>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По законодательству</w:t>
      </w:r>
    </w:p>
    <w:p w:rsidR="00617DCC" w:rsidRPr="005451F3" w:rsidRDefault="00617DCC" w:rsidP="005451F3">
      <w:pPr>
        <w:numPr>
          <w:ilvl w:val="0"/>
          <w:numId w:val="158"/>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По делам зарубежных китайцев</w:t>
      </w:r>
    </w:p>
    <w:p w:rsidR="00617DCC" w:rsidRPr="005451F3" w:rsidRDefault="00617DCC" w:rsidP="005451F3">
      <w:pPr>
        <w:numPr>
          <w:ilvl w:val="0"/>
          <w:numId w:val="158"/>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По сельскому хозяйству и делам деревни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Комисси работают на протяжении всей работы избранного ВСНП, в период между сессиями ими руководит постоянный комитет. Комиссии состоят из депутатов, но могут встречаться и специалисты. Комиссии рассматривают законопроекты, расследуют некоторые вопросы. Комитет может создавать следственные комиссии для решения определенных вопросов.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Есть также секретариат. Что касается делегаций то делегация вправе рассматривать законопроекты, то етсь это та структура без которой может быть и не принят законопроект.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Кворум сессии – 2\3</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Для принятия решения надо абсолютное большинство присутствующих.</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Система или структура палат парламента чуть-чуть напоминает органы палат парламента.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последнее время на сессии по важным вопросам растет число голосующих против. Если в былые времена все голосовали «за», то сейчас и голосуют «против».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Другим важным органом является постоянный комитет ВСНП который избирается эти собранием на 5 лет.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Избирается председатель, заместитель председателя, эта категория лиц не может</w:t>
      </w:r>
      <w:r w:rsidR="005451F3">
        <w:rPr>
          <w:rFonts w:ascii="Times New Roman" w:hAnsi="Times New Roman"/>
          <w:sz w:val="28"/>
          <w:szCs w:val="28"/>
        </w:rPr>
        <w:t xml:space="preserve"> </w:t>
      </w:r>
      <w:r w:rsidRPr="005451F3">
        <w:rPr>
          <w:rFonts w:ascii="Times New Roman" w:hAnsi="Times New Roman"/>
          <w:sz w:val="28"/>
          <w:szCs w:val="28"/>
        </w:rPr>
        <w:t>находиться в этой должности более 2х сроков подряд. Эта норма была введена и для других высших должностных лиц КНР.</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Большинство законодательных актов принимает постоянный комитет. Установлен кворум для проведения заседаний. В структуре постоянного комитета создается совет председателя (заместители и секретарь). В числе заместителей должны быть представители союзных с КПК партий и движений и обязательное представительство от наиболее крупных национальных меньшинств – некитайские национальности страны. Постоянный комитет вправе толковать конституцию и законы, так как нет специального органа конституционного контроля, он ратифицирует и денонсирует международные договоры, назначает и отзывает полномочных представителей в зарубежных государствах, контроль за работой правительства, назначение, смещение отдельных должностных лиц. Объявление войны, всеобщей воинской мобилизации и так далее. Иначе говоря, полномочия очень широкие, особенно в сфере нормотворческой деятельности.</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Председатель КНР</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Восстановлен после культурной революции. Председатель избирается ВСНП на 5 лет, может занимать эту должность не более 2х сроков подряд. Возраст – 45 лет. Обладает политическими правами.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Заместитель председателя помогает в осуществлении функций. Замещает в случае болезни.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Что касается правового положения председателя то он фигура не столь значимая. Положение его усиливается тем что является председателем военной комиссии и военного совета. Председателем является молодой человек около 70 лет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Полномочия не столь значительными.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Он публикует принятые собранием законы, назначает премьер-министра, награждает орденами, издает указы о помиловании, о введении военного положения по предложению ВСНП</w:t>
      </w:r>
    </w:p>
    <w:p w:rsidR="00617DCC" w:rsidRPr="005451F3" w:rsidRDefault="005451F3" w:rsidP="005451F3">
      <w:pPr>
        <w:suppressAutoHyphens w:val="0"/>
        <w:spacing w:line="360" w:lineRule="auto"/>
        <w:ind w:firstLine="709"/>
        <w:jc w:val="both"/>
        <w:rPr>
          <w:rFonts w:ascii="Times New Roman" w:hAnsi="Times New Roman"/>
          <w:b/>
          <w:sz w:val="28"/>
          <w:szCs w:val="28"/>
        </w:rPr>
      </w:pPr>
      <w:r>
        <w:rPr>
          <w:rFonts w:ascii="Times New Roman" w:hAnsi="Times New Roman"/>
          <w:b/>
          <w:sz w:val="28"/>
          <w:szCs w:val="28"/>
        </w:rPr>
        <w:br w:type="page"/>
      </w:r>
      <w:r w:rsidR="00617DCC" w:rsidRPr="005451F3">
        <w:rPr>
          <w:rFonts w:ascii="Times New Roman" w:hAnsi="Times New Roman"/>
          <w:b/>
          <w:sz w:val="28"/>
          <w:szCs w:val="28"/>
        </w:rPr>
        <w:t xml:space="preserve">Правительство </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КНР именуется государственным советом. Этот орган предусмотрен конституцией КНР и именуется как центральное народное правительство. Конституция определяет что собой представляет это правительство. Оно является высшим государственным административным органом, высшим исполнительным органом. Что касается состава правительства и его сруктуры.</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Нынешнее правительство – премьер-министр (премьер государственного совета), члены государственного совета, заместители премьера – могут занимать этот пост тоже не более 2х сроков подряд. В составе членов государственного</w:t>
      </w:r>
      <w:r w:rsidR="005451F3">
        <w:rPr>
          <w:rFonts w:ascii="Times New Roman" w:hAnsi="Times New Roman"/>
          <w:sz w:val="28"/>
          <w:szCs w:val="28"/>
        </w:rPr>
        <w:t xml:space="preserve"> </w:t>
      </w:r>
      <w:r w:rsidRPr="005451F3">
        <w:rPr>
          <w:rFonts w:ascii="Times New Roman" w:hAnsi="Times New Roman"/>
          <w:sz w:val="28"/>
          <w:szCs w:val="28"/>
        </w:rPr>
        <w:t>совета есть одна женщина.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Кроме того сюда входят министры на министра правило о сроках не распространяется. Прежде всего это МИД, МИНЮСТ, водного хозяйства, культуры и так далее. Также есть государственные комитеты: по делам национальностей, демографической политике и планированию рождаемости</w:t>
      </w:r>
      <w:r w:rsidR="005451F3">
        <w:rPr>
          <w:rFonts w:ascii="Times New Roman" w:hAnsi="Times New Roman"/>
          <w:sz w:val="28"/>
          <w:szCs w:val="28"/>
        </w:rPr>
        <w:t xml:space="preserve"> </w:t>
      </w:r>
      <w:r w:rsidRPr="005451F3">
        <w:rPr>
          <w:rFonts w:ascii="Times New Roman" w:hAnsi="Times New Roman"/>
          <w:sz w:val="28"/>
          <w:szCs w:val="28"/>
        </w:rPr>
        <w:t>и так далее.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Сюда же включается директор народного банка и так далее.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Структура правительства довольно таки сложная.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Формируется обычно на первой сессии ВСНП. В течение года могут быть изменения. Вопрос по внесению изменению.</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Эти изменения могут производится постоянным комитетом. Правительство несет ответственность перед ВСНП, а в период между сессиями перед постоянным комитетом.</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Что касается правительства то премьер-министр и его заместители, члены государственного совета, могут образовывать постоянный комитет, премьер созывает с одной стороны все правительство, так и отдельные комитеты.</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Что касается конституции то государственный совет является субъектом довольно широкого нормотворчество в том числе законы.</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Государственный совет осуществляет центральное руководство хозяйственной деятельностью, руководит административной деятельностью аппарата и другие предусмотренные конституцией конституции (статья 89).</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компетенцию правительства входят вопросы принятие решений по введению ЧП в отдельных регионах. С началом реформ в КНР численный состав правительства значительно сократился, сейчас их всего 29, в том числе немного женщин.</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Кроме того есть такой орган центральный военный совет., который согласно конституции руководит всеми вооруженными силами страны. Центральный совет ведет свою историю давно ещё с революционного военного совета 1930 года. В годы культурной революции он был упразднен, но после был восстановлен. Он формируется ВСНП и конечно играет важную роль во всей деятельности. Возглавляет орган генеральный секретарь.</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Таковы основные вопросы, связанные с избирательной системой и высшими государственными органами КНР</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Автономии КНР</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Китай – унитарное государство, но оно многонациональное государство.</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Особенности:</w:t>
      </w:r>
    </w:p>
    <w:p w:rsidR="00617DCC" w:rsidRPr="005451F3" w:rsidRDefault="00617DCC" w:rsidP="005451F3">
      <w:pPr>
        <w:numPr>
          <w:ilvl w:val="0"/>
          <w:numId w:val="159"/>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Население китайской национальности (Хань, Ханьци) – 90% населения</w:t>
      </w:r>
    </w:p>
    <w:p w:rsidR="00617DCC" w:rsidRPr="005451F3" w:rsidRDefault="00617DCC" w:rsidP="005451F3">
      <w:pPr>
        <w:numPr>
          <w:ilvl w:val="0"/>
          <w:numId w:val="159"/>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Национальные меньшинства составляют 10% и в численном выражении эти меньшинства составляют более 60 млн. человек. Районы проживания национальных меньшинств в территориальном плане довольно таки обширные (примерно 50-60% территории КНР)</w:t>
      </w:r>
    </w:p>
    <w:p w:rsidR="00617DCC" w:rsidRPr="005451F3" w:rsidRDefault="00617DCC" w:rsidP="005451F3">
      <w:pPr>
        <w:numPr>
          <w:ilvl w:val="0"/>
          <w:numId w:val="159"/>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Национальные меньшинства проживают в большей части совместно с другими национальностями – примерно 70% городов и уездов многонациональные</w:t>
      </w:r>
    </w:p>
    <w:p w:rsidR="00617DCC" w:rsidRPr="005451F3" w:rsidRDefault="00617DCC" w:rsidP="005451F3">
      <w:pPr>
        <w:numPr>
          <w:ilvl w:val="0"/>
          <w:numId w:val="159"/>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 некоторых районах компактного проживания национальных меньшинств численность Ханьци даже больше чем численность жителей которые принадлежат к национальным меньшинствам, то есть к тем меньшинствам которые осуществляют автономии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Вполне понятно что все это накладывает отпечаток при административно-территориальном делении КНР. Там административная автономия которая используется для решения данного национального вопроса в КНР. Дело в том, что компактно проживающие национальные меньшинства (например – Уйгуры, Тибетцы, Манжуры, Монголы и другие). Они могут создавать три вида автономных образований:</w:t>
      </w:r>
    </w:p>
    <w:p w:rsidR="00617DCC" w:rsidRPr="005451F3" w:rsidRDefault="00617DCC" w:rsidP="005451F3">
      <w:pPr>
        <w:numPr>
          <w:ilvl w:val="0"/>
          <w:numId w:val="16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Автономный район</w:t>
      </w:r>
    </w:p>
    <w:p w:rsidR="00617DCC" w:rsidRPr="005451F3" w:rsidRDefault="00617DCC" w:rsidP="005451F3">
      <w:pPr>
        <w:numPr>
          <w:ilvl w:val="0"/>
          <w:numId w:val="16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Автономный округ</w:t>
      </w:r>
    </w:p>
    <w:p w:rsidR="00617DCC" w:rsidRPr="005451F3" w:rsidRDefault="00617DCC" w:rsidP="005451F3">
      <w:pPr>
        <w:numPr>
          <w:ilvl w:val="0"/>
          <w:numId w:val="16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Автономный уезд</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учебниках могут встречаться и другие названия, но законодатель подчеркивает что районы национальной автономии это неотъемлемая часть унитарного государства. Органы автономных образований осуществляют функции местных органов власти соответствующего уровня.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 точки зрения национального состава:</w:t>
      </w:r>
    </w:p>
    <w:p w:rsidR="00617DCC" w:rsidRPr="005451F3" w:rsidRDefault="00617DCC" w:rsidP="005451F3">
      <w:pPr>
        <w:numPr>
          <w:ilvl w:val="0"/>
          <w:numId w:val="16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Автономные образования, которые созданы на основе компактного проживания нескольких национальных меньшинств</w:t>
      </w:r>
    </w:p>
    <w:p w:rsidR="00617DCC" w:rsidRPr="005451F3" w:rsidRDefault="00617DCC" w:rsidP="005451F3">
      <w:pPr>
        <w:numPr>
          <w:ilvl w:val="0"/>
          <w:numId w:val="16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Автономные образования, которые созданы на основе проживания одного национального меньшинства – например, тибетский район.</w:t>
      </w:r>
    </w:p>
    <w:p w:rsidR="00617DCC" w:rsidRPr="005451F3" w:rsidRDefault="00617DCC" w:rsidP="005451F3">
      <w:pPr>
        <w:numPr>
          <w:ilvl w:val="0"/>
          <w:numId w:val="16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Автономные образования, построенные на основе компактного проживания одного национального меньшинства с включением в его состав меньших по размеру автономных образований других национальных меньшинств (Сень цзянь курский)</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Какими актами регулируется правовое положение автономных образований:</w:t>
      </w:r>
    </w:p>
    <w:p w:rsidR="00617DCC" w:rsidRPr="005451F3" w:rsidRDefault="00617DCC" w:rsidP="005451F3">
      <w:pPr>
        <w:numPr>
          <w:ilvl w:val="0"/>
          <w:numId w:val="162"/>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Конституция</w:t>
      </w:r>
    </w:p>
    <w:p w:rsidR="00617DCC" w:rsidRPr="005451F3" w:rsidRDefault="00617DCC" w:rsidP="005451F3">
      <w:pPr>
        <w:numPr>
          <w:ilvl w:val="0"/>
          <w:numId w:val="162"/>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Закон КНР о национальной автономии 1984 года, который содержит преамбулу, общие положения</w:t>
      </w:r>
    </w:p>
    <w:p w:rsidR="00617DCC" w:rsidRPr="005451F3" w:rsidRDefault="00617DCC" w:rsidP="005451F3">
      <w:pPr>
        <w:numPr>
          <w:ilvl w:val="0"/>
          <w:numId w:val="162"/>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Кроме того каждое автономное образование имеет положение о своей собственной автономии. Положение о таких автономиях утверждается постоянным комитетом ВСНП. Каждое из этих положений регулирует вопросы применительно к условиям данного автономного образования, эти нормативные акты детально регулируют все вопросы жизнедеятельности автономного образования.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Большинство автономий КНР находится на северо-востоке страны, на севере, северо-западе, и часть на юго-западе.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Два основных момента:</w:t>
      </w:r>
    </w:p>
    <w:p w:rsidR="00617DCC" w:rsidRPr="005451F3" w:rsidRDefault="00617DCC" w:rsidP="005451F3">
      <w:pPr>
        <w:numPr>
          <w:ilvl w:val="0"/>
          <w:numId w:val="163"/>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Название автономного образования дается по имени национального меньшинства который составляет основу этого образования</w:t>
      </w:r>
    </w:p>
    <w:p w:rsidR="00617DCC" w:rsidRPr="005451F3" w:rsidRDefault="00617DCC" w:rsidP="005451F3">
      <w:pPr>
        <w:numPr>
          <w:ilvl w:val="0"/>
          <w:numId w:val="163"/>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Руководящие посты или должности как в рамках в целом автономного образования так и основных структурных подразделениях должны занимать лица той национальности которая является основой образования.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Органы самоуправления данных образований должны ставить интересы государства выше интересов образований. Органы автономных образований поддерживают и развивают социалистические отношения единства и равноправия, они должны быть против национального раскола. Эти районы должны способствовать развитию языка и письменности данного образования. Также они должны способствовать сохранению традиций, религии и так далее.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Органы самоуправления избираются по той самой избирательной системе?? Про которую он рассказывал.</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законе ( не сказал какой, но думаю под пунктом 2) подробно регламентируются те полномочия, которые им принадлежат в том или ином регионе.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Они могут развертывать внешнеторговую и внешнеэкономическую деятельность с согласия центра. Они должны применять меры по ликвидации неграмотности, создание различных учебных заведений. Большое внимание уделяется развитию сельского хозяйства. С этими полномочиями они должны выполнять и то что записано в конституции.</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Основы конституционного строя Польской Республики</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Самостоятельно. Учебное пособие Александровой про Польшу и КНР, Болгарию.</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Нужно знать:</w:t>
      </w:r>
    </w:p>
    <w:p w:rsidR="00617DCC" w:rsidRPr="005451F3" w:rsidRDefault="00617DCC" w:rsidP="005451F3">
      <w:pPr>
        <w:numPr>
          <w:ilvl w:val="0"/>
          <w:numId w:val="16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 Конституцию</w:t>
      </w:r>
    </w:p>
    <w:p w:rsidR="00617DCC" w:rsidRPr="005451F3" w:rsidRDefault="00617DCC" w:rsidP="005451F3">
      <w:pPr>
        <w:numPr>
          <w:ilvl w:val="0"/>
          <w:numId w:val="16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Избирательную систему</w:t>
      </w:r>
    </w:p>
    <w:p w:rsidR="00617DCC" w:rsidRPr="005451F3" w:rsidRDefault="00617DCC" w:rsidP="005451F3">
      <w:pPr>
        <w:numPr>
          <w:ilvl w:val="0"/>
          <w:numId w:val="16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Высшие органы государства – президент, парламент, правительство</w:t>
      </w:r>
    </w:p>
    <w:p w:rsidR="00617DCC" w:rsidRPr="005451F3" w:rsidRDefault="00617DCC" w:rsidP="005451F3">
      <w:pPr>
        <w:numPr>
          <w:ilvl w:val="0"/>
          <w:numId w:val="16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Формы конституционного контроля</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Судебная система в странах западной Европы</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Остановимся на основных положениях:</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Следует иметь ввиду что с момента принятия конституций европейских стран в них были включены нормы регулирующие вопросы судебной системы, и прежде всего это были суды общей юрисдикции. Пример: Конституция Бельгии 1831 года, Люксембург – 1868 года и другие. Современные конституции более полно и широко освещают данный вопрос. С этой точки зрения страны Европы можно разделить на:</w:t>
      </w:r>
    </w:p>
    <w:p w:rsidR="00617DCC" w:rsidRPr="005451F3" w:rsidRDefault="00617DCC" w:rsidP="005451F3">
      <w:pPr>
        <w:numPr>
          <w:ilvl w:val="0"/>
          <w:numId w:val="16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Страны где в конституции посвящено судебной системе отдельные разделы или главы (Австрия, Швеция, Бельгия, Турция). В этих конституциях главы обычно называются судебная власть, правосудие (Германия), суды (Ирландия), Италия (магистратура)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конституциях отдельных стран для судебной системы выделяют даже несколько глав</w:t>
      </w:r>
    </w:p>
    <w:p w:rsidR="00617DCC" w:rsidRPr="005451F3" w:rsidRDefault="00617DCC" w:rsidP="005451F3">
      <w:pPr>
        <w:numPr>
          <w:ilvl w:val="0"/>
          <w:numId w:val="16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Страны, где для судебной системы выделено всего несколько статей (Швейцария)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Судебная власть одна из трех властей. Отдельные нормы касающиеся полномочий судов содержаться и в других главах (например: про парламент, президента )</w:t>
      </w:r>
      <w:r w:rsidR="005451F3">
        <w:rPr>
          <w:rFonts w:ascii="Times New Roman" w:hAnsi="Times New Roman"/>
          <w:sz w:val="28"/>
          <w:szCs w:val="28"/>
        </w:rPr>
        <w:t xml:space="preserve"> </w:t>
      </w:r>
      <w:r w:rsidRPr="005451F3">
        <w:rPr>
          <w:rFonts w:ascii="Times New Roman" w:hAnsi="Times New Roman"/>
          <w:sz w:val="28"/>
          <w:szCs w:val="28"/>
        </w:rPr>
        <w:t>Конституции государств Европы закрепляют источник судебной власти. Мы говорили что вся власть исходит от народа, что касается судебной власти то здесь тоже используется такая терминология – Испания – судебная власть исходит от народа, в некоторых странах такая власть исходит от республики.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конституции Дании закреплено, что суды всегда независимы от политической власти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конституциях таких стран закрепляется правовое положение отдельных органов судебной власти, компетенция, вопросы компетенция. В большей мере эти положения касаются судов общей юрисдикции, чуть меньше касается судов административной юрисдикции, и ещё немного о конституционных судах.</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Как конституция регулирует вопрос о судебной системе?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Обычно дается либо перечень всех судебных органов, либо большинства из них, либо судов высшей инстанции – верховные суды, кассационные, апелляционные.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Обычно дается отсылка к органическим законам либо специальным законам.</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Для примера можно привести Германию – перечисляются все суды высшей инстанции, отсылка к землям, в Швеции – отсылка к специальному закону, В Бельгии – также отсылка к закону.</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Основной закон Финляндии проводит деление на суды общей компетенции и суды административной юрисдикции. В конституции Дании – идет речь в основном о Верховном суде королевства, и чуть чуть об административных судах.</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федеративных государствах создаются и суды субъектов Федерации, но не во всех. Конституция Бельгии вообще не упоминает о судах субъектов федерации. В Швейцарии статьи конституции посвящены в основном федеральному суду.</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Кроме того конституции ряда стран предусматривает возможность создание специальных судов. Например – Бельгия и Германия – коммерческие судьи. В целом в странах Европы функционируют верховные, апелляционные, кассационные и нижестоящие суды общей компетенции.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отдельных странах, например, Бельгии, Испании речь идет и о военных судах</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некоторых странах записано что военные суды могут создаваться при наступлении определенных условий.</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Италии закреплены вопросы относящиеся к компетенции военных судов.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И совсем немного конституций допускают создание чрезвычайных судов.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Назначение судей.</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Абсолютное большинство судей назначаются главой государства, но есть отступления. В Австрии судьи назначаются по представлению федерального правительства президентом или уполномоченным министром (Юстиции). В Германии назначение судей производится отраслевым федеральным министром совместно с комитетом по выбору судей, который состоит из отраслевых министров и равного числа членов избираемых бундесратов. Применительно к субъектам федерации в Германии земли могут назначать судей с помощью отраслевого министра земли.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Швеция – особая. Назначается органом определяемом правительством.</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Порядок назначения судей решается по разному.</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Понятно что судьей может быть только гражданин достигший определенного возраста, гражданин этой страны должен удовлетворять моральным требования, высшее образвание, сдав квалификационные экзамены, судьи назначаются пожизненно и как правило по конкурсу. Более конкретно конституционные нормы говорят о порядке образования высших судебных инстанций. Например, Нидерланды – судьи назначаются из числа тех кого предложит нижняя палата парламентов.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Открытый конкурс предусматривается конституцией португалиииз числа магистров работающих в прокуратуре и так далее и других</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некоторых странах здесь заложен лингвистический принцип. Так в Швейцарии при выборе судей обоего пола назначает союзное собрание принимая во внимание представительство официальных языков (немецкий, французский и ещё какой то)</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Как занимают пост главы судебных органов?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Они именуются по разному.</w:t>
      </w:r>
      <w:r w:rsidR="005451F3">
        <w:rPr>
          <w:rFonts w:ascii="Times New Roman" w:hAnsi="Times New Roman"/>
          <w:sz w:val="28"/>
          <w:szCs w:val="28"/>
        </w:rPr>
        <w:t xml:space="preserve"> </w:t>
      </w:r>
      <w:r w:rsidRPr="005451F3">
        <w:rPr>
          <w:rFonts w:ascii="Times New Roman" w:hAnsi="Times New Roman"/>
          <w:sz w:val="28"/>
          <w:szCs w:val="28"/>
        </w:rPr>
        <w:t xml:space="preserve">В зарубежных странах несколько иначе. В Финляндии – это президент, Ирландия – главный судья, Бельгия – первый председатель кассационного суда.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Председатель или назначается непосредственно главой государства либо избирается самими судьями верховного суда (Португалия)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конституциях закрепляется принцип несовместимости должности судьи с другой оплачиваемой работой, а также иногда с членством профсоюзов.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Вопрос касающийся продолжительности пребывания в должности.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Он решается по разному. То что избираются пожизненно это не значит что до самого конца. </w:t>
      </w:r>
    </w:p>
    <w:p w:rsidR="00617DCC" w:rsidRPr="005451F3" w:rsidRDefault="00617DCC" w:rsidP="005451F3">
      <w:pPr>
        <w:numPr>
          <w:ilvl w:val="0"/>
          <w:numId w:val="16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Есть предельный возраст.</w:t>
      </w:r>
      <w:r w:rsidR="005451F3">
        <w:rPr>
          <w:rFonts w:ascii="Times New Roman" w:hAnsi="Times New Roman"/>
          <w:sz w:val="28"/>
          <w:szCs w:val="28"/>
        </w:rPr>
        <w:t xml:space="preserve"> </w:t>
      </w:r>
      <w:r w:rsidRPr="005451F3">
        <w:rPr>
          <w:rFonts w:ascii="Times New Roman" w:hAnsi="Times New Roman"/>
          <w:sz w:val="28"/>
          <w:szCs w:val="28"/>
        </w:rPr>
        <w:t>В Дании это 65 лет, Исландия – 65 лет</w:t>
      </w:r>
    </w:p>
    <w:p w:rsidR="00617DCC" w:rsidRPr="005451F3" w:rsidRDefault="00617DCC" w:rsidP="005451F3">
      <w:pPr>
        <w:numPr>
          <w:ilvl w:val="0"/>
          <w:numId w:val="16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Болезнь. Эти причины указаны либо в конституции либо в специальном законе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Греции днем достижения возрастного ценза является 30 июня года ухода чиновника на службу.</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Конституциях как правило закрепляется принцип несменяемости судей. Это возможно обычно только по судебному решению.</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Есть норма об отстранении судей от должности:</w:t>
      </w:r>
    </w:p>
    <w:p w:rsidR="00617DCC" w:rsidRPr="005451F3" w:rsidRDefault="00617DCC" w:rsidP="005451F3">
      <w:pPr>
        <w:numPr>
          <w:ilvl w:val="0"/>
          <w:numId w:val="168"/>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Совершение преступления</w:t>
      </w:r>
    </w:p>
    <w:p w:rsidR="00617DCC" w:rsidRPr="005451F3" w:rsidRDefault="00617DCC" w:rsidP="005451F3">
      <w:pPr>
        <w:numPr>
          <w:ilvl w:val="0"/>
          <w:numId w:val="168"/>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Грубое нарушение обязанностей</w:t>
      </w:r>
    </w:p>
    <w:p w:rsidR="00617DCC" w:rsidRPr="005451F3" w:rsidRDefault="00617DCC" w:rsidP="005451F3">
      <w:pPr>
        <w:numPr>
          <w:ilvl w:val="0"/>
          <w:numId w:val="168"/>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Служебное несоответствие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Ирландии судья может быть смещен лишь за установленное безнравственное поведение при наличии согласия парламента.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Иногда конституции предусматривают возможность временного отстранения судей от должности или их перемещения, но это делается только с согласия самого заинтересованного лица и только по решению высшей судебной инстанции. Австрия – это может быть лишь по распоряжению председателя суда или высшего судебного органа.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Кто осуществляет правосудие?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По общему правилу – профессиональные судьи.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Но вместе с тем могут применять участие и лица не являющиеся таковыми. Например, присяжные заседатели.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Готовится произвольный список присяжных</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Из них выбирает компьютер</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Швейцарии такой суд называется Жюри и он рассматривает дела</w:t>
      </w:r>
      <w:r w:rsidR="005451F3">
        <w:rPr>
          <w:rFonts w:ascii="Times New Roman" w:hAnsi="Times New Roman"/>
          <w:sz w:val="28"/>
          <w:szCs w:val="28"/>
        </w:rPr>
        <w:t xml:space="preserve"> </w:t>
      </w:r>
      <w:r w:rsidRPr="005451F3">
        <w:rPr>
          <w:rFonts w:ascii="Times New Roman" w:hAnsi="Times New Roman"/>
          <w:sz w:val="28"/>
          <w:szCs w:val="28"/>
        </w:rPr>
        <w:t>тяжкие по просьбе защиты или обвинения.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Органы судейского самоуправления.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Впервые эти органы были закреплены в конституциях Италии и затем Франции, в дальнейшем получили развитие в странах Европы. Название этих органов самое разное – совет магистратуры (Венгрия, Италия, Румыния и так далее), иногда называют Генеральный Совет судебной власти (Испания), Высший Совет Правосудия (Бельгия). Конституции определяют структуры этих органов, порядок их формирования, а в иногда и компетенция.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Подробно регламентируется правовое положение таких органов в конституциях Франции, Испания.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формировании этих органов участвуют, президент, судейский корпус, правительства и должностные лица по праву. Представляют инетерес структура этих органов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Италии туда входят должностные лица по праву (председатель и генеральный прокурор кассационного суда) а с другой стороны выборные (2\3 избирается судьями, а 1\3 парламентом из числа профессоров и адвокатов стаж которых более 15 лет)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отношении судей, а другое в отношении лиц прокуратуры. В высших советах магистратуры председательствуют президенты республик. В некоторых странах это председатели кассационного суда.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Уровень формирования этих органов – высокий.</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Что касается формирования в Бельгии то он формируется на паритетных началах по лингвистическому признаку. Коллегии которые образуются внутри этого органа тоже образуются на таких началах.</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Италии срок полномочий – 3 года. Во Франции не определяется срок.</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конституциях закрепляются и полномочия – это связано с назначением судей, председателей кассационных судов, кроме того эти органы осуществляют дисциплинарное воздействие на судей.</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Выдвижение к назначению таких лиц как председатели судов, дача различных предложений, заключений и некоторые другие вопросы. Перечень конституций не является исчерпывающим они отсылают или к органическим законам либо специальным.</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Что касается осуществления – то в одних странах правосудие осуществляется от имени народа, в Испании от имени короля, В Австрии от имени республики.</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Основы конституционного строя Франции</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Французская республика, территория почти 552 тысячи квадратных км, население 61 млн. Столица – Париж (население 2,15 млн. жителей). Население считается только в пределах ворот, там запрещается застройка этими небоскребами. Административно-территориальное деление – 22 области, 98 департаментов, особое положение занимает Корсика, и Французы сохраняют 36062 коммуны. Офиц. Язык – французский, валюта – евро, национальный праздник – 14 июля День взятия Бастилии. Дипломатические отношения с СССР были установлены в 1924 году. Во Франции существовало 4 республики. Сейчас уже 5 республика.</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Конституция</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Конституция 1958</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Она разрабатывалась под непосредственным наблюдением Генерала Де Голя, окружения генерала, в состав входили политические деятели, известные юристы. Конституция была принята на референдуме. Надо отметить что: </w:t>
      </w:r>
    </w:p>
    <w:p w:rsidR="00617DCC" w:rsidRPr="005451F3" w:rsidRDefault="00617DCC" w:rsidP="005451F3">
      <w:pPr>
        <w:numPr>
          <w:ilvl w:val="0"/>
          <w:numId w:val="169"/>
        </w:numPr>
        <w:tabs>
          <w:tab w:val="left" w:pos="720"/>
          <w:tab w:val="left" w:pos="993"/>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конституция франции состоит из трех частей:</w:t>
      </w:r>
    </w:p>
    <w:p w:rsidR="00617DCC" w:rsidRPr="005451F3" w:rsidRDefault="00617DCC" w:rsidP="005451F3">
      <w:pPr>
        <w:numPr>
          <w:ilvl w:val="0"/>
          <w:numId w:val="169"/>
        </w:numPr>
        <w:tabs>
          <w:tab w:val="left" w:pos="993"/>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Преамбула 1946</w:t>
      </w:r>
    </w:p>
    <w:p w:rsidR="00617DCC" w:rsidRPr="005451F3" w:rsidRDefault="00617DCC" w:rsidP="005451F3">
      <w:pPr>
        <w:numPr>
          <w:ilvl w:val="0"/>
          <w:numId w:val="169"/>
        </w:numPr>
        <w:tabs>
          <w:tab w:val="left" w:pos="993"/>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Декларация прав человека</w:t>
      </w:r>
    </w:p>
    <w:p w:rsidR="00617DCC" w:rsidRPr="005451F3" w:rsidRDefault="00617DCC" w:rsidP="005451F3">
      <w:pPr>
        <w:numPr>
          <w:ilvl w:val="0"/>
          <w:numId w:val="169"/>
        </w:numPr>
        <w:tabs>
          <w:tab w:val="left" w:pos="993"/>
          <w:tab w:val="left" w:pos="144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Сама конституция </w:t>
      </w:r>
    </w:p>
    <w:p w:rsidR="00617DCC" w:rsidRPr="005451F3" w:rsidRDefault="00617DCC" w:rsidP="005451F3">
      <w:pPr>
        <w:numPr>
          <w:ilvl w:val="0"/>
          <w:numId w:val="169"/>
        </w:numPr>
        <w:tabs>
          <w:tab w:val="left" w:pos="720"/>
          <w:tab w:val="left" w:pos="993"/>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Не содержит положений об экономическом строе (или что то в этом роде)</w:t>
      </w:r>
    </w:p>
    <w:p w:rsidR="00617DCC" w:rsidRPr="005451F3" w:rsidRDefault="00617DCC" w:rsidP="005451F3">
      <w:pPr>
        <w:numPr>
          <w:ilvl w:val="0"/>
          <w:numId w:val="169"/>
        </w:numPr>
        <w:tabs>
          <w:tab w:val="left" w:pos="720"/>
          <w:tab w:val="left" w:pos="993"/>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Не содержит положений о правовом статусе личности</w:t>
      </w:r>
    </w:p>
    <w:p w:rsidR="00617DCC" w:rsidRPr="005451F3" w:rsidRDefault="00617DCC" w:rsidP="005451F3">
      <w:pPr>
        <w:numPr>
          <w:ilvl w:val="0"/>
          <w:numId w:val="169"/>
        </w:numPr>
        <w:tabs>
          <w:tab w:val="left" w:pos="720"/>
          <w:tab w:val="left" w:pos="993"/>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На первом месте стоит глава о президенте, а потом уже другие органы. До этого было не так</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Изменения производятся либо на референдуме, либо путем совместного заседания обеих палат парламента – это называется конгрессом.</w:t>
      </w:r>
      <w:r w:rsidR="005451F3">
        <w:rPr>
          <w:rFonts w:ascii="Times New Roman" w:hAnsi="Times New Roman"/>
          <w:sz w:val="28"/>
          <w:szCs w:val="28"/>
        </w:rPr>
        <w:t xml:space="preserve"> </w:t>
      </w:r>
      <w:r w:rsidRPr="005451F3">
        <w:rPr>
          <w:rFonts w:ascii="Times New Roman" w:hAnsi="Times New Roman"/>
          <w:sz w:val="28"/>
          <w:szCs w:val="28"/>
        </w:rPr>
        <w:t>Последние изменения</w:t>
      </w:r>
    </w:p>
    <w:p w:rsidR="00617DCC" w:rsidRPr="005451F3" w:rsidRDefault="00617DCC" w:rsidP="005451F3">
      <w:pPr>
        <w:numPr>
          <w:ilvl w:val="0"/>
          <w:numId w:val="17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Изменения произошли в сторону парламентаризма, ослабление роли президента</w:t>
      </w:r>
    </w:p>
    <w:p w:rsidR="00617DCC" w:rsidRPr="005451F3" w:rsidRDefault="00617DCC" w:rsidP="005451F3">
      <w:pPr>
        <w:numPr>
          <w:ilvl w:val="0"/>
          <w:numId w:val="17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Включены нормы связанные с вхождением в ЕС, появился новый раздел 15 о ЕС</w:t>
      </w:r>
    </w:p>
    <w:p w:rsidR="00617DCC" w:rsidRPr="005451F3" w:rsidRDefault="00617DCC" w:rsidP="005451F3">
      <w:pPr>
        <w:numPr>
          <w:ilvl w:val="0"/>
          <w:numId w:val="17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Сокращен президентский срок с 7 до 5 лет</w:t>
      </w:r>
    </w:p>
    <w:p w:rsidR="00617DCC" w:rsidRPr="005451F3" w:rsidRDefault="00617DCC" w:rsidP="005451F3">
      <w:pPr>
        <w:numPr>
          <w:ilvl w:val="0"/>
          <w:numId w:val="17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Включен отдельный раздел об уголовной ответственности членов правительства</w:t>
      </w:r>
    </w:p>
    <w:p w:rsidR="00617DCC" w:rsidRPr="005451F3" w:rsidRDefault="00617DCC" w:rsidP="005451F3">
      <w:pPr>
        <w:numPr>
          <w:ilvl w:val="0"/>
          <w:numId w:val="17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Отменена депутатская неприкосновенность в случае совершения уголовного дела</w:t>
      </w:r>
    </w:p>
    <w:p w:rsidR="00617DCC" w:rsidRPr="005451F3" w:rsidRDefault="00617DCC" w:rsidP="005451F3">
      <w:pPr>
        <w:numPr>
          <w:ilvl w:val="0"/>
          <w:numId w:val="170"/>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Включен раздел об уложении новой Каледонии и нового сообщества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Конституция 1958 года определяет основные характеристики государства – светская, неделимая демократическая, социальная республика, закрепляет символы государства (гимн, флаг). Закрепляется девиз конституции – свобода, равенство и братство.</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1992 году статья 2 была дополнена ещё одним положением – французский язык является языком республики. Франция очень бережно относится к своему языку и своей культуре. Принят закон 1994 года который касается использования языка, в ней сказано что французский язык является основным языком Франции. Этот закон не допускает употребление иностранных слов в рекламах, объявлениях. Любая надпись или объявление вывешенное или сделанное на улице или дороге сделанное на публике должны быть сформулированы только на французском языке. Использование французского языка обязательно на телевидении, за исключением оригинальных произведений иностранных. Владение в совершенстве французским языком и знание двух других языков основная цель образования.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Конституция закрепляет демократический режим и унитарную форму государственного устройства.</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Политические партии</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Есть одна статья которая говорит о политических партиях которая говорит что партии содействуют выражении воли народа на выборах и так далее. Специального закона нет. Применяется закон об ассоциациях 1901 года.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Только через 30 лет со дня принятия конституции был принят органический закон о финансовой гласности политической жизни – партии пользуются правами юридического лица, имеют права иска, приобретать имущество и так далее.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 1998 года законодательство предусматривает предоставление финансовых средств партиям которые участвуют в парламентских выборах и имеют представительство в парламенте, а также и других партиях.</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Что касается Франции то это страна политических партий, их много.</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Множество партий это историческое явление. У них нет твердой приверженности к какой либо одной партии. Есть низкое доверие к партиям. Партии Франции немногочисленные.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Если взять правые партии – то политическую систему во Франции с этой стороны представлял Объединение в поддержку Франции или республики</w:t>
      </w:r>
      <w:r w:rsidR="005451F3">
        <w:rPr>
          <w:rFonts w:ascii="Times New Roman" w:hAnsi="Times New Roman"/>
          <w:sz w:val="28"/>
          <w:szCs w:val="28"/>
        </w:rPr>
        <w:t xml:space="preserve"> </w:t>
      </w:r>
      <w:r w:rsidRPr="005451F3">
        <w:rPr>
          <w:rFonts w:ascii="Times New Roman" w:hAnsi="Times New Roman"/>
          <w:sz w:val="28"/>
          <w:szCs w:val="28"/>
        </w:rPr>
        <w:t>– обычно эту партию возглавляет президент страны, до нынешнего президента её возглавлял Жак Ширак, сейчас Саркози.</w:t>
      </w:r>
      <w:r w:rsidR="005451F3">
        <w:rPr>
          <w:rFonts w:ascii="Times New Roman" w:hAnsi="Times New Roman"/>
          <w:sz w:val="28"/>
          <w:szCs w:val="28"/>
        </w:rPr>
        <w:t xml:space="preserve"> </w:t>
      </w:r>
      <w:r w:rsidRPr="005451F3">
        <w:rPr>
          <w:rFonts w:ascii="Times New Roman" w:hAnsi="Times New Roman"/>
          <w:sz w:val="28"/>
          <w:szCs w:val="28"/>
        </w:rPr>
        <w:t>Эта партия не считает себя кадровой партией, она как организация широких слоев населения. Она не примыкала ни к правым ни к левым, а находилась как бы сверху и всегда когда Де Голь выступал он говорил что она принадлежит всей нации. Эта партии в течении долгого времени находилась у власти, до тех пор пока не было создано движение левых сил и движение левых радикалов. Объединение в поддержку республики все более превращалось в классическую консервативную партию. Потом она стала называться союз французской демократии, которая представляла собой конфедеративную.</w:t>
      </w:r>
      <w:r w:rsidR="005451F3">
        <w:rPr>
          <w:rFonts w:ascii="Times New Roman" w:hAnsi="Times New Roman"/>
          <w:sz w:val="28"/>
          <w:szCs w:val="28"/>
        </w:rPr>
        <w:t xml:space="preserve"> </w:t>
      </w:r>
      <w:r w:rsidRPr="005451F3">
        <w:rPr>
          <w:rFonts w:ascii="Times New Roman" w:hAnsi="Times New Roman"/>
          <w:sz w:val="28"/>
          <w:szCs w:val="28"/>
        </w:rPr>
        <w:t>В конце 1990х годов партия находилась в состоянии раскола и распустилась. Потом стала партия союз за президентское большинство. Наконец</w:t>
      </w:r>
      <w:r w:rsidR="005451F3">
        <w:rPr>
          <w:rFonts w:ascii="Times New Roman" w:hAnsi="Times New Roman"/>
          <w:sz w:val="28"/>
          <w:szCs w:val="28"/>
        </w:rPr>
        <w:t xml:space="preserve"> </w:t>
      </w:r>
      <w:r w:rsidRPr="005451F3">
        <w:rPr>
          <w:rFonts w:ascii="Times New Roman" w:hAnsi="Times New Roman"/>
          <w:sz w:val="28"/>
          <w:szCs w:val="28"/>
        </w:rPr>
        <w:t>этот союз превратился в союз за народное движение, которая сейчас является правящей партией и имеет абсолютное большинство в национальном собрании.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Левые партии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Имеет ввиду не только просто социал-демократы но и другие политические партии, во Франции есть такое выражение «социалистическая семья политических партий»</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Движение левых радикалов, движение граждан и другие, которые в какой то степени разделяют цели социал-демократов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Социалистическая партия Франции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В 1921 году произошел раскол, за социалистов шло большое число избирателей. Постепенно влияние партии падало она распустилась, но название было сохранено. В 1981 году был избран президентом Лютеран и он президентом пробыл 14 лет. Ширак пробыл только 12. Они получили большинство мест в парламенте. Численность их 118-120 тысяч человек. Она пользуется влиянием в регионах. Положение партии непростое в настоящее время.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Французская компартия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Была создана в 1921 году. На парламентских выборах 4 республики получала 25-28% депутатских мест. Руководство французской компартии отказалась от ряда марксистских концепций и неслучайно её многие называли левой некоммунистической партией, она входила в состав правительства после войны и при Лютеране. Она в настоящее время утратила свое влияние.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Есть ещё партия зеленых, движения за францию, европейская социал-демократическая партия.</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Избирательное право</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Регулируется конституцией, законом о выборах президента, законом о выборах представителя в европарламент, а также законом о финансовой гласности политической жизни.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Избиратель от 18 лет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Чтобы избираться нужно 23 года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Сенатор – может быть от 35 лет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Генеральный совет департамента – 21 год, это в департаментах.</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Голосование по почте было упразднено.</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Во Франции была проведена большая работа по поводу равных избирательных округов. Граждане проживающиеся за границей вправе участвовать в голосовании. Во Франции это примерно 750000.</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Во Франции положения о референдуме содержатся в конституции + там есть избирательный кодекс который регулирует избирательное право. Кроме того есть законы о выборах президента республики. Закон 1977 о выборах в европейский парламент, а также органический закон о финансовой гласности политической жизни.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Избирательное право с 18 лет. Выборы в национальное собрание с 23 лет также как и президента. В сенат - Могут быть граждане с 30 летнего возраста и генеральный совет департамента с 21 года.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Списки постоянные. В голосовании принимают участие и французы проживающие за границей (примерно 700-800 тысяч).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Голосование во Франции допускалось по доверенности, но так как было мошенничество, то отменили.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Выборы в Европейский парламент проводятся по пропорциональной избирательной системе и страна представляет единый округ распределения. Распределение депутатских мест осуществляется с помощью правила наибольшей средней.</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Во Франции предусматриваются как общенациональные так и местные референдумы.</w:t>
      </w:r>
    </w:p>
    <w:p w:rsidR="00617DCC" w:rsidRPr="005451F3" w:rsidRDefault="00617DCC" w:rsidP="005451F3">
      <w:pPr>
        <w:numPr>
          <w:ilvl w:val="0"/>
          <w:numId w:val="17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Прежде всего референдум может проводится для ратификации поправок к окнституции</w:t>
      </w:r>
    </w:p>
    <w:p w:rsidR="00617DCC" w:rsidRPr="005451F3" w:rsidRDefault="00617DCC" w:rsidP="005451F3">
      <w:pPr>
        <w:numPr>
          <w:ilvl w:val="0"/>
          <w:numId w:val="17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Могут проводиться референдумы консультативного характера по вопросам уступке, обмена и так далее.</w:t>
      </w:r>
    </w:p>
    <w:p w:rsidR="00617DCC" w:rsidRPr="005451F3" w:rsidRDefault="00617DCC" w:rsidP="005451F3">
      <w:pPr>
        <w:numPr>
          <w:ilvl w:val="0"/>
          <w:numId w:val="171"/>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Законодательный референдум</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Что касается субъекта права проведения референдума – то это президент республики, правительство.</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При разных президентах было различное количество проведенных рефрерндумов.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Пампиду – 1 раз</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Лютеран -</w:t>
      </w:r>
      <w:r w:rsidR="005451F3">
        <w:rPr>
          <w:rFonts w:ascii="Times New Roman" w:hAnsi="Times New Roman"/>
          <w:sz w:val="28"/>
          <w:szCs w:val="28"/>
        </w:rPr>
        <w:t xml:space="preserve"> </w:t>
      </w:r>
      <w:r w:rsidRPr="005451F3">
        <w:rPr>
          <w:rFonts w:ascii="Times New Roman" w:hAnsi="Times New Roman"/>
          <w:sz w:val="28"/>
          <w:szCs w:val="28"/>
        </w:rPr>
        <w:t>2 раза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И так далее.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Что касается референдума на коммунальном уровне то в основном он носит консультативный характер. Такие референдумы проводятся по вопросам раздела коммун и ряда коммун.</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Высшие органы государства</w:t>
      </w:r>
    </w:p>
    <w:p w:rsidR="005451F3" w:rsidRDefault="005451F3" w:rsidP="005451F3">
      <w:pPr>
        <w:suppressAutoHyphens w:val="0"/>
        <w:spacing w:line="360" w:lineRule="auto"/>
        <w:ind w:firstLine="709"/>
        <w:jc w:val="both"/>
        <w:rPr>
          <w:rFonts w:ascii="Times New Roman" w:hAnsi="Times New Roman"/>
          <w:sz w:val="28"/>
          <w:szCs w:val="28"/>
        </w:rPr>
      </w:pP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Президент</w:t>
      </w:r>
      <w:r w:rsidR="005451F3">
        <w:rPr>
          <w:rFonts w:ascii="Times New Roman" w:hAnsi="Times New Roman"/>
          <w:sz w:val="28"/>
          <w:szCs w:val="28"/>
        </w:rPr>
        <w:t xml:space="preserve"> </w:t>
      </w:r>
      <w:r w:rsidRPr="005451F3">
        <w:rPr>
          <w:rFonts w:ascii="Times New Roman" w:hAnsi="Times New Roman"/>
          <w:sz w:val="28"/>
          <w:szCs w:val="28"/>
        </w:rPr>
        <w:t>франции это центральная фигура в системе высших ОГВ. Избирается прямым путем. Для выдвижения должно быть 500 подписей, притом это представители парламента, советники и так далее. Что характерно то эти подписи должны быть поставлены не менее чем в 30 департаментах. Это число подписей составляет 1% избирательного корпуса. Избирательный залог – 2000 евро. В нижнюю палату – 200 евро. В верхнюю палату – 400 евро. Кандидатов на пост президента утверждает конституционный совет.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Закон предусматривает что должна идти избирательная компания на равных условия для всех кандидатов. Выборы президента производятся путем прямого тайного голосования по системе мажоритарной абсолютного большинства.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Президент обладает большими полномочиями в различных сферах, прежде всего в законодательной – </w:t>
      </w:r>
    </w:p>
    <w:p w:rsidR="00617DCC" w:rsidRPr="005451F3" w:rsidRDefault="00617DCC" w:rsidP="005451F3">
      <w:pPr>
        <w:numPr>
          <w:ilvl w:val="0"/>
          <w:numId w:val="172"/>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он подписывает и обнародывает законы, если не согласен то может вернуть на повторное рассмотрение или обратиться в конституционный суд</w:t>
      </w:r>
    </w:p>
    <w:p w:rsidR="00617DCC" w:rsidRPr="005451F3" w:rsidRDefault="00617DCC" w:rsidP="005451F3">
      <w:pPr>
        <w:numPr>
          <w:ilvl w:val="0"/>
          <w:numId w:val="172"/>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может выносить на референдум важные вопросы и в частности вынсоить законопроекты минуя парламент</w:t>
      </w:r>
    </w:p>
    <w:p w:rsidR="00617DCC" w:rsidRPr="005451F3" w:rsidRDefault="00617DCC" w:rsidP="005451F3">
      <w:pPr>
        <w:numPr>
          <w:ilvl w:val="0"/>
          <w:numId w:val="172"/>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Он может делать послания парламент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Сфера управления:</w:t>
      </w:r>
    </w:p>
    <w:p w:rsidR="00617DCC" w:rsidRPr="005451F3" w:rsidRDefault="00617DCC" w:rsidP="005451F3">
      <w:pPr>
        <w:numPr>
          <w:ilvl w:val="0"/>
          <w:numId w:val="173"/>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Назначает главу правительства</w:t>
      </w:r>
    </w:p>
    <w:p w:rsidR="00617DCC" w:rsidRPr="005451F3" w:rsidRDefault="00617DCC" w:rsidP="005451F3">
      <w:pPr>
        <w:numPr>
          <w:ilvl w:val="0"/>
          <w:numId w:val="173"/>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Присутствует на заседании совета министров</w:t>
      </w:r>
    </w:p>
    <w:p w:rsidR="00617DCC" w:rsidRPr="005451F3" w:rsidRDefault="00617DCC" w:rsidP="005451F3">
      <w:pPr>
        <w:numPr>
          <w:ilvl w:val="0"/>
          <w:numId w:val="173"/>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Активно участвует в формировании государственного аппарата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Внешняя политика:</w:t>
      </w:r>
    </w:p>
    <w:p w:rsidR="00617DCC" w:rsidRPr="005451F3" w:rsidRDefault="00617DCC" w:rsidP="005451F3">
      <w:pPr>
        <w:numPr>
          <w:ilvl w:val="0"/>
          <w:numId w:val="17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Представляет Францию в международных отношениях</w:t>
      </w:r>
    </w:p>
    <w:p w:rsidR="00617DCC" w:rsidRPr="005451F3" w:rsidRDefault="00617DCC" w:rsidP="005451F3">
      <w:pPr>
        <w:numPr>
          <w:ilvl w:val="0"/>
          <w:numId w:val="17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Назначает представителей своей страны в другие государства</w:t>
      </w:r>
    </w:p>
    <w:p w:rsidR="00617DCC" w:rsidRPr="005451F3" w:rsidRDefault="00617DCC" w:rsidP="005451F3">
      <w:pPr>
        <w:numPr>
          <w:ilvl w:val="0"/>
          <w:numId w:val="17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Ведет международные переговоры</w:t>
      </w:r>
    </w:p>
    <w:p w:rsidR="00617DCC" w:rsidRPr="005451F3" w:rsidRDefault="00617DCC" w:rsidP="005451F3">
      <w:pPr>
        <w:numPr>
          <w:ilvl w:val="0"/>
          <w:numId w:val="174"/>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Ратифицирует их</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Судебная власть</w:t>
      </w:r>
    </w:p>
    <w:p w:rsidR="00617DCC" w:rsidRPr="005451F3" w:rsidRDefault="00617DCC" w:rsidP="005451F3">
      <w:pPr>
        <w:numPr>
          <w:ilvl w:val="0"/>
          <w:numId w:val="17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Является гарантом</w:t>
      </w:r>
    </w:p>
    <w:p w:rsidR="00617DCC" w:rsidRPr="005451F3" w:rsidRDefault="00617DCC" w:rsidP="005451F3">
      <w:pPr>
        <w:numPr>
          <w:ilvl w:val="0"/>
          <w:numId w:val="175"/>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Участвует в формировании высшего совета магистратуры</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Статья 16 Конституции предоставляет ему исключительные полномочия на случай политического кризиса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Конституция предусматривает что акты президента должны быть скреплены подписями министра или премьер министра. Такому порядку не подлежат такие вопросы: осуществление права помилование, назначение трех членов конституционного совета, референдум и так далее.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Роль президента во Франции зависит и от политической фигуры.</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Другим важным органом является ПАРЛАМЕНТ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Состоит из 2 палат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Нижняя – национальное собрание (национальная ассамблея)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Верхняя палата – Сенат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Нижняя палата избирается путем прямых выборов на условиях мажоритарной системы абсолютного большинства в двух турах.</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Сенат – сейчас идет реформа выборов сената. Суть реформы заключается в том, что изменился срок пребывания сенаторов в должности – 6 лет. Обновление идет наполовину через каждые 3 года. Увеличилось число сенаторов в связи с расширением представительства от французских граждан проживающих за рубежом.</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Избираются с 30 лет.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 2007 года число сенаторов – 341. В 2010 должно быть 346 сенаторов.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национальном собрании 500 это метрополии а 22 это представители заморских территорий и департаментов.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Выборы проводятся по департаментам. Департаменты делятся на две группы: А и В. Главное различие состоит в том что в тех департаментах от которых избираются 1-2 депутата выборы продятся по мажоритарной системе относительного большинства, в других проводятся по пропорциональной избирательной системе.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Структура палат парламента.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Прежде всего образуются фракции. В нижней палате надо 20 депутатов а верхней всего 14.</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Есть председатели</w:t>
      </w:r>
      <w:r w:rsidR="005451F3">
        <w:rPr>
          <w:rFonts w:ascii="Times New Roman" w:hAnsi="Times New Roman"/>
          <w:sz w:val="28"/>
          <w:szCs w:val="28"/>
        </w:rPr>
        <w:t xml:space="preserve"> </w:t>
      </w:r>
      <w:r w:rsidRPr="005451F3">
        <w:rPr>
          <w:rFonts w:ascii="Times New Roman" w:hAnsi="Times New Roman"/>
          <w:sz w:val="28"/>
          <w:szCs w:val="28"/>
        </w:rPr>
        <w:t>и заместители которые образуют бюро палат. Обычно формируются по пропорциональной системе от фракций.</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Кроме того есть такой орган – конференция председателей. В эту конференцию входят председатель национального собрания, вице-председатель, председатель парламентских фракций и один представитель правительства, который вносит проекты законов правительства. Основная функция конференции председателй это разработка обсуэжение и утверждение повестки дня пленарного заседания. Безусловно важную роль играют комиссии. И в нижней и верхней палате создает по 6 постоянных специализированных комиссий, они ориентируются на сферу деятельности министерств. Кроме того могут создаваться временные комиссии.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Законопроекты, внесенные правительством имеют приоритет и должны рассматриваться вне очереди.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Право законодательной инициативы принадлежит – главе правительства и членам обеих палат парламента. Акты исходящие от правительства называются предпроекты законов а</w:t>
      </w:r>
      <w:r w:rsidR="005451F3">
        <w:rPr>
          <w:rFonts w:ascii="Times New Roman" w:hAnsi="Times New Roman"/>
          <w:sz w:val="28"/>
          <w:szCs w:val="28"/>
        </w:rPr>
        <w:t xml:space="preserve"> </w:t>
      </w:r>
      <w:r w:rsidRPr="005451F3">
        <w:rPr>
          <w:rFonts w:ascii="Times New Roman" w:hAnsi="Times New Roman"/>
          <w:sz w:val="28"/>
          <w:szCs w:val="28"/>
        </w:rPr>
        <w:t>также предложение законов.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Каждый внесенный законопроект посылается на рассмотрение одной из постоянных комиссий.</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Во французском парламенте комиссии пользовались славой как средством ограничения законодательной инициативы депутатов.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Рассмотрение законопроекта палата на две стадии:</w:t>
      </w:r>
    </w:p>
    <w:p w:rsidR="00617DCC" w:rsidRPr="005451F3" w:rsidRDefault="00617DCC" w:rsidP="005451F3">
      <w:pPr>
        <w:numPr>
          <w:ilvl w:val="0"/>
          <w:numId w:val="17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Общие прения. </w:t>
      </w:r>
    </w:p>
    <w:p w:rsidR="00617DCC" w:rsidRPr="005451F3" w:rsidRDefault="00617DCC" w:rsidP="005451F3">
      <w:pPr>
        <w:numPr>
          <w:ilvl w:val="0"/>
          <w:numId w:val="176"/>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Внесение поправок. Правительство может выступить</w:t>
      </w:r>
      <w:r w:rsidR="005451F3">
        <w:rPr>
          <w:rFonts w:ascii="Times New Roman" w:hAnsi="Times New Roman"/>
          <w:sz w:val="28"/>
          <w:szCs w:val="28"/>
        </w:rPr>
        <w:t xml:space="preserve"> </w:t>
      </w:r>
      <w:r w:rsidRPr="005451F3">
        <w:rPr>
          <w:rFonts w:ascii="Times New Roman" w:hAnsi="Times New Roman"/>
          <w:sz w:val="28"/>
          <w:szCs w:val="28"/>
        </w:rPr>
        <w:t>с недопущением поправок не рассмотренных комиссией.</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процессе обсуждение правительство может потребовать провести единое голосование по всему тексту закона сохранив лишь поправки предложенные или принятые правительством. Кроме того правительство может связать этот вопрос с вопросом о политической ответственности то есть поставить вопрос о доверии.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Если возникает законодательный челнок то создается согласительная комиссия по 7 представителей от каждой палаты. Ни одна поправка не может быть принята без согласия правительства. Если же согласительной комиссии не удается решить разногласие, то правительство может потребовать что бы все решило национальное собрание.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Институт регламентирующей власти.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Полномочия – принятие законов и их обсуждение, Вопросы импичмента, вопросы формирования высокой палаты правосудия и так далее, выносит порицание правительству но правительство может обратиться к президенту а президент распустить национальное собрание.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Формы контроля:</w:t>
      </w:r>
    </w:p>
    <w:p w:rsidR="00617DCC" w:rsidRPr="005451F3" w:rsidRDefault="00617DCC" w:rsidP="005451F3">
      <w:pPr>
        <w:numPr>
          <w:ilvl w:val="0"/>
          <w:numId w:val="17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Устный вопрос – 1 раз в неделю</w:t>
      </w:r>
    </w:p>
    <w:p w:rsidR="00617DCC" w:rsidRPr="005451F3" w:rsidRDefault="00617DCC" w:rsidP="005451F3">
      <w:pPr>
        <w:numPr>
          <w:ilvl w:val="0"/>
          <w:numId w:val="17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Устные вопросы с прениями</w:t>
      </w:r>
    </w:p>
    <w:p w:rsidR="00617DCC" w:rsidRPr="005451F3" w:rsidRDefault="00617DCC" w:rsidP="005451F3">
      <w:pPr>
        <w:numPr>
          <w:ilvl w:val="0"/>
          <w:numId w:val="17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Письменный вопрос</w:t>
      </w:r>
    </w:p>
    <w:p w:rsidR="00617DCC" w:rsidRPr="005451F3" w:rsidRDefault="00617DCC" w:rsidP="005451F3">
      <w:pPr>
        <w:numPr>
          <w:ilvl w:val="0"/>
          <w:numId w:val="17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Интерпелляция</w:t>
      </w:r>
    </w:p>
    <w:p w:rsidR="00617DCC" w:rsidRPr="005451F3" w:rsidRDefault="00617DCC" w:rsidP="005451F3">
      <w:pPr>
        <w:numPr>
          <w:ilvl w:val="0"/>
          <w:numId w:val="17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 xml:space="preserve">Иногда создаются следственные комиссии. </w:t>
      </w:r>
    </w:p>
    <w:p w:rsidR="00617DCC" w:rsidRPr="005451F3" w:rsidRDefault="00617DCC" w:rsidP="005451F3">
      <w:pPr>
        <w:numPr>
          <w:ilvl w:val="0"/>
          <w:numId w:val="177"/>
        </w:numPr>
        <w:tabs>
          <w:tab w:val="left" w:pos="720"/>
        </w:tabs>
        <w:suppressAutoHyphens w:val="0"/>
        <w:spacing w:line="360" w:lineRule="auto"/>
        <w:ind w:left="0" w:firstLine="709"/>
        <w:jc w:val="both"/>
        <w:rPr>
          <w:rFonts w:ascii="Times New Roman" w:hAnsi="Times New Roman"/>
          <w:sz w:val="28"/>
          <w:szCs w:val="28"/>
        </w:rPr>
      </w:pPr>
      <w:r w:rsidRPr="005451F3">
        <w:rPr>
          <w:rFonts w:ascii="Times New Roman" w:hAnsi="Times New Roman"/>
          <w:sz w:val="28"/>
          <w:szCs w:val="28"/>
        </w:rPr>
        <w:t>Счетная палата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Правительство</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Возглавляет его премьер министр – председатель правительства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Его назначает президент, и по предложению премьера назначаются другие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Существует два заседания правительства^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1. заседание совета министров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2. Заседание кабинета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Компетенция в конституция закрепляется в общем плане. Правительство определяет и проводит политику нации. Правительство отвечает за национальную оборону.</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Акты президента должны быть скреплены подписью министра.</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Декреты премьер министров нередко представляют собой нормативные акты правительства, особенно те которые в рамках регламентарной власти.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По конституции правительство ответственно перед национальным собранием путем резолюции порицание. Точно также и парламент может быть распущен если правительство</w:t>
      </w:r>
      <w:r w:rsidR="005451F3">
        <w:rPr>
          <w:rFonts w:ascii="Times New Roman" w:hAnsi="Times New Roman"/>
          <w:sz w:val="28"/>
          <w:szCs w:val="28"/>
        </w:rPr>
        <w:t xml:space="preserve"> </w:t>
      </w:r>
      <w:r w:rsidRPr="005451F3">
        <w:rPr>
          <w:rFonts w:ascii="Times New Roman" w:hAnsi="Times New Roman"/>
          <w:sz w:val="28"/>
          <w:szCs w:val="28"/>
        </w:rPr>
        <w:t>может дать такое порицание.</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Правительство во Франции обладает широкими полномочиями.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КОНСТИТУЦИОННЫЫЙ КОНТРОЛЬ ВО ФРАНЦИИ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Обсуждалась эта проблема ещё в 3 республике. Но так и не решилась.</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 xml:space="preserve">В 4й республике был учрежден конституционный комитет но практически он не действовал. За 12 лет приняли одно решение. </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В настоящее время специфика состоит в том что конституционность актов которые исходят от разных ОГВ рассматриваются различными учреждения – это конституционный совет и государственный совет.</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Основные законы проверяется конституционным советом а нормативные акты проверяются государственным советом</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На пост члена конституционного совета нельзя назначать депутата или сенатора. Запрещает у них частная деятельность</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Конституционный совет располагает своим бюджетом.</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Для него характерен – письменный характер деятельность и закрытость заседания, публикуются, но материалы дела не публикуют только решения.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Обращаться в конституционный суд может обращаться – премьер министр в отношении органических законов, президент республики при введении ЧП, префект департамента в отношении выборов и референдумов.</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Чаще всего вопросы рассматриваются в факультативном порядке. Решения носят окончательный характер, должны исполняться.</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Конституционный совет – независимый и у него есть право выносить решение в отношение законов до вступления их в силу.</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Государственный совет очень загружен работой. Председатель совета является премьер министр. Постановления государственного совета аннулируют те акты которые не соответствуют конституции. Государственный совет дает консультации по ряду актов по запросу правительства президента и так далее и выступает как высший судебный орган.</w:t>
      </w:r>
    </w:p>
    <w:p w:rsidR="005451F3" w:rsidRDefault="005451F3" w:rsidP="005451F3">
      <w:pPr>
        <w:suppressAutoHyphens w:val="0"/>
        <w:spacing w:line="360" w:lineRule="auto"/>
        <w:ind w:firstLine="709"/>
        <w:jc w:val="both"/>
        <w:rPr>
          <w:rFonts w:ascii="Times New Roman" w:hAnsi="Times New Roman"/>
          <w:b/>
          <w:sz w:val="28"/>
          <w:szCs w:val="28"/>
        </w:rPr>
      </w:pPr>
    </w:p>
    <w:p w:rsidR="00617DCC" w:rsidRPr="005451F3" w:rsidRDefault="00617DCC" w:rsidP="005451F3">
      <w:pPr>
        <w:suppressAutoHyphens w:val="0"/>
        <w:spacing w:line="360" w:lineRule="auto"/>
        <w:ind w:firstLine="709"/>
        <w:jc w:val="both"/>
        <w:rPr>
          <w:rFonts w:ascii="Times New Roman" w:hAnsi="Times New Roman"/>
          <w:b/>
          <w:sz w:val="28"/>
          <w:szCs w:val="28"/>
        </w:rPr>
      </w:pPr>
      <w:r w:rsidRPr="005451F3">
        <w:rPr>
          <w:rFonts w:ascii="Times New Roman" w:hAnsi="Times New Roman"/>
          <w:b/>
          <w:sz w:val="28"/>
          <w:szCs w:val="28"/>
        </w:rPr>
        <w:t>Местные органы государства во Франции</w:t>
      </w:r>
    </w:p>
    <w:p w:rsidR="00617DCC" w:rsidRPr="005451F3" w:rsidRDefault="00617DCC" w:rsidP="005451F3">
      <w:pPr>
        <w:suppressAutoHyphens w:val="0"/>
        <w:spacing w:line="360" w:lineRule="auto"/>
        <w:ind w:firstLine="709"/>
        <w:jc w:val="both"/>
        <w:rPr>
          <w:rFonts w:ascii="Times New Roman" w:hAnsi="Times New Roman"/>
          <w:sz w:val="28"/>
          <w:szCs w:val="28"/>
        </w:rPr>
      </w:pPr>
      <w:r w:rsidRPr="005451F3">
        <w:rPr>
          <w:rFonts w:ascii="Times New Roman" w:hAnsi="Times New Roman"/>
          <w:sz w:val="28"/>
          <w:szCs w:val="28"/>
        </w:rPr>
        <w:t>самостоятельно</w:t>
      </w:r>
      <w:bookmarkStart w:id="0" w:name="_GoBack"/>
      <w:bookmarkEnd w:id="0"/>
    </w:p>
    <w:sectPr w:rsidR="00617DCC" w:rsidRPr="005451F3" w:rsidSect="005451F3">
      <w:pgSz w:w="11905" w:h="16837"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lvl w:ilvl="0">
      <w:start w:val="1"/>
      <w:numFmt w:val="bullet"/>
      <w:lvlText w:val="•"/>
      <w:lvlJc w:val="left"/>
      <w:pPr>
        <w:tabs>
          <w:tab w:val="num" w:pos="1080"/>
        </w:tabs>
        <w:ind w:left="108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0D"/>
    <w:multiLevelType w:val="multilevel"/>
    <w:tmpl w:val="0000000D"/>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0000000E"/>
    <w:multiLevelType w:val="multilevel"/>
    <w:tmpl w:val="0000000E"/>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0000000F"/>
    <w:multiLevelType w:val="multilevel"/>
    <w:tmpl w:val="0000000F"/>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nsid w:val="00000010"/>
    <w:multiLevelType w:val="multilevel"/>
    <w:tmpl w:val="00000010"/>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nsid w:val="00000011"/>
    <w:multiLevelType w:val="multilevel"/>
    <w:tmpl w:val="0000001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nsid w:val="00000012"/>
    <w:multiLevelType w:val="multilevel"/>
    <w:tmpl w:val="0000001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nsid w:val="00000013"/>
    <w:multiLevelType w:val="multilevel"/>
    <w:tmpl w:val="0000001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nsid w:val="00000014"/>
    <w:multiLevelType w:val="multilevel"/>
    <w:tmpl w:val="00000014"/>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nsid w:val="00000015"/>
    <w:multiLevelType w:val="multilevel"/>
    <w:tmpl w:val="0000001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nsid w:val="00000016"/>
    <w:multiLevelType w:val="multilevel"/>
    <w:tmpl w:val="0000001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nsid w:val="00000017"/>
    <w:multiLevelType w:val="multilevel"/>
    <w:tmpl w:val="00000017"/>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00000018"/>
    <w:multiLevelType w:val="multilevel"/>
    <w:tmpl w:val="00000018"/>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00000019"/>
    <w:multiLevelType w:val="multilevel"/>
    <w:tmpl w:val="00000019"/>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0000001A"/>
    <w:multiLevelType w:val="multilevel"/>
    <w:tmpl w:val="0000001A"/>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1B"/>
    <w:multiLevelType w:val="multilevel"/>
    <w:tmpl w:val="0000001B"/>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0000001C"/>
    <w:multiLevelType w:val="multilevel"/>
    <w:tmpl w:val="0000001C"/>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0000001D"/>
    <w:multiLevelType w:val="multilevel"/>
    <w:tmpl w:val="0000001D"/>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0000001E"/>
    <w:multiLevelType w:val="multilevel"/>
    <w:tmpl w:val="0000001E"/>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0000001F"/>
    <w:multiLevelType w:val="multilevel"/>
    <w:tmpl w:val="0000001F"/>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00000020"/>
    <w:multiLevelType w:val="multilevel"/>
    <w:tmpl w:val="00000020"/>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00000021"/>
    <w:multiLevelType w:val="multilevel"/>
    <w:tmpl w:val="0000002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00000022"/>
    <w:multiLevelType w:val="multilevel"/>
    <w:tmpl w:val="0000002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4">
    <w:nsid w:val="00000023"/>
    <w:multiLevelType w:val="multilevel"/>
    <w:tmpl w:val="0000002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5">
    <w:nsid w:val="00000024"/>
    <w:multiLevelType w:val="multilevel"/>
    <w:tmpl w:val="00000024"/>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6">
    <w:nsid w:val="00000025"/>
    <w:multiLevelType w:val="multilevel"/>
    <w:tmpl w:val="0000002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7">
    <w:nsid w:val="00000026"/>
    <w:multiLevelType w:val="multilevel"/>
    <w:tmpl w:val="0000002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8">
    <w:nsid w:val="00000027"/>
    <w:multiLevelType w:val="multilevel"/>
    <w:tmpl w:val="00000027"/>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9">
    <w:nsid w:val="00000028"/>
    <w:multiLevelType w:val="multilevel"/>
    <w:tmpl w:val="00000028"/>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0">
    <w:nsid w:val="00000029"/>
    <w:multiLevelType w:val="multilevel"/>
    <w:tmpl w:val="00000029"/>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1">
    <w:nsid w:val="0000002A"/>
    <w:multiLevelType w:val="multilevel"/>
    <w:tmpl w:val="0000002A"/>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2">
    <w:nsid w:val="0000002B"/>
    <w:multiLevelType w:val="multilevel"/>
    <w:tmpl w:val="0000002B"/>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3">
    <w:nsid w:val="0000002C"/>
    <w:multiLevelType w:val="multilevel"/>
    <w:tmpl w:val="0000002C"/>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4">
    <w:nsid w:val="0000002D"/>
    <w:multiLevelType w:val="multilevel"/>
    <w:tmpl w:val="0000002D"/>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5">
    <w:nsid w:val="0000002E"/>
    <w:multiLevelType w:val="multilevel"/>
    <w:tmpl w:val="0000002E"/>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6">
    <w:nsid w:val="0000002F"/>
    <w:multiLevelType w:val="multilevel"/>
    <w:tmpl w:val="0000002F"/>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7">
    <w:nsid w:val="00000030"/>
    <w:multiLevelType w:val="multilevel"/>
    <w:tmpl w:val="00000030"/>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8">
    <w:nsid w:val="00000031"/>
    <w:multiLevelType w:val="multilevel"/>
    <w:tmpl w:val="0000003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9">
    <w:nsid w:val="00000032"/>
    <w:multiLevelType w:val="multilevel"/>
    <w:tmpl w:val="0000003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0">
    <w:nsid w:val="00000033"/>
    <w:multiLevelType w:val="multilevel"/>
    <w:tmpl w:val="0000003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1">
    <w:nsid w:val="00000034"/>
    <w:multiLevelType w:val="multilevel"/>
    <w:tmpl w:val="00000034"/>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2">
    <w:nsid w:val="00000035"/>
    <w:multiLevelType w:val="multilevel"/>
    <w:tmpl w:val="0000003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3">
    <w:nsid w:val="00000036"/>
    <w:multiLevelType w:val="multilevel"/>
    <w:tmpl w:val="0000003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4">
    <w:nsid w:val="00000037"/>
    <w:multiLevelType w:val="multilevel"/>
    <w:tmpl w:val="00000037"/>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5">
    <w:nsid w:val="00000038"/>
    <w:multiLevelType w:val="multilevel"/>
    <w:tmpl w:val="00000038"/>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6">
    <w:nsid w:val="00000039"/>
    <w:multiLevelType w:val="multilevel"/>
    <w:tmpl w:val="00000039"/>
    <w:lvl w:ilvl="0">
      <w:start w:val="1"/>
      <w:numFmt w:val="bullet"/>
      <w:lvlText w:val="•"/>
      <w:lvlJc w:val="left"/>
      <w:pPr>
        <w:tabs>
          <w:tab w:val="num" w:pos="1440"/>
        </w:tabs>
        <w:ind w:left="144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7">
    <w:nsid w:val="0000003A"/>
    <w:multiLevelType w:val="multilevel"/>
    <w:tmpl w:val="0000003A"/>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8">
    <w:nsid w:val="0000003B"/>
    <w:multiLevelType w:val="multilevel"/>
    <w:tmpl w:val="0000003B"/>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9">
    <w:nsid w:val="0000003C"/>
    <w:multiLevelType w:val="multilevel"/>
    <w:tmpl w:val="0000003C"/>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0">
    <w:nsid w:val="0000003D"/>
    <w:multiLevelType w:val="multilevel"/>
    <w:tmpl w:val="0000003D"/>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1">
    <w:nsid w:val="0000003E"/>
    <w:multiLevelType w:val="multilevel"/>
    <w:tmpl w:val="0000003E"/>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2">
    <w:nsid w:val="0000003F"/>
    <w:multiLevelType w:val="multilevel"/>
    <w:tmpl w:val="0000003F"/>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3">
    <w:nsid w:val="00000040"/>
    <w:multiLevelType w:val="multilevel"/>
    <w:tmpl w:val="00000040"/>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4">
    <w:nsid w:val="00000041"/>
    <w:multiLevelType w:val="multilevel"/>
    <w:tmpl w:val="0000004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5">
    <w:nsid w:val="00000042"/>
    <w:multiLevelType w:val="multilevel"/>
    <w:tmpl w:val="0000004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6">
    <w:nsid w:val="00000043"/>
    <w:multiLevelType w:val="multilevel"/>
    <w:tmpl w:val="0000004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7">
    <w:nsid w:val="00000044"/>
    <w:multiLevelType w:val="multilevel"/>
    <w:tmpl w:val="00000044"/>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8">
    <w:nsid w:val="00000045"/>
    <w:multiLevelType w:val="multilevel"/>
    <w:tmpl w:val="0000004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9">
    <w:nsid w:val="00000046"/>
    <w:multiLevelType w:val="multilevel"/>
    <w:tmpl w:val="0000004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0">
    <w:nsid w:val="00000047"/>
    <w:multiLevelType w:val="multilevel"/>
    <w:tmpl w:val="00000047"/>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1">
    <w:nsid w:val="00000048"/>
    <w:multiLevelType w:val="multilevel"/>
    <w:tmpl w:val="00000048"/>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2">
    <w:nsid w:val="00000049"/>
    <w:multiLevelType w:val="multilevel"/>
    <w:tmpl w:val="00000049"/>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3">
    <w:nsid w:val="0000004A"/>
    <w:multiLevelType w:val="multilevel"/>
    <w:tmpl w:val="0000004A"/>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4">
    <w:nsid w:val="0000004B"/>
    <w:multiLevelType w:val="multilevel"/>
    <w:tmpl w:val="0000004B"/>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5">
    <w:nsid w:val="0000004C"/>
    <w:multiLevelType w:val="multilevel"/>
    <w:tmpl w:val="0000004C"/>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6">
    <w:nsid w:val="0000004D"/>
    <w:multiLevelType w:val="multilevel"/>
    <w:tmpl w:val="0000004D"/>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7">
    <w:nsid w:val="0000004E"/>
    <w:multiLevelType w:val="multilevel"/>
    <w:tmpl w:val="0000004E"/>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8">
    <w:nsid w:val="0000004F"/>
    <w:multiLevelType w:val="multilevel"/>
    <w:tmpl w:val="0000004F"/>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9">
    <w:nsid w:val="00000050"/>
    <w:multiLevelType w:val="multilevel"/>
    <w:tmpl w:val="00000050"/>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0">
    <w:nsid w:val="00000051"/>
    <w:multiLevelType w:val="multilevel"/>
    <w:tmpl w:val="00000051"/>
    <w:lvl w:ilvl="0">
      <w:start w:val="1"/>
      <w:numFmt w:val="bullet"/>
      <w:lvlText w:val="•"/>
      <w:lvlJc w:val="left"/>
      <w:pPr>
        <w:tabs>
          <w:tab w:val="num" w:pos="1440"/>
        </w:tabs>
        <w:ind w:left="144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1">
    <w:nsid w:val="00000052"/>
    <w:multiLevelType w:val="multilevel"/>
    <w:tmpl w:val="00000052"/>
    <w:lvl w:ilvl="0">
      <w:start w:val="1"/>
      <w:numFmt w:val="bullet"/>
      <w:lvlText w:val="•"/>
      <w:lvlJc w:val="left"/>
      <w:pPr>
        <w:tabs>
          <w:tab w:val="num" w:pos="1440"/>
        </w:tabs>
        <w:ind w:left="144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2">
    <w:nsid w:val="00000053"/>
    <w:multiLevelType w:val="multilevel"/>
    <w:tmpl w:val="0000005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3">
    <w:nsid w:val="00000054"/>
    <w:multiLevelType w:val="multilevel"/>
    <w:tmpl w:val="00000054"/>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4">
    <w:nsid w:val="00000055"/>
    <w:multiLevelType w:val="multilevel"/>
    <w:tmpl w:val="00000055"/>
    <w:lvl w:ilvl="0">
      <w:start w:val="1"/>
      <w:numFmt w:val="bullet"/>
      <w:lvlText w:val="•"/>
      <w:lvlJc w:val="left"/>
      <w:pPr>
        <w:tabs>
          <w:tab w:val="num" w:pos="1440"/>
        </w:tabs>
        <w:ind w:left="144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5">
    <w:nsid w:val="00000056"/>
    <w:multiLevelType w:val="multilevel"/>
    <w:tmpl w:val="00000056"/>
    <w:lvl w:ilvl="0">
      <w:start w:val="1"/>
      <w:numFmt w:val="bullet"/>
      <w:lvlText w:val="•"/>
      <w:lvlJc w:val="left"/>
      <w:pPr>
        <w:tabs>
          <w:tab w:val="num" w:pos="1440"/>
        </w:tabs>
        <w:ind w:left="144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6">
    <w:nsid w:val="00000057"/>
    <w:multiLevelType w:val="multilevel"/>
    <w:tmpl w:val="00000057"/>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7">
    <w:nsid w:val="00000058"/>
    <w:multiLevelType w:val="multilevel"/>
    <w:tmpl w:val="00000058"/>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8">
    <w:nsid w:val="00000059"/>
    <w:multiLevelType w:val="multilevel"/>
    <w:tmpl w:val="00000059"/>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9">
    <w:nsid w:val="0000005A"/>
    <w:multiLevelType w:val="multilevel"/>
    <w:tmpl w:val="0000005A"/>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0">
    <w:nsid w:val="0000005B"/>
    <w:multiLevelType w:val="multilevel"/>
    <w:tmpl w:val="0000005B"/>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1">
    <w:nsid w:val="0000005C"/>
    <w:multiLevelType w:val="multilevel"/>
    <w:tmpl w:val="0000005C"/>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2">
    <w:nsid w:val="0000005D"/>
    <w:multiLevelType w:val="multilevel"/>
    <w:tmpl w:val="0000005D"/>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3">
    <w:nsid w:val="0000005E"/>
    <w:multiLevelType w:val="multilevel"/>
    <w:tmpl w:val="0000005E"/>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4">
    <w:nsid w:val="0000005F"/>
    <w:multiLevelType w:val="multilevel"/>
    <w:tmpl w:val="0000005F"/>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5">
    <w:nsid w:val="00000060"/>
    <w:multiLevelType w:val="multilevel"/>
    <w:tmpl w:val="00000060"/>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6">
    <w:nsid w:val="00000061"/>
    <w:multiLevelType w:val="multilevel"/>
    <w:tmpl w:val="0000006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7">
    <w:nsid w:val="00000062"/>
    <w:multiLevelType w:val="multilevel"/>
    <w:tmpl w:val="0000006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8">
    <w:nsid w:val="00000063"/>
    <w:multiLevelType w:val="multilevel"/>
    <w:tmpl w:val="0000006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9">
    <w:nsid w:val="00000064"/>
    <w:multiLevelType w:val="multilevel"/>
    <w:tmpl w:val="00000064"/>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0">
    <w:nsid w:val="00000065"/>
    <w:multiLevelType w:val="multilevel"/>
    <w:tmpl w:val="0000006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1">
    <w:nsid w:val="00000066"/>
    <w:multiLevelType w:val="multilevel"/>
    <w:tmpl w:val="00000066"/>
    <w:lvl w:ilvl="0">
      <w:start w:val="1"/>
      <w:numFmt w:val="bullet"/>
      <w:lvlText w:val="•"/>
      <w:lvlJc w:val="left"/>
      <w:pPr>
        <w:tabs>
          <w:tab w:val="num" w:pos="1440"/>
        </w:tabs>
        <w:ind w:left="144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2">
    <w:nsid w:val="00000067"/>
    <w:multiLevelType w:val="multilevel"/>
    <w:tmpl w:val="00000067"/>
    <w:lvl w:ilvl="0">
      <w:start w:val="1"/>
      <w:numFmt w:val="bullet"/>
      <w:lvlText w:val="•"/>
      <w:lvlJc w:val="left"/>
      <w:pPr>
        <w:tabs>
          <w:tab w:val="num" w:pos="1440"/>
        </w:tabs>
        <w:ind w:left="144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3">
    <w:nsid w:val="00000068"/>
    <w:multiLevelType w:val="multilevel"/>
    <w:tmpl w:val="00000068"/>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4">
    <w:nsid w:val="00000069"/>
    <w:multiLevelType w:val="multilevel"/>
    <w:tmpl w:val="00000069"/>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5">
    <w:nsid w:val="0000006A"/>
    <w:multiLevelType w:val="multilevel"/>
    <w:tmpl w:val="0000006A"/>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6">
    <w:nsid w:val="0000006B"/>
    <w:multiLevelType w:val="multilevel"/>
    <w:tmpl w:val="0000006B"/>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7">
    <w:nsid w:val="0000006C"/>
    <w:multiLevelType w:val="multilevel"/>
    <w:tmpl w:val="0000006C"/>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8">
    <w:nsid w:val="0000006D"/>
    <w:multiLevelType w:val="multilevel"/>
    <w:tmpl w:val="0000006D"/>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9">
    <w:nsid w:val="0000006E"/>
    <w:multiLevelType w:val="multilevel"/>
    <w:tmpl w:val="0000006E"/>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0">
    <w:nsid w:val="0000006F"/>
    <w:multiLevelType w:val="multilevel"/>
    <w:tmpl w:val="0000006F"/>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1">
    <w:nsid w:val="00000070"/>
    <w:multiLevelType w:val="multilevel"/>
    <w:tmpl w:val="00000070"/>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2">
    <w:nsid w:val="00000071"/>
    <w:multiLevelType w:val="multilevel"/>
    <w:tmpl w:val="0000007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3">
    <w:nsid w:val="00000072"/>
    <w:multiLevelType w:val="multilevel"/>
    <w:tmpl w:val="0000007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4">
    <w:nsid w:val="00000073"/>
    <w:multiLevelType w:val="multilevel"/>
    <w:tmpl w:val="0000007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5">
    <w:nsid w:val="00000074"/>
    <w:multiLevelType w:val="multilevel"/>
    <w:tmpl w:val="00000074"/>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6">
    <w:nsid w:val="00000075"/>
    <w:multiLevelType w:val="multilevel"/>
    <w:tmpl w:val="0000007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7">
    <w:nsid w:val="00000076"/>
    <w:multiLevelType w:val="multilevel"/>
    <w:tmpl w:val="0000007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8">
    <w:nsid w:val="00000077"/>
    <w:multiLevelType w:val="multilevel"/>
    <w:tmpl w:val="00000077"/>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9">
    <w:nsid w:val="00000078"/>
    <w:multiLevelType w:val="multilevel"/>
    <w:tmpl w:val="00000078"/>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0">
    <w:nsid w:val="00000079"/>
    <w:multiLevelType w:val="multilevel"/>
    <w:tmpl w:val="00000079"/>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1">
    <w:nsid w:val="0000007A"/>
    <w:multiLevelType w:val="multilevel"/>
    <w:tmpl w:val="0000007A"/>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2">
    <w:nsid w:val="0000007B"/>
    <w:multiLevelType w:val="multilevel"/>
    <w:tmpl w:val="0000007B"/>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3">
    <w:nsid w:val="0000007C"/>
    <w:multiLevelType w:val="multilevel"/>
    <w:tmpl w:val="0000007C"/>
    <w:lvl w:ilvl="0">
      <w:start w:val="1"/>
      <w:numFmt w:val="bullet"/>
      <w:lvlText w:val="•"/>
      <w:lvlJc w:val="left"/>
      <w:pPr>
        <w:tabs>
          <w:tab w:val="num" w:pos="1068"/>
        </w:tabs>
        <w:ind w:left="1068"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4">
    <w:nsid w:val="0000007D"/>
    <w:multiLevelType w:val="multilevel"/>
    <w:tmpl w:val="0000007D"/>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5">
    <w:nsid w:val="0000007E"/>
    <w:multiLevelType w:val="multilevel"/>
    <w:tmpl w:val="0000007E"/>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6">
    <w:nsid w:val="0000007F"/>
    <w:multiLevelType w:val="multilevel"/>
    <w:tmpl w:val="0000007F"/>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7">
    <w:nsid w:val="00000080"/>
    <w:multiLevelType w:val="multilevel"/>
    <w:tmpl w:val="00000080"/>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8">
    <w:nsid w:val="00000081"/>
    <w:multiLevelType w:val="multilevel"/>
    <w:tmpl w:val="0000008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9">
    <w:nsid w:val="00000082"/>
    <w:multiLevelType w:val="multilevel"/>
    <w:tmpl w:val="0000008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0">
    <w:nsid w:val="00000083"/>
    <w:multiLevelType w:val="multilevel"/>
    <w:tmpl w:val="0000008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1">
    <w:nsid w:val="00000084"/>
    <w:multiLevelType w:val="multilevel"/>
    <w:tmpl w:val="00000084"/>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2">
    <w:nsid w:val="00000085"/>
    <w:multiLevelType w:val="multilevel"/>
    <w:tmpl w:val="0000008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3">
    <w:nsid w:val="00000086"/>
    <w:multiLevelType w:val="multilevel"/>
    <w:tmpl w:val="0000008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4">
    <w:nsid w:val="00000087"/>
    <w:multiLevelType w:val="multilevel"/>
    <w:tmpl w:val="00000087"/>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5">
    <w:nsid w:val="00000088"/>
    <w:multiLevelType w:val="multilevel"/>
    <w:tmpl w:val="00000088"/>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6">
    <w:nsid w:val="00000089"/>
    <w:multiLevelType w:val="multilevel"/>
    <w:tmpl w:val="00000089"/>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7">
    <w:nsid w:val="0000008A"/>
    <w:multiLevelType w:val="multilevel"/>
    <w:tmpl w:val="0000008A"/>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8">
    <w:nsid w:val="0000008B"/>
    <w:multiLevelType w:val="multilevel"/>
    <w:tmpl w:val="0000008B"/>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9">
    <w:nsid w:val="0000008C"/>
    <w:multiLevelType w:val="multilevel"/>
    <w:tmpl w:val="0000008C"/>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0">
    <w:nsid w:val="0000008D"/>
    <w:multiLevelType w:val="multilevel"/>
    <w:tmpl w:val="0000008D"/>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1">
    <w:nsid w:val="0000008E"/>
    <w:multiLevelType w:val="multilevel"/>
    <w:tmpl w:val="0000008E"/>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2">
    <w:nsid w:val="0000008F"/>
    <w:multiLevelType w:val="multilevel"/>
    <w:tmpl w:val="0000008F"/>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3">
    <w:nsid w:val="00000090"/>
    <w:multiLevelType w:val="multilevel"/>
    <w:tmpl w:val="00000090"/>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4">
    <w:nsid w:val="00000091"/>
    <w:multiLevelType w:val="multilevel"/>
    <w:tmpl w:val="0000009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5">
    <w:nsid w:val="00000092"/>
    <w:multiLevelType w:val="multilevel"/>
    <w:tmpl w:val="0000009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6">
    <w:nsid w:val="00000093"/>
    <w:multiLevelType w:val="multilevel"/>
    <w:tmpl w:val="0000009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7">
    <w:nsid w:val="00000094"/>
    <w:multiLevelType w:val="multilevel"/>
    <w:tmpl w:val="00000094"/>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8">
    <w:nsid w:val="00000095"/>
    <w:multiLevelType w:val="multilevel"/>
    <w:tmpl w:val="0000009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9">
    <w:nsid w:val="00000096"/>
    <w:multiLevelType w:val="multilevel"/>
    <w:tmpl w:val="0000009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0">
    <w:nsid w:val="00000097"/>
    <w:multiLevelType w:val="multilevel"/>
    <w:tmpl w:val="00000097"/>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1">
    <w:nsid w:val="00000098"/>
    <w:multiLevelType w:val="multilevel"/>
    <w:tmpl w:val="00000098"/>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2">
    <w:nsid w:val="00000099"/>
    <w:multiLevelType w:val="multilevel"/>
    <w:tmpl w:val="00000099"/>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3">
    <w:nsid w:val="0000009A"/>
    <w:multiLevelType w:val="multilevel"/>
    <w:tmpl w:val="0000009A"/>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4">
    <w:nsid w:val="0000009B"/>
    <w:multiLevelType w:val="multilevel"/>
    <w:tmpl w:val="0000009B"/>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5">
    <w:nsid w:val="0000009C"/>
    <w:multiLevelType w:val="multilevel"/>
    <w:tmpl w:val="0000009C"/>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6">
    <w:nsid w:val="0000009D"/>
    <w:multiLevelType w:val="multilevel"/>
    <w:tmpl w:val="0000009D"/>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7">
    <w:nsid w:val="0000009E"/>
    <w:multiLevelType w:val="multilevel"/>
    <w:tmpl w:val="0000009E"/>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8">
    <w:nsid w:val="0000009F"/>
    <w:multiLevelType w:val="multilevel"/>
    <w:tmpl w:val="0000009F"/>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9">
    <w:nsid w:val="000000A0"/>
    <w:multiLevelType w:val="multilevel"/>
    <w:tmpl w:val="000000A0"/>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0">
    <w:nsid w:val="000000A1"/>
    <w:multiLevelType w:val="multilevel"/>
    <w:tmpl w:val="000000A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1">
    <w:nsid w:val="000000A2"/>
    <w:multiLevelType w:val="multilevel"/>
    <w:tmpl w:val="000000A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2">
    <w:nsid w:val="000000A3"/>
    <w:multiLevelType w:val="multilevel"/>
    <w:tmpl w:val="000000A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3">
    <w:nsid w:val="000000A4"/>
    <w:multiLevelType w:val="multilevel"/>
    <w:tmpl w:val="000000A4"/>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4">
    <w:nsid w:val="000000A5"/>
    <w:multiLevelType w:val="multilevel"/>
    <w:tmpl w:val="000000A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5">
    <w:nsid w:val="000000A6"/>
    <w:multiLevelType w:val="multilevel"/>
    <w:tmpl w:val="000000A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6">
    <w:nsid w:val="000000A7"/>
    <w:multiLevelType w:val="multilevel"/>
    <w:tmpl w:val="000000A7"/>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7">
    <w:nsid w:val="000000A8"/>
    <w:multiLevelType w:val="multilevel"/>
    <w:tmpl w:val="000000A8"/>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8">
    <w:nsid w:val="000000A9"/>
    <w:multiLevelType w:val="multilevel"/>
    <w:tmpl w:val="000000A9"/>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9">
    <w:nsid w:val="000000AA"/>
    <w:multiLevelType w:val="multilevel"/>
    <w:tmpl w:val="000000AA"/>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0">
    <w:nsid w:val="000000AB"/>
    <w:multiLevelType w:val="multilevel"/>
    <w:tmpl w:val="000000AB"/>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1">
    <w:nsid w:val="000000AC"/>
    <w:multiLevelType w:val="multilevel"/>
    <w:tmpl w:val="000000AC"/>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2">
    <w:nsid w:val="000000AD"/>
    <w:multiLevelType w:val="multilevel"/>
    <w:tmpl w:val="000000AD"/>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3">
    <w:nsid w:val="000000AE"/>
    <w:multiLevelType w:val="multilevel"/>
    <w:tmpl w:val="000000AE"/>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4">
    <w:nsid w:val="000000AF"/>
    <w:multiLevelType w:val="multilevel"/>
    <w:tmpl w:val="000000AF"/>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5">
    <w:nsid w:val="000000B0"/>
    <w:multiLevelType w:val="multilevel"/>
    <w:tmpl w:val="000000B0"/>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6">
    <w:nsid w:val="000000B1"/>
    <w:multiLevelType w:val="multilevel"/>
    <w:tmpl w:val="000000B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3B3"/>
    <w:rsid w:val="001117CD"/>
    <w:rsid w:val="004E7A68"/>
    <w:rsid w:val="005034FA"/>
    <w:rsid w:val="005451F3"/>
    <w:rsid w:val="00617DCC"/>
    <w:rsid w:val="00790C77"/>
    <w:rsid w:val="008953B3"/>
    <w:rsid w:val="009F1526"/>
    <w:rsid w:val="00EE3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C74B63-9488-41FF-A6DF-F471AE87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Calibri" w:hAnsi="Calibr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40872</Words>
  <Characters>232974</Characters>
  <Application>Microsoft Office Word</Application>
  <DocSecurity>0</DocSecurity>
  <Lines>1941</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2014-03-22T12:55:00Z</dcterms:created>
  <dcterms:modified xsi:type="dcterms:W3CDTF">2014-03-22T12:55:00Z</dcterms:modified>
</cp:coreProperties>
</file>