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46D" w:rsidRPr="00E26381" w:rsidRDefault="0008246D" w:rsidP="00E26381">
      <w:pPr>
        <w:widowControl w:val="0"/>
        <w:spacing w:after="0" w:line="360" w:lineRule="auto"/>
        <w:ind w:firstLine="709"/>
        <w:rPr>
          <w:b/>
          <w:sz w:val="28"/>
          <w:szCs w:val="28"/>
        </w:rPr>
      </w:pPr>
      <w:r w:rsidRPr="00E26381">
        <w:rPr>
          <w:b/>
          <w:sz w:val="28"/>
          <w:szCs w:val="28"/>
        </w:rPr>
        <w:t>Социология</w:t>
      </w:r>
    </w:p>
    <w:p w:rsidR="0008246D" w:rsidRPr="00E26381" w:rsidRDefault="0008246D" w:rsidP="00E26381">
      <w:pPr>
        <w:widowControl w:val="0"/>
        <w:spacing w:after="0" w:line="360" w:lineRule="auto"/>
        <w:ind w:firstLine="709"/>
        <w:rPr>
          <w:sz w:val="28"/>
          <w:szCs w:val="28"/>
        </w:rPr>
      </w:pPr>
    </w:p>
    <w:p w:rsidR="003F0BDC" w:rsidRPr="00E26381" w:rsidRDefault="0008246D" w:rsidP="00E26381">
      <w:pPr>
        <w:widowControl w:val="0"/>
        <w:spacing w:after="0" w:line="360" w:lineRule="auto"/>
        <w:ind w:firstLine="709"/>
        <w:rPr>
          <w:sz w:val="28"/>
          <w:szCs w:val="28"/>
        </w:rPr>
      </w:pPr>
      <w:r w:rsidRPr="00E26381">
        <w:rPr>
          <w:i/>
          <w:sz w:val="28"/>
          <w:szCs w:val="28"/>
        </w:rPr>
        <w:t>Социология как</w:t>
      </w:r>
      <w:r w:rsidRPr="00E26381">
        <w:rPr>
          <w:sz w:val="28"/>
          <w:szCs w:val="28"/>
        </w:rPr>
        <w:t xml:space="preserve"> </w:t>
      </w:r>
      <w:r w:rsidRPr="00E26381">
        <w:rPr>
          <w:i/>
          <w:sz w:val="28"/>
          <w:szCs w:val="28"/>
        </w:rPr>
        <w:t>наука</w:t>
      </w:r>
      <w:r w:rsidRPr="00E26381">
        <w:rPr>
          <w:sz w:val="28"/>
          <w:szCs w:val="28"/>
        </w:rPr>
        <w:t>. Огюст Онт – основоположник социологии, наука об обществе. 1838 г. – дано название науке.</w:t>
      </w:r>
    </w:p>
    <w:p w:rsidR="0008246D" w:rsidRPr="00E26381" w:rsidRDefault="0008246D" w:rsidP="00E26381">
      <w:pPr>
        <w:widowControl w:val="0"/>
        <w:spacing w:after="0" w:line="360" w:lineRule="auto"/>
        <w:ind w:firstLine="709"/>
        <w:rPr>
          <w:sz w:val="28"/>
          <w:szCs w:val="28"/>
        </w:rPr>
      </w:pPr>
      <w:r w:rsidRPr="00E26381">
        <w:rPr>
          <w:sz w:val="28"/>
          <w:szCs w:val="28"/>
        </w:rPr>
        <w:t>Наибольший вклад в науку внесли нем мыслитель Карл Маркс, Эмиль Дюркгейм, нем социолог Маркс Вебер. Социология появилась в России в 60-е гг 19 вв. толчком явились публикации трудов О. Онта. Социологи в России: Михайловский Н.К., Ковалевский М.М. и др.</w:t>
      </w:r>
    </w:p>
    <w:p w:rsidR="0008246D" w:rsidRPr="00E26381" w:rsidRDefault="0008246D" w:rsidP="00E26381">
      <w:pPr>
        <w:widowControl w:val="0"/>
        <w:tabs>
          <w:tab w:val="left" w:pos="709"/>
        </w:tabs>
        <w:spacing w:after="0" w:line="360" w:lineRule="auto"/>
        <w:ind w:firstLine="709"/>
        <w:rPr>
          <w:sz w:val="28"/>
          <w:szCs w:val="28"/>
        </w:rPr>
      </w:pPr>
      <w:r w:rsidRPr="00E26381">
        <w:rPr>
          <w:i/>
          <w:sz w:val="28"/>
          <w:szCs w:val="28"/>
        </w:rPr>
        <w:t>Социология как учебная дисциплина</w:t>
      </w:r>
      <w:r w:rsidRPr="00E26381">
        <w:rPr>
          <w:sz w:val="28"/>
          <w:szCs w:val="28"/>
        </w:rPr>
        <w:t>. Первый курс социологии был прочитан в 1876 г. в США. Систематически стали преподавать в Европе в конце 19 в. В России в начале 20 века в ведущих университетах Москвы. В конце 20-х гг 20 века социологию объявили бурж</w:t>
      </w:r>
      <w:r w:rsidR="00A8357D">
        <w:rPr>
          <w:sz w:val="28"/>
          <w:szCs w:val="28"/>
        </w:rPr>
        <w:t>уазной</w:t>
      </w:r>
      <w:r w:rsidRPr="00E26381">
        <w:rPr>
          <w:sz w:val="28"/>
          <w:szCs w:val="28"/>
        </w:rPr>
        <w:t xml:space="preserve"> лженаукой. На протяжении всего сове</w:t>
      </w:r>
      <w:r w:rsidR="00A8357D">
        <w:rPr>
          <w:sz w:val="28"/>
          <w:szCs w:val="28"/>
        </w:rPr>
        <w:t>тс</w:t>
      </w:r>
      <w:r w:rsidRPr="00E26381">
        <w:rPr>
          <w:sz w:val="28"/>
          <w:szCs w:val="28"/>
        </w:rPr>
        <w:t xml:space="preserve">кого времени преподавалась марксистская версия социологии. было другое название исторический материализм. Преподавался курс научного коммунизма. Его сдавали в качестве гос экзамена. В 1988 г социологию восстановили в правах и постепенно она стала входить в учебные планы и с 1992 г преподается во всех вузах. </w:t>
      </w:r>
    </w:p>
    <w:p w:rsidR="0008246D" w:rsidRPr="00E26381" w:rsidRDefault="0008246D" w:rsidP="00E26381">
      <w:pPr>
        <w:widowControl w:val="0"/>
        <w:tabs>
          <w:tab w:val="left" w:pos="709"/>
        </w:tabs>
        <w:spacing w:after="0" w:line="360" w:lineRule="auto"/>
        <w:ind w:firstLine="709"/>
        <w:rPr>
          <w:sz w:val="28"/>
          <w:szCs w:val="28"/>
        </w:rPr>
      </w:pPr>
    </w:p>
    <w:p w:rsidR="00870463" w:rsidRPr="00E26381" w:rsidRDefault="00870463" w:rsidP="00E26381">
      <w:pPr>
        <w:pStyle w:val="a4"/>
        <w:widowControl w:val="0"/>
        <w:pBdr>
          <w:bottom w:val="none" w:sz="0" w:space="0" w:color="auto"/>
        </w:pBdr>
        <w:tabs>
          <w:tab w:val="left" w:pos="709"/>
        </w:tabs>
        <w:spacing w:before="0" w:after="0" w:line="360" w:lineRule="auto"/>
        <w:ind w:left="0" w:right="0" w:firstLine="709"/>
        <w:rPr>
          <w:i w:val="0"/>
          <w:color w:val="auto"/>
          <w:sz w:val="28"/>
          <w:szCs w:val="28"/>
        </w:rPr>
      </w:pPr>
      <w:r w:rsidRPr="00E26381">
        <w:rPr>
          <w:i w:val="0"/>
          <w:color w:val="auto"/>
          <w:sz w:val="28"/>
          <w:szCs w:val="28"/>
        </w:rPr>
        <w:t>Социология как нау</w:t>
      </w:r>
      <w:r w:rsidR="00E26381">
        <w:rPr>
          <w:i w:val="0"/>
          <w:color w:val="auto"/>
          <w:sz w:val="28"/>
          <w:szCs w:val="28"/>
        </w:rPr>
        <w:t>ка. Объект и предмет соц науки</w:t>
      </w:r>
    </w:p>
    <w:p w:rsidR="00E26381" w:rsidRDefault="00E26381" w:rsidP="00E26381">
      <w:pPr>
        <w:widowControl w:val="0"/>
        <w:tabs>
          <w:tab w:val="left" w:pos="709"/>
        </w:tabs>
        <w:spacing w:after="0" w:line="360" w:lineRule="auto"/>
        <w:ind w:firstLine="709"/>
        <w:rPr>
          <w:sz w:val="28"/>
          <w:szCs w:val="28"/>
        </w:rPr>
      </w:pPr>
    </w:p>
    <w:p w:rsidR="00870463" w:rsidRPr="00E26381" w:rsidRDefault="00870463" w:rsidP="00E26381">
      <w:pPr>
        <w:widowControl w:val="0"/>
        <w:tabs>
          <w:tab w:val="left" w:pos="709"/>
        </w:tabs>
        <w:spacing w:after="0" w:line="360" w:lineRule="auto"/>
        <w:ind w:firstLine="709"/>
        <w:rPr>
          <w:sz w:val="28"/>
          <w:szCs w:val="28"/>
        </w:rPr>
      </w:pPr>
      <w:r w:rsidRPr="00E26381">
        <w:rPr>
          <w:sz w:val="28"/>
          <w:szCs w:val="28"/>
        </w:rPr>
        <w:t>Признаки науки:</w:t>
      </w:r>
    </w:p>
    <w:p w:rsidR="00870463" w:rsidRPr="00E26381" w:rsidRDefault="00870463" w:rsidP="00E26381">
      <w:pPr>
        <w:pStyle w:val="a3"/>
        <w:widowControl w:val="0"/>
        <w:numPr>
          <w:ilvl w:val="0"/>
          <w:numId w:val="3"/>
        </w:numPr>
        <w:tabs>
          <w:tab w:val="left" w:pos="709"/>
        </w:tabs>
        <w:spacing w:after="0" w:line="360" w:lineRule="auto"/>
        <w:ind w:left="0" w:firstLine="709"/>
        <w:rPr>
          <w:sz w:val="28"/>
          <w:szCs w:val="28"/>
        </w:rPr>
      </w:pPr>
      <w:r w:rsidRPr="00E26381">
        <w:rPr>
          <w:sz w:val="28"/>
          <w:szCs w:val="28"/>
        </w:rPr>
        <w:t>Внешние (несущественные):</w:t>
      </w:r>
    </w:p>
    <w:p w:rsidR="00870463" w:rsidRPr="00E26381" w:rsidRDefault="00870463" w:rsidP="00E26381">
      <w:pPr>
        <w:pStyle w:val="a3"/>
        <w:widowControl w:val="0"/>
        <w:numPr>
          <w:ilvl w:val="0"/>
          <w:numId w:val="2"/>
        </w:numPr>
        <w:tabs>
          <w:tab w:val="left" w:pos="709"/>
        </w:tabs>
        <w:spacing w:after="0" w:line="360" w:lineRule="auto"/>
        <w:ind w:left="0" w:firstLine="709"/>
        <w:rPr>
          <w:sz w:val="28"/>
          <w:szCs w:val="28"/>
        </w:rPr>
      </w:pPr>
      <w:r w:rsidRPr="00E26381">
        <w:rPr>
          <w:sz w:val="28"/>
          <w:szCs w:val="28"/>
        </w:rPr>
        <w:t>Наличие корпуса учёных;</w:t>
      </w:r>
    </w:p>
    <w:p w:rsidR="00870463" w:rsidRPr="00E26381" w:rsidRDefault="00870463" w:rsidP="00E26381">
      <w:pPr>
        <w:pStyle w:val="a3"/>
        <w:widowControl w:val="0"/>
        <w:numPr>
          <w:ilvl w:val="0"/>
          <w:numId w:val="2"/>
        </w:numPr>
        <w:tabs>
          <w:tab w:val="left" w:pos="709"/>
        </w:tabs>
        <w:spacing w:after="0" w:line="360" w:lineRule="auto"/>
        <w:ind w:left="0" w:firstLine="709"/>
        <w:rPr>
          <w:sz w:val="28"/>
          <w:szCs w:val="28"/>
        </w:rPr>
      </w:pPr>
      <w:r w:rsidRPr="00E26381">
        <w:rPr>
          <w:sz w:val="28"/>
          <w:szCs w:val="28"/>
        </w:rPr>
        <w:t>Публикации или их наличие;</w:t>
      </w:r>
    </w:p>
    <w:p w:rsidR="00870463" w:rsidRPr="00E26381" w:rsidRDefault="00870463" w:rsidP="00E26381">
      <w:pPr>
        <w:pStyle w:val="a3"/>
        <w:widowControl w:val="0"/>
        <w:numPr>
          <w:ilvl w:val="0"/>
          <w:numId w:val="2"/>
        </w:numPr>
        <w:tabs>
          <w:tab w:val="left" w:pos="709"/>
        </w:tabs>
        <w:spacing w:after="0" w:line="360" w:lineRule="auto"/>
        <w:ind w:left="0" w:firstLine="709"/>
        <w:rPr>
          <w:sz w:val="28"/>
          <w:szCs w:val="28"/>
        </w:rPr>
      </w:pPr>
      <w:r w:rsidRPr="00E26381">
        <w:rPr>
          <w:sz w:val="28"/>
          <w:szCs w:val="28"/>
        </w:rPr>
        <w:t>Организации и союзы;</w:t>
      </w:r>
    </w:p>
    <w:p w:rsidR="00870463" w:rsidRPr="00E26381" w:rsidRDefault="00870463" w:rsidP="00E26381">
      <w:pPr>
        <w:pStyle w:val="a3"/>
        <w:widowControl w:val="0"/>
        <w:numPr>
          <w:ilvl w:val="0"/>
          <w:numId w:val="2"/>
        </w:numPr>
        <w:tabs>
          <w:tab w:val="left" w:pos="709"/>
        </w:tabs>
        <w:spacing w:after="0" w:line="360" w:lineRule="auto"/>
        <w:ind w:left="0" w:firstLine="709"/>
        <w:rPr>
          <w:sz w:val="28"/>
          <w:szCs w:val="28"/>
        </w:rPr>
      </w:pPr>
      <w:r w:rsidRPr="00E26381">
        <w:rPr>
          <w:sz w:val="28"/>
          <w:szCs w:val="28"/>
        </w:rPr>
        <w:t>Ученики (студенты, аспиранты);</w:t>
      </w:r>
    </w:p>
    <w:p w:rsidR="00870463" w:rsidRPr="00E26381" w:rsidRDefault="00870463" w:rsidP="00E26381">
      <w:pPr>
        <w:pStyle w:val="a3"/>
        <w:widowControl w:val="0"/>
        <w:numPr>
          <w:ilvl w:val="0"/>
          <w:numId w:val="2"/>
        </w:numPr>
        <w:tabs>
          <w:tab w:val="left" w:pos="709"/>
        </w:tabs>
        <w:spacing w:after="0" w:line="360" w:lineRule="auto"/>
        <w:ind w:left="0" w:firstLine="709"/>
        <w:rPr>
          <w:sz w:val="28"/>
          <w:szCs w:val="28"/>
        </w:rPr>
      </w:pPr>
      <w:r w:rsidRPr="00E26381">
        <w:rPr>
          <w:sz w:val="28"/>
          <w:szCs w:val="28"/>
        </w:rPr>
        <w:t>Учебники.</w:t>
      </w:r>
    </w:p>
    <w:p w:rsidR="00870463" w:rsidRPr="00E26381" w:rsidRDefault="00870463" w:rsidP="00E26381">
      <w:pPr>
        <w:pStyle w:val="a3"/>
        <w:widowControl w:val="0"/>
        <w:numPr>
          <w:ilvl w:val="0"/>
          <w:numId w:val="3"/>
        </w:numPr>
        <w:tabs>
          <w:tab w:val="left" w:pos="709"/>
        </w:tabs>
        <w:spacing w:after="0" w:line="360" w:lineRule="auto"/>
        <w:ind w:left="0" w:firstLine="709"/>
        <w:rPr>
          <w:sz w:val="28"/>
          <w:szCs w:val="28"/>
        </w:rPr>
      </w:pPr>
      <w:r w:rsidRPr="00E26381">
        <w:rPr>
          <w:sz w:val="28"/>
          <w:szCs w:val="28"/>
        </w:rPr>
        <w:t>Внутренние (существенные)</w:t>
      </w:r>
    </w:p>
    <w:p w:rsidR="00A03DEE" w:rsidRPr="00E26381" w:rsidRDefault="00A03DEE" w:rsidP="00E26381">
      <w:pPr>
        <w:pStyle w:val="a3"/>
        <w:widowControl w:val="0"/>
        <w:numPr>
          <w:ilvl w:val="0"/>
          <w:numId w:val="4"/>
        </w:numPr>
        <w:tabs>
          <w:tab w:val="left" w:pos="709"/>
        </w:tabs>
        <w:spacing w:after="0" w:line="360" w:lineRule="auto"/>
        <w:ind w:left="0" w:firstLine="709"/>
        <w:rPr>
          <w:sz w:val="28"/>
          <w:szCs w:val="28"/>
        </w:rPr>
      </w:pPr>
      <w:r w:rsidRPr="00E26381">
        <w:rPr>
          <w:sz w:val="28"/>
          <w:szCs w:val="28"/>
        </w:rPr>
        <w:t xml:space="preserve">Использование научных методов </w:t>
      </w:r>
    </w:p>
    <w:p w:rsidR="00A03DEE" w:rsidRPr="00E26381" w:rsidRDefault="00A03DEE" w:rsidP="00E26381">
      <w:pPr>
        <w:pStyle w:val="a3"/>
        <w:widowControl w:val="0"/>
        <w:numPr>
          <w:ilvl w:val="1"/>
          <w:numId w:val="4"/>
        </w:numPr>
        <w:tabs>
          <w:tab w:val="left" w:pos="709"/>
        </w:tabs>
        <w:spacing w:after="0" w:line="360" w:lineRule="auto"/>
        <w:ind w:left="0" w:firstLine="709"/>
        <w:rPr>
          <w:sz w:val="28"/>
          <w:szCs w:val="28"/>
        </w:rPr>
      </w:pPr>
      <w:r w:rsidRPr="00E26381">
        <w:rPr>
          <w:sz w:val="28"/>
          <w:szCs w:val="28"/>
        </w:rPr>
        <w:t xml:space="preserve">эмпирические </w:t>
      </w:r>
    </w:p>
    <w:p w:rsidR="00A03DEE" w:rsidRPr="00E26381" w:rsidRDefault="00A03DEE" w:rsidP="00E26381">
      <w:pPr>
        <w:pStyle w:val="a3"/>
        <w:widowControl w:val="0"/>
        <w:tabs>
          <w:tab w:val="left" w:pos="709"/>
        </w:tabs>
        <w:spacing w:after="0" w:line="360" w:lineRule="auto"/>
        <w:ind w:left="0"/>
        <w:rPr>
          <w:sz w:val="28"/>
          <w:szCs w:val="28"/>
        </w:rPr>
      </w:pPr>
      <w:r w:rsidRPr="00E26381">
        <w:rPr>
          <w:sz w:val="28"/>
          <w:szCs w:val="28"/>
        </w:rPr>
        <w:t>анализ документов</w:t>
      </w:r>
      <w:r w:rsidR="006E484F" w:rsidRPr="00E26381">
        <w:rPr>
          <w:sz w:val="28"/>
          <w:szCs w:val="28"/>
        </w:rPr>
        <w:t xml:space="preserve"> (не</w:t>
      </w:r>
      <w:r w:rsidRPr="00E26381">
        <w:rPr>
          <w:sz w:val="28"/>
          <w:szCs w:val="28"/>
        </w:rPr>
        <w:t xml:space="preserve"> обходится ни одно исследование</w:t>
      </w:r>
      <w:r w:rsidR="006E484F" w:rsidRPr="00E26381">
        <w:rPr>
          <w:sz w:val="28"/>
          <w:szCs w:val="28"/>
        </w:rPr>
        <w:t>)</w:t>
      </w:r>
      <w:r w:rsidRPr="00E26381">
        <w:rPr>
          <w:sz w:val="28"/>
          <w:szCs w:val="28"/>
        </w:rPr>
        <w:t xml:space="preserve"> – традиционный </w:t>
      </w:r>
      <w:r w:rsidR="006E484F" w:rsidRPr="00E26381">
        <w:rPr>
          <w:sz w:val="28"/>
          <w:szCs w:val="28"/>
        </w:rPr>
        <w:t xml:space="preserve">(изучение содержания текстов, Томас и Знаменский «Польский крестианин в Европе и Америке») </w:t>
      </w:r>
      <w:r w:rsidRPr="00E26381">
        <w:rPr>
          <w:sz w:val="28"/>
          <w:szCs w:val="28"/>
        </w:rPr>
        <w:t>и контент-анализ</w:t>
      </w:r>
      <w:r w:rsidR="006E484F" w:rsidRPr="00E26381">
        <w:rPr>
          <w:sz w:val="28"/>
          <w:szCs w:val="28"/>
        </w:rPr>
        <w:t xml:space="preserve"> (это преимущественно количественное изучение текстовых массивов, производится подсчет смысловых единиц)</w:t>
      </w:r>
    </w:p>
    <w:p w:rsidR="006E484F" w:rsidRPr="00E26381" w:rsidRDefault="006E484F" w:rsidP="00E26381">
      <w:pPr>
        <w:pStyle w:val="a3"/>
        <w:widowControl w:val="0"/>
        <w:tabs>
          <w:tab w:val="left" w:pos="709"/>
        </w:tabs>
        <w:spacing w:after="0" w:line="360" w:lineRule="auto"/>
        <w:ind w:left="0"/>
        <w:rPr>
          <w:sz w:val="28"/>
          <w:szCs w:val="28"/>
        </w:rPr>
      </w:pPr>
      <w:r w:rsidRPr="00E26381">
        <w:rPr>
          <w:sz w:val="28"/>
          <w:szCs w:val="28"/>
        </w:rPr>
        <w:t>опрос – анкетирование и интервьюирование</w:t>
      </w:r>
    </w:p>
    <w:p w:rsidR="006E484F" w:rsidRPr="00E26381" w:rsidRDefault="006E484F" w:rsidP="00E26381">
      <w:pPr>
        <w:pStyle w:val="a3"/>
        <w:widowControl w:val="0"/>
        <w:tabs>
          <w:tab w:val="left" w:pos="709"/>
        </w:tabs>
        <w:spacing w:after="0" w:line="360" w:lineRule="auto"/>
        <w:ind w:left="0"/>
        <w:rPr>
          <w:sz w:val="28"/>
          <w:szCs w:val="28"/>
        </w:rPr>
      </w:pPr>
      <w:r w:rsidRPr="00E26381">
        <w:rPr>
          <w:sz w:val="28"/>
          <w:szCs w:val="28"/>
        </w:rPr>
        <w:t>наблюдение – включенное (это такой вид, когда исследователь</w:t>
      </w:r>
      <w:r w:rsidR="00E26381">
        <w:rPr>
          <w:sz w:val="28"/>
          <w:szCs w:val="28"/>
        </w:rPr>
        <w:t xml:space="preserve"> </w:t>
      </w:r>
      <w:r w:rsidRPr="00E26381">
        <w:rPr>
          <w:sz w:val="28"/>
          <w:szCs w:val="28"/>
        </w:rPr>
        <w:t>участвует в наблюдаемой ситуации инкогнито или открыто) и не включенное (</w:t>
      </w:r>
      <w:r w:rsidR="004F650C" w:rsidRPr="00E26381">
        <w:rPr>
          <w:sz w:val="28"/>
          <w:szCs w:val="28"/>
        </w:rPr>
        <w:t>наблюдение со стороны</w:t>
      </w:r>
      <w:r w:rsidRPr="00E26381">
        <w:rPr>
          <w:sz w:val="28"/>
          <w:szCs w:val="28"/>
        </w:rPr>
        <w:t>)</w:t>
      </w:r>
    </w:p>
    <w:p w:rsidR="004F650C" w:rsidRPr="00E26381" w:rsidRDefault="004F650C" w:rsidP="00E26381">
      <w:pPr>
        <w:pStyle w:val="a3"/>
        <w:widowControl w:val="0"/>
        <w:tabs>
          <w:tab w:val="left" w:pos="709"/>
        </w:tabs>
        <w:spacing w:after="0" w:line="360" w:lineRule="auto"/>
        <w:ind w:left="0"/>
        <w:rPr>
          <w:sz w:val="28"/>
          <w:szCs w:val="28"/>
        </w:rPr>
      </w:pPr>
      <w:r w:rsidRPr="00E26381">
        <w:rPr>
          <w:sz w:val="28"/>
          <w:szCs w:val="28"/>
        </w:rPr>
        <w:t>эксперимент – лабораторный (специально задаются условия, параметры «Тюремный эксперимент Ф.Зимбардо») и полевой (проведение в естественных условиях)</w:t>
      </w:r>
    </w:p>
    <w:p w:rsidR="00A03DEE" w:rsidRPr="00E26381" w:rsidRDefault="00A03DEE" w:rsidP="00E26381">
      <w:pPr>
        <w:pStyle w:val="a3"/>
        <w:widowControl w:val="0"/>
        <w:numPr>
          <w:ilvl w:val="1"/>
          <w:numId w:val="4"/>
        </w:numPr>
        <w:tabs>
          <w:tab w:val="left" w:pos="709"/>
        </w:tabs>
        <w:spacing w:after="0" w:line="360" w:lineRule="auto"/>
        <w:ind w:left="0" w:firstLine="709"/>
        <w:rPr>
          <w:sz w:val="28"/>
          <w:szCs w:val="28"/>
        </w:rPr>
      </w:pPr>
      <w:r w:rsidRPr="00E26381">
        <w:rPr>
          <w:sz w:val="28"/>
          <w:szCs w:val="28"/>
        </w:rPr>
        <w:t>теоретические</w:t>
      </w:r>
      <w:r w:rsidR="004F650C" w:rsidRPr="00E26381">
        <w:rPr>
          <w:sz w:val="28"/>
          <w:szCs w:val="28"/>
        </w:rPr>
        <w:t>:</w:t>
      </w:r>
    </w:p>
    <w:p w:rsidR="004F650C" w:rsidRPr="00E26381" w:rsidRDefault="004F650C" w:rsidP="00E26381">
      <w:pPr>
        <w:pStyle w:val="a3"/>
        <w:widowControl w:val="0"/>
        <w:tabs>
          <w:tab w:val="left" w:pos="709"/>
        </w:tabs>
        <w:spacing w:after="0" w:line="360" w:lineRule="auto"/>
        <w:ind w:left="0"/>
        <w:rPr>
          <w:sz w:val="28"/>
          <w:szCs w:val="28"/>
        </w:rPr>
      </w:pPr>
      <w:r w:rsidRPr="00E26381">
        <w:rPr>
          <w:sz w:val="28"/>
          <w:szCs w:val="28"/>
        </w:rPr>
        <w:t>функциональный – в каждом соц явлении пытаются найти важные для общества функции</w:t>
      </w:r>
    </w:p>
    <w:p w:rsidR="004F650C" w:rsidRPr="00E26381" w:rsidRDefault="004F650C" w:rsidP="00E26381">
      <w:pPr>
        <w:pStyle w:val="a3"/>
        <w:widowControl w:val="0"/>
        <w:tabs>
          <w:tab w:val="left" w:pos="709"/>
        </w:tabs>
        <w:spacing w:after="0" w:line="360" w:lineRule="auto"/>
        <w:ind w:left="0"/>
        <w:rPr>
          <w:sz w:val="28"/>
          <w:szCs w:val="28"/>
        </w:rPr>
      </w:pPr>
      <w:r w:rsidRPr="00E26381">
        <w:rPr>
          <w:sz w:val="28"/>
          <w:szCs w:val="28"/>
        </w:rPr>
        <w:t>диалектический – нужно изучать две стороны одной детали</w:t>
      </w:r>
    </w:p>
    <w:p w:rsidR="00870463" w:rsidRPr="00E26381" w:rsidRDefault="00870463" w:rsidP="00E26381">
      <w:pPr>
        <w:widowControl w:val="0"/>
        <w:tabs>
          <w:tab w:val="left" w:pos="709"/>
        </w:tabs>
        <w:spacing w:after="0" w:line="360" w:lineRule="auto"/>
        <w:ind w:firstLine="709"/>
        <w:rPr>
          <w:sz w:val="28"/>
          <w:szCs w:val="28"/>
        </w:rPr>
      </w:pPr>
      <w:r w:rsidRPr="00E26381">
        <w:rPr>
          <w:b/>
          <w:i/>
          <w:sz w:val="28"/>
          <w:szCs w:val="28"/>
          <w:u w:val="single"/>
        </w:rPr>
        <w:t>Наличие корпуса учёных:</w:t>
      </w:r>
      <w:r w:rsidRPr="00E26381">
        <w:rPr>
          <w:sz w:val="28"/>
          <w:szCs w:val="28"/>
        </w:rPr>
        <w:t xml:space="preserve"> Осипов Г.В. (академик, фронтовик отечественной войны), Кон И.С., Здравомыслов, Ядов В.А.</w:t>
      </w:r>
    </w:p>
    <w:p w:rsidR="00870463" w:rsidRPr="00E26381" w:rsidRDefault="00870463" w:rsidP="00E26381">
      <w:pPr>
        <w:widowControl w:val="0"/>
        <w:spacing w:after="0" w:line="360" w:lineRule="auto"/>
        <w:ind w:firstLine="709"/>
        <w:rPr>
          <w:sz w:val="28"/>
          <w:szCs w:val="28"/>
        </w:rPr>
      </w:pPr>
      <w:r w:rsidRPr="00E26381">
        <w:rPr>
          <w:b/>
          <w:i/>
          <w:sz w:val="28"/>
          <w:szCs w:val="28"/>
          <w:u w:val="single"/>
        </w:rPr>
        <w:t>Публикации или их наличие</w:t>
      </w:r>
      <w:r w:rsidRPr="00E26381">
        <w:rPr>
          <w:sz w:val="28"/>
          <w:szCs w:val="28"/>
        </w:rPr>
        <w:t>: журнал «Социологические исследования» выпускается с 1974 г., является ежемесячным; «Вестник московского университета» серия 18, социология и политология; «Общественные науки и современность» , «Социально гуманитарные знания».</w:t>
      </w:r>
    </w:p>
    <w:p w:rsidR="00870463" w:rsidRPr="00E26381" w:rsidRDefault="00870463" w:rsidP="00E26381">
      <w:pPr>
        <w:widowControl w:val="0"/>
        <w:spacing w:after="0" w:line="360" w:lineRule="auto"/>
        <w:ind w:firstLine="709"/>
        <w:rPr>
          <w:sz w:val="28"/>
          <w:szCs w:val="28"/>
        </w:rPr>
      </w:pPr>
      <w:r w:rsidRPr="00E26381">
        <w:rPr>
          <w:b/>
          <w:i/>
          <w:sz w:val="28"/>
          <w:szCs w:val="28"/>
          <w:u w:val="single"/>
        </w:rPr>
        <w:t>Организации и союзы</w:t>
      </w:r>
      <w:r w:rsidRPr="00E26381">
        <w:rPr>
          <w:sz w:val="28"/>
          <w:szCs w:val="28"/>
        </w:rPr>
        <w:t>: в рамках Рос Академии наук функционируют Институт социологии российской Академии Наук, ИСПИ РосАН. Немало орг-ций, кот</w:t>
      </w:r>
      <w:r w:rsidR="00A03DEE" w:rsidRPr="00E26381">
        <w:rPr>
          <w:sz w:val="28"/>
          <w:szCs w:val="28"/>
        </w:rPr>
        <w:t>орые</w:t>
      </w:r>
      <w:r w:rsidRPr="00E26381">
        <w:rPr>
          <w:sz w:val="28"/>
          <w:szCs w:val="28"/>
        </w:rPr>
        <w:t xml:space="preserve"> занимаются изучением общественного мнения, т.е. проводят мониторинг общественного мнения</w:t>
      </w:r>
      <w:r w:rsidR="00A03DEE" w:rsidRPr="00E26381">
        <w:rPr>
          <w:sz w:val="28"/>
          <w:szCs w:val="28"/>
        </w:rPr>
        <w:t xml:space="preserve">. Их около 40. Самая известная – ВЦИОМ. В кон 50 гг была создана советская соц ассоциация (ССА). После распада СССР была создано рос общество социологов. В этом году оно отмечало 40-летие. В Петербурге создано общество социологов имени М.М. Ковалевского. На каждом континенте есть ассоциации социологов. Важнее всего Международная Соц Ассоциация, кот объединяет социологов всего мира. 1 раз в 4 года проводится всемирный социологический конгресс. Последний состоялся летом 2006 г. в Южно-Африк Республике. Избирается президент МСА, сейчас им является Мишель Вевёрка,до него был Пётр Штомпка. </w:t>
      </w:r>
    </w:p>
    <w:p w:rsidR="00A03DEE" w:rsidRPr="00E26381" w:rsidRDefault="00A03DEE" w:rsidP="00E26381">
      <w:pPr>
        <w:widowControl w:val="0"/>
        <w:spacing w:after="0" w:line="360" w:lineRule="auto"/>
        <w:ind w:firstLine="709"/>
        <w:rPr>
          <w:sz w:val="28"/>
          <w:szCs w:val="28"/>
        </w:rPr>
      </w:pPr>
      <w:r w:rsidRPr="00E26381">
        <w:rPr>
          <w:b/>
          <w:i/>
          <w:sz w:val="28"/>
          <w:szCs w:val="28"/>
          <w:u w:val="single"/>
        </w:rPr>
        <w:t>Ученики</w:t>
      </w:r>
      <w:r w:rsidRPr="00E26381">
        <w:rPr>
          <w:sz w:val="28"/>
          <w:szCs w:val="28"/>
        </w:rPr>
        <w:t>: в Европе вузы выпускают 6000 человек социологов, в России около 2000 человек.</w:t>
      </w:r>
    </w:p>
    <w:p w:rsidR="00A03DEE" w:rsidRPr="00E26381" w:rsidRDefault="00A03DEE" w:rsidP="00E26381">
      <w:pPr>
        <w:widowControl w:val="0"/>
        <w:spacing w:after="0" w:line="360" w:lineRule="auto"/>
        <w:ind w:firstLine="709"/>
        <w:rPr>
          <w:sz w:val="28"/>
          <w:szCs w:val="28"/>
        </w:rPr>
      </w:pPr>
      <w:r w:rsidRPr="00E26381">
        <w:rPr>
          <w:b/>
          <w:i/>
          <w:sz w:val="28"/>
          <w:szCs w:val="28"/>
          <w:u w:val="single"/>
        </w:rPr>
        <w:t>Учебники</w:t>
      </w:r>
      <w:r w:rsidRPr="00E26381">
        <w:rPr>
          <w:sz w:val="28"/>
          <w:szCs w:val="28"/>
        </w:rPr>
        <w:t>: их изобилие.</w:t>
      </w:r>
    </w:p>
    <w:p w:rsidR="00367BA0" w:rsidRPr="00E26381" w:rsidRDefault="00367BA0" w:rsidP="00E26381">
      <w:pPr>
        <w:widowControl w:val="0"/>
        <w:spacing w:after="0" w:line="360" w:lineRule="auto"/>
        <w:ind w:firstLine="709"/>
        <w:rPr>
          <w:sz w:val="28"/>
          <w:szCs w:val="28"/>
        </w:rPr>
      </w:pPr>
      <w:r w:rsidRPr="00E26381">
        <w:rPr>
          <w:sz w:val="28"/>
          <w:szCs w:val="28"/>
        </w:rPr>
        <w:t>Монтсон: «социология явл-ся наукой именно потому, что в ней есть место дискуссиям и она постоянно дает для них повод».</w:t>
      </w:r>
    </w:p>
    <w:p w:rsidR="00E27F83" w:rsidRPr="00E26381" w:rsidRDefault="00E27F83" w:rsidP="00E26381">
      <w:pPr>
        <w:widowControl w:val="0"/>
        <w:spacing w:after="0" w:line="360" w:lineRule="auto"/>
        <w:ind w:firstLine="709"/>
        <w:rPr>
          <w:sz w:val="28"/>
          <w:szCs w:val="28"/>
        </w:rPr>
      </w:pPr>
      <w:r w:rsidRPr="00E26381">
        <w:rPr>
          <w:sz w:val="28"/>
          <w:szCs w:val="28"/>
        </w:rPr>
        <w:t>Объект – это то, на что направлены усилия исследователей. В социологии они направлены на общество. О предмете невозможно говорить столь однозначно. Предмет – это тот же объект, но выраженный в виде понятий, категорий, в виде специфического языка науки. Предмет – это отраженная реальность. Если объект вокруг нас, то предмет там где он отражен головой или головами исследователей.</w:t>
      </w:r>
    </w:p>
    <w:p w:rsidR="00E27F83" w:rsidRPr="00E26381" w:rsidRDefault="00E27F83" w:rsidP="00E26381">
      <w:pPr>
        <w:widowControl w:val="0"/>
        <w:spacing w:after="0" w:line="360" w:lineRule="auto"/>
        <w:ind w:firstLine="709"/>
        <w:rPr>
          <w:sz w:val="28"/>
          <w:szCs w:val="28"/>
        </w:rPr>
      </w:pPr>
      <w:r w:rsidRPr="00E26381">
        <w:rPr>
          <w:sz w:val="28"/>
          <w:szCs w:val="28"/>
        </w:rPr>
        <w:t>Общество изучается не только социологами. Юристы, историки, экономисты. Другие науки исследуют специфические отношения. Социология исследует что-то общее для всех соц отношений или сфер. Что есть общее? Несколько подходов (парадигм) – посмотреть в р.1 пособия.</w:t>
      </w:r>
    </w:p>
    <w:p w:rsidR="00E27F83" w:rsidRPr="00E26381" w:rsidRDefault="00811BF7" w:rsidP="00E26381">
      <w:pPr>
        <w:widowControl w:val="0"/>
        <w:spacing w:after="0" w:line="360" w:lineRule="auto"/>
        <w:ind w:firstLine="709"/>
        <w:rPr>
          <w:sz w:val="28"/>
          <w:szCs w:val="28"/>
        </w:rPr>
      </w:pPr>
      <w:r w:rsidRPr="00E26381">
        <w:rPr>
          <w:sz w:val="28"/>
          <w:szCs w:val="28"/>
        </w:rPr>
        <w:t>Фролов: социология – это наука, изучающая структуры общества, их элементы</w:t>
      </w:r>
      <w:r w:rsidR="000B5770" w:rsidRPr="00E26381">
        <w:rPr>
          <w:sz w:val="28"/>
          <w:szCs w:val="28"/>
        </w:rPr>
        <w:t xml:space="preserve"> и условия существования, а также процессы, протекающие в этих структурах.</w:t>
      </w:r>
    </w:p>
    <w:p w:rsidR="008D0DD2" w:rsidRPr="00E26381" w:rsidRDefault="000B5770" w:rsidP="00E26381">
      <w:pPr>
        <w:widowControl w:val="0"/>
        <w:spacing w:after="0" w:line="360" w:lineRule="auto"/>
        <w:ind w:firstLine="709"/>
        <w:rPr>
          <w:sz w:val="28"/>
          <w:szCs w:val="28"/>
        </w:rPr>
      </w:pPr>
      <w:r w:rsidRPr="00E26381">
        <w:rPr>
          <w:sz w:val="28"/>
          <w:szCs w:val="28"/>
        </w:rPr>
        <w:t>Социология – стр.11 – наука о закономерностях соц жизни людей в разл соц системах, обществах, институтах, процессах.</w:t>
      </w:r>
    </w:p>
    <w:p w:rsidR="008D0DD2" w:rsidRPr="00E26381" w:rsidRDefault="008D0DD2" w:rsidP="00E26381">
      <w:pPr>
        <w:widowControl w:val="0"/>
        <w:spacing w:after="0" w:line="360" w:lineRule="auto"/>
        <w:ind w:firstLine="709"/>
        <w:rPr>
          <w:sz w:val="28"/>
          <w:szCs w:val="28"/>
        </w:rPr>
      </w:pPr>
    </w:p>
    <w:p w:rsidR="00E96F29" w:rsidRPr="00E26381" w:rsidRDefault="00E26381" w:rsidP="00E26381">
      <w:pPr>
        <w:pStyle w:val="3"/>
        <w:keepNext w:val="0"/>
        <w:widowControl w:val="0"/>
        <w:spacing w:before="0" w:after="0" w:line="360" w:lineRule="auto"/>
        <w:ind w:firstLine="709"/>
        <w:rPr>
          <w:rFonts w:ascii="Times New Roman" w:hAnsi="Times New Roman"/>
          <w:sz w:val="28"/>
          <w:szCs w:val="28"/>
        </w:rPr>
      </w:pPr>
      <w:r>
        <w:rPr>
          <w:rFonts w:ascii="Times New Roman" w:hAnsi="Times New Roman"/>
          <w:sz w:val="28"/>
          <w:szCs w:val="28"/>
        </w:rPr>
        <w:br w:type="page"/>
      </w:r>
      <w:r w:rsidR="00E96F29" w:rsidRPr="00E26381">
        <w:rPr>
          <w:rFonts w:ascii="Times New Roman" w:hAnsi="Times New Roman"/>
          <w:sz w:val="28"/>
          <w:szCs w:val="28"/>
        </w:rPr>
        <w:t>Позитив</w:t>
      </w:r>
      <w:r w:rsidR="006C6A49" w:rsidRPr="00E26381">
        <w:rPr>
          <w:rFonts w:ascii="Times New Roman" w:hAnsi="Times New Roman"/>
          <w:sz w:val="28"/>
          <w:szCs w:val="28"/>
        </w:rPr>
        <w:t>изм</w:t>
      </w:r>
    </w:p>
    <w:p w:rsidR="00E26381" w:rsidRDefault="00E26381" w:rsidP="00E26381">
      <w:pPr>
        <w:widowControl w:val="0"/>
        <w:spacing w:after="0" w:line="360" w:lineRule="auto"/>
        <w:ind w:firstLine="709"/>
        <w:rPr>
          <w:sz w:val="28"/>
          <w:szCs w:val="28"/>
        </w:rPr>
      </w:pPr>
    </w:p>
    <w:p w:rsidR="00E96F29" w:rsidRPr="00E26381" w:rsidRDefault="008D0DD2" w:rsidP="00E26381">
      <w:pPr>
        <w:widowControl w:val="0"/>
        <w:spacing w:after="0" w:line="360" w:lineRule="auto"/>
        <w:ind w:firstLine="709"/>
        <w:rPr>
          <w:sz w:val="28"/>
          <w:szCs w:val="28"/>
        </w:rPr>
      </w:pPr>
      <w:r w:rsidRPr="00E26381">
        <w:rPr>
          <w:sz w:val="28"/>
          <w:szCs w:val="28"/>
        </w:rPr>
        <w:t xml:space="preserve">Нормы создаются людьми. И когда самостоятельное значение нормы приобретают, то они оказывают на людей принудительное воздействие. В конце 19 века позитивистская методология стала подвергаться критике. Это связано с кризисом естественных наук. </w:t>
      </w:r>
    </w:p>
    <w:p w:rsidR="00E96F29" w:rsidRPr="00E26381" w:rsidRDefault="008D0DD2" w:rsidP="00E26381">
      <w:pPr>
        <w:widowControl w:val="0"/>
        <w:spacing w:after="0" w:line="360" w:lineRule="auto"/>
        <w:ind w:firstLine="709"/>
        <w:rPr>
          <w:sz w:val="28"/>
          <w:szCs w:val="28"/>
        </w:rPr>
      </w:pPr>
      <w:r w:rsidRPr="00E26381">
        <w:rPr>
          <w:sz w:val="28"/>
          <w:szCs w:val="28"/>
        </w:rPr>
        <w:t xml:space="preserve">Следом, возникает кризис методологии общественных наук, то есть тех наук которые опирались на методологию естественных наук. Но критика ещё и обусловлена тем, что обратили внимание на такой момент, общество и составляющие его индивиды существенно отличаются от природы, следовательно, их надо изучать с помощью другой методологии. </w:t>
      </w:r>
    </w:p>
    <w:p w:rsidR="00E96F29" w:rsidRPr="00E26381" w:rsidRDefault="008D0DD2" w:rsidP="00E26381">
      <w:pPr>
        <w:widowControl w:val="0"/>
        <w:spacing w:after="0" w:line="360" w:lineRule="auto"/>
        <w:ind w:firstLine="709"/>
        <w:rPr>
          <w:sz w:val="28"/>
          <w:szCs w:val="28"/>
        </w:rPr>
      </w:pPr>
      <w:r w:rsidRPr="00E26381">
        <w:rPr>
          <w:sz w:val="28"/>
          <w:szCs w:val="28"/>
        </w:rPr>
        <w:t>Общество состоит из индивидов, а индивиды обладают внутренним миром, имеют субъективную мотивацию своих поступков и действий. Действия наделяются символикой. Смысл значение символы это все элементы культуры. Следовательно</w:t>
      </w:r>
      <w:r w:rsidR="00E96F29" w:rsidRPr="00E26381">
        <w:rPr>
          <w:sz w:val="28"/>
          <w:szCs w:val="28"/>
        </w:rPr>
        <w:t>,</w:t>
      </w:r>
      <w:r w:rsidRPr="00E26381">
        <w:rPr>
          <w:sz w:val="28"/>
          <w:szCs w:val="28"/>
        </w:rPr>
        <w:t xml:space="preserve"> не является л социология наукой о культуре, тем более, что расшифровать смыслы, постичь символы невозможно с помощью естественнонаучной методологии. Позитивисты пытались объяснить социальные процессы, но вместо объяснения критики позитивизма предлагают понимание. Понимание </w:t>
      </w:r>
      <w:r w:rsidR="00E96F29" w:rsidRPr="00E26381">
        <w:rPr>
          <w:sz w:val="28"/>
          <w:szCs w:val="28"/>
        </w:rPr>
        <w:t>–</w:t>
      </w:r>
      <w:r w:rsidRPr="00E26381">
        <w:rPr>
          <w:sz w:val="28"/>
          <w:szCs w:val="28"/>
        </w:rPr>
        <w:t xml:space="preserve"> </w:t>
      </w:r>
      <w:r w:rsidR="00E96F29" w:rsidRPr="00E26381">
        <w:rPr>
          <w:sz w:val="28"/>
          <w:szCs w:val="28"/>
        </w:rPr>
        <w:t xml:space="preserve">это расшифровка внутреннего мира людей, мотивов деятельности и символов закодированных в культуре. </w:t>
      </w:r>
    </w:p>
    <w:p w:rsidR="008D0DD2" w:rsidRPr="00E26381" w:rsidRDefault="00E96F29" w:rsidP="00E26381">
      <w:pPr>
        <w:widowControl w:val="0"/>
        <w:spacing w:after="0" w:line="360" w:lineRule="auto"/>
        <w:ind w:firstLine="709"/>
        <w:rPr>
          <w:sz w:val="28"/>
          <w:szCs w:val="28"/>
        </w:rPr>
      </w:pPr>
      <w:r w:rsidRPr="00E26381">
        <w:rPr>
          <w:sz w:val="28"/>
          <w:szCs w:val="28"/>
        </w:rPr>
        <w:t>Дельтей считал, что науки о человеке должны быть науками о духе. Его главный тезис заключается в следующим – природу мы объясняем, а духовный мир – понимаем.</w:t>
      </w:r>
    </w:p>
    <w:p w:rsidR="00E96F29" w:rsidRPr="00E26381" w:rsidRDefault="00E96F29" w:rsidP="00E26381">
      <w:pPr>
        <w:widowControl w:val="0"/>
        <w:spacing w:after="0" w:line="360" w:lineRule="auto"/>
        <w:ind w:firstLine="709"/>
        <w:rPr>
          <w:sz w:val="28"/>
          <w:szCs w:val="28"/>
        </w:rPr>
      </w:pPr>
      <w:r w:rsidRPr="00E26381">
        <w:rPr>
          <w:sz w:val="28"/>
          <w:szCs w:val="28"/>
        </w:rPr>
        <w:t xml:space="preserve">Чтобы изучить позитивизм нужно познакомиться с трудами Дельтея. </w:t>
      </w:r>
    </w:p>
    <w:p w:rsidR="008D0DD2" w:rsidRPr="00E26381" w:rsidRDefault="00E96F29" w:rsidP="00E26381">
      <w:pPr>
        <w:widowControl w:val="0"/>
        <w:spacing w:after="0" w:line="360" w:lineRule="auto"/>
        <w:ind w:firstLine="709"/>
        <w:rPr>
          <w:sz w:val="28"/>
          <w:szCs w:val="28"/>
        </w:rPr>
      </w:pPr>
      <w:r w:rsidRPr="00E26381">
        <w:rPr>
          <w:sz w:val="28"/>
          <w:szCs w:val="28"/>
        </w:rPr>
        <w:t>Противоположное направление Позитивизма – понимающая социология, неокантианство.</w:t>
      </w:r>
    </w:p>
    <w:p w:rsidR="00E96F29" w:rsidRPr="00E26381" w:rsidRDefault="00E96F29" w:rsidP="00E26381">
      <w:pPr>
        <w:widowControl w:val="0"/>
        <w:spacing w:after="0" w:line="360" w:lineRule="auto"/>
        <w:ind w:firstLine="709"/>
        <w:rPr>
          <w:sz w:val="28"/>
          <w:szCs w:val="28"/>
        </w:rPr>
      </w:pPr>
      <w:r w:rsidRPr="00E26381">
        <w:rPr>
          <w:sz w:val="28"/>
          <w:szCs w:val="28"/>
        </w:rPr>
        <w:t>Макс вебер утверждал, что понимание человеческих действий достигается через интерпретацию присущих им значений. Значения могут быть двух видов:</w:t>
      </w:r>
    </w:p>
    <w:p w:rsidR="00E96F29" w:rsidRPr="00E26381" w:rsidRDefault="00E96F29" w:rsidP="00E26381">
      <w:pPr>
        <w:widowControl w:val="0"/>
        <w:numPr>
          <w:ilvl w:val="0"/>
          <w:numId w:val="5"/>
        </w:numPr>
        <w:spacing w:after="0" w:line="360" w:lineRule="auto"/>
        <w:ind w:left="0" w:firstLine="709"/>
        <w:rPr>
          <w:sz w:val="28"/>
          <w:szCs w:val="28"/>
        </w:rPr>
      </w:pPr>
      <w:r w:rsidRPr="00E26381">
        <w:rPr>
          <w:sz w:val="28"/>
          <w:szCs w:val="28"/>
        </w:rPr>
        <w:t xml:space="preserve">мотивированные значения, те значения, которые определяются самим действующим субъектом. </w:t>
      </w:r>
    </w:p>
    <w:p w:rsidR="00E96F29" w:rsidRPr="00E26381" w:rsidRDefault="00E96F29" w:rsidP="00E26381">
      <w:pPr>
        <w:widowControl w:val="0"/>
        <w:numPr>
          <w:ilvl w:val="0"/>
          <w:numId w:val="5"/>
        </w:numPr>
        <w:spacing w:after="0" w:line="360" w:lineRule="auto"/>
        <w:ind w:left="0" w:firstLine="709"/>
        <w:rPr>
          <w:sz w:val="28"/>
          <w:szCs w:val="28"/>
        </w:rPr>
      </w:pPr>
      <w:r w:rsidRPr="00E26381">
        <w:rPr>
          <w:sz w:val="28"/>
          <w:szCs w:val="28"/>
        </w:rPr>
        <w:t>культурные значения – те значения, которые определяются группой, которой принадлежит действующий субъект.</w:t>
      </w:r>
    </w:p>
    <w:p w:rsidR="006C6A49" w:rsidRPr="00E26381" w:rsidRDefault="006C6A49" w:rsidP="00E26381">
      <w:pPr>
        <w:widowControl w:val="0"/>
        <w:spacing w:after="0" w:line="360" w:lineRule="auto"/>
        <w:ind w:firstLine="709"/>
        <w:rPr>
          <w:sz w:val="28"/>
          <w:szCs w:val="28"/>
        </w:rPr>
      </w:pPr>
      <w:r w:rsidRPr="00E26381">
        <w:rPr>
          <w:sz w:val="28"/>
          <w:szCs w:val="28"/>
        </w:rPr>
        <w:t>Не отвергают позитивистскую теорию, но в качестве дополнительной методологии. Что же произошло с позитивизмом после того как неокантианство приобрело такой вес и звучание, когда оно стало актуально. Был преодолен кризис позитивистской методологии и после это позитивизм стали называть неопозитивизм.</w:t>
      </w:r>
    </w:p>
    <w:p w:rsidR="006C6A49" w:rsidRPr="00E26381" w:rsidRDefault="006C6A49" w:rsidP="00E26381">
      <w:pPr>
        <w:widowControl w:val="0"/>
        <w:spacing w:after="0" w:line="360" w:lineRule="auto"/>
        <w:ind w:firstLine="709"/>
        <w:rPr>
          <w:sz w:val="28"/>
          <w:szCs w:val="28"/>
        </w:rPr>
      </w:pPr>
      <w:r w:rsidRPr="00E26381">
        <w:rPr>
          <w:sz w:val="28"/>
          <w:szCs w:val="28"/>
        </w:rPr>
        <w:t>Позитивизм возродился в форме коллективной рефлексологии. На какую же науку опирается коллективная рефлексология – на физиологию нервной деятельности.</w:t>
      </w:r>
    </w:p>
    <w:p w:rsidR="006C6A49" w:rsidRPr="00E26381" w:rsidRDefault="006C6A49" w:rsidP="00E26381">
      <w:pPr>
        <w:widowControl w:val="0"/>
        <w:spacing w:after="0" w:line="360" w:lineRule="auto"/>
        <w:ind w:firstLine="709"/>
        <w:rPr>
          <w:sz w:val="28"/>
          <w:szCs w:val="28"/>
        </w:rPr>
      </w:pPr>
      <w:r w:rsidRPr="00E26381">
        <w:rPr>
          <w:sz w:val="28"/>
          <w:szCs w:val="28"/>
        </w:rPr>
        <w:t xml:space="preserve">На западе данное направление звучит по другому - </w:t>
      </w:r>
      <w:r w:rsidR="0039099F" w:rsidRPr="00E26381">
        <w:rPr>
          <w:sz w:val="28"/>
          <w:szCs w:val="28"/>
        </w:rPr>
        <w:t>б</w:t>
      </w:r>
      <w:r w:rsidRPr="00E26381">
        <w:rPr>
          <w:sz w:val="28"/>
          <w:szCs w:val="28"/>
        </w:rPr>
        <w:t>ихеви</w:t>
      </w:r>
      <w:r w:rsidR="0039099F" w:rsidRPr="00E26381">
        <w:rPr>
          <w:sz w:val="28"/>
          <w:szCs w:val="28"/>
        </w:rPr>
        <w:t>о</w:t>
      </w:r>
      <w:r w:rsidRPr="00E26381">
        <w:rPr>
          <w:sz w:val="28"/>
          <w:szCs w:val="28"/>
        </w:rPr>
        <w:t>ризм.</w:t>
      </w:r>
    </w:p>
    <w:p w:rsidR="006C6A49" w:rsidRPr="00E26381" w:rsidRDefault="006C6A49" w:rsidP="00E26381">
      <w:pPr>
        <w:widowControl w:val="0"/>
        <w:spacing w:after="0" w:line="360" w:lineRule="auto"/>
        <w:ind w:firstLine="709"/>
        <w:rPr>
          <w:sz w:val="28"/>
          <w:szCs w:val="28"/>
        </w:rPr>
      </w:pPr>
      <w:r w:rsidRPr="00E26381">
        <w:rPr>
          <w:sz w:val="28"/>
          <w:szCs w:val="28"/>
        </w:rPr>
        <w:t xml:space="preserve">С позиций </w:t>
      </w:r>
      <w:r w:rsidR="0039099F" w:rsidRPr="00E26381">
        <w:rPr>
          <w:sz w:val="28"/>
          <w:szCs w:val="28"/>
        </w:rPr>
        <w:t>бихевио</w:t>
      </w:r>
      <w:r w:rsidRPr="00E26381">
        <w:rPr>
          <w:sz w:val="28"/>
          <w:szCs w:val="28"/>
        </w:rPr>
        <w:t xml:space="preserve">ризма человеческое поведение укладывается в такую формулу – «стимул - реакция». </w:t>
      </w:r>
    </w:p>
    <w:p w:rsidR="006C6A49" w:rsidRPr="00E26381" w:rsidRDefault="006C6A49" w:rsidP="00E26381">
      <w:pPr>
        <w:widowControl w:val="0"/>
        <w:spacing w:after="0" w:line="360" w:lineRule="auto"/>
        <w:ind w:firstLine="709"/>
        <w:rPr>
          <w:sz w:val="28"/>
          <w:szCs w:val="28"/>
        </w:rPr>
      </w:pPr>
      <w:r w:rsidRPr="00E26381">
        <w:rPr>
          <w:sz w:val="28"/>
          <w:szCs w:val="28"/>
        </w:rPr>
        <w:t>Питирим Сорокин – «преступление и кара, подвиг и награда». Эта работа издавалась много раз. В ней много примеров приводится на формулу «стимул-реакция».</w:t>
      </w:r>
    </w:p>
    <w:p w:rsidR="0033199F" w:rsidRPr="00E26381" w:rsidRDefault="0033199F" w:rsidP="00E26381">
      <w:pPr>
        <w:pStyle w:val="2"/>
        <w:keepNext w:val="0"/>
        <w:widowControl w:val="0"/>
        <w:spacing w:before="0" w:after="0" w:line="360" w:lineRule="auto"/>
        <w:ind w:firstLine="709"/>
        <w:rPr>
          <w:rFonts w:ascii="Times New Roman" w:hAnsi="Times New Roman"/>
        </w:rPr>
      </w:pPr>
      <w:r w:rsidRPr="00E26381">
        <w:rPr>
          <w:rFonts w:ascii="Times New Roman" w:hAnsi="Times New Roman"/>
        </w:rPr>
        <w:t>Социология 20 века.</w:t>
      </w:r>
    </w:p>
    <w:p w:rsidR="0033199F" w:rsidRPr="00E26381" w:rsidRDefault="0033199F" w:rsidP="00E26381">
      <w:pPr>
        <w:widowControl w:val="0"/>
        <w:numPr>
          <w:ilvl w:val="0"/>
          <w:numId w:val="6"/>
        </w:numPr>
        <w:spacing w:after="0" w:line="360" w:lineRule="auto"/>
        <w:ind w:left="0" w:firstLine="709"/>
        <w:rPr>
          <w:sz w:val="28"/>
          <w:szCs w:val="28"/>
        </w:rPr>
      </w:pPr>
      <w:r w:rsidRPr="00E26381">
        <w:rPr>
          <w:sz w:val="28"/>
          <w:szCs w:val="28"/>
        </w:rPr>
        <w:t>В ней появились много новых направлений, теорий,</w:t>
      </w:r>
    </w:p>
    <w:p w:rsidR="0033199F" w:rsidRPr="00E26381" w:rsidRDefault="0033199F" w:rsidP="00E26381">
      <w:pPr>
        <w:widowControl w:val="0"/>
        <w:numPr>
          <w:ilvl w:val="0"/>
          <w:numId w:val="6"/>
        </w:numPr>
        <w:spacing w:after="0" w:line="360" w:lineRule="auto"/>
        <w:ind w:left="0" w:firstLine="709"/>
        <w:rPr>
          <w:sz w:val="28"/>
          <w:szCs w:val="28"/>
        </w:rPr>
      </w:pPr>
      <w:r w:rsidRPr="00E26381">
        <w:rPr>
          <w:sz w:val="28"/>
          <w:szCs w:val="28"/>
        </w:rPr>
        <w:t>Бурное развитие приобрела эмпирическая социология</w:t>
      </w:r>
    </w:p>
    <w:p w:rsidR="0033199F" w:rsidRPr="00E26381" w:rsidRDefault="0033199F" w:rsidP="00E26381">
      <w:pPr>
        <w:widowControl w:val="0"/>
        <w:numPr>
          <w:ilvl w:val="0"/>
          <w:numId w:val="6"/>
        </w:numPr>
        <w:spacing w:after="0" w:line="360" w:lineRule="auto"/>
        <w:ind w:left="0" w:firstLine="709"/>
        <w:rPr>
          <w:sz w:val="28"/>
          <w:szCs w:val="28"/>
        </w:rPr>
      </w:pPr>
      <w:r w:rsidRPr="00E26381">
        <w:rPr>
          <w:sz w:val="28"/>
          <w:szCs w:val="28"/>
        </w:rPr>
        <w:t>Центром развития социологической науки стала США, что связано с меньшим количеством препятствий, многие ученые переехали в США.</w:t>
      </w:r>
    </w:p>
    <w:p w:rsidR="00E26381" w:rsidRDefault="00E26381" w:rsidP="00E26381">
      <w:pPr>
        <w:widowControl w:val="0"/>
        <w:spacing w:after="0" w:line="360" w:lineRule="auto"/>
        <w:ind w:firstLine="709"/>
        <w:rPr>
          <w:b/>
          <w:sz w:val="28"/>
          <w:szCs w:val="28"/>
        </w:rPr>
      </w:pPr>
    </w:p>
    <w:p w:rsidR="0033199F" w:rsidRPr="00E26381" w:rsidRDefault="0033199F" w:rsidP="00E26381">
      <w:pPr>
        <w:widowControl w:val="0"/>
        <w:spacing w:after="0" w:line="360" w:lineRule="auto"/>
        <w:ind w:firstLine="709"/>
        <w:rPr>
          <w:b/>
          <w:sz w:val="28"/>
          <w:szCs w:val="28"/>
        </w:rPr>
      </w:pPr>
      <w:r w:rsidRPr="00E26381">
        <w:rPr>
          <w:b/>
          <w:sz w:val="28"/>
          <w:szCs w:val="28"/>
        </w:rPr>
        <w:t>Эмпирическая социология</w:t>
      </w:r>
    </w:p>
    <w:p w:rsidR="00E26381" w:rsidRDefault="00E26381" w:rsidP="00E26381">
      <w:pPr>
        <w:widowControl w:val="0"/>
        <w:spacing w:after="0" w:line="360" w:lineRule="auto"/>
        <w:ind w:firstLine="709"/>
        <w:rPr>
          <w:sz w:val="28"/>
          <w:szCs w:val="28"/>
        </w:rPr>
      </w:pPr>
    </w:p>
    <w:p w:rsidR="00407C7E" w:rsidRPr="00E26381" w:rsidRDefault="0033199F" w:rsidP="00E26381">
      <w:pPr>
        <w:widowControl w:val="0"/>
        <w:spacing w:after="0" w:line="360" w:lineRule="auto"/>
        <w:ind w:firstLine="709"/>
        <w:rPr>
          <w:sz w:val="28"/>
          <w:szCs w:val="28"/>
        </w:rPr>
      </w:pPr>
      <w:r w:rsidRPr="00E26381">
        <w:rPr>
          <w:sz w:val="28"/>
          <w:szCs w:val="28"/>
        </w:rPr>
        <w:t>Толчком для развития данного направления стал труд Т. Изнаненский. Здесь использовался активно такой метод. Очень важным моментом в этом труде является приложение, где подробно излагается методика социологического исследования которое проведено. После публикации этого труда многие социологи загорелись эмпирическим трудом. Многие кинулись на изучение социального дна, об этом говорят многие названия - шайка, бродяги и другие. Но не только негатив и социальное дно изучалось, изучались также трудящиеся Элтоном Мейлом. Эксперименты проводились на ткацкой фабрике. Вначале ученые исследовали производительность труда</w:t>
      </w:r>
      <w:r w:rsidR="00407C7E" w:rsidRPr="00E26381">
        <w:rPr>
          <w:sz w:val="28"/>
          <w:szCs w:val="28"/>
        </w:rPr>
        <w:t>,</w:t>
      </w:r>
      <w:r w:rsidRPr="00E26381">
        <w:rPr>
          <w:sz w:val="28"/>
          <w:szCs w:val="28"/>
        </w:rPr>
        <w:t xml:space="preserve"> опираясь на традиционную методологию</w:t>
      </w:r>
      <w:r w:rsidR="00407C7E" w:rsidRPr="00E26381">
        <w:rPr>
          <w:sz w:val="28"/>
          <w:szCs w:val="28"/>
        </w:rPr>
        <w:t>, определялись условия труда. Экспериментаторы меняли эти условия труда. Люди знали, что проводится эксперимент и старались. Затем применили другую методологию и были достигнуты большие результаты.</w:t>
      </w:r>
    </w:p>
    <w:p w:rsidR="00407C7E" w:rsidRPr="00E26381" w:rsidRDefault="00407C7E" w:rsidP="00E26381">
      <w:pPr>
        <w:widowControl w:val="0"/>
        <w:spacing w:after="0" w:line="360" w:lineRule="auto"/>
        <w:ind w:firstLine="709"/>
        <w:rPr>
          <w:sz w:val="28"/>
          <w:szCs w:val="28"/>
        </w:rPr>
      </w:pPr>
      <w:r w:rsidRPr="00E26381">
        <w:rPr>
          <w:sz w:val="28"/>
          <w:szCs w:val="28"/>
        </w:rPr>
        <w:t>Затем активизируются новые теории. Нужно сказать что появилось два важных направления - Макросоциология и Микросоциологии. Макросоциология – объективная социология. Микросоциология – изучается личность, субъект деятельности, субъективная социология. В рамках макросоциологии существует множество направлений – функционализм (Т. Парсонс, Мертен)</w:t>
      </w:r>
      <w:r w:rsidR="00BD2421" w:rsidRPr="00E26381">
        <w:rPr>
          <w:sz w:val="28"/>
          <w:szCs w:val="28"/>
        </w:rPr>
        <w:t xml:space="preserve"> – социальное равновесие</w:t>
      </w:r>
      <w:r w:rsidRPr="00E26381">
        <w:rPr>
          <w:sz w:val="28"/>
          <w:szCs w:val="28"/>
        </w:rPr>
        <w:t>, теории социального конфликта (</w:t>
      </w:r>
      <w:r w:rsidR="00BD2421" w:rsidRPr="00E26381">
        <w:rPr>
          <w:sz w:val="28"/>
          <w:szCs w:val="28"/>
        </w:rPr>
        <w:t>Козе</w:t>
      </w:r>
      <w:r w:rsidRPr="00E26381">
        <w:rPr>
          <w:sz w:val="28"/>
          <w:szCs w:val="28"/>
        </w:rPr>
        <w:t>р, Да</w:t>
      </w:r>
      <w:r w:rsidR="00BD2421" w:rsidRPr="00E26381">
        <w:rPr>
          <w:sz w:val="28"/>
          <w:szCs w:val="28"/>
        </w:rPr>
        <w:t>фе</w:t>
      </w:r>
      <w:r w:rsidRPr="00E26381">
        <w:rPr>
          <w:sz w:val="28"/>
          <w:szCs w:val="28"/>
        </w:rPr>
        <w:t>ндорф)</w:t>
      </w:r>
      <w:r w:rsidR="00BD2421" w:rsidRPr="00E26381">
        <w:rPr>
          <w:sz w:val="28"/>
          <w:szCs w:val="28"/>
        </w:rPr>
        <w:t xml:space="preserve"> – основное внимание социальным изменения.</w:t>
      </w:r>
    </w:p>
    <w:p w:rsidR="00BD2421" w:rsidRPr="00E26381" w:rsidRDefault="00BD2421" w:rsidP="00E26381">
      <w:pPr>
        <w:widowControl w:val="0"/>
        <w:spacing w:after="0" w:line="360" w:lineRule="auto"/>
        <w:ind w:firstLine="709"/>
        <w:rPr>
          <w:sz w:val="28"/>
          <w:szCs w:val="28"/>
        </w:rPr>
      </w:pPr>
      <w:r w:rsidRPr="00E26381">
        <w:rPr>
          <w:sz w:val="28"/>
          <w:szCs w:val="28"/>
        </w:rPr>
        <w:t>В микросоциологии существовали следующие направления – символический интеракционнизм, феноналогическая</w:t>
      </w:r>
      <w:r w:rsidR="00E26381">
        <w:rPr>
          <w:sz w:val="28"/>
          <w:szCs w:val="28"/>
        </w:rPr>
        <w:t xml:space="preserve"> </w:t>
      </w:r>
      <w:r w:rsidRPr="00E26381">
        <w:rPr>
          <w:sz w:val="28"/>
          <w:szCs w:val="28"/>
        </w:rPr>
        <w:t>социология (Джордж Мид).</w:t>
      </w:r>
    </w:p>
    <w:p w:rsidR="00BD2421" w:rsidRPr="00E26381" w:rsidRDefault="00BD2421" w:rsidP="00E26381">
      <w:pPr>
        <w:widowControl w:val="0"/>
        <w:spacing w:after="0" w:line="360" w:lineRule="auto"/>
        <w:ind w:firstLine="709"/>
        <w:rPr>
          <w:sz w:val="28"/>
          <w:szCs w:val="28"/>
        </w:rPr>
      </w:pPr>
      <w:r w:rsidRPr="00E26381">
        <w:rPr>
          <w:sz w:val="28"/>
          <w:szCs w:val="28"/>
        </w:rPr>
        <w:t>Микросоциология</w:t>
      </w:r>
    </w:p>
    <w:p w:rsidR="00BD2421" w:rsidRPr="00E26381" w:rsidRDefault="00BD2421" w:rsidP="00E26381">
      <w:pPr>
        <w:widowControl w:val="0"/>
        <w:spacing w:after="0" w:line="360" w:lineRule="auto"/>
        <w:ind w:firstLine="709"/>
        <w:rPr>
          <w:sz w:val="28"/>
          <w:szCs w:val="28"/>
        </w:rPr>
      </w:pPr>
      <w:r w:rsidRPr="00E26381">
        <w:rPr>
          <w:sz w:val="28"/>
          <w:szCs w:val="28"/>
        </w:rPr>
        <w:t>Для Парсонса – общество это цельная система. Классы, группы и слои – это структура общества. Каждая структура наделена функциями важными для общества и его членов. Все вместе взятые структуры обладают полным набором функций – это означает что все потребности общества и человека удовлетворяются. Полный набор – то есть функциональное равновесие, а если какая-то структура не выполняет функцию, то функциональное равновесие нарушается. Парсонс выделил главные функции социальной системы:</w:t>
      </w:r>
    </w:p>
    <w:p w:rsidR="00BD2421" w:rsidRPr="00E26381" w:rsidRDefault="00BD2421" w:rsidP="00E26381">
      <w:pPr>
        <w:widowControl w:val="0"/>
        <w:numPr>
          <w:ilvl w:val="0"/>
          <w:numId w:val="7"/>
        </w:numPr>
        <w:spacing w:after="0" w:line="360" w:lineRule="auto"/>
        <w:ind w:left="0" w:firstLine="709"/>
        <w:rPr>
          <w:sz w:val="28"/>
          <w:szCs w:val="28"/>
        </w:rPr>
      </w:pPr>
      <w:r w:rsidRPr="00E26381">
        <w:rPr>
          <w:sz w:val="28"/>
          <w:szCs w:val="28"/>
        </w:rPr>
        <w:t>Адаптационные функции</w:t>
      </w:r>
    </w:p>
    <w:p w:rsidR="00BD2421" w:rsidRPr="00E26381" w:rsidRDefault="00BD2421" w:rsidP="00E26381">
      <w:pPr>
        <w:widowControl w:val="0"/>
        <w:numPr>
          <w:ilvl w:val="0"/>
          <w:numId w:val="7"/>
        </w:numPr>
        <w:spacing w:after="0" w:line="360" w:lineRule="auto"/>
        <w:ind w:left="0" w:firstLine="709"/>
        <w:rPr>
          <w:sz w:val="28"/>
          <w:szCs w:val="28"/>
        </w:rPr>
      </w:pPr>
      <w:r w:rsidRPr="00E26381">
        <w:rPr>
          <w:sz w:val="28"/>
          <w:szCs w:val="28"/>
        </w:rPr>
        <w:t>Функции цели достижения</w:t>
      </w:r>
    </w:p>
    <w:p w:rsidR="00BD2421" w:rsidRPr="00E26381" w:rsidRDefault="00BD2421" w:rsidP="00E26381">
      <w:pPr>
        <w:widowControl w:val="0"/>
        <w:numPr>
          <w:ilvl w:val="0"/>
          <w:numId w:val="7"/>
        </w:numPr>
        <w:spacing w:after="0" w:line="360" w:lineRule="auto"/>
        <w:ind w:left="0" w:firstLine="709"/>
        <w:rPr>
          <w:sz w:val="28"/>
          <w:szCs w:val="28"/>
        </w:rPr>
      </w:pPr>
      <w:r w:rsidRPr="00E26381">
        <w:rPr>
          <w:sz w:val="28"/>
          <w:szCs w:val="28"/>
        </w:rPr>
        <w:t>Функции интеграции (исполняются правовой подсистемой)</w:t>
      </w:r>
    </w:p>
    <w:p w:rsidR="00BD2421" w:rsidRPr="00E26381" w:rsidRDefault="00BD2421" w:rsidP="00E26381">
      <w:pPr>
        <w:widowControl w:val="0"/>
        <w:numPr>
          <w:ilvl w:val="0"/>
          <w:numId w:val="7"/>
        </w:numPr>
        <w:spacing w:after="0" w:line="360" w:lineRule="auto"/>
        <w:ind w:left="0" w:firstLine="709"/>
        <w:rPr>
          <w:sz w:val="28"/>
          <w:szCs w:val="28"/>
        </w:rPr>
      </w:pPr>
      <w:r w:rsidRPr="00E26381">
        <w:rPr>
          <w:sz w:val="28"/>
          <w:szCs w:val="28"/>
        </w:rPr>
        <w:t>Функции воспроизводства структуры (обеспечиваются с помощью подсистемы социализации)</w:t>
      </w:r>
    </w:p>
    <w:p w:rsidR="00BD2421" w:rsidRPr="00E26381" w:rsidRDefault="00921D83" w:rsidP="00E26381">
      <w:pPr>
        <w:widowControl w:val="0"/>
        <w:spacing w:after="0" w:line="360" w:lineRule="auto"/>
        <w:ind w:firstLine="709"/>
        <w:rPr>
          <w:sz w:val="28"/>
          <w:szCs w:val="28"/>
        </w:rPr>
      </w:pPr>
      <w:r w:rsidRPr="00E26381">
        <w:rPr>
          <w:sz w:val="28"/>
          <w:szCs w:val="28"/>
        </w:rPr>
        <w:t>Если хочешь найти объяснение определенного общественного явления, то ищи функцию, которую оно исполняет в более широком социальном или культурном контексте.</w:t>
      </w:r>
    </w:p>
    <w:p w:rsidR="00921D83" w:rsidRPr="00E26381" w:rsidRDefault="00921D83" w:rsidP="00E26381">
      <w:pPr>
        <w:widowControl w:val="0"/>
        <w:spacing w:after="0" w:line="360" w:lineRule="auto"/>
        <w:ind w:firstLine="709"/>
        <w:rPr>
          <w:sz w:val="28"/>
          <w:szCs w:val="28"/>
        </w:rPr>
      </w:pPr>
      <w:r w:rsidRPr="00E26381">
        <w:rPr>
          <w:sz w:val="28"/>
          <w:szCs w:val="28"/>
        </w:rPr>
        <w:t>Интеракции - межличностные отношения:</w:t>
      </w:r>
    </w:p>
    <w:p w:rsidR="00921D83" w:rsidRPr="00E26381" w:rsidRDefault="00921D83" w:rsidP="00E26381">
      <w:pPr>
        <w:widowControl w:val="0"/>
        <w:numPr>
          <w:ilvl w:val="0"/>
          <w:numId w:val="8"/>
        </w:numPr>
        <w:spacing w:after="0" w:line="360" w:lineRule="auto"/>
        <w:ind w:left="0" w:firstLine="709"/>
        <w:rPr>
          <w:sz w:val="28"/>
          <w:szCs w:val="28"/>
        </w:rPr>
      </w:pPr>
      <w:r w:rsidRPr="00E26381">
        <w:rPr>
          <w:sz w:val="28"/>
          <w:szCs w:val="28"/>
        </w:rPr>
        <w:t>Символическое взаимодействие. Люди не реагируют на стимул непосредственно, а интерпретируют этот стимул.</w:t>
      </w:r>
    </w:p>
    <w:p w:rsidR="00921D83" w:rsidRPr="00E26381" w:rsidRDefault="00921D83" w:rsidP="00E26381">
      <w:pPr>
        <w:widowControl w:val="0"/>
        <w:numPr>
          <w:ilvl w:val="0"/>
          <w:numId w:val="8"/>
        </w:numPr>
        <w:spacing w:after="0" w:line="360" w:lineRule="auto"/>
        <w:ind w:left="0" w:firstLine="709"/>
        <w:rPr>
          <w:sz w:val="28"/>
          <w:szCs w:val="28"/>
        </w:rPr>
      </w:pPr>
      <w:r w:rsidRPr="00E26381">
        <w:rPr>
          <w:sz w:val="28"/>
          <w:szCs w:val="28"/>
        </w:rPr>
        <w:t>Несимволическое взаимодействие. Отвечает формуле стимул-реакция.</w:t>
      </w:r>
    </w:p>
    <w:p w:rsidR="00E26381" w:rsidRDefault="00E26381" w:rsidP="00E26381">
      <w:pPr>
        <w:pStyle w:val="3"/>
        <w:keepNext w:val="0"/>
        <w:widowControl w:val="0"/>
        <w:spacing w:before="0" w:after="0" w:line="360" w:lineRule="auto"/>
        <w:ind w:firstLine="709"/>
        <w:rPr>
          <w:rFonts w:ascii="Times New Roman" w:hAnsi="Times New Roman"/>
          <w:sz w:val="28"/>
          <w:szCs w:val="28"/>
        </w:rPr>
      </w:pPr>
    </w:p>
    <w:p w:rsidR="00921D83" w:rsidRPr="00E26381" w:rsidRDefault="00373093" w:rsidP="00E26381">
      <w:pPr>
        <w:pStyle w:val="3"/>
        <w:keepNext w:val="0"/>
        <w:widowControl w:val="0"/>
        <w:spacing w:before="0" w:after="0" w:line="360" w:lineRule="auto"/>
        <w:ind w:firstLine="709"/>
        <w:rPr>
          <w:rFonts w:ascii="Times New Roman" w:hAnsi="Times New Roman"/>
          <w:sz w:val="28"/>
          <w:szCs w:val="28"/>
        </w:rPr>
      </w:pPr>
      <w:r w:rsidRPr="00E26381">
        <w:rPr>
          <w:rFonts w:ascii="Times New Roman" w:hAnsi="Times New Roman"/>
          <w:sz w:val="28"/>
          <w:szCs w:val="28"/>
        </w:rPr>
        <w:t>Феноме</w:t>
      </w:r>
      <w:r w:rsidR="00921D83" w:rsidRPr="00E26381">
        <w:rPr>
          <w:rFonts w:ascii="Times New Roman" w:hAnsi="Times New Roman"/>
          <w:sz w:val="28"/>
          <w:szCs w:val="28"/>
        </w:rPr>
        <w:t>нологическая социология</w:t>
      </w:r>
    </w:p>
    <w:p w:rsidR="00E26381" w:rsidRDefault="00E26381" w:rsidP="00E26381">
      <w:pPr>
        <w:widowControl w:val="0"/>
        <w:spacing w:after="0" w:line="360" w:lineRule="auto"/>
        <w:ind w:firstLine="709"/>
        <w:rPr>
          <w:sz w:val="28"/>
          <w:szCs w:val="28"/>
        </w:rPr>
      </w:pPr>
    </w:p>
    <w:p w:rsidR="00921D83" w:rsidRPr="00E26381" w:rsidRDefault="00921D83" w:rsidP="00E26381">
      <w:pPr>
        <w:widowControl w:val="0"/>
        <w:spacing w:after="0" w:line="360" w:lineRule="auto"/>
        <w:ind w:firstLine="709"/>
        <w:rPr>
          <w:sz w:val="28"/>
          <w:szCs w:val="28"/>
        </w:rPr>
      </w:pPr>
      <w:r w:rsidRPr="00E26381">
        <w:rPr>
          <w:sz w:val="28"/>
          <w:szCs w:val="28"/>
        </w:rPr>
        <w:t>Весь мир пронизан субъективным смыслом, этот смысл подлежит интерпретированию. Формула: мир таков, каков мы его представляем.</w:t>
      </w:r>
    </w:p>
    <w:p w:rsidR="00921D83" w:rsidRPr="00E26381" w:rsidRDefault="00921D83" w:rsidP="00E26381">
      <w:pPr>
        <w:widowControl w:val="0"/>
        <w:spacing w:after="0" w:line="360" w:lineRule="auto"/>
        <w:ind w:firstLine="709"/>
        <w:rPr>
          <w:sz w:val="28"/>
          <w:szCs w:val="28"/>
        </w:rPr>
      </w:pPr>
      <w:r w:rsidRPr="00E26381">
        <w:rPr>
          <w:sz w:val="28"/>
          <w:szCs w:val="28"/>
        </w:rPr>
        <w:t>Основатель – Альберт Шульц.</w:t>
      </w:r>
      <w:r w:rsidR="00373093" w:rsidRPr="00E26381">
        <w:rPr>
          <w:sz w:val="28"/>
          <w:szCs w:val="28"/>
        </w:rPr>
        <w:t xml:space="preserve"> Он обозначил проблему интерсубъективности – согласованности действий. Вывод он вывел такого что существует у людей взаимность перспектив, говоря обычным языком это означает что язык один, география одна и так далее. Современными феноменологами изучается контекст интерпретации смысла.</w:t>
      </w:r>
    </w:p>
    <w:p w:rsidR="00BE29B5" w:rsidRPr="00E26381" w:rsidRDefault="00373093" w:rsidP="00E26381">
      <w:pPr>
        <w:widowControl w:val="0"/>
        <w:spacing w:after="0" w:line="360" w:lineRule="auto"/>
        <w:ind w:firstLine="709"/>
        <w:rPr>
          <w:sz w:val="28"/>
          <w:szCs w:val="28"/>
        </w:rPr>
      </w:pPr>
      <w:r w:rsidRPr="00E26381">
        <w:rPr>
          <w:sz w:val="28"/>
          <w:szCs w:val="28"/>
        </w:rPr>
        <w:t>Некоторые новые направления феноменологической социологии 21 века: глобальная социология, социология мировых систем, социология постмодерна, феминистская социология.</w:t>
      </w:r>
    </w:p>
    <w:p w:rsidR="00E26381" w:rsidRDefault="00E26381" w:rsidP="00E26381">
      <w:pPr>
        <w:pStyle w:val="1"/>
        <w:keepNext w:val="0"/>
        <w:widowControl w:val="0"/>
        <w:spacing w:before="0" w:after="0" w:line="360" w:lineRule="auto"/>
        <w:ind w:firstLine="709"/>
        <w:rPr>
          <w:rFonts w:ascii="Times New Roman" w:hAnsi="Times New Roman"/>
          <w:sz w:val="28"/>
          <w:szCs w:val="28"/>
        </w:rPr>
      </w:pPr>
    </w:p>
    <w:p w:rsidR="00BE29B5" w:rsidRPr="00E26381" w:rsidRDefault="00BE29B5" w:rsidP="00E26381">
      <w:pPr>
        <w:pStyle w:val="1"/>
        <w:keepNext w:val="0"/>
        <w:widowControl w:val="0"/>
        <w:spacing w:before="0" w:after="0" w:line="360" w:lineRule="auto"/>
        <w:ind w:firstLine="709"/>
        <w:rPr>
          <w:rFonts w:ascii="Times New Roman" w:hAnsi="Times New Roman"/>
          <w:sz w:val="28"/>
          <w:szCs w:val="28"/>
        </w:rPr>
      </w:pPr>
      <w:r w:rsidRPr="00E26381">
        <w:rPr>
          <w:rFonts w:ascii="Times New Roman" w:hAnsi="Times New Roman"/>
          <w:sz w:val="28"/>
          <w:szCs w:val="28"/>
        </w:rPr>
        <w:t>Понятие общества в социологии</w:t>
      </w:r>
    </w:p>
    <w:p w:rsidR="00E26381" w:rsidRDefault="00E26381" w:rsidP="00E26381">
      <w:pPr>
        <w:widowControl w:val="0"/>
        <w:spacing w:after="0" w:line="360" w:lineRule="auto"/>
        <w:ind w:firstLine="709"/>
        <w:rPr>
          <w:sz w:val="28"/>
          <w:szCs w:val="28"/>
        </w:rPr>
      </w:pPr>
    </w:p>
    <w:p w:rsidR="00BE29B5" w:rsidRPr="00E26381" w:rsidRDefault="00BE29B5" w:rsidP="00E26381">
      <w:pPr>
        <w:widowControl w:val="0"/>
        <w:spacing w:after="0" w:line="360" w:lineRule="auto"/>
        <w:ind w:firstLine="709"/>
        <w:rPr>
          <w:sz w:val="28"/>
          <w:szCs w:val="28"/>
        </w:rPr>
      </w:pPr>
      <w:r w:rsidRPr="00E26381">
        <w:rPr>
          <w:sz w:val="28"/>
          <w:szCs w:val="28"/>
        </w:rPr>
        <w:t xml:space="preserve">Страна понятие географическое. Мы не редко встречаем понятие общество трезвости. Что же такое представляет собой общество. Есть различные варианты. Нет единого подхода и наверно его быть не может. С точки зрения социологии – это область имперической действительности, потому что мы имеем ввиду не физические объекты, а отношения между людьми. Отношения складываются в результате взаимодействия, то есть это такая империческая реальность, которая представлена социальными отношениями. Общество – это совокупность явлений коллективной жизни. </w:t>
      </w:r>
    </w:p>
    <w:p w:rsidR="00BE29B5" w:rsidRPr="00E26381" w:rsidRDefault="00BE29B5" w:rsidP="00E26381">
      <w:pPr>
        <w:widowControl w:val="0"/>
        <w:spacing w:after="0" w:line="360" w:lineRule="auto"/>
        <w:ind w:firstLine="709"/>
        <w:rPr>
          <w:sz w:val="28"/>
          <w:szCs w:val="28"/>
        </w:rPr>
      </w:pPr>
      <w:r w:rsidRPr="00E26381">
        <w:rPr>
          <w:sz w:val="28"/>
          <w:szCs w:val="28"/>
        </w:rPr>
        <w:t>Для неокантианцев нет ничего кроме действующих и взаимодействующих индивидов. Общество – это элемент, но его как бы нет. Оно есть в нашем воображении, нам так удобно мыслить. Складывается сеть отношений индивида с другими людьми. Можно образно представить эти отношения в виде паутины. Этот индивид не один единственный. Недаром эти концепции принято называть сетевые концепции общества. В середине этой паутины находится человек. Общество является взаимодействием на любом уровне с позиции неокантианства.</w:t>
      </w:r>
    </w:p>
    <w:p w:rsidR="00DC4C45" w:rsidRPr="00E26381" w:rsidRDefault="00BE29B5" w:rsidP="00E26381">
      <w:pPr>
        <w:widowControl w:val="0"/>
        <w:spacing w:after="0" w:line="360" w:lineRule="auto"/>
        <w:ind w:firstLine="709"/>
        <w:rPr>
          <w:sz w:val="28"/>
          <w:szCs w:val="28"/>
        </w:rPr>
      </w:pPr>
      <w:r w:rsidRPr="00E26381">
        <w:rPr>
          <w:sz w:val="28"/>
          <w:szCs w:val="28"/>
        </w:rPr>
        <w:t>С точки зрения позитив</w:t>
      </w:r>
      <w:r w:rsidR="00DC4C45" w:rsidRPr="00E26381">
        <w:rPr>
          <w:sz w:val="28"/>
          <w:szCs w:val="28"/>
        </w:rPr>
        <w:t>и</w:t>
      </w:r>
      <w:r w:rsidRPr="00E26381">
        <w:rPr>
          <w:sz w:val="28"/>
          <w:szCs w:val="28"/>
        </w:rPr>
        <w:t>зма (</w:t>
      </w:r>
      <w:r w:rsidR="00DC4C45" w:rsidRPr="00E26381">
        <w:rPr>
          <w:sz w:val="28"/>
          <w:szCs w:val="28"/>
        </w:rPr>
        <w:t>об</w:t>
      </w:r>
      <w:r w:rsidRPr="00E26381">
        <w:rPr>
          <w:sz w:val="28"/>
          <w:szCs w:val="28"/>
        </w:rPr>
        <w:t>ъективистский подход) общество – это сложнейшая система состоящая из каких-то структур. Этими структурами могут являться социальные группы, организации и так далее, а также этими структурами могут являться сферы жизни. Общество можно представить как совокупность 4х сфер (экономическая, духовная и так далее). Общество это также и социальные институты. Поэтому общество можно рассматривать и как совокупность общественных институтов (семья, производство, религия, культура, есть и второстепенные институты).</w:t>
      </w:r>
      <w:r w:rsidR="00DC4C45" w:rsidRPr="00E26381">
        <w:rPr>
          <w:sz w:val="28"/>
          <w:szCs w:val="28"/>
        </w:rPr>
        <w:t xml:space="preserve"> Общество как совокупность социальных групп. В обществе очень много групп, групп больше чем индивидов, потому что каждый индивид входит в состав десяти и более групп. Поэтому выделяют группы по признакам (возраст, пол, профессиональные группы). Таких признаков огромное множество. </w:t>
      </w:r>
    </w:p>
    <w:p w:rsidR="00DC4C45" w:rsidRPr="00E26381" w:rsidRDefault="00DC4C45" w:rsidP="00E26381">
      <w:pPr>
        <w:widowControl w:val="0"/>
        <w:spacing w:after="0" w:line="360" w:lineRule="auto"/>
        <w:ind w:firstLine="709"/>
        <w:rPr>
          <w:sz w:val="28"/>
          <w:szCs w:val="28"/>
        </w:rPr>
      </w:pPr>
      <w:r w:rsidRPr="00E26381">
        <w:rPr>
          <w:sz w:val="28"/>
          <w:szCs w:val="28"/>
        </w:rPr>
        <w:t>Позитивисты говорят о том, что общество – это такая группа людей, которая состоит из множества других групп и является самой большой группой, то есть она не является частью другой группы. Парсонс предложил такую характеристику этой самой большой группы – эта группа должна быть самодостаточной (должна сама без внешнего воздействия удовлетворять все потребности). Исторически первой такой группой явилось первобытное стадо. По мере развития самодостаточными становятся другие группы, например, население какой-то страны. В чем сложность такого анализа. Признаки самодостаточной группы. Предложил Шилз. Вот некоторые из них:</w:t>
      </w:r>
    </w:p>
    <w:p w:rsidR="00DC4C45" w:rsidRPr="00E26381" w:rsidRDefault="00DC4C45" w:rsidP="00E26381">
      <w:pPr>
        <w:widowControl w:val="0"/>
        <w:numPr>
          <w:ilvl w:val="0"/>
          <w:numId w:val="9"/>
        </w:numPr>
        <w:spacing w:after="0" w:line="360" w:lineRule="auto"/>
        <w:ind w:left="0" w:firstLine="709"/>
        <w:rPr>
          <w:sz w:val="28"/>
          <w:szCs w:val="28"/>
        </w:rPr>
      </w:pPr>
      <w:r w:rsidRPr="00E26381">
        <w:rPr>
          <w:sz w:val="28"/>
          <w:szCs w:val="28"/>
        </w:rPr>
        <w:t>Общая территория</w:t>
      </w:r>
    </w:p>
    <w:p w:rsidR="00DC4C45" w:rsidRPr="00E26381" w:rsidRDefault="00DC4C45" w:rsidP="00E26381">
      <w:pPr>
        <w:widowControl w:val="0"/>
        <w:numPr>
          <w:ilvl w:val="0"/>
          <w:numId w:val="9"/>
        </w:numPr>
        <w:spacing w:after="0" w:line="360" w:lineRule="auto"/>
        <w:ind w:left="0" w:firstLine="709"/>
        <w:rPr>
          <w:sz w:val="28"/>
          <w:szCs w:val="28"/>
        </w:rPr>
      </w:pPr>
      <w:r w:rsidRPr="00E26381">
        <w:rPr>
          <w:sz w:val="28"/>
          <w:szCs w:val="28"/>
        </w:rPr>
        <w:t>Общая культура и история</w:t>
      </w:r>
    </w:p>
    <w:p w:rsidR="00DC4C45" w:rsidRPr="00E26381" w:rsidRDefault="00DC4C45" w:rsidP="00E26381">
      <w:pPr>
        <w:widowControl w:val="0"/>
        <w:numPr>
          <w:ilvl w:val="0"/>
          <w:numId w:val="9"/>
        </w:numPr>
        <w:spacing w:after="0" w:line="360" w:lineRule="auto"/>
        <w:ind w:left="0" w:firstLine="709"/>
        <w:rPr>
          <w:sz w:val="28"/>
          <w:szCs w:val="28"/>
        </w:rPr>
      </w:pPr>
      <w:r w:rsidRPr="00E26381">
        <w:rPr>
          <w:sz w:val="28"/>
          <w:szCs w:val="28"/>
        </w:rPr>
        <w:t>Население пополняется путем деторождения</w:t>
      </w:r>
    </w:p>
    <w:p w:rsidR="00DC4C45" w:rsidRPr="00E26381" w:rsidRDefault="00DC4C45" w:rsidP="00E26381">
      <w:pPr>
        <w:widowControl w:val="0"/>
        <w:spacing w:after="0" w:line="360" w:lineRule="auto"/>
        <w:ind w:firstLine="709"/>
        <w:rPr>
          <w:sz w:val="28"/>
          <w:szCs w:val="28"/>
        </w:rPr>
      </w:pPr>
      <w:r w:rsidRPr="00E26381">
        <w:rPr>
          <w:sz w:val="28"/>
          <w:szCs w:val="28"/>
        </w:rPr>
        <w:t>Вместе с тем Шилз называет факторы, которые создают и сохраняют общество:</w:t>
      </w:r>
    </w:p>
    <w:p w:rsidR="00DC4C45" w:rsidRPr="00E26381" w:rsidRDefault="00DC4C45" w:rsidP="00E26381">
      <w:pPr>
        <w:widowControl w:val="0"/>
        <w:numPr>
          <w:ilvl w:val="0"/>
          <w:numId w:val="10"/>
        </w:numPr>
        <w:spacing w:after="0" w:line="360" w:lineRule="auto"/>
        <w:ind w:left="0" w:firstLine="709"/>
        <w:rPr>
          <w:sz w:val="28"/>
          <w:szCs w:val="28"/>
        </w:rPr>
      </w:pPr>
      <w:r w:rsidRPr="00E26381">
        <w:rPr>
          <w:sz w:val="28"/>
          <w:szCs w:val="28"/>
        </w:rPr>
        <w:t>Центральная власть</w:t>
      </w:r>
    </w:p>
    <w:p w:rsidR="00DC4C45" w:rsidRPr="00E26381" w:rsidRDefault="00DC4C45" w:rsidP="00E26381">
      <w:pPr>
        <w:widowControl w:val="0"/>
        <w:numPr>
          <w:ilvl w:val="0"/>
          <w:numId w:val="10"/>
        </w:numPr>
        <w:spacing w:after="0" w:line="360" w:lineRule="auto"/>
        <w:ind w:left="0" w:firstLine="709"/>
        <w:rPr>
          <w:sz w:val="28"/>
          <w:szCs w:val="28"/>
        </w:rPr>
      </w:pPr>
      <w:r w:rsidRPr="00E26381">
        <w:rPr>
          <w:sz w:val="28"/>
          <w:szCs w:val="28"/>
        </w:rPr>
        <w:t>Согласие. Общая идея, которая всех объединяет.</w:t>
      </w:r>
    </w:p>
    <w:p w:rsidR="00DC4C45" w:rsidRPr="00E26381" w:rsidRDefault="00DC4C45" w:rsidP="00E26381">
      <w:pPr>
        <w:widowControl w:val="0"/>
        <w:numPr>
          <w:ilvl w:val="0"/>
          <w:numId w:val="10"/>
        </w:numPr>
        <w:spacing w:after="0" w:line="360" w:lineRule="auto"/>
        <w:ind w:left="0" w:firstLine="709"/>
        <w:rPr>
          <w:sz w:val="28"/>
          <w:szCs w:val="28"/>
        </w:rPr>
      </w:pPr>
      <w:r w:rsidRPr="00E26381">
        <w:rPr>
          <w:sz w:val="28"/>
          <w:szCs w:val="28"/>
        </w:rPr>
        <w:t>Территориальная целостность</w:t>
      </w:r>
    </w:p>
    <w:p w:rsidR="00DC4C45" w:rsidRPr="00E26381" w:rsidRDefault="00DC4C45" w:rsidP="00E26381">
      <w:pPr>
        <w:widowControl w:val="0"/>
        <w:spacing w:after="0" w:line="360" w:lineRule="auto"/>
        <w:ind w:firstLine="709"/>
        <w:rPr>
          <w:sz w:val="28"/>
          <w:szCs w:val="28"/>
        </w:rPr>
      </w:pPr>
      <w:r w:rsidRPr="00E26381">
        <w:rPr>
          <w:sz w:val="28"/>
          <w:szCs w:val="28"/>
        </w:rPr>
        <w:t>Если согласие, как наличие общей идеи, то сложнее говорить об обществе как таковом в России.</w:t>
      </w:r>
    </w:p>
    <w:p w:rsidR="00DC4C45" w:rsidRPr="00E26381" w:rsidRDefault="00DC4C45" w:rsidP="00E26381">
      <w:pPr>
        <w:widowControl w:val="0"/>
        <w:spacing w:after="0" w:line="360" w:lineRule="auto"/>
        <w:ind w:firstLine="709"/>
        <w:rPr>
          <w:sz w:val="28"/>
          <w:szCs w:val="28"/>
        </w:rPr>
      </w:pPr>
      <w:r w:rsidRPr="00E26381">
        <w:rPr>
          <w:sz w:val="28"/>
          <w:szCs w:val="28"/>
        </w:rPr>
        <w:t>Глобализация несет с собой усиление различной взаимозависимости государств и различных обществ.</w:t>
      </w:r>
    </w:p>
    <w:p w:rsidR="00DC4C45" w:rsidRPr="00E26381" w:rsidRDefault="00DC4C45" w:rsidP="00E26381">
      <w:pPr>
        <w:widowControl w:val="0"/>
        <w:spacing w:after="0" w:line="360" w:lineRule="auto"/>
        <w:ind w:firstLine="709"/>
        <w:rPr>
          <w:sz w:val="28"/>
          <w:szCs w:val="28"/>
        </w:rPr>
      </w:pPr>
      <w:r w:rsidRPr="00E26381">
        <w:rPr>
          <w:sz w:val="28"/>
          <w:szCs w:val="28"/>
        </w:rPr>
        <w:t>Всё таки есть мнения что Россия сохранилось как самодостаточное общество:</w:t>
      </w:r>
    </w:p>
    <w:p w:rsidR="00DC4C45" w:rsidRPr="00E26381" w:rsidRDefault="00DC4C45" w:rsidP="00E26381">
      <w:pPr>
        <w:widowControl w:val="0"/>
        <w:numPr>
          <w:ilvl w:val="0"/>
          <w:numId w:val="11"/>
        </w:numPr>
        <w:spacing w:after="0" w:line="360" w:lineRule="auto"/>
        <w:ind w:left="0" w:firstLine="709"/>
        <w:rPr>
          <w:sz w:val="28"/>
          <w:szCs w:val="28"/>
        </w:rPr>
      </w:pPr>
      <w:r w:rsidRPr="00E26381">
        <w:rPr>
          <w:sz w:val="28"/>
          <w:szCs w:val="28"/>
        </w:rPr>
        <w:t>Россия занимает 10 процентов населения земли</w:t>
      </w:r>
    </w:p>
    <w:p w:rsidR="002E7D2E" w:rsidRPr="00E26381" w:rsidRDefault="002E7D2E" w:rsidP="00E26381">
      <w:pPr>
        <w:widowControl w:val="0"/>
        <w:numPr>
          <w:ilvl w:val="0"/>
          <w:numId w:val="11"/>
        </w:numPr>
        <w:spacing w:after="0" w:line="360" w:lineRule="auto"/>
        <w:ind w:left="0" w:firstLine="709"/>
        <w:rPr>
          <w:sz w:val="28"/>
          <w:szCs w:val="28"/>
        </w:rPr>
      </w:pPr>
      <w:r w:rsidRPr="00E26381">
        <w:rPr>
          <w:sz w:val="28"/>
          <w:szCs w:val="28"/>
        </w:rPr>
        <w:t>Россия составляет 2.10 процентов населения земли</w:t>
      </w:r>
    </w:p>
    <w:p w:rsidR="002E7D2E" w:rsidRPr="00E26381" w:rsidRDefault="002E7D2E" w:rsidP="00E26381">
      <w:pPr>
        <w:widowControl w:val="0"/>
        <w:numPr>
          <w:ilvl w:val="0"/>
          <w:numId w:val="11"/>
        </w:numPr>
        <w:spacing w:after="0" w:line="360" w:lineRule="auto"/>
        <w:ind w:left="0" w:firstLine="709"/>
        <w:rPr>
          <w:sz w:val="28"/>
          <w:szCs w:val="28"/>
        </w:rPr>
      </w:pPr>
      <w:r w:rsidRPr="00E26381">
        <w:rPr>
          <w:sz w:val="28"/>
          <w:szCs w:val="28"/>
        </w:rPr>
        <w:t>Большие запасы сырьевых ресурсов на относительно небольшое население.</w:t>
      </w:r>
    </w:p>
    <w:p w:rsidR="002E7D2E" w:rsidRPr="00E26381" w:rsidRDefault="002E7D2E" w:rsidP="00E26381">
      <w:pPr>
        <w:widowControl w:val="0"/>
        <w:spacing w:after="0" w:line="360" w:lineRule="auto"/>
        <w:ind w:firstLine="709"/>
        <w:rPr>
          <w:sz w:val="28"/>
          <w:szCs w:val="28"/>
        </w:rPr>
      </w:pPr>
      <w:r w:rsidRPr="00E26381">
        <w:rPr>
          <w:sz w:val="28"/>
          <w:szCs w:val="28"/>
        </w:rPr>
        <w:t>Бесспорно одно, что люди взаимодействуют и в результате этого формируют общества.</w:t>
      </w:r>
    </w:p>
    <w:p w:rsidR="002E7D2E" w:rsidRPr="00E26381" w:rsidRDefault="002E7D2E" w:rsidP="00E26381">
      <w:pPr>
        <w:widowControl w:val="0"/>
        <w:spacing w:after="0" w:line="360" w:lineRule="auto"/>
        <w:ind w:firstLine="709"/>
        <w:rPr>
          <w:b/>
          <w:sz w:val="28"/>
          <w:szCs w:val="28"/>
        </w:rPr>
      </w:pPr>
      <w:r w:rsidRPr="00E26381">
        <w:rPr>
          <w:b/>
          <w:sz w:val="28"/>
          <w:szCs w:val="28"/>
        </w:rPr>
        <w:t>Общество – это совокупность исторически сложившихся способов взаимодействия и форм объединения людей, в котором находят выражение и взаимная зависимость друг от друга.</w:t>
      </w:r>
    </w:p>
    <w:p w:rsidR="002E7D2E" w:rsidRPr="00E26381" w:rsidRDefault="002E7D2E" w:rsidP="00E26381">
      <w:pPr>
        <w:pStyle w:val="2"/>
        <w:keepNext w:val="0"/>
        <w:widowControl w:val="0"/>
        <w:spacing w:before="0" w:after="0" w:line="360" w:lineRule="auto"/>
        <w:ind w:firstLine="709"/>
        <w:rPr>
          <w:rFonts w:ascii="Times New Roman" w:hAnsi="Times New Roman"/>
        </w:rPr>
      </w:pPr>
      <w:r w:rsidRPr="00E26381">
        <w:rPr>
          <w:rFonts w:ascii="Times New Roman" w:hAnsi="Times New Roman"/>
        </w:rPr>
        <w:t>Типология обществ</w:t>
      </w:r>
    </w:p>
    <w:p w:rsidR="002E7D2E" w:rsidRPr="00E26381" w:rsidRDefault="002E7D2E" w:rsidP="00E26381">
      <w:pPr>
        <w:widowControl w:val="0"/>
        <w:spacing w:after="0" w:line="360" w:lineRule="auto"/>
        <w:ind w:firstLine="709"/>
        <w:rPr>
          <w:sz w:val="28"/>
          <w:szCs w:val="28"/>
        </w:rPr>
      </w:pPr>
      <w:r w:rsidRPr="00E26381">
        <w:rPr>
          <w:sz w:val="28"/>
          <w:szCs w:val="28"/>
        </w:rPr>
        <w:t>Признаки для типологии:</w:t>
      </w:r>
    </w:p>
    <w:p w:rsidR="002E7D2E" w:rsidRPr="00E26381" w:rsidRDefault="002E7D2E" w:rsidP="00E26381">
      <w:pPr>
        <w:widowControl w:val="0"/>
        <w:spacing w:after="0" w:line="360" w:lineRule="auto"/>
        <w:ind w:firstLine="709"/>
        <w:rPr>
          <w:b/>
          <w:sz w:val="28"/>
          <w:szCs w:val="28"/>
        </w:rPr>
      </w:pPr>
      <w:r w:rsidRPr="00E26381">
        <w:rPr>
          <w:b/>
          <w:sz w:val="28"/>
          <w:szCs w:val="28"/>
        </w:rPr>
        <w:t>По наличии письменности выделяют два вида:</w:t>
      </w:r>
    </w:p>
    <w:p w:rsidR="002E7D2E" w:rsidRPr="00E26381" w:rsidRDefault="002E7D2E" w:rsidP="00E26381">
      <w:pPr>
        <w:widowControl w:val="0"/>
        <w:numPr>
          <w:ilvl w:val="0"/>
          <w:numId w:val="12"/>
        </w:numPr>
        <w:spacing w:after="0" w:line="360" w:lineRule="auto"/>
        <w:ind w:left="0" w:firstLine="709"/>
        <w:rPr>
          <w:sz w:val="28"/>
          <w:szCs w:val="28"/>
        </w:rPr>
      </w:pPr>
      <w:r w:rsidRPr="00E26381">
        <w:rPr>
          <w:sz w:val="28"/>
          <w:szCs w:val="28"/>
        </w:rPr>
        <w:t>Дописьменные общества</w:t>
      </w:r>
    </w:p>
    <w:p w:rsidR="002E7D2E" w:rsidRPr="00E26381" w:rsidRDefault="002E7D2E" w:rsidP="00E26381">
      <w:pPr>
        <w:widowControl w:val="0"/>
        <w:numPr>
          <w:ilvl w:val="0"/>
          <w:numId w:val="12"/>
        </w:numPr>
        <w:spacing w:after="0" w:line="360" w:lineRule="auto"/>
        <w:ind w:left="0" w:firstLine="709"/>
        <w:rPr>
          <w:sz w:val="28"/>
          <w:szCs w:val="28"/>
        </w:rPr>
      </w:pPr>
      <w:r w:rsidRPr="00E26381">
        <w:rPr>
          <w:sz w:val="28"/>
          <w:szCs w:val="28"/>
        </w:rPr>
        <w:t>Письменные общества</w:t>
      </w:r>
    </w:p>
    <w:p w:rsidR="002E7D2E" w:rsidRPr="00E26381" w:rsidRDefault="002E7D2E" w:rsidP="00E26381">
      <w:pPr>
        <w:widowControl w:val="0"/>
        <w:spacing w:after="0" w:line="360" w:lineRule="auto"/>
        <w:ind w:firstLine="709"/>
        <w:rPr>
          <w:b/>
          <w:sz w:val="28"/>
          <w:szCs w:val="28"/>
        </w:rPr>
      </w:pPr>
      <w:r w:rsidRPr="00E26381">
        <w:rPr>
          <w:b/>
          <w:sz w:val="28"/>
          <w:szCs w:val="28"/>
        </w:rPr>
        <w:t>По числу уровня управления и степени социального расслоения:</w:t>
      </w:r>
    </w:p>
    <w:p w:rsidR="002E7D2E" w:rsidRPr="00E26381" w:rsidRDefault="002E7D2E" w:rsidP="00E26381">
      <w:pPr>
        <w:widowControl w:val="0"/>
        <w:numPr>
          <w:ilvl w:val="0"/>
          <w:numId w:val="13"/>
        </w:numPr>
        <w:spacing w:after="0" w:line="360" w:lineRule="auto"/>
        <w:ind w:left="0" w:firstLine="709"/>
        <w:rPr>
          <w:sz w:val="28"/>
          <w:szCs w:val="28"/>
        </w:rPr>
      </w:pPr>
      <w:r w:rsidRPr="00E26381">
        <w:rPr>
          <w:sz w:val="28"/>
          <w:szCs w:val="28"/>
        </w:rPr>
        <w:t>Простые общества. Число управлений минимально</w:t>
      </w:r>
    </w:p>
    <w:p w:rsidR="002E7D2E" w:rsidRPr="00E26381" w:rsidRDefault="002E7D2E" w:rsidP="00E26381">
      <w:pPr>
        <w:widowControl w:val="0"/>
        <w:numPr>
          <w:ilvl w:val="0"/>
          <w:numId w:val="13"/>
        </w:numPr>
        <w:spacing w:after="0" w:line="360" w:lineRule="auto"/>
        <w:ind w:left="0" w:firstLine="709"/>
        <w:rPr>
          <w:sz w:val="28"/>
          <w:szCs w:val="28"/>
        </w:rPr>
      </w:pPr>
      <w:r w:rsidRPr="00E26381">
        <w:rPr>
          <w:sz w:val="28"/>
          <w:szCs w:val="28"/>
        </w:rPr>
        <w:t xml:space="preserve">Сложные общества. </w:t>
      </w:r>
    </w:p>
    <w:p w:rsidR="002E7D2E" w:rsidRPr="00E26381" w:rsidRDefault="002E7D2E" w:rsidP="00E26381">
      <w:pPr>
        <w:widowControl w:val="0"/>
        <w:spacing w:after="0" w:line="360" w:lineRule="auto"/>
        <w:ind w:firstLine="709"/>
        <w:rPr>
          <w:b/>
          <w:sz w:val="28"/>
          <w:szCs w:val="28"/>
        </w:rPr>
      </w:pPr>
      <w:r w:rsidRPr="00E26381">
        <w:rPr>
          <w:b/>
          <w:sz w:val="28"/>
          <w:szCs w:val="28"/>
        </w:rPr>
        <w:t>По способу добыванию средств существования:</w:t>
      </w:r>
    </w:p>
    <w:p w:rsidR="002E7D2E" w:rsidRPr="00E26381" w:rsidRDefault="002E7D2E" w:rsidP="00E26381">
      <w:pPr>
        <w:widowControl w:val="0"/>
        <w:numPr>
          <w:ilvl w:val="0"/>
          <w:numId w:val="14"/>
        </w:numPr>
        <w:spacing w:after="0" w:line="360" w:lineRule="auto"/>
        <w:ind w:left="0" w:firstLine="709"/>
        <w:rPr>
          <w:sz w:val="28"/>
          <w:szCs w:val="28"/>
        </w:rPr>
      </w:pPr>
      <w:r w:rsidRPr="00E26381">
        <w:rPr>
          <w:sz w:val="28"/>
          <w:szCs w:val="28"/>
        </w:rPr>
        <w:t>Общество охотников и собирателей</w:t>
      </w:r>
      <w:r w:rsidR="000F69D5" w:rsidRPr="00E26381">
        <w:rPr>
          <w:sz w:val="28"/>
          <w:szCs w:val="28"/>
        </w:rPr>
        <w:t>.</w:t>
      </w:r>
      <w:r w:rsidR="00E26381">
        <w:rPr>
          <w:sz w:val="28"/>
          <w:szCs w:val="28"/>
        </w:rPr>
        <w:t xml:space="preserve"> </w:t>
      </w:r>
      <w:r w:rsidR="000F69D5" w:rsidRPr="00E26381">
        <w:rPr>
          <w:sz w:val="28"/>
          <w:szCs w:val="28"/>
        </w:rPr>
        <w:t>Примерно 5000 групп занимаются этим</w:t>
      </w:r>
    </w:p>
    <w:p w:rsidR="002E7D2E" w:rsidRPr="00E26381" w:rsidRDefault="002E7D2E" w:rsidP="00E26381">
      <w:pPr>
        <w:widowControl w:val="0"/>
        <w:numPr>
          <w:ilvl w:val="0"/>
          <w:numId w:val="14"/>
        </w:numPr>
        <w:spacing w:after="0" w:line="360" w:lineRule="auto"/>
        <w:ind w:left="0" w:firstLine="709"/>
        <w:rPr>
          <w:sz w:val="28"/>
          <w:szCs w:val="28"/>
        </w:rPr>
      </w:pPr>
      <w:r w:rsidRPr="00E26381">
        <w:rPr>
          <w:sz w:val="28"/>
          <w:szCs w:val="28"/>
        </w:rPr>
        <w:t>Общество скотоводов и огородников</w:t>
      </w:r>
      <w:r w:rsidR="000F69D5" w:rsidRPr="00E26381">
        <w:rPr>
          <w:sz w:val="28"/>
          <w:szCs w:val="28"/>
        </w:rPr>
        <w:t>. Примитивные орудия труда</w:t>
      </w:r>
    </w:p>
    <w:p w:rsidR="000F69D5" w:rsidRPr="00E26381" w:rsidRDefault="000F69D5" w:rsidP="00E26381">
      <w:pPr>
        <w:widowControl w:val="0"/>
        <w:numPr>
          <w:ilvl w:val="0"/>
          <w:numId w:val="14"/>
        </w:numPr>
        <w:spacing w:after="0" w:line="360" w:lineRule="auto"/>
        <w:ind w:left="0" w:firstLine="709"/>
        <w:rPr>
          <w:sz w:val="28"/>
          <w:szCs w:val="28"/>
        </w:rPr>
      </w:pPr>
      <w:r w:rsidRPr="00E26381">
        <w:rPr>
          <w:sz w:val="28"/>
          <w:szCs w:val="28"/>
        </w:rPr>
        <w:t>Земледельческие или аграрные общества. Используется плуг</w:t>
      </w:r>
    </w:p>
    <w:p w:rsidR="000F69D5" w:rsidRPr="00E26381" w:rsidRDefault="000F69D5" w:rsidP="00E26381">
      <w:pPr>
        <w:widowControl w:val="0"/>
        <w:numPr>
          <w:ilvl w:val="0"/>
          <w:numId w:val="14"/>
        </w:numPr>
        <w:spacing w:after="0" w:line="360" w:lineRule="auto"/>
        <w:ind w:left="0" w:firstLine="709"/>
        <w:rPr>
          <w:sz w:val="28"/>
          <w:szCs w:val="28"/>
        </w:rPr>
      </w:pPr>
      <w:r w:rsidRPr="00E26381">
        <w:rPr>
          <w:sz w:val="28"/>
          <w:szCs w:val="28"/>
        </w:rPr>
        <w:t>Промышленные или индустриальные общества.</w:t>
      </w:r>
    </w:p>
    <w:p w:rsidR="000F69D5" w:rsidRPr="00E26381" w:rsidRDefault="000F69D5" w:rsidP="00E26381">
      <w:pPr>
        <w:widowControl w:val="0"/>
        <w:spacing w:after="0" w:line="360" w:lineRule="auto"/>
        <w:ind w:firstLine="709"/>
        <w:rPr>
          <w:b/>
          <w:sz w:val="28"/>
          <w:szCs w:val="28"/>
        </w:rPr>
      </w:pPr>
      <w:r w:rsidRPr="00E26381">
        <w:rPr>
          <w:b/>
          <w:sz w:val="28"/>
          <w:szCs w:val="28"/>
        </w:rPr>
        <w:t>По форме производства и форме собственности:</w:t>
      </w:r>
    </w:p>
    <w:p w:rsidR="000F69D5" w:rsidRPr="00E26381" w:rsidRDefault="000F69D5" w:rsidP="00E26381">
      <w:pPr>
        <w:widowControl w:val="0"/>
        <w:numPr>
          <w:ilvl w:val="0"/>
          <w:numId w:val="15"/>
        </w:numPr>
        <w:spacing w:after="0" w:line="360" w:lineRule="auto"/>
        <w:ind w:left="0" w:firstLine="709"/>
        <w:rPr>
          <w:sz w:val="28"/>
          <w:szCs w:val="28"/>
        </w:rPr>
      </w:pPr>
      <w:r w:rsidRPr="00E26381">
        <w:rPr>
          <w:sz w:val="28"/>
          <w:szCs w:val="28"/>
        </w:rPr>
        <w:t>Первобытное</w:t>
      </w:r>
    </w:p>
    <w:p w:rsidR="000F69D5" w:rsidRPr="00E26381" w:rsidRDefault="000F69D5" w:rsidP="00E26381">
      <w:pPr>
        <w:widowControl w:val="0"/>
        <w:numPr>
          <w:ilvl w:val="0"/>
          <w:numId w:val="15"/>
        </w:numPr>
        <w:spacing w:after="0" w:line="360" w:lineRule="auto"/>
        <w:ind w:left="0" w:firstLine="709"/>
        <w:rPr>
          <w:sz w:val="28"/>
          <w:szCs w:val="28"/>
        </w:rPr>
      </w:pPr>
      <w:r w:rsidRPr="00E26381">
        <w:rPr>
          <w:sz w:val="28"/>
          <w:szCs w:val="28"/>
        </w:rPr>
        <w:t>Рабовладельческое</w:t>
      </w:r>
    </w:p>
    <w:p w:rsidR="000F69D5" w:rsidRPr="00E26381" w:rsidRDefault="000F69D5" w:rsidP="00E26381">
      <w:pPr>
        <w:widowControl w:val="0"/>
        <w:numPr>
          <w:ilvl w:val="0"/>
          <w:numId w:val="15"/>
        </w:numPr>
        <w:spacing w:after="0" w:line="360" w:lineRule="auto"/>
        <w:ind w:left="0" w:firstLine="709"/>
        <w:rPr>
          <w:sz w:val="28"/>
          <w:szCs w:val="28"/>
        </w:rPr>
      </w:pPr>
      <w:r w:rsidRPr="00E26381">
        <w:rPr>
          <w:sz w:val="28"/>
          <w:szCs w:val="28"/>
        </w:rPr>
        <w:t>Феодальное</w:t>
      </w:r>
    </w:p>
    <w:p w:rsidR="000F69D5" w:rsidRPr="00E26381" w:rsidRDefault="000F69D5" w:rsidP="00E26381">
      <w:pPr>
        <w:widowControl w:val="0"/>
        <w:numPr>
          <w:ilvl w:val="0"/>
          <w:numId w:val="15"/>
        </w:numPr>
        <w:spacing w:after="0" w:line="360" w:lineRule="auto"/>
        <w:ind w:left="0" w:firstLine="709"/>
        <w:rPr>
          <w:sz w:val="28"/>
          <w:szCs w:val="28"/>
        </w:rPr>
      </w:pPr>
      <w:r w:rsidRPr="00E26381">
        <w:rPr>
          <w:sz w:val="28"/>
          <w:szCs w:val="28"/>
        </w:rPr>
        <w:t>Буржуазное</w:t>
      </w:r>
    </w:p>
    <w:p w:rsidR="000F69D5" w:rsidRPr="00E26381" w:rsidRDefault="000F69D5" w:rsidP="00E26381">
      <w:pPr>
        <w:widowControl w:val="0"/>
        <w:numPr>
          <w:ilvl w:val="0"/>
          <w:numId w:val="15"/>
        </w:numPr>
        <w:spacing w:after="0" w:line="360" w:lineRule="auto"/>
        <w:ind w:left="0" w:firstLine="709"/>
        <w:rPr>
          <w:sz w:val="28"/>
          <w:szCs w:val="28"/>
        </w:rPr>
      </w:pPr>
      <w:r w:rsidRPr="00E26381">
        <w:rPr>
          <w:sz w:val="28"/>
          <w:szCs w:val="28"/>
        </w:rPr>
        <w:t>Коммунистическое общество. Совпадает по признаку господства с первобытным в том что общественная собственность используется на средство производства</w:t>
      </w:r>
    </w:p>
    <w:p w:rsidR="002E7D2E" w:rsidRPr="00E26381" w:rsidRDefault="000F69D5" w:rsidP="00E26381">
      <w:pPr>
        <w:widowControl w:val="0"/>
        <w:spacing w:after="0" w:line="360" w:lineRule="auto"/>
        <w:ind w:firstLine="709"/>
        <w:rPr>
          <w:sz w:val="28"/>
          <w:szCs w:val="28"/>
        </w:rPr>
      </w:pPr>
      <w:r w:rsidRPr="00E26381">
        <w:rPr>
          <w:sz w:val="28"/>
          <w:szCs w:val="28"/>
        </w:rPr>
        <w:t>Некоторые утверждают, что капитализм уступит место социализму.</w:t>
      </w:r>
    </w:p>
    <w:p w:rsidR="000F69D5" w:rsidRPr="00E26381" w:rsidRDefault="000F69D5" w:rsidP="00E26381">
      <w:pPr>
        <w:widowControl w:val="0"/>
        <w:spacing w:after="0" w:line="360" w:lineRule="auto"/>
        <w:ind w:firstLine="709"/>
        <w:rPr>
          <w:b/>
          <w:sz w:val="28"/>
          <w:szCs w:val="28"/>
        </w:rPr>
      </w:pPr>
      <w:r w:rsidRPr="00E26381">
        <w:rPr>
          <w:b/>
          <w:sz w:val="28"/>
          <w:szCs w:val="28"/>
        </w:rPr>
        <w:t>По технико-технологическому уровню развития:</w:t>
      </w:r>
    </w:p>
    <w:p w:rsidR="000F69D5" w:rsidRPr="00E26381" w:rsidRDefault="000F69D5" w:rsidP="00E26381">
      <w:pPr>
        <w:widowControl w:val="0"/>
        <w:spacing w:after="0" w:line="360" w:lineRule="auto"/>
        <w:ind w:firstLine="709"/>
        <w:rPr>
          <w:sz w:val="28"/>
          <w:szCs w:val="28"/>
        </w:rPr>
      </w:pPr>
      <w:r w:rsidRPr="00E26381">
        <w:rPr>
          <w:sz w:val="28"/>
          <w:szCs w:val="28"/>
        </w:rPr>
        <w:t>Даниэл Белл выделяет только три типа:</w:t>
      </w:r>
    </w:p>
    <w:p w:rsidR="000F69D5" w:rsidRPr="00E26381" w:rsidRDefault="000F69D5" w:rsidP="00E26381">
      <w:pPr>
        <w:widowControl w:val="0"/>
        <w:numPr>
          <w:ilvl w:val="0"/>
          <w:numId w:val="16"/>
        </w:numPr>
        <w:spacing w:after="0" w:line="360" w:lineRule="auto"/>
        <w:ind w:left="0" w:firstLine="709"/>
        <w:rPr>
          <w:sz w:val="28"/>
          <w:szCs w:val="28"/>
        </w:rPr>
      </w:pPr>
      <w:r w:rsidRPr="00E26381">
        <w:rPr>
          <w:sz w:val="28"/>
          <w:szCs w:val="28"/>
        </w:rPr>
        <w:t>Доиндустриальное. Большинство трудится в сельском хозяйстве</w:t>
      </w:r>
    </w:p>
    <w:p w:rsidR="000F69D5" w:rsidRPr="00E26381" w:rsidRDefault="000F69D5" w:rsidP="00E26381">
      <w:pPr>
        <w:widowControl w:val="0"/>
        <w:numPr>
          <w:ilvl w:val="0"/>
          <w:numId w:val="16"/>
        </w:numPr>
        <w:spacing w:after="0" w:line="360" w:lineRule="auto"/>
        <w:ind w:left="0" w:firstLine="709"/>
        <w:rPr>
          <w:sz w:val="28"/>
          <w:szCs w:val="28"/>
        </w:rPr>
      </w:pPr>
      <w:r w:rsidRPr="00E26381">
        <w:rPr>
          <w:sz w:val="28"/>
          <w:szCs w:val="28"/>
        </w:rPr>
        <w:t>Индустриальное. Большинство занято в промышленности</w:t>
      </w:r>
    </w:p>
    <w:p w:rsidR="00217716" w:rsidRPr="00E26381" w:rsidRDefault="000F69D5" w:rsidP="00E26381">
      <w:pPr>
        <w:widowControl w:val="0"/>
        <w:numPr>
          <w:ilvl w:val="0"/>
          <w:numId w:val="16"/>
        </w:numPr>
        <w:spacing w:after="0" w:line="360" w:lineRule="auto"/>
        <w:ind w:left="0" w:firstLine="709"/>
        <w:rPr>
          <w:sz w:val="28"/>
          <w:szCs w:val="28"/>
        </w:rPr>
      </w:pPr>
      <w:r w:rsidRPr="00E26381">
        <w:rPr>
          <w:sz w:val="28"/>
          <w:szCs w:val="28"/>
        </w:rPr>
        <w:t>Постиндустриальное. Большинство заняты в сфере услуг.</w:t>
      </w:r>
    </w:p>
    <w:p w:rsidR="00217716" w:rsidRPr="00E26381" w:rsidRDefault="00217716" w:rsidP="00E26381">
      <w:pPr>
        <w:widowControl w:val="0"/>
        <w:spacing w:after="0" w:line="360" w:lineRule="auto"/>
        <w:ind w:firstLine="709"/>
        <w:rPr>
          <w:sz w:val="28"/>
          <w:szCs w:val="28"/>
        </w:rPr>
      </w:pPr>
      <w:r w:rsidRPr="00E26381">
        <w:rPr>
          <w:sz w:val="28"/>
          <w:szCs w:val="28"/>
        </w:rPr>
        <w:t>Некоторые вместо постиндустриального выделяют информационное общество, сфера, где циркулирует информация. Некоторые считают, что это является 4 типом.</w:t>
      </w:r>
    </w:p>
    <w:p w:rsidR="00217716" w:rsidRPr="00E26381" w:rsidRDefault="00217716" w:rsidP="00E26381">
      <w:pPr>
        <w:widowControl w:val="0"/>
        <w:spacing w:after="0" w:line="360" w:lineRule="auto"/>
        <w:ind w:firstLine="709"/>
        <w:rPr>
          <w:b/>
          <w:sz w:val="28"/>
          <w:szCs w:val="28"/>
        </w:rPr>
      </w:pPr>
      <w:r w:rsidRPr="00E26381">
        <w:rPr>
          <w:b/>
          <w:sz w:val="28"/>
          <w:szCs w:val="28"/>
        </w:rPr>
        <w:t>По политическим режимам:</w:t>
      </w:r>
    </w:p>
    <w:p w:rsidR="00217716" w:rsidRPr="00E26381" w:rsidRDefault="00217716" w:rsidP="00E26381">
      <w:pPr>
        <w:widowControl w:val="0"/>
        <w:numPr>
          <w:ilvl w:val="0"/>
          <w:numId w:val="17"/>
        </w:numPr>
        <w:spacing w:after="0" w:line="360" w:lineRule="auto"/>
        <w:ind w:left="0" w:firstLine="709"/>
        <w:rPr>
          <w:sz w:val="28"/>
          <w:szCs w:val="28"/>
        </w:rPr>
      </w:pPr>
      <w:r w:rsidRPr="00E26381">
        <w:rPr>
          <w:sz w:val="28"/>
          <w:szCs w:val="28"/>
        </w:rPr>
        <w:t>Тоталитарная</w:t>
      </w:r>
    </w:p>
    <w:p w:rsidR="00217716" w:rsidRPr="00E26381" w:rsidRDefault="00217716" w:rsidP="00E26381">
      <w:pPr>
        <w:widowControl w:val="0"/>
        <w:numPr>
          <w:ilvl w:val="0"/>
          <w:numId w:val="17"/>
        </w:numPr>
        <w:spacing w:after="0" w:line="360" w:lineRule="auto"/>
        <w:ind w:left="0" w:firstLine="709"/>
        <w:rPr>
          <w:sz w:val="28"/>
          <w:szCs w:val="28"/>
        </w:rPr>
      </w:pPr>
      <w:r w:rsidRPr="00E26381">
        <w:rPr>
          <w:sz w:val="28"/>
          <w:szCs w:val="28"/>
        </w:rPr>
        <w:t>Авторитарная</w:t>
      </w:r>
    </w:p>
    <w:p w:rsidR="00217716" w:rsidRPr="00E26381" w:rsidRDefault="00217716" w:rsidP="00E26381">
      <w:pPr>
        <w:widowControl w:val="0"/>
        <w:numPr>
          <w:ilvl w:val="0"/>
          <w:numId w:val="17"/>
        </w:numPr>
        <w:spacing w:after="0" w:line="360" w:lineRule="auto"/>
        <w:ind w:left="0" w:firstLine="709"/>
        <w:rPr>
          <w:sz w:val="28"/>
          <w:szCs w:val="28"/>
        </w:rPr>
      </w:pPr>
      <w:r w:rsidRPr="00E26381">
        <w:rPr>
          <w:sz w:val="28"/>
          <w:szCs w:val="28"/>
        </w:rPr>
        <w:t>Демократические</w:t>
      </w:r>
    </w:p>
    <w:p w:rsidR="00217716" w:rsidRPr="00E26381" w:rsidRDefault="00217716" w:rsidP="00E26381">
      <w:pPr>
        <w:widowControl w:val="0"/>
        <w:spacing w:after="0" w:line="360" w:lineRule="auto"/>
        <w:ind w:firstLine="709"/>
        <w:rPr>
          <w:sz w:val="28"/>
          <w:szCs w:val="28"/>
        </w:rPr>
      </w:pPr>
      <w:r w:rsidRPr="00E26381">
        <w:rPr>
          <w:sz w:val="28"/>
          <w:szCs w:val="28"/>
        </w:rPr>
        <w:t>Они отличаются контролем за индивидом.</w:t>
      </w:r>
    </w:p>
    <w:p w:rsidR="00217716" w:rsidRPr="00E26381" w:rsidRDefault="00217716" w:rsidP="00E26381">
      <w:pPr>
        <w:widowControl w:val="0"/>
        <w:spacing w:after="0" w:line="360" w:lineRule="auto"/>
        <w:ind w:firstLine="709"/>
        <w:rPr>
          <w:sz w:val="28"/>
          <w:szCs w:val="28"/>
        </w:rPr>
      </w:pPr>
      <w:r w:rsidRPr="00E26381">
        <w:rPr>
          <w:sz w:val="28"/>
          <w:szCs w:val="28"/>
        </w:rPr>
        <w:t>Х. Арендт «истоки тоталитаризма». Глобальные сети = транснациональные корпорации + национальные и международные корпорации.</w:t>
      </w:r>
    </w:p>
    <w:p w:rsidR="00217716" w:rsidRPr="00E26381" w:rsidRDefault="00217716" w:rsidP="00E26381">
      <w:pPr>
        <w:widowControl w:val="0"/>
        <w:spacing w:after="0" w:line="360" w:lineRule="auto"/>
        <w:ind w:firstLine="709"/>
        <w:rPr>
          <w:b/>
          <w:sz w:val="28"/>
          <w:szCs w:val="28"/>
        </w:rPr>
      </w:pPr>
      <w:r w:rsidRPr="00E26381">
        <w:rPr>
          <w:b/>
          <w:sz w:val="28"/>
          <w:szCs w:val="28"/>
        </w:rPr>
        <w:t>По языковому признаку:</w:t>
      </w:r>
    </w:p>
    <w:p w:rsidR="00217716" w:rsidRPr="00E26381" w:rsidRDefault="00217716" w:rsidP="00E26381">
      <w:pPr>
        <w:widowControl w:val="0"/>
        <w:spacing w:after="0" w:line="360" w:lineRule="auto"/>
        <w:ind w:firstLine="709"/>
        <w:rPr>
          <w:sz w:val="28"/>
          <w:szCs w:val="28"/>
        </w:rPr>
      </w:pPr>
      <w:r w:rsidRPr="00E26381">
        <w:rPr>
          <w:sz w:val="28"/>
          <w:szCs w:val="28"/>
        </w:rPr>
        <w:t>Выделять все сложнее.</w:t>
      </w:r>
    </w:p>
    <w:p w:rsidR="00217716" w:rsidRPr="00E26381" w:rsidRDefault="00217716" w:rsidP="00E26381">
      <w:pPr>
        <w:pStyle w:val="2"/>
        <w:keepNext w:val="0"/>
        <w:widowControl w:val="0"/>
        <w:spacing w:before="0" w:after="0" w:line="360" w:lineRule="auto"/>
        <w:ind w:firstLine="709"/>
        <w:rPr>
          <w:rFonts w:ascii="Times New Roman" w:hAnsi="Times New Roman"/>
        </w:rPr>
      </w:pPr>
      <w:r w:rsidRPr="00E26381">
        <w:rPr>
          <w:rFonts w:ascii="Times New Roman" w:hAnsi="Times New Roman"/>
        </w:rPr>
        <w:t>Базовые элементы социальной жизни</w:t>
      </w:r>
    </w:p>
    <w:p w:rsidR="00217716" w:rsidRPr="00E26381" w:rsidRDefault="00217716" w:rsidP="00E26381">
      <w:pPr>
        <w:widowControl w:val="0"/>
        <w:spacing w:after="0" w:line="360" w:lineRule="auto"/>
        <w:ind w:firstLine="709"/>
        <w:rPr>
          <w:sz w:val="28"/>
          <w:szCs w:val="28"/>
        </w:rPr>
      </w:pPr>
      <w:r w:rsidRPr="00E26381">
        <w:rPr>
          <w:sz w:val="28"/>
          <w:szCs w:val="28"/>
        </w:rPr>
        <w:t>Человек с целью удовлетворения потребностей действует каким-либо образом, но не каждое действие носит социальный характер. С точки зрения Вебора выделяется два признака:</w:t>
      </w:r>
    </w:p>
    <w:p w:rsidR="00217716" w:rsidRPr="00E26381" w:rsidRDefault="00217716" w:rsidP="00E26381">
      <w:pPr>
        <w:widowControl w:val="0"/>
        <w:numPr>
          <w:ilvl w:val="0"/>
          <w:numId w:val="18"/>
        </w:numPr>
        <w:spacing w:after="0" w:line="360" w:lineRule="auto"/>
        <w:ind w:left="0" w:firstLine="709"/>
        <w:rPr>
          <w:sz w:val="28"/>
          <w:szCs w:val="28"/>
        </w:rPr>
      </w:pPr>
      <w:r w:rsidRPr="00E26381">
        <w:rPr>
          <w:sz w:val="28"/>
          <w:szCs w:val="28"/>
        </w:rPr>
        <w:t>Рациональность действия, его осознанность</w:t>
      </w:r>
    </w:p>
    <w:p w:rsidR="00217716" w:rsidRPr="00E26381" w:rsidRDefault="00217716" w:rsidP="00E26381">
      <w:pPr>
        <w:widowControl w:val="0"/>
        <w:numPr>
          <w:ilvl w:val="0"/>
          <w:numId w:val="18"/>
        </w:numPr>
        <w:spacing w:after="0" w:line="360" w:lineRule="auto"/>
        <w:ind w:left="0" w:firstLine="709"/>
        <w:rPr>
          <w:sz w:val="28"/>
          <w:szCs w:val="28"/>
        </w:rPr>
      </w:pPr>
      <w:r w:rsidRPr="00E26381">
        <w:rPr>
          <w:sz w:val="28"/>
          <w:szCs w:val="28"/>
        </w:rPr>
        <w:t>Ориентация на поведение других людей.</w:t>
      </w:r>
    </w:p>
    <w:p w:rsidR="006B420F" w:rsidRPr="00E26381" w:rsidRDefault="006B420F" w:rsidP="00E26381">
      <w:pPr>
        <w:widowControl w:val="0"/>
        <w:spacing w:after="0" w:line="360" w:lineRule="auto"/>
        <w:ind w:firstLine="709"/>
        <w:rPr>
          <w:sz w:val="28"/>
          <w:szCs w:val="28"/>
        </w:rPr>
      </w:pPr>
      <w:r w:rsidRPr="00E26381">
        <w:rPr>
          <w:sz w:val="28"/>
          <w:szCs w:val="28"/>
        </w:rPr>
        <w:t>Примеры:</w:t>
      </w:r>
    </w:p>
    <w:p w:rsidR="006B420F" w:rsidRPr="00E26381" w:rsidRDefault="006B420F" w:rsidP="00E26381">
      <w:pPr>
        <w:widowControl w:val="0"/>
        <w:numPr>
          <w:ilvl w:val="0"/>
          <w:numId w:val="19"/>
        </w:numPr>
        <w:spacing w:after="0" w:line="360" w:lineRule="auto"/>
        <w:ind w:left="0" w:firstLine="709"/>
        <w:rPr>
          <w:sz w:val="28"/>
          <w:szCs w:val="28"/>
        </w:rPr>
      </w:pPr>
      <w:r w:rsidRPr="00E26381">
        <w:rPr>
          <w:sz w:val="28"/>
          <w:szCs w:val="28"/>
        </w:rPr>
        <w:t>Индивид открывает зонт во время дождя</w:t>
      </w:r>
    </w:p>
    <w:p w:rsidR="006B420F" w:rsidRPr="00E26381" w:rsidRDefault="006B420F" w:rsidP="00E26381">
      <w:pPr>
        <w:widowControl w:val="0"/>
        <w:numPr>
          <w:ilvl w:val="0"/>
          <w:numId w:val="19"/>
        </w:numPr>
        <w:spacing w:after="0" w:line="360" w:lineRule="auto"/>
        <w:ind w:left="0" w:firstLine="709"/>
        <w:rPr>
          <w:sz w:val="28"/>
          <w:szCs w:val="28"/>
        </w:rPr>
      </w:pPr>
      <w:r w:rsidRPr="00E26381">
        <w:rPr>
          <w:sz w:val="28"/>
          <w:szCs w:val="28"/>
        </w:rPr>
        <w:t>Столкновение двух физических тел</w:t>
      </w:r>
    </w:p>
    <w:p w:rsidR="006B420F" w:rsidRPr="00E26381" w:rsidRDefault="006B420F" w:rsidP="00E26381">
      <w:pPr>
        <w:widowControl w:val="0"/>
        <w:spacing w:after="0" w:line="360" w:lineRule="auto"/>
        <w:ind w:firstLine="709"/>
        <w:rPr>
          <w:sz w:val="28"/>
          <w:szCs w:val="28"/>
        </w:rPr>
      </w:pPr>
      <w:r w:rsidRPr="00E26381">
        <w:rPr>
          <w:sz w:val="28"/>
          <w:szCs w:val="28"/>
        </w:rPr>
        <w:t>Вебору интересно как будут действовать индивиды. Большую роль уделяют ожиданию индивидов:</w:t>
      </w:r>
    </w:p>
    <w:p w:rsidR="006B420F" w:rsidRPr="00E26381" w:rsidRDefault="006B420F" w:rsidP="00E26381">
      <w:pPr>
        <w:widowControl w:val="0"/>
        <w:numPr>
          <w:ilvl w:val="0"/>
          <w:numId w:val="20"/>
        </w:numPr>
        <w:spacing w:after="0" w:line="360" w:lineRule="auto"/>
        <w:ind w:left="0" w:firstLine="709"/>
        <w:rPr>
          <w:sz w:val="28"/>
          <w:szCs w:val="28"/>
        </w:rPr>
      </w:pPr>
      <w:r w:rsidRPr="00E26381">
        <w:rPr>
          <w:sz w:val="28"/>
          <w:szCs w:val="28"/>
        </w:rPr>
        <w:t>Эпизодическое ожидание</w:t>
      </w:r>
    </w:p>
    <w:p w:rsidR="006B420F" w:rsidRPr="00E26381" w:rsidRDefault="006B420F" w:rsidP="00E26381">
      <w:pPr>
        <w:widowControl w:val="0"/>
        <w:numPr>
          <w:ilvl w:val="0"/>
          <w:numId w:val="20"/>
        </w:numPr>
        <w:spacing w:after="0" w:line="360" w:lineRule="auto"/>
        <w:ind w:left="0" w:firstLine="709"/>
        <w:rPr>
          <w:sz w:val="28"/>
          <w:szCs w:val="28"/>
        </w:rPr>
      </w:pPr>
      <w:r w:rsidRPr="00E26381">
        <w:rPr>
          <w:sz w:val="28"/>
          <w:szCs w:val="28"/>
        </w:rPr>
        <w:t>Устойчивое ожидание</w:t>
      </w:r>
    </w:p>
    <w:p w:rsidR="006B420F" w:rsidRPr="00E26381" w:rsidRDefault="006B420F" w:rsidP="00E26381">
      <w:pPr>
        <w:widowControl w:val="0"/>
        <w:spacing w:after="0" w:line="360" w:lineRule="auto"/>
        <w:ind w:firstLine="709"/>
        <w:rPr>
          <w:sz w:val="28"/>
          <w:szCs w:val="28"/>
        </w:rPr>
      </w:pPr>
      <w:r w:rsidRPr="00E26381">
        <w:rPr>
          <w:sz w:val="28"/>
          <w:szCs w:val="28"/>
        </w:rPr>
        <w:t>Те взаимодействия которые носят устойчивый и упорядоченный характер являются социальными отношениями. Их множество. С помощью каких-то типов отношений удовлетворяются потребности людей. Следовательно, эти отношения нужно закрепить. Для этого формируются социальные институты.</w:t>
      </w:r>
    </w:p>
    <w:p w:rsidR="006B420F" w:rsidRPr="00E26381" w:rsidRDefault="006B420F" w:rsidP="00E26381">
      <w:pPr>
        <w:widowControl w:val="0"/>
        <w:spacing w:after="0" w:line="360" w:lineRule="auto"/>
        <w:ind w:firstLine="709"/>
        <w:rPr>
          <w:sz w:val="28"/>
          <w:szCs w:val="28"/>
        </w:rPr>
      </w:pPr>
      <w:r w:rsidRPr="00E26381">
        <w:rPr>
          <w:sz w:val="28"/>
          <w:szCs w:val="28"/>
        </w:rPr>
        <w:t>Социальная группы и социальные организации.</w:t>
      </w:r>
    </w:p>
    <w:p w:rsidR="006B420F" w:rsidRPr="00E26381" w:rsidRDefault="006B420F" w:rsidP="00E26381">
      <w:pPr>
        <w:widowControl w:val="0"/>
        <w:spacing w:after="0" w:line="360" w:lineRule="auto"/>
        <w:ind w:firstLine="709"/>
        <w:rPr>
          <w:sz w:val="28"/>
          <w:szCs w:val="28"/>
        </w:rPr>
      </w:pPr>
      <w:r w:rsidRPr="00E26381">
        <w:rPr>
          <w:sz w:val="28"/>
          <w:szCs w:val="28"/>
        </w:rPr>
        <w:t>Социальная группа – это совокупность индивидов взаимодействующих определенным образом на основе разделяемых ожиданий в отношении друг друга. Формируются социальные организации. Социальные организации – это такая социальная группа, созданная для достижения каких-то целей и имеющая высокоформализованные структуры.</w:t>
      </w:r>
    </w:p>
    <w:p w:rsidR="00082D56" w:rsidRPr="00E26381" w:rsidRDefault="00082D56" w:rsidP="00E26381">
      <w:pPr>
        <w:pStyle w:val="2"/>
        <w:keepNext w:val="0"/>
        <w:widowControl w:val="0"/>
        <w:spacing w:before="0" w:after="0" w:line="360" w:lineRule="auto"/>
        <w:ind w:firstLine="709"/>
        <w:rPr>
          <w:rFonts w:ascii="Times New Roman" w:hAnsi="Times New Roman"/>
        </w:rPr>
      </w:pPr>
      <w:r w:rsidRPr="00E26381">
        <w:rPr>
          <w:rFonts w:ascii="Times New Roman" w:hAnsi="Times New Roman"/>
        </w:rPr>
        <w:t>Социальная группа</w:t>
      </w:r>
    </w:p>
    <w:p w:rsidR="00082D56" w:rsidRPr="00E26381" w:rsidRDefault="006B420F" w:rsidP="00E26381">
      <w:pPr>
        <w:widowControl w:val="0"/>
        <w:spacing w:after="0" w:line="360" w:lineRule="auto"/>
        <w:ind w:firstLine="709"/>
        <w:rPr>
          <w:sz w:val="28"/>
          <w:szCs w:val="28"/>
        </w:rPr>
      </w:pPr>
      <w:r w:rsidRPr="00E26381">
        <w:rPr>
          <w:sz w:val="28"/>
          <w:szCs w:val="28"/>
        </w:rPr>
        <w:t>Социальность – это связанность людей. Люди вынуждены объединятся</w:t>
      </w:r>
      <w:r w:rsidR="00082D56" w:rsidRPr="00E26381">
        <w:rPr>
          <w:sz w:val="28"/>
          <w:szCs w:val="28"/>
        </w:rPr>
        <w:t>.</w:t>
      </w:r>
    </w:p>
    <w:p w:rsidR="00082D56" w:rsidRPr="00E26381" w:rsidRDefault="00082D56" w:rsidP="00E26381">
      <w:pPr>
        <w:widowControl w:val="0"/>
        <w:spacing w:after="0" w:line="360" w:lineRule="auto"/>
        <w:ind w:firstLine="709"/>
        <w:rPr>
          <w:sz w:val="28"/>
          <w:szCs w:val="28"/>
        </w:rPr>
      </w:pPr>
      <w:r w:rsidRPr="00E26381">
        <w:rPr>
          <w:sz w:val="28"/>
          <w:szCs w:val="28"/>
        </w:rPr>
        <w:t xml:space="preserve">Социальная агрегация, скопление – люди в метро. В результате агрегация превращается в неустойчивую эпизодическую группу. </w:t>
      </w:r>
    </w:p>
    <w:p w:rsidR="00082D56" w:rsidRPr="00E26381" w:rsidRDefault="00082D56" w:rsidP="00E26381">
      <w:pPr>
        <w:widowControl w:val="0"/>
        <w:spacing w:after="0" w:line="360" w:lineRule="auto"/>
        <w:ind w:firstLine="709"/>
        <w:rPr>
          <w:sz w:val="28"/>
          <w:szCs w:val="28"/>
        </w:rPr>
      </w:pPr>
      <w:r w:rsidRPr="00E26381">
        <w:rPr>
          <w:sz w:val="28"/>
          <w:szCs w:val="28"/>
        </w:rPr>
        <w:t xml:space="preserve">По характеру взаимодействия выделим 2 группы: </w:t>
      </w:r>
    </w:p>
    <w:p w:rsidR="00082D56" w:rsidRPr="00E26381" w:rsidRDefault="00082D56" w:rsidP="00E26381">
      <w:pPr>
        <w:widowControl w:val="0"/>
        <w:numPr>
          <w:ilvl w:val="0"/>
          <w:numId w:val="21"/>
        </w:numPr>
        <w:spacing w:after="0" w:line="360" w:lineRule="auto"/>
        <w:ind w:left="0" w:firstLine="709"/>
        <w:rPr>
          <w:sz w:val="28"/>
          <w:szCs w:val="28"/>
        </w:rPr>
      </w:pPr>
      <w:r w:rsidRPr="00E26381">
        <w:rPr>
          <w:sz w:val="28"/>
          <w:szCs w:val="28"/>
        </w:rPr>
        <w:t>Номинальные. Искусственно выделенная исследователем группа для статистического или социологического анализа. Например, телезрители.</w:t>
      </w:r>
    </w:p>
    <w:p w:rsidR="00082D56" w:rsidRPr="00E26381" w:rsidRDefault="00082D56" w:rsidP="00E26381">
      <w:pPr>
        <w:widowControl w:val="0"/>
        <w:numPr>
          <w:ilvl w:val="0"/>
          <w:numId w:val="21"/>
        </w:numPr>
        <w:spacing w:after="0" w:line="360" w:lineRule="auto"/>
        <w:ind w:left="0" w:firstLine="709"/>
        <w:rPr>
          <w:sz w:val="28"/>
          <w:szCs w:val="28"/>
        </w:rPr>
      </w:pPr>
      <w:r w:rsidRPr="00E26381">
        <w:rPr>
          <w:sz w:val="28"/>
          <w:szCs w:val="28"/>
        </w:rPr>
        <w:t>Реальные</w:t>
      </w:r>
    </w:p>
    <w:p w:rsidR="00D963C7" w:rsidRPr="00E26381" w:rsidRDefault="00D963C7" w:rsidP="00E26381">
      <w:pPr>
        <w:widowControl w:val="0"/>
        <w:spacing w:after="0" w:line="360" w:lineRule="auto"/>
        <w:ind w:firstLine="709"/>
        <w:rPr>
          <w:sz w:val="28"/>
          <w:szCs w:val="28"/>
        </w:rPr>
      </w:pPr>
      <w:r w:rsidRPr="00E26381">
        <w:rPr>
          <w:b/>
          <w:bCs/>
          <w:sz w:val="28"/>
          <w:szCs w:val="28"/>
        </w:rPr>
        <w:t>РЕАЛЬНЫЕ ГРУППЫ -</w:t>
      </w:r>
      <w:r w:rsidRPr="00E26381">
        <w:rPr>
          <w:sz w:val="28"/>
          <w:szCs w:val="28"/>
        </w:rPr>
        <w:t xml:space="preserve"> Группы которые складываются объективно в силу совместного характера человеческой деятельности и благодаря схожим условиям деятельности.</w:t>
      </w:r>
    </w:p>
    <w:p w:rsidR="00D963C7" w:rsidRPr="00E26381" w:rsidRDefault="00D963C7" w:rsidP="00E26381">
      <w:pPr>
        <w:widowControl w:val="0"/>
        <w:spacing w:after="0" w:line="360" w:lineRule="auto"/>
        <w:ind w:firstLine="709"/>
        <w:rPr>
          <w:sz w:val="28"/>
          <w:szCs w:val="28"/>
        </w:rPr>
      </w:pPr>
      <w:r w:rsidRPr="00E26381">
        <w:rPr>
          <w:sz w:val="28"/>
          <w:szCs w:val="28"/>
        </w:rPr>
        <w:t>Они делятся на устойчивые и неустойчивые.</w:t>
      </w:r>
    </w:p>
    <w:p w:rsidR="00D963C7" w:rsidRPr="00E26381" w:rsidRDefault="00D963C7" w:rsidP="00E26381">
      <w:pPr>
        <w:widowControl w:val="0"/>
        <w:numPr>
          <w:ilvl w:val="0"/>
          <w:numId w:val="22"/>
        </w:numPr>
        <w:tabs>
          <w:tab w:val="left" w:pos="720"/>
        </w:tabs>
        <w:spacing w:after="0" w:line="360" w:lineRule="auto"/>
        <w:ind w:left="0" w:firstLine="709"/>
        <w:rPr>
          <w:sz w:val="28"/>
          <w:szCs w:val="28"/>
        </w:rPr>
      </w:pPr>
      <w:r w:rsidRPr="00E26381">
        <w:rPr>
          <w:sz w:val="28"/>
          <w:szCs w:val="28"/>
        </w:rPr>
        <w:t>Устойчивые группы - фиксированные в социальной структуре общества. Они наиболее важны в жизни общества.</w:t>
      </w:r>
    </w:p>
    <w:p w:rsidR="00D963C7" w:rsidRPr="00E26381" w:rsidRDefault="00D963C7" w:rsidP="00E26381">
      <w:pPr>
        <w:widowControl w:val="0"/>
        <w:numPr>
          <w:ilvl w:val="0"/>
          <w:numId w:val="22"/>
        </w:numPr>
        <w:tabs>
          <w:tab w:val="left" w:pos="720"/>
        </w:tabs>
        <w:spacing w:after="0" w:line="360" w:lineRule="auto"/>
        <w:ind w:left="0" w:firstLine="709"/>
        <w:rPr>
          <w:sz w:val="28"/>
          <w:szCs w:val="28"/>
        </w:rPr>
      </w:pPr>
      <w:r w:rsidRPr="00E26381">
        <w:rPr>
          <w:sz w:val="28"/>
          <w:szCs w:val="28"/>
        </w:rPr>
        <w:t>Неустойчивые группы - не фиксированные в социальной структуре общества.</w:t>
      </w:r>
    </w:p>
    <w:p w:rsidR="00D963C7" w:rsidRPr="00E26381" w:rsidRDefault="00D963C7" w:rsidP="00E26381">
      <w:pPr>
        <w:widowControl w:val="0"/>
        <w:spacing w:after="0" w:line="360" w:lineRule="auto"/>
        <w:ind w:firstLine="709"/>
        <w:rPr>
          <w:sz w:val="28"/>
          <w:szCs w:val="28"/>
        </w:rPr>
      </w:pPr>
      <w:r w:rsidRPr="00E26381">
        <w:rPr>
          <w:sz w:val="28"/>
          <w:szCs w:val="28"/>
        </w:rPr>
        <w:t>Устойчивые группы имеют множество видов:</w:t>
      </w:r>
    </w:p>
    <w:p w:rsidR="00D963C7" w:rsidRPr="00E26381" w:rsidRDefault="00D963C7" w:rsidP="00E26381">
      <w:pPr>
        <w:widowControl w:val="0"/>
        <w:numPr>
          <w:ilvl w:val="0"/>
          <w:numId w:val="23"/>
        </w:numPr>
        <w:tabs>
          <w:tab w:val="left" w:pos="720"/>
        </w:tabs>
        <w:spacing w:after="0" w:line="360" w:lineRule="auto"/>
        <w:ind w:left="0" w:firstLine="709"/>
        <w:rPr>
          <w:sz w:val="28"/>
          <w:szCs w:val="28"/>
        </w:rPr>
      </w:pPr>
      <w:r w:rsidRPr="00E26381">
        <w:rPr>
          <w:sz w:val="28"/>
          <w:szCs w:val="28"/>
        </w:rPr>
        <w:t>статусные группы (показывают на высокий статус)</w:t>
      </w:r>
    </w:p>
    <w:p w:rsidR="00D963C7" w:rsidRPr="00E26381" w:rsidRDefault="00D963C7" w:rsidP="00E26381">
      <w:pPr>
        <w:widowControl w:val="0"/>
        <w:numPr>
          <w:ilvl w:val="0"/>
          <w:numId w:val="23"/>
        </w:numPr>
        <w:tabs>
          <w:tab w:val="left" w:pos="720"/>
        </w:tabs>
        <w:spacing w:after="0" w:line="360" w:lineRule="auto"/>
        <w:ind w:left="0" w:firstLine="709"/>
        <w:rPr>
          <w:sz w:val="28"/>
          <w:szCs w:val="28"/>
        </w:rPr>
      </w:pPr>
      <w:r w:rsidRPr="00E26381">
        <w:rPr>
          <w:sz w:val="28"/>
          <w:szCs w:val="28"/>
        </w:rPr>
        <w:t>профессиональные группы (врачи, учителя)</w:t>
      </w:r>
    </w:p>
    <w:p w:rsidR="00D963C7" w:rsidRPr="00E26381" w:rsidRDefault="00D963C7" w:rsidP="00E26381">
      <w:pPr>
        <w:widowControl w:val="0"/>
        <w:numPr>
          <w:ilvl w:val="0"/>
          <w:numId w:val="23"/>
        </w:numPr>
        <w:tabs>
          <w:tab w:val="left" w:pos="720"/>
        </w:tabs>
        <w:spacing w:after="0" w:line="360" w:lineRule="auto"/>
        <w:ind w:left="0" w:firstLine="709"/>
        <w:rPr>
          <w:sz w:val="28"/>
          <w:szCs w:val="28"/>
        </w:rPr>
      </w:pPr>
      <w:r w:rsidRPr="00E26381">
        <w:rPr>
          <w:sz w:val="28"/>
          <w:szCs w:val="28"/>
        </w:rPr>
        <w:t>территориальные группы (по месту жительства)</w:t>
      </w:r>
    </w:p>
    <w:p w:rsidR="00D963C7" w:rsidRPr="00E26381" w:rsidRDefault="00D963C7" w:rsidP="00E26381">
      <w:pPr>
        <w:widowControl w:val="0"/>
        <w:spacing w:after="0" w:line="360" w:lineRule="auto"/>
        <w:ind w:firstLine="709"/>
        <w:rPr>
          <w:sz w:val="28"/>
          <w:szCs w:val="28"/>
        </w:rPr>
      </w:pPr>
      <w:r w:rsidRPr="00E26381">
        <w:rPr>
          <w:b/>
          <w:bCs/>
          <w:sz w:val="28"/>
          <w:szCs w:val="28"/>
        </w:rPr>
        <w:t>Неустойчивые группы.</w:t>
      </w:r>
      <w:r w:rsidRPr="00E26381">
        <w:rPr>
          <w:sz w:val="28"/>
          <w:szCs w:val="28"/>
        </w:rPr>
        <w:t xml:space="preserve"> Речь пойдет о массовых сообществах. Масса как неопределенное множество людей, но это множество под воздействием определенных факторов может структуироваться и приобретать империческое существование. </w:t>
      </w:r>
    </w:p>
    <w:p w:rsidR="00D963C7" w:rsidRPr="00E26381" w:rsidRDefault="00D963C7" w:rsidP="00E26381">
      <w:pPr>
        <w:widowControl w:val="0"/>
        <w:spacing w:after="0" w:line="360" w:lineRule="auto"/>
        <w:ind w:firstLine="709"/>
        <w:rPr>
          <w:sz w:val="28"/>
          <w:szCs w:val="28"/>
        </w:rPr>
      </w:pPr>
      <w:r w:rsidRPr="00E26381">
        <w:rPr>
          <w:sz w:val="28"/>
          <w:szCs w:val="28"/>
        </w:rPr>
        <w:t>Массовые сообщества - такое название т. к в них входят представители разных фиксированных слоев общества (толпа: бедные и богатые, горожане и селяне).</w:t>
      </w:r>
    </w:p>
    <w:p w:rsidR="00D963C7" w:rsidRPr="00E26381" w:rsidRDefault="00D963C7" w:rsidP="00E26381">
      <w:pPr>
        <w:widowControl w:val="0"/>
        <w:spacing w:after="0" w:line="360" w:lineRule="auto"/>
        <w:ind w:firstLine="709"/>
        <w:rPr>
          <w:sz w:val="28"/>
          <w:szCs w:val="28"/>
        </w:rPr>
      </w:pPr>
      <w:r w:rsidRPr="00E26381">
        <w:rPr>
          <w:sz w:val="28"/>
          <w:szCs w:val="28"/>
        </w:rPr>
        <w:t>Виды массовых сообществ:</w:t>
      </w:r>
    </w:p>
    <w:p w:rsidR="00D963C7" w:rsidRPr="00E26381" w:rsidRDefault="00D963C7" w:rsidP="00E26381">
      <w:pPr>
        <w:widowControl w:val="0"/>
        <w:numPr>
          <w:ilvl w:val="0"/>
          <w:numId w:val="24"/>
        </w:numPr>
        <w:tabs>
          <w:tab w:val="left" w:pos="720"/>
        </w:tabs>
        <w:spacing w:after="0" w:line="360" w:lineRule="auto"/>
        <w:ind w:left="0" w:firstLine="709"/>
        <w:rPr>
          <w:sz w:val="28"/>
          <w:szCs w:val="28"/>
        </w:rPr>
      </w:pPr>
      <w:r w:rsidRPr="00E26381">
        <w:rPr>
          <w:sz w:val="28"/>
          <w:szCs w:val="28"/>
        </w:rPr>
        <w:t xml:space="preserve">толпа- собрание людей, объединенных в замкнутом физическом пространстве общностью интересов и национальной настроенностью. Признаки: </w:t>
      </w:r>
    </w:p>
    <w:p w:rsidR="00D963C7" w:rsidRPr="00E26381" w:rsidRDefault="00D963C7" w:rsidP="00E26381">
      <w:pPr>
        <w:widowControl w:val="0"/>
        <w:numPr>
          <w:ilvl w:val="0"/>
          <w:numId w:val="25"/>
        </w:numPr>
        <w:tabs>
          <w:tab w:val="left" w:pos="720"/>
        </w:tabs>
        <w:spacing w:after="0" w:line="360" w:lineRule="auto"/>
        <w:ind w:left="0" w:firstLine="709"/>
        <w:rPr>
          <w:sz w:val="28"/>
          <w:szCs w:val="28"/>
        </w:rPr>
      </w:pPr>
      <w:r w:rsidRPr="00E26381">
        <w:rPr>
          <w:sz w:val="28"/>
          <w:szCs w:val="28"/>
        </w:rPr>
        <w:t>Анонимность. Толпа как единый организм.</w:t>
      </w:r>
    </w:p>
    <w:p w:rsidR="00D963C7" w:rsidRPr="00E26381" w:rsidRDefault="00D963C7" w:rsidP="00E26381">
      <w:pPr>
        <w:widowControl w:val="0"/>
        <w:numPr>
          <w:ilvl w:val="0"/>
          <w:numId w:val="25"/>
        </w:numPr>
        <w:tabs>
          <w:tab w:val="left" w:pos="720"/>
        </w:tabs>
        <w:spacing w:after="0" w:line="360" w:lineRule="auto"/>
        <w:ind w:left="0" w:firstLine="709"/>
        <w:rPr>
          <w:sz w:val="28"/>
          <w:szCs w:val="28"/>
        </w:rPr>
      </w:pPr>
      <w:r w:rsidRPr="00E26381">
        <w:rPr>
          <w:sz w:val="28"/>
          <w:szCs w:val="28"/>
        </w:rPr>
        <w:t>Непредсказуемость. Именно в толпе люди ведут себя расковано и не задумываются над своими действиями.</w:t>
      </w:r>
    </w:p>
    <w:p w:rsidR="00D963C7" w:rsidRPr="00E26381" w:rsidRDefault="00D963C7" w:rsidP="00E26381">
      <w:pPr>
        <w:widowControl w:val="0"/>
        <w:numPr>
          <w:ilvl w:val="0"/>
          <w:numId w:val="25"/>
        </w:numPr>
        <w:tabs>
          <w:tab w:val="left" w:pos="720"/>
        </w:tabs>
        <w:spacing w:after="0" w:line="360" w:lineRule="auto"/>
        <w:ind w:left="0" w:firstLine="709"/>
        <w:rPr>
          <w:sz w:val="28"/>
          <w:szCs w:val="28"/>
        </w:rPr>
      </w:pPr>
      <w:r w:rsidRPr="00E26381">
        <w:rPr>
          <w:sz w:val="28"/>
          <w:szCs w:val="28"/>
        </w:rPr>
        <w:t>Неуязвимость. Поскольку индивиды чувствуют себя анонимными, то возникает признак бесконтрольности.</w:t>
      </w:r>
    </w:p>
    <w:p w:rsidR="00D963C7" w:rsidRPr="00E26381" w:rsidRDefault="00D963C7" w:rsidP="00E26381">
      <w:pPr>
        <w:widowControl w:val="0"/>
        <w:spacing w:after="0" w:line="360" w:lineRule="auto"/>
        <w:ind w:firstLine="709"/>
        <w:rPr>
          <w:sz w:val="28"/>
          <w:szCs w:val="28"/>
        </w:rPr>
      </w:pPr>
      <w:r w:rsidRPr="00E26381">
        <w:rPr>
          <w:b/>
          <w:bCs/>
          <w:sz w:val="28"/>
          <w:szCs w:val="28"/>
        </w:rPr>
        <w:t>ВИДЫ ТОЛПЫ.</w:t>
      </w:r>
      <w:r w:rsidRPr="00E26381">
        <w:rPr>
          <w:sz w:val="28"/>
          <w:szCs w:val="28"/>
        </w:rPr>
        <w:t xml:space="preserve"> В зависимости от способа формирования и</w:t>
      </w:r>
      <w:r w:rsidR="00E26381">
        <w:rPr>
          <w:sz w:val="28"/>
          <w:szCs w:val="28"/>
        </w:rPr>
        <w:t xml:space="preserve"> </w:t>
      </w:r>
      <w:r w:rsidRPr="00E26381">
        <w:rPr>
          <w:sz w:val="28"/>
          <w:szCs w:val="28"/>
        </w:rPr>
        <w:t>их поведения.</w:t>
      </w:r>
    </w:p>
    <w:p w:rsidR="00D963C7" w:rsidRPr="00E26381" w:rsidRDefault="00D963C7" w:rsidP="00E26381">
      <w:pPr>
        <w:widowControl w:val="0"/>
        <w:numPr>
          <w:ilvl w:val="0"/>
          <w:numId w:val="26"/>
        </w:numPr>
        <w:tabs>
          <w:tab w:val="left" w:pos="720"/>
        </w:tabs>
        <w:spacing w:after="0" w:line="360" w:lineRule="auto"/>
        <w:ind w:left="0" w:firstLine="709"/>
        <w:rPr>
          <w:sz w:val="28"/>
          <w:szCs w:val="28"/>
        </w:rPr>
      </w:pPr>
      <w:r w:rsidRPr="00E26381">
        <w:rPr>
          <w:sz w:val="28"/>
          <w:szCs w:val="28"/>
        </w:rPr>
        <w:t>Случайная толпа - собрание людей, заранее не запланированное. (появление знаменитости в людном месте, происшествие).</w:t>
      </w:r>
    </w:p>
    <w:p w:rsidR="00D963C7" w:rsidRPr="00E26381" w:rsidRDefault="00D963C7" w:rsidP="00E26381">
      <w:pPr>
        <w:widowControl w:val="0"/>
        <w:numPr>
          <w:ilvl w:val="0"/>
          <w:numId w:val="26"/>
        </w:numPr>
        <w:tabs>
          <w:tab w:val="left" w:pos="720"/>
        </w:tabs>
        <w:spacing w:after="0" w:line="360" w:lineRule="auto"/>
        <w:ind w:left="0" w:firstLine="709"/>
        <w:rPr>
          <w:sz w:val="28"/>
          <w:szCs w:val="28"/>
        </w:rPr>
      </w:pPr>
      <w:r w:rsidRPr="00E26381">
        <w:rPr>
          <w:sz w:val="28"/>
          <w:szCs w:val="28"/>
        </w:rPr>
        <w:t>Обусловленная толпа -</w:t>
      </w:r>
      <w:r w:rsidR="00E26381">
        <w:rPr>
          <w:sz w:val="28"/>
          <w:szCs w:val="28"/>
        </w:rPr>
        <w:t xml:space="preserve"> </w:t>
      </w:r>
      <w:r w:rsidRPr="00E26381">
        <w:rPr>
          <w:sz w:val="28"/>
          <w:szCs w:val="28"/>
        </w:rPr>
        <w:t>собрание людей, заранее планирующееся. Обусловлена в том смысле, что действия находятся под воздействием заранее обусловленных норм (футбольный матч-все знают о его проведении)</w:t>
      </w:r>
    </w:p>
    <w:p w:rsidR="00D963C7" w:rsidRPr="00E26381" w:rsidRDefault="00D963C7" w:rsidP="00E26381">
      <w:pPr>
        <w:widowControl w:val="0"/>
        <w:numPr>
          <w:ilvl w:val="0"/>
          <w:numId w:val="26"/>
        </w:numPr>
        <w:tabs>
          <w:tab w:val="left" w:pos="720"/>
        </w:tabs>
        <w:spacing w:after="0" w:line="360" w:lineRule="auto"/>
        <w:ind w:left="0" w:firstLine="709"/>
        <w:rPr>
          <w:sz w:val="28"/>
          <w:szCs w:val="28"/>
        </w:rPr>
      </w:pPr>
      <w:r w:rsidRPr="00E26381">
        <w:rPr>
          <w:sz w:val="28"/>
          <w:szCs w:val="28"/>
        </w:rPr>
        <w:t xml:space="preserve">Экспрессивная толпа (танцующая толпа)-возникает в целях личного удовольствия и тут активность людей является целью (карнавал, массовое шествие, дискотеки). Цель: эмоциональная разрядка, участники испытывают экстаз - восторженно возбужденное состояние. </w:t>
      </w:r>
    </w:p>
    <w:p w:rsidR="00D963C7" w:rsidRPr="00E26381" w:rsidRDefault="00D963C7" w:rsidP="00E26381">
      <w:pPr>
        <w:widowControl w:val="0"/>
        <w:numPr>
          <w:ilvl w:val="0"/>
          <w:numId w:val="26"/>
        </w:numPr>
        <w:tabs>
          <w:tab w:val="left" w:pos="720"/>
        </w:tabs>
        <w:spacing w:after="0" w:line="360" w:lineRule="auto"/>
        <w:ind w:left="0" w:firstLine="709"/>
        <w:rPr>
          <w:sz w:val="28"/>
          <w:szCs w:val="28"/>
        </w:rPr>
      </w:pPr>
      <w:r w:rsidRPr="00E26381">
        <w:rPr>
          <w:sz w:val="28"/>
          <w:szCs w:val="28"/>
        </w:rPr>
        <w:t xml:space="preserve">Действующая - действие направленно на какую-либо цель. Чаще всего действует агрессивно. Нет никаких здравых размышлений, и все как один подчиняются какому-то порыву. </w:t>
      </w:r>
    </w:p>
    <w:p w:rsidR="00D963C7" w:rsidRPr="00E26381" w:rsidRDefault="00D963C7" w:rsidP="00E26381">
      <w:pPr>
        <w:widowControl w:val="0"/>
        <w:spacing w:after="0" w:line="360" w:lineRule="auto"/>
        <w:ind w:firstLine="709"/>
        <w:rPr>
          <w:sz w:val="28"/>
          <w:szCs w:val="28"/>
        </w:rPr>
      </w:pPr>
      <w:r w:rsidRPr="00E26381">
        <w:rPr>
          <w:b/>
          <w:bCs/>
          <w:sz w:val="28"/>
          <w:szCs w:val="28"/>
        </w:rPr>
        <w:t xml:space="preserve">МЕХАНИЗМ ОБРАЗОВАНИЯ ТОЛПЫ - </w:t>
      </w:r>
      <w:r w:rsidRPr="00E26381">
        <w:rPr>
          <w:sz w:val="28"/>
          <w:szCs w:val="28"/>
        </w:rPr>
        <w:t>Р.Тернер говорит о том что толпа возникает сиюминутно и внезапно.</w:t>
      </w:r>
    </w:p>
    <w:p w:rsidR="00D963C7" w:rsidRPr="00E26381" w:rsidRDefault="00D963C7" w:rsidP="00E26381">
      <w:pPr>
        <w:widowControl w:val="0"/>
        <w:spacing w:after="0" w:line="360" w:lineRule="auto"/>
        <w:ind w:firstLine="709"/>
        <w:rPr>
          <w:sz w:val="28"/>
          <w:szCs w:val="28"/>
        </w:rPr>
      </w:pPr>
      <w:r w:rsidRPr="00E26381">
        <w:rPr>
          <w:sz w:val="28"/>
          <w:szCs w:val="28"/>
        </w:rPr>
        <w:t>Группы бывают</w:t>
      </w:r>
    </w:p>
    <w:p w:rsidR="00D963C7" w:rsidRPr="00E26381" w:rsidRDefault="00D963C7" w:rsidP="00E26381">
      <w:pPr>
        <w:widowControl w:val="0"/>
        <w:numPr>
          <w:ilvl w:val="0"/>
          <w:numId w:val="27"/>
        </w:numPr>
        <w:tabs>
          <w:tab w:val="left" w:pos="720"/>
        </w:tabs>
        <w:spacing w:after="0" w:line="360" w:lineRule="auto"/>
        <w:ind w:left="0" w:firstLine="709"/>
        <w:rPr>
          <w:sz w:val="28"/>
          <w:szCs w:val="28"/>
        </w:rPr>
      </w:pPr>
      <w:r w:rsidRPr="00E26381">
        <w:rPr>
          <w:sz w:val="28"/>
          <w:szCs w:val="28"/>
        </w:rPr>
        <w:t>по размеру: большие (носят оперативный характер) и малые(непосредственный характер взаимодействия).Небольшое количество индивидов входящих в группу лиц и непосредственным личным контактом. Нижняя граница 2-3 человека. Верхняя -условная.</w:t>
      </w:r>
    </w:p>
    <w:p w:rsidR="00D963C7" w:rsidRPr="00E26381" w:rsidRDefault="00D963C7" w:rsidP="00E26381">
      <w:pPr>
        <w:widowControl w:val="0"/>
        <w:numPr>
          <w:ilvl w:val="0"/>
          <w:numId w:val="27"/>
        </w:numPr>
        <w:tabs>
          <w:tab w:val="left" w:pos="720"/>
        </w:tabs>
        <w:spacing w:after="0" w:line="360" w:lineRule="auto"/>
        <w:ind w:left="0" w:firstLine="709"/>
        <w:rPr>
          <w:sz w:val="28"/>
          <w:szCs w:val="28"/>
        </w:rPr>
      </w:pPr>
      <w:r w:rsidRPr="00E26381">
        <w:rPr>
          <w:sz w:val="28"/>
          <w:szCs w:val="28"/>
        </w:rPr>
        <w:t>по характеру взаимоотношений: Первичные (основные, изначальные) и вторичные (созданные для достижения какой-либо цели).</w:t>
      </w:r>
    </w:p>
    <w:p w:rsidR="00D963C7" w:rsidRPr="00E26381" w:rsidRDefault="00D963C7" w:rsidP="00E26381">
      <w:pPr>
        <w:widowControl w:val="0"/>
        <w:numPr>
          <w:ilvl w:val="0"/>
          <w:numId w:val="27"/>
        </w:numPr>
        <w:tabs>
          <w:tab w:val="left" w:pos="720"/>
        </w:tabs>
        <w:spacing w:after="0" w:line="360" w:lineRule="auto"/>
        <w:ind w:left="0" w:firstLine="709"/>
        <w:rPr>
          <w:sz w:val="28"/>
          <w:szCs w:val="28"/>
        </w:rPr>
      </w:pPr>
      <w:r w:rsidRPr="00E26381">
        <w:rPr>
          <w:sz w:val="28"/>
          <w:szCs w:val="28"/>
        </w:rPr>
        <w:t>по способу закрепления взаимоотношений: формальные (закреплены в официальных документах) и неформальные (отношения официально не закреплены).</w:t>
      </w:r>
    </w:p>
    <w:p w:rsidR="00D963C7" w:rsidRPr="00E26381" w:rsidRDefault="00D963C7" w:rsidP="00E26381">
      <w:pPr>
        <w:widowControl w:val="0"/>
        <w:numPr>
          <w:ilvl w:val="0"/>
          <w:numId w:val="24"/>
        </w:numPr>
        <w:tabs>
          <w:tab w:val="left" w:pos="720"/>
        </w:tabs>
        <w:spacing w:after="0" w:line="360" w:lineRule="auto"/>
        <w:ind w:left="0" w:firstLine="709"/>
        <w:rPr>
          <w:sz w:val="28"/>
          <w:szCs w:val="28"/>
        </w:rPr>
      </w:pPr>
      <w:r w:rsidRPr="00E26381">
        <w:rPr>
          <w:sz w:val="28"/>
          <w:szCs w:val="28"/>
        </w:rPr>
        <w:t>аудитория - общность людей, объединенная взаимодействием с коммуникатором (индивидом или группой, владеющей информацией и доводящей ее до общности).Например: случайно собравшиеся люди слушают уличного оратора и т.п. Аудитория это не обязательно собрание людей в замкнутом пространстве. Аудитория может быть дискретна, и распределена по всей стране, а в роли коммуникатора выступит радио или телевидение. Связь в аудитории односторонняя. Информация может быть вербальная, музыкальная.</w:t>
      </w:r>
    </w:p>
    <w:p w:rsidR="00D963C7" w:rsidRPr="00E26381" w:rsidRDefault="00D963C7" w:rsidP="00E26381">
      <w:pPr>
        <w:widowControl w:val="0"/>
        <w:numPr>
          <w:ilvl w:val="0"/>
          <w:numId w:val="24"/>
        </w:numPr>
        <w:tabs>
          <w:tab w:val="left" w:pos="720"/>
        </w:tabs>
        <w:spacing w:after="0" w:line="360" w:lineRule="auto"/>
        <w:ind w:left="0" w:firstLine="709"/>
        <w:rPr>
          <w:sz w:val="28"/>
          <w:szCs w:val="28"/>
        </w:rPr>
      </w:pPr>
      <w:r w:rsidRPr="00E26381">
        <w:rPr>
          <w:sz w:val="28"/>
          <w:szCs w:val="28"/>
        </w:rPr>
        <w:t>публика-объединение людей по духовным интересам (слушатели симфонического концерта). Публика как социальное явление возникла в 19 веке благодаря технической возможности тиражировать и относительно быстро распространять периодические издания.</w:t>
      </w:r>
    </w:p>
    <w:p w:rsidR="00D963C7" w:rsidRPr="00E26381" w:rsidRDefault="00D963C7" w:rsidP="00E26381">
      <w:pPr>
        <w:widowControl w:val="0"/>
        <w:numPr>
          <w:ilvl w:val="0"/>
          <w:numId w:val="24"/>
        </w:numPr>
        <w:tabs>
          <w:tab w:val="left" w:pos="720"/>
        </w:tabs>
        <w:spacing w:after="0" w:line="360" w:lineRule="auto"/>
        <w:ind w:left="0" w:firstLine="709"/>
        <w:rPr>
          <w:sz w:val="28"/>
          <w:szCs w:val="28"/>
        </w:rPr>
      </w:pPr>
      <w:r w:rsidRPr="00E26381">
        <w:rPr>
          <w:sz w:val="28"/>
          <w:szCs w:val="28"/>
        </w:rPr>
        <w:t>массовое движение-объединение множества людей, которое в своих действиях реализует действия социального или политического характера. Направлены либо на изменение общества либо на недопущение изменения (движения против расовой дискриминации). Характерны общие цели, осознанное членство и общие ценности.</w:t>
      </w:r>
    </w:p>
    <w:p w:rsidR="00A969AE" w:rsidRPr="00E26381" w:rsidRDefault="00A969AE" w:rsidP="00E26381">
      <w:pPr>
        <w:widowControl w:val="0"/>
        <w:spacing w:after="0" w:line="360" w:lineRule="auto"/>
        <w:ind w:firstLine="709"/>
        <w:rPr>
          <w:b/>
          <w:bCs/>
          <w:sz w:val="28"/>
          <w:szCs w:val="28"/>
        </w:rPr>
      </w:pPr>
    </w:p>
    <w:p w:rsidR="00D963C7" w:rsidRPr="00E26381" w:rsidRDefault="00E26381" w:rsidP="00E26381">
      <w:pPr>
        <w:widowControl w:val="0"/>
        <w:spacing w:after="0" w:line="360" w:lineRule="auto"/>
        <w:ind w:firstLine="709"/>
        <w:rPr>
          <w:b/>
          <w:bCs/>
          <w:sz w:val="28"/>
          <w:szCs w:val="28"/>
        </w:rPr>
      </w:pPr>
      <w:r>
        <w:rPr>
          <w:b/>
          <w:bCs/>
          <w:sz w:val="28"/>
          <w:szCs w:val="28"/>
        </w:rPr>
        <w:t>Социальные институты</w:t>
      </w:r>
    </w:p>
    <w:p w:rsidR="00E26381" w:rsidRDefault="00E26381" w:rsidP="00E26381">
      <w:pPr>
        <w:widowControl w:val="0"/>
        <w:spacing w:after="0" w:line="360" w:lineRule="auto"/>
        <w:ind w:firstLine="709"/>
        <w:rPr>
          <w:sz w:val="28"/>
          <w:szCs w:val="28"/>
        </w:rPr>
      </w:pPr>
    </w:p>
    <w:p w:rsidR="00D963C7" w:rsidRPr="00E26381" w:rsidRDefault="00D963C7" w:rsidP="00E26381">
      <w:pPr>
        <w:widowControl w:val="0"/>
        <w:spacing w:after="0" w:line="360" w:lineRule="auto"/>
        <w:ind w:firstLine="709"/>
        <w:rPr>
          <w:sz w:val="28"/>
          <w:szCs w:val="28"/>
        </w:rPr>
      </w:pPr>
      <w:r w:rsidRPr="00E26381">
        <w:rPr>
          <w:sz w:val="28"/>
          <w:szCs w:val="28"/>
        </w:rPr>
        <w:t xml:space="preserve">Все взаимоотношения определяются социальными аспектами. Совокупность норм в определенной сфере человеческой деятельности. Это, прежде всего устойчивая система отношений, в которой закреплены определенные нормы, правила отношений, статусы и воли, а также существует контроль за исполнением норм. </w:t>
      </w:r>
    </w:p>
    <w:p w:rsidR="00D963C7" w:rsidRPr="00E26381" w:rsidRDefault="00D963C7" w:rsidP="00E26381">
      <w:pPr>
        <w:widowControl w:val="0"/>
        <w:spacing w:after="0" w:line="360" w:lineRule="auto"/>
        <w:ind w:firstLine="709"/>
        <w:rPr>
          <w:sz w:val="28"/>
          <w:szCs w:val="28"/>
        </w:rPr>
      </w:pPr>
      <w:r w:rsidRPr="00E26381">
        <w:rPr>
          <w:sz w:val="28"/>
          <w:szCs w:val="28"/>
        </w:rPr>
        <w:t>Социальные институт- это устойчивая система отношений и социальных норм, которая объединяет какие-либо общественные ценности и способствует удовлетворению основных потребностей общества.</w:t>
      </w:r>
    </w:p>
    <w:p w:rsidR="00D963C7" w:rsidRPr="00E26381" w:rsidRDefault="00D963C7" w:rsidP="00E26381">
      <w:pPr>
        <w:widowControl w:val="0"/>
        <w:spacing w:after="0" w:line="360" w:lineRule="auto"/>
        <w:ind w:firstLine="709"/>
        <w:rPr>
          <w:sz w:val="28"/>
          <w:szCs w:val="28"/>
        </w:rPr>
      </w:pPr>
      <w:r w:rsidRPr="00E26381">
        <w:rPr>
          <w:sz w:val="28"/>
          <w:szCs w:val="28"/>
        </w:rPr>
        <w:t>Институционализация-процесс возникновения и формирования социального института, возникает с возникновением новой потребности.</w:t>
      </w:r>
    </w:p>
    <w:p w:rsidR="00D963C7" w:rsidRPr="00E26381" w:rsidRDefault="00D963C7" w:rsidP="00E26381">
      <w:pPr>
        <w:widowControl w:val="0"/>
        <w:spacing w:after="0" w:line="360" w:lineRule="auto"/>
        <w:ind w:firstLine="709"/>
        <w:rPr>
          <w:sz w:val="28"/>
          <w:szCs w:val="28"/>
        </w:rPr>
      </w:pPr>
      <w:r w:rsidRPr="00E26381">
        <w:rPr>
          <w:sz w:val="28"/>
          <w:szCs w:val="28"/>
        </w:rPr>
        <w:t>Для воспроизведения отношений формируются нормы, правила, образцы, возникают обычаи и другие правила и чтобы исключить или минимализировать отклонения</w:t>
      </w:r>
    </w:p>
    <w:p w:rsidR="00D963C7" w:rsidRPr="00E26381" w:rsidRDefault="00D963C7" w:rsidP="00E26381">
      <w:pPr>
        <w:widowControl w:val="0"/>
        <w:spacing w:after="0" w:line="360" w:lineRule="auto"/>
        <w:ind w:firstLine="709"/>
        <w:rPr>
          <w:sz w:val="28"/>
          <w:szCs w:val="28"/>
        </w:rPr>
      </w:pPr>
      <w:r w:rsidRPr="00E26381">
        <w:rPr>
          <w:sz w:val="28"/>
          <w:szCs w:val="28"/>
        </w:rPr>
        <w:t>Есть фундаментальные потребности, которые не исчезают. Альберт Иванович Кравченко называет пять таких основных институтов соответствующих пяти фундаментальным потребностям.</w:t>
      </w:r>
    </w:p>
    <w:p w:rsidR="00D963C7" w:rsidRPr="00E26381" w:rsidRDefault="00D963C7" w:rsidP="00E26381">
      <w:pPr>
        <w:widowControl w:val="0"/>
        <w:numPr>
          <w:ilvl w:val="1"/>
          <w:numId w:val="27"/>
        </w:numPr>
        <w:spacing w:after="0" w:line="360" w:lineRule="auto"/>
        <w:ind w:left="0" w:firstLine="709"/>
        <w:rPr>
          <w:sz w:val="28"/>
          <w:szCs w:val="28"/>
        </w:rPr>
      </w:pPr>
      <w:r w:rsidRPr="00E26381">
        <w:rPr>
          <w:sz w:val="28"/>
          <w:szCs w:val="28"/>
        </w:rPr>
        <w:t>Потребность в воспроизводстве рода. Из этой потребности вырастает институт брака и семьи</w:t>
      </w:r>
    </w:p>
    <w:p w:rsidR="00D963C7" w:rsidRPr="00E26381" w:rsidRDefault="00D963C7" w:rsidP="00E26381">
      <w:pPr>
        <w:widowControl w:val="0"/>
        <w:numPr>
          <w:ilvl w:val="1"/>
          <w:numId w:val="27"/>
        </w:numPr>
        <w:spacing w:after="0" w:line="360" w:lineRule="auto"/>
        <w:ind w:left="0" w:firstLine="709"/>
        <w:rPr>
          <w:sz w:val="28"/>
          <w:szCs w:val="28"/>
        </w:rPr>
      </w:pPr>
      <w:r w:rsidRPr="00E26381">
        <w:rPr>
          <w:sz w:val="28"/>
          <w:szCs w:val="28"/>
        </w:rPr>
        <w:t>Потребность в безопасности. Эту потребность реализуют государства и политические институты</w:t>
      </w:r>
    </w:p>
    <w:p w:rsidR="00D963C7" w:rsidRPr="00E26381" w:rsidRDefault="00D963C7" w:rsidP="00E26381">
      <w:pPr>
        <w:widowControl w:val="0"/>
        <w:numPr>
          <w:ilvl w:val="1"/>
          <w:numId w:val="27"/>
        </w:numPr>
        <w:spacing w:after="0" w:line="360" w:lineRule="auto"/>
        <w:ind w:left="0" w:firstLine="709"/>
        <w:rPr>
          <w:sz w:val="28"/>
          <w:szCs w:val="28"/>
        </w:rPr>
      </w:pPr>
      <w:r w:rsidRPr="00E26381">
        <w:rPr>
          <w:sz w:val="28"/>
          <w:szCs w:val="28"/>
        </w:rPr>
        <w:t>Потребность к средствам существования. Институт производства материальных благ</w:t>
      </w:r>
    </w:p>
    <w:p w:rsidR="00D963C7" w:rsidRPr="00E26381" w:rsidRDefault="00D963C7" w:rsidP="00E26381">
      <w:pPr>
        <w:widowControl w:val="0"/>
        <w:numPr>
          <w:ilvl w:val="1"/>
          <w:numId w:val="27"/>
        </w:numPr>
        <w:spacing w:after="0" w:line="360" w:lineRule="auto"/>
        <w:ind w:left="0" w:firstLine="709"/>
        <w:rPr>
          <w:sz w:val="28"/>
          <w:szCs w:val="28"/>
        </w:rPr>
      </w:pPr>
      <w:r w:rsidRPr="00E26381">
        <w:rPr>
          <w:sz w:val="28"/>
          <w:szCs w:val="28"/>
        </w:rPr>
        <w:t>Потребность к передаче жизненного опыта. Из этой потребности вырастают институты образования</w:t>
      </w:r>
    </w:p>
    <w:p w:rsidR="00D963C7" w:rsidRPr="00E26381" w:rsidRDefault="00D963C7" w:rsidP="00E26381">
      <w:pPr>
        <w:widowControl w:val="0"/>
        <w:numPr>
          <w:ilvl w:val="1"/>
          <w:numId w:val="27"/>
        </w:numPr>
        <w:spacing w:after="0" w:line="360" w:lineRule="auto"/>
        <w:ind w:left="0" w:firstLine="709"/>
        <w:rPr>
          <w:sz w:val="28"/>
          <w:szCs w:val="28"/>
        </w:rPr>
      </w:pPr>
      <w:r w:rsidRPr="00E26381">
        <w:rPr>
          <w:sz w:val="28"/>
          <w:szCs w:val="28"/>
        </w:rPr>
        <w:t>Духовные потребности. Из него вырастает институт религии.</w:t>
      </w:r>
    </w:p>
    <w:p w:rsidR="00D963C7" w:rsidRPr="00E26381" w:rsidRDefault="00D963C7" w:rsidP="00E26381">
      <w:pPr>
        <w:widowControl w:val="0"/>
        <w:spacing w:after="0" w:line="360" w:lineRule="auto"/>
        <w:ind w:firstLine="709"/>
        <w:rPr>
          <w:sz w:val="28"/>
          <w:szCs w:val="28"/>
        </w:rPr>
      </w:pPr>
      <w:r w:rsidRPr="00E26381">
        <w:rPr>
          <w:sz w:val="28"/>
          <w:szCs w:val="28"/>
        </w:rPr>
        <w:t>Кравченко выделяет ещё два вида институтов:</w:t>
      </w:r>
    </w:p>
    <w:p w:rsidR="00D963C7" w:rsidRPr="00E26381" w:rsidRDefault="00D963C7" w:rsidP="00E26381">
      <w:pPr>
        <w:widowControl w:val="0"/>
        <w:numPr>
          <w:ilvl w:val="2"/>
          <w:numId w:val="27"/>
        </w:numPr>
        <w:spacing w:after="0" w:line="360" w:lineRule="auto"/>
        <w:ind w:left="0" w:firstLine="709"/>
        <w:rPr>
          <w:sz w:val="28"/>
          <w:szCs w:val="28"/>
        </w:rPr>
      </w:pPr>
      <w:r w:rsidRPr="00E26381">
        <w:rPr>
          <w:sz w:val="28"/>
          <w:szCs w:val="28"/>
        </w:rPr>
        <w:t>Главные.</w:t>
      </w:r>
    </w:p>
    <w:p w:rsidR="00D963C7" w:rsidRPr="00E26381" w:rsidRDefault="00D963C7" w:rsidP="00E26381">
      <w:pPr>
        <w:widowControl w:val="0"/>
        <w:numPr>
          <w:ilvl w:val="2"/>
          <w:numId w:val="27"/>
        </w:numPr>
        <w:spacing w:after="0" w:line="360" w:lineRule="auto"/>
        <w:ind w:left="0" w:firstLine="709"/>
        <w:rPr>
          <w:sz w:val="28"/>
          <w:szCs w:val="28"/>
        </w:rPr>
      </w:pPr>
      <w:r w:rsidRPr="00E26381">
        <w:rPr>
          <w:sz w:val="28"/>
          <w:szCs w:val="28"/>
        </w:rPr>
        <w:t>Неглавные</w:t>
      </w:r>
    </w:p>
    <w:p w:rsidR="00D963C7" w:rsidRPr="00E26381" w:rsidRDefault="00D963C7" w:rsidP="00E26381">
      <w:pPr>
        <w:widowControl w:val="0"/>
        <w:spacing w:after="0" w:line="360" w:lineRule="auto"/>
        <w:ind w:firstLine="709"/>
        <w:rPr>
          <w:sz w:val="28"/>
          <w:szCs w:val="28"/>
        </w:rPr>
      </w:pPr>
      <w:r w:rsidRPr="00E26381">
        <w:rPr>
          <w:sz w:val="28"/>
          <w:szCs w:val="28"/>
        </w:rPr>
        <w:t>Семья как главный институт но в его рамках развиваются неглавные институты (родства, наследования и другие).</w:t>
      </w:r>
    </w:p>
    <w:p w:rsidR="00D963C7" w:rsidRPr="00E26381" w:rsidRDefault="00D963C7" w:rsidP="00E26381">
      <w:pPr>
        <w:widowControl w:val="0"/>
        <w:spacing w:after="0" w:line="360" w:lineRule="auto"/>
        <w:ind w:firstLine="709"/>
        <w:rPr>
          <w:sz w:val="28"/>
          <w:szCs w:val="28"/>
        </w:rPr>
      </w:pPr>
      <w:r w:rsidRPr="00E26381">
        <w:rPr>
          <w:sz w:val="28"/>
          <w:szCs w:val="28"/>
        </w:rPr>
        <w:t xml:space="preserve">Институт как и общество развивается, эволюционирует. С внешней импирической стороны это совокупность индивидов наделенных материальными и нематериальными средствами деятельности. </w:t>
      </w:r>
    </w:p>
    <w:p w:rsidR="00D963C7" w:rsidRPr="00E26381" w:rsidRDefault="00D963C7" w:rsidP="00E26381">
      <w:pPr>
        <w:widowControl w:val="0"/>
        <w:spacing w:after="0" w:line="360" w:lineRule="auto"/>
        <w:ind w:firstLine="709"/>
        <w:rPr>
          <w:sz w:val="28"/>
          <w:szCs w:val="28"/>
        </w:rPr>
      </w:pPr>
      <w:r w:rsidRPr="00E26381">
        <w:rPr>
          <w:sz w:val="28"/>
          <w:szCs w:val="28"/>
        </w:rPr>
        <w:t>Выделяют четыре признака института:</w:t>
      </w:r>
    </w:p>
    <w:p w:rsidR="00D963C7" w:rsidRPr="00E26381" w:rsidRDefault="00D963C7" w:rsidP="00E26381">
      <w:pPr>
        <w:widowControl w:val="0"/>
        <w:numPr>
          <w:ilvl w:val="3"/>
          <w:numId w:val="27"/>
        </w:numPr>
        <w:tabs>
          <w:tab w:val="left" w:pos="1134"/>
        </w:tabs>
        <w:spacing w:after="0" w:line="360" w:lineRule="auto"/>
        <w:ind w:left="0" w:firstLine="709"/>
        <w:rPr>
          <w:sz w:val="28"/>
          <w:szCs w:val="28"/>
        </w:rPr>
      </w:pPr>
      <w:r w:rsidRPr="00E26381">
        <w:rPr>
          <w:sz w:val="28"/>
          <w:szCs w:val="28"/>
        </w:rPr>
        <w:t>Образцы поведения</w:t>
      </w:r>
    </w:p>
    <w:p w:rsidR="00D963C7" w:rsidRPr="00E26381" w:rsidRDefault="00D963C7" w:rsidP="00E26381">
      <w:pPr>
        <w:widowControl w:val="0"/>
        <w:numPr>
          <w:ilvl w:val="3"/>
          <w:numId w:val="27"/>
        </w:numPr>
        <w:tabs>
          <w:tab w:val="left" w:pos="1134"/>
        </w:tabs>
        <w:spacing w:after="0" w:line="360" w:lineRule="auto"/>
        <w:ind w:left="0" w:firstLine="709"/>
        <w:rPr>
          <w:sz w:val="28"/>
          <w:szCs w:val="28"/>
        </w:rPr>
      </w:pPr>
      <w:r w:rsidRPr="00E26381">
        <w:rPr>
          <w:sz w:val="28"/>
          <w:szCs w:val="28"/>
        </w:rPr>
        <w:t>Символы</w:t>
      </w:r>
    </w:p>
    <w:p w:rsidR="00D963C7" w:rsidRPr="00E26381" w:rsidRDefault="00D963C7" w:rsidP="00E26381">
      <w:pPr>
        <w:widowControl w:val="0"/>
        <w:numPr>
          <w:ilvl w:val="3"/>
          <w:numId w:val="27"/>
        </w:numPr>
        <w:tabs>
          <w:tab w:val="left" w:pos="1134"/>
        </w:tabs>
        <w:spacing w:after="0" w:line="360" w:lineRule="auto"/>
        <w:ind w:left="0" w:firstLine="709"/>
        <w:rPr>
          <w:sz w:val="28"/>
          <w:szCs w:val="28"/>
        </w:rPr>
      </w:pPr>
      <w:r w:rsidRPr="00E26381">
        <w:rPr>
          <w:sz w:val="28"/>
          <w:szCs w:val="28"/>
        </w:rPr>
        <w:t>Утилитарные атрибуты</w:t>
      </w:r>
    </w:p>
    <w:p w:rsidR="00D963C7" w:rsidRPr="00E26381" w:rsidRDefault="00D963C7" w:rsidP="00E26381">
      <w:pPr>
        <w:widowControl w:val="0"/>
        <w:numPr>
          <w:ilvl w:val="3"/>
          <w:numId w:val="27"/>
        </w:numPr>
        <w:tabs>
          <w:tab w:val="left" w:pos="1134"/>
        </w:tabs>
        <w:spacing w:after="0" w:line="360" w:lineRule="auto"/>
        <w:ind w:left="0" w:firstLine="709"/>
        <w:rPr>
          <w:sz w:val="28"/>
          <w:szCs w:val="28"/>
        </w:rPr>
      </w:pPr>
      <w:r w:rsidRPr="00E26381">
        <w:rPr>
          <w:sz w:val="28"/>
          <w:szCs w:val="28"/>
        </w:rPr>
        <w:t>Идеология</w:t>
      </w:r>
    </w:p>
    <w:p w:rsidR="00D963C7" w:rsidRPr="00E26381" w:rsidRDefault="00D963C7" w:rsidP="00E26381">
      <w:pPr>
        <w:widowControl w:val="0"/>
        <w:spacing w:after="0" w:line="360" w:lineRule="auto"/>
        <w:ind w:firstLine="709"/>
        <w:rPr>
          <w:sz w:val="28"/>
          <w:szCs w:val="28"/>
        </w:rPr>
      </w:pPr>
      <w:r w:rsidRPr="00E26381">
        <w:rPr>
          <w:sz w:val="28"/>
          <w:szCs w:val="28"/>
        </w:rPr>
        <w:t>Функция – это результат деятельности. Результаты могут быть:</w:t>
      </w:r>
    </w:p>
    <w:p w:rsidR="00D963C7" w:rsidRPr="00E26381" w:rsidRDefault="00D963C7" w:rsidP="00E26381">
      <w:pPr>
        <w:widowControl w:val="0"/>
        <w:numPr>
          <w:ilvl w:val="0"/>
          <w:numId w:val="28"/>
        </w:numPr>
        <w:tabs>
          <w:tab w:val="left" w:pos="1134"/>
        </w:tabs>
        <w:spacing w:after="0" w:line="360" w:lineRule="auto"/>
        <w:ind w:left="0" w:firstLine="709"/>
        <w:rPr>
          <w:sz w:val="28"/>
          <w:szCs w:val="28"/>
        </w:rPr>
      </w:pPr>
      <w:r w:rsidRPr="00E26381">
        <w:rPr>
          <w:sz w:val="28"/>
          <w:szCs w:val="28"/>
        </w:rPr>
        <w:t>Ожидаемыми. Если результат ожидаемый то речь идет о явных функциях</w:t>
      </w:r>
    </w:p>
    <w:p w:rsidR="00D963C7" w:rsidRPr="00E26381" w:rsidRDefault="00D963C7" w:rsidP="00E26381">
      <w:pPr>
        <w:widowControl w:val="0"/>
        <w:numPr>
          <w:ilvl w:val="0"/>
          <w:numId w:val="28"/>
        </w:numPr>
        <w:tabs>
          <w:tab w:val="left" w:pos="1134"/>
        </w:tabs>
        <w:spacing w:after="0" w:line="360" w:lineRule="auto"/>
        <w:ind w:left="0" w:firstLine="709"/>
        <w:rPr>
          <w:sz w:val="28"/>
          <w:szCs w:val="28"/>
        </w:rPr>
      </w:pPr>
      <w:r w:rsidRPr="00E26381">
        <w:rPr>
          <w:sz w:val="28"/>
          <w:szCs w:val="28"/>
        </w:rPr>
        <w:t>Неожидаемыми. Если результат деятельности неожидаемый то скрытые функции</w:t>
      </w:r>
    </w:p>
    <w:p w:rsidR="00D963C7" w:rsidRPr="00E26381" w:rsidRDefault="00D963C7" w:rsidP="00E26381">
      <w:pPr>
        <w:widowControl w:val="0"/>
        <w:tabs>
          <w:tab w:val="left" w:pos="1134"/>
        </w:tabs>
        <w:spacing w:after="0" w:line="360" w:lineRule="auto"/>
        <w:ind w:firstLine="709"/>
        <w:rPr>
          <w:sz w:val="28"/>
          <w:szCs w:val="28"/>
        </w:rPr>
      </w:pPr>
    </w:p>
    <w:p w:rsidR="00D963C7" w:rsidRPr="00E26381" w:rsidRDefault="00D963C7" w:rsidP="00E26381">
      <w:pPr>
        <w:widowControl w:val="0"/>
        <w:numPr>
          <w:ilvl w:val="0"/>
          <w:numId w:val="28"/>
        </w:numPr>
        <w:tabs>
          <w:tab w:val="left" w:pos="1134"/>
        </w:tabs>
        <w:spacing w:after="0" w:line="360" w:lineRule="auto"/>
        <w:ind w:left="0" w:firstLine="709"/>
        <w:rPr>
          <w:sz w:val="28"/>
          <w:szCs w:val="28"/>
        </w:rPr>
      </w:pPr>
      <w:r w:rsidRPr="00E26381">
        <w:rPr>
          <w:sz w:val="28"/>
          <w:szCs w:val="28"/>
        </w:rPr>
        <w:t>Желаемый результат.</w:t>
      </w:r>
    </w:p>
    <w:p w:rsidR="00D963C7" w:rsidRPr="00E26381" w:rsidRDefault="00D963C7" w:rsidP="00E26381">
      <w:pPr>
        <w:widowControl w:val="0"/>
        <w:numPr>
          <w:ilvl w:val="0"/>
          <w:numId w:val="28"/>
        </w:numPr>
        <w:tabs>
          <w:tab w:val="left" w:pos="1134"/>
        </w:tabs>
        <w:spacing w:after="0" w:line="360" w:lineRule="auto"/>
        <w:ind w:left="0" w:firstLine="709"/>
        <w:rPr>
          <w:sz w:val="28"/>
          <w:szCs w:val="28"/>
        </w:rPr>
      </w:pPr>
      <w:r w:rsidRPr="00E26381">
        <w:rPr>
          <w:sz w:val="28"/>
          <w:szCs w:val="28"/>
        </w:rPr>
        <w:t xml:space="preserve">Нежелаемый результат. Нежелаемый результат - дисфункция </w:t>
      </w:r>
    </w:p>
    <w:p w:rsidR="00D963C7" w:rsidRPr="00E26381" w:rsidRDefault="00D963C7" w:rsidP="00E26381">
      <w:pPr>
        <w:widowControl w:val="0"/>
        <w:spacing w:after="0" w:line="360" w:lineRule="auto"/>
        <w:ind w:firstLine="709"/>
        <w:rPr>
          <w:sz w:val="28"/>
          <w:szCs w:val="28"/>
        </w:rPr>
      </w:pPr>
      <w:r w:rsidRPr="00E26381">
        <w:rPr>
          <w:sz w:val="28"/>
          <w:szCs w:val="28"/>
        </w:rPr>
        <w:t>Кто первый заговорил о латентных функциях – французский социолог -</w:t>
      </w:r>
      <w:r w:rsidR="00E26381">
        <w:rPr>
          <w:sz w:val="28"/>
          <w:szCs w:val="28"/>
        </w:rPr>
        <w:t xml:space="preserve"> </w:t>
      </w:r>
      <w:r w:rsidRPr="00E26381">
        <w:rPr>
          <w:sz w:val="28"/>
          <w:szCs w:val="28"/>
        </w:rPr>
        <w:t>Ле Блен.</w:t>
      </w:r>
    </w:p>
    <w:p w:rsidR="00E26381" w:rsidRDefault="00E26381" w:rsidP="00E26381">
      <w:pPr>
        <w:pStyle w:val="1"/>
        <w:keepNext w:val="0"/>
        <w:widowControl w:val="0"/>
        <w:spacing w:before="0" w:after="0" w:line="360" w:lineRule="auto"/>
        <w:ind w:firstLine="709"/>
        <w:rPr>
          <w:rFonts w:ascii="Times New Roman" w:hAnsi="Times New Roman"/>
          <w:sz w:val="28"/>
          <w:szCs w:val="28"/>
        </w:rPr>
      </w:pPr>
    </w:p>
    <w:p w:rsidR="00D963C7" w:rsidRPr="00E26381" w:rsidRDefault="00D963C7" w:rsidP="00E26381">
      <w:pPr>
        <w:pStyle w:val="1"/>
        <w:keepNext w:val="0"/>
        <w:widowControl w:val="0"/>
        <w:spacing w:before="0" w:after="0" w:line="360" w:lineRule="auto"/>
        <w:ind w:firstLine="709"/>
        <w:rPr>
          <w:rFonts w:ascii="Times New Roman" w:hAnsi="Times New Roman"/>
          <w:sz w:val="28"/>
          <w:szCs w:val="28"/>
        </w:rPr>
      </w:pPr>
      <w:r w:rsidRPr="00E26381">
        <w:rPr>
          <w:rFonts w:ascii="Times New Roman" w:hAnsi="Times New Roman"/>
          <w:sz w:val="28"/>
          <w:szCs w:val="28"/>
        </w:rPr>
        <w:t>Социальные организации</w:t>
      </w:r>
    </w:p>
    <w:p w:rsidR="00E26381" w:rsidRDefault="00E26381" w:rsidP="00E26381">
      <w:pPr>
        <w:widowControl w:val="0"/>
        <w:spacing w:after="0" w:line="360" w:lineRule="auto"/>
        <w:ind w:firstLine="709"/>
        <w:rPr>
          <w:sz w:val="28"/>
          <w:szCs w:val="28"/>
        </w:rPr>
      </w:pPr>
    </w:p>
    <w:p w:rsidR="00D963C7" w:rsidRPr="00E26381" w:rsidRDefault="00D963C7" w:rsidP="00E26381">
      <w:pPr>
        <w:widowControl w:val="0"/>
        <w:spacing w:after="0" w:line="360" w:lineRule="auto"/>
        <w:ind w:firstLine="709"/>
        <w:rPr>
          <w:sz w:val="28"/>
          <w:szCs w:val="28"/>
        </w:rPr>
      </w:pPr>
      <w:r w:rsidRPr="00E26381">
        <w:rPr>
          <w:sz w:val="28"/>
          <w:szCs w:val="28"/>
        </w:rPr>
        <w:t>Организация это некая группа созданная для достижения цели и высокоформализованная. Большинство социальных групп существует</w:t>
      </w:r>
      <w:r w:rsidR="00E26381">
        <w:rPr>
          <w:sz w:val="28"/>
          <w:szCs w:val="28"/>
        </w:rPr>
        <w:t xml:space="preserve"> </w:t>
      </w:r>
      <w:r w:rsidRPr="00E26381">
        <w:rPr>
          <w:sz w:val="28"/>
          <w:szCs w:val="28"/>
        </w:rPr>
        <w:t>в виде организаций. Потому как присутсвует эффект синнергии. Синнергия – это определенная эффективность, содружество. Этот эффект заключается в том что результат совместных действий, не равен сумме результатов совершенных по одиночке.</w:t>
      </w:r>
    </w:p>
    <w:p w:rsidR="00D963C7" w:rsidRPr="00E26381" w:rsidRDefault="00D963C7" w:rsidP="00E26381">
      <w:pPr>
        <w:widowControl w:val="0"/>
        <w:spacing w:after="0" w:line="360" w:lineRule="auto"/>
        <w:ind w:firstLine="709"/>
        <w:rPr>
          <w:sz w:val="28"/>
          <w:szCs w:val="28"/>
        </w:rPr>
      </w:pPr>
      <w:r w:rsidRPr="00E26381">
        <w:rPr>
          <w:sz w:val="28"/>
          <w:szCs w:val="28"/>
        </w:rPr>
        <w:t xml:space="preserve">Александр Ильич : </w:t>
      </w:r>
    </w:p>
    <w:p w:rsidR="00D963C7" w:rsidRPr="00E26381" w:rsidRDefault="00D963C7" w:rsidP="00E26381">
      <w:pPr>
        <w:widowControl w:val="0"/>
        <w:spacing w:after="0" w:line="360" w:lineRule="auto"/>
        <w:ind w:firstLine="709"/>
        <w:rPr>
          <w:sz w:val="28"/>
          <w:szCs w:val="28"/>
        </w:rPr>
      </w:pPr>
      <w:r w:rsidRPr="00E26381">
        <w:rPr>
          <w:sz w:val="28"/>
          <w:szCs w:val="28"/>
        </w:rPr>
        <w:t xml:space="preserve">Признаки: </w:t>
      </w:r>
    </w:p>
    <w:p w:rsidR="00D963C7" w:rsidRPr="00E26381" w:rsidRDefault="00D963C7" w:rsidP="00E26381">
      <w:pPr>
        <w:widowControl w:val="0"/>
        <w:numPr>
          <w:ilvl w:val="4"/>
          <w:numId w:val="27"/>
        </w:numPr>
        <w:tabs>
          <w:tab w:val="left" w:pos="1134"/>
        </w:tabs>
        <w:spacing w:after="0" w:line="360" w:lineRule="auto"/>
        <w:ind w:left="0" w:firstLine="709"/>
        <w:rPr>
          <w:sz w:val="28"/>
          <w:szCs w:val="28"/>
        </w:rPr>
      </w:pPr>
      <w:r w:rsidRPr="00E26381">
        <w:rPr>
          <w:sz w:val="28"/>
          <w:szCs w:val="28"/>
        </w:rPr>
        <w:t>Деятельность организации должна быть скоординирована</w:t>
      </w:r>
    </w:p>
    <w:p w:rsidR="00D963C7" w:rsidRPr="00E26381" w:rsidRDefault="00D963C7" w:rsidP="00E26381">
      <w:pPr>
        <w:widowControl w:val="0"/>
        <w:numPr>
          <w:ilvl w:val="4"/>
          <w:numId w:val="27"/>
        </w:numPr>
        <w:tabs>
          <w:tab w:val="left" w:pos="1134"/>
        </w:tabs>
        <w:spacing w:after="0" w:line="360" w:lineRule="auto"/>
        <w:ind w:left="0" w:firstLine="709"/>
        <w:rPr>
          <w:sz w:val="28"/>
          <w:szCs w:val="28"/>
        </w:rPr>
      </w:pPr>
      <w:r w:rsidRPr="00E26381">
        <w:rPr>
          <w:sz w:val="28"/>
          <w:szCs w:val="28"/>
        </w:rPr>
        <w:t>Имеет высокую степень формализации</w:t>
      </w:r>
    </w:p>
    <w:p w:rsidR="00D963C7" w:rsidRPr="00E26381" w:rsidRDefault="00D963C7" w:rsidP="00E26381">
      <w:pPr>
        <w:widowControl w:val="0"/>
        <w:spacing w:after="0" w:line="360" w:lineRule="auto"/>
        <w:ind w:firstLine="709"/>
        <w:rPr>
          <w:sz w:val="28"/>
          <w:szCs w:val="28"/>
        </w:rPr>
      </w:pPr>
      <w:r w:rsidRPr="00E26381">
        <w:rPr>
          <w:sz w:val="28"/>
          <w:szCs w:val="28"/>
        </w:rPr>
        <w:t>Социальная организация это группа ориентированная на достижение взаимосвязанных специфических целей и имеющая высокоформализованные структуры. Организация сложна, поэтому выделяют элементы:</w:t>
      </w:r>
    </w:p>
    <w:p w:rsidR="00D963C7" w:rsidRPr="00E26381" w:rsidRDefault="00D963C7" w:rsidP="00E26381">
      <w:pPr>
        <w:widowControl w:val="0"/>
        <w:numPr>
          <w:ilvl w:val="0"/>
          <w:numId w:val="29"/>
        </w:numPr>
        <w:spacing w:after="0" w:line="360" w:lineRule="auto"/>
        <w:ind w:left="0" w:firstLine="709"/>
        <w:rPr>
          <w:sz w:val="28"/>
          <w:szCs w:val="28"/>
        </w:rPr>
      </w:pPr>
      <w:r w:rsidRPr="00E26381">
        <w:rPr>
          <w:sz w:val="28"/>
          <w:szCs w:val="28"/>
        </w:rPr>
        <w:t>Социальная структура. Касается шаблонно-регулируемых аспектов поведения людей Социальная структура рассматривается через:</w:t>
      </w:r>
    </w:p>
    <w:p w:rsidR="00D963C7" w:rsidRPr="00E26381" w:rsidRDefault="00D963C7" w:rsidP="00E26381">
      <w:pPr>
        <w:widowControl w:val="0"/>
        <w:numPr>
          <w:ilvl w:val="1"/>
          <w:numId w:val="29"/>
        </w:numPr>
        <w:tabs>
          <w:tab w:val="left" w:pos="1134"/>
        </w:tabs>
        <w:spacing w:after="0" w:line="360" w:lineRule="auto"/>
        <w:ind w:left="0" w:firstLine="709"/>
        <w:rPr>
          <w:sz w:val="28"/>
          <w:szCs w:val="28"/>
        </w:rPr>
      </w:pPr>
      <w:r w:rsidRPr="00E26381">
        <w:rPr>
          <w:sz w:val="28"/>
          <w:szCs w:val="28"/>
        </w:rPr>
        <w:t>нормативная система – совокупность норм, циркуляров, правил и другие.</w:t>
      </w:r>
    </w:p>
    <w:p w:rsidR="00D963C7" w:rsidRPr="00E26381" w:rsidRDefault="00D963C7" w:rsidP="00E26381">
      <w:pPr>
        <w:widowControl w:val="0"/>
        <w:numPr>
          <w:ilvl w:val="1"/>
          <w:numId w:val="29"/>
        </w:numPr>
        <w:tabs>
          <w:tab w:val="left" w:pos="1134"/>
        </w:tabs>
        <w:spacing w:after="0" w:line="360" w:lineRule="auto"/>
        <w:ind w:left="0" w:firstLine="709"/>
        <w:rPr>
          <w:sz w:val="28"/>
          <w:szCs w:val="28"/>
        </w:rPr>
      </w:pPr>
      <w:r w:rsidRPr="00E26381">
        <w:rPr>
          <w:sz w:val="28"/>
          <w:szCs w:val="28"/>
        </w:rPr>
        <w:t>Сантименты - привязанность и неприязнь, принятие и отторжение, различные чувства</w:t>
      </w:r>
    </w:p>
    <w:p w:rsidR="00D963C7" w:rsidRPr="00E26381" w:rsidRDefault="00D963C7" w:rsidP="00E26381">
      <w:pPr>
        <w:widowControl w:val="0"/>
        <w:numPr>
          <w:ilvl w:val="0"/>
          <w:numId w:val="29"/>
        </w:numPr>
        <w:tabs>
          <w:tab w:val="left" w:pos="1134"/>
        </w:tabs>
        <w:spacing w:after="0" w:line="360" w:lineRule="auto"/>
        <w:ind w:left="0" w:firstLine="709"/>
        <w:rPr>
          <w:sz w:val="28"/>
          <w:szCs w:val="28"/>
        </w:rPr>
      </w:pPr>
      <w:r w:rsidRPr="00E26381">
        <w:rPr>
          <w:sz w:val="28"/>
          <w:szCs w:val="28"/>
        </w:rPr>
        <w:t>Цели – бесцельных организаций не бывает. Цель системы</w:t>
      </w:r>
      <w:r w:rsidR="00E26381">
        <w:rPr>
          <w:sz w:val="28"/>
          <w:szCs w:val="28"/>
        </w:rPr>
        <w:t xml:space="preserve"> </w:t>
      </w:r>
      <w:r w:rsidRPr="00E26381">
        <w:rPr>
          <w:sz w:val="28"/>
          <w:szCs w:val="28"/>
        </w:rPr>
        <w:t>организации - Стремление сохранить организацию. Организация функционирует ради самого функционирования.</w:t>
      </w:r>
    </w:p>
    <w:p w:rsidR="00D963C7" w:rsidRPr="00E26381" w:rsidRDefault="00D963C7" w:rsidP="00E26381">
      <w:pPr>
        <w:widowControl w:val="0"/>
        <w:numPr>
          <w:ilvl w:val="0"/>
          <w:numId w:val="29"/>
        </w:numPr>
        <w:tabs>
          <w:tab w:val="left" w:pos="1134"/>
        </w:tabs>
        <w:spacing w:after="0" w:line="360" w:lineRule="auto"/>
        <w:ind w:left="0" w:firstLine="709"/>
        <w:rPr>
          <w:sz w:val="28"/>
          <w:szCs w:val="28"/>
        </w:rPr>
      </w:pPr>
      <w:r w:rsidRPr="00E26381">
        <w:rPr>
          <w:sz w:val="28"/>
          <w:szCs w:val="28"/>
        </w:rPr>
        <w:t>Члены организации или участники. Некая совокупность индивидов, каждый из которых обладает и соответствует своей должности. Все вместе индивиды представляют собой персонал.</w:t>
      </w:r>
    </w:p>
    <w:p w:rsidR="00D963C7" w:rsidRPr="00E26381" w:rsidRDefault="00D963C7" w:rsidP="00E26381">
      <w:pPr>
        <w:widowControl w:val="0"/>
        <w:numPr>
          <w:ilvl w:val="0"/>
          <w:numId w:val="29"/>
        </w:numPr>
        <w:tabs>
          <w:tab w:val="left" w:pos="1134"/>
        </w:tabs>
        <w:spacing w:after="0" w:line="360" w:lineRule="auto"/>
        <w:ind w:left="0" w:firstLine="709"/>
        <w:rPr>
          <w:sz w:val="28"/>
          <w:szCs w:val="28"/>
        </w:rPr>
      </w:pPr>
      <w:r w:rsidRPr="00E26381">
        <w:rPr>
          <w:sz w:val="28"/>
          <w:szCs w:val="28"/>
        </w:rPr>
        <w:t>Технология. Знание как использовать средства деятельности, как реализовывать эти средства и как их преобразовывать.</w:t>
      </w:r>
    </w:p>
    <w:p w:rsidR="00D963C7" w:rsidRPr="00E26381" w:rsidRDefault="00D963C7" w:rsidP="00E26381">
      <w:pPr>
        <w:widowControl w:val="0"/>
        <w:numPr>
          <w:ilvl w:val="0"/>
          <w:numId w:val="29"/>
        </w:numPr>
        <w:tabs>
          <w:tab w:val="left" w:pos="1134"/>
        </w:tabs>
        <w:spacing w:after="0" w:line="360" w:lineRule="auto"/>
        <w:ind w:left="0" w:firstLine="709"/>
        <w:rPr>
          <w:sz w:val="28"/>
          <w:szCs w:val="28"/>
        </w:rPr>
      </w:pPr>
      <w:r w:rsidRPr="00E26381">
        <w:rPr>
          <w:sz w:val="28"/>
          <w:szCs w:val="28"/>
        </w:rPr>
        <w:t>Внешнее окружение. Организация не может быть изолирована. Она вырабатывает стратегию поведения:</w:t>
      </w:r>
    </w:p>
    <w:p w:rsidR="00D963C7" w:rsidRPr="00E26381" w:rsidRDefault="00D963C7" w:rsidP="00E26381">
      <w:pPr>
        <w:widowControl w:val="0"/>
        <w:numPr>
          <w:ilvl w:val="1"/>
          <w:numId w:val="29"/>
        </w:numPr>
        <w:tabs>
          <w:tab w:val="left" w:pos="1134"/>
        </w:tabs>
        <w:spacing w:after="0" w:line="360" w:lineRule="auto"/>
        <w:ind w:left="0" w:firstLine="709"/>
        <w:rPr>
          <w:sz w:val="28"/>
          <w:szCs w:val="28"/>
        </w:rPr>
      </w:pPr>
      <w:r w:rsidRPr="00E26381">
        <w:rPr>
          <w:sz w:val="28"/>
          <w:szCs w:val="28"/>
        </w:rPr>
        <w:t>Буферная стратегия, то есть стремление к изоляции. Ориентирование на самоизоляцию. Не может быть полной изоляции, однако, есть такая тенденция. Возникает некая секретность.</w:t>
      </w:r>
    </w:p>
    <w:p w:rsidR="00D963C7" w:rsidRPr="00E26381" w:rsidRDefault="00D963C7" w:rsidP="00E26381">
      <w:pPr>
        <w:widowControl w:val="0"/>
        <w:numPr>
          <w:ilvl w:val="1"/>
          <w:numId w:val="29"/>
        </w:numPr>
        <w:tabs>
          <w:tab w:val="left" w:pos="1134"/>
        </w:tabs>
        <w:spacing w:after="0" w:line="360" w:lineRule="auto"/>
        <w:ind w:left="0" w:firstLine="709"/>
        <w:rPr>
          <w:sz w:val="28"/>
          <w:szCs w:val="28"/>
        </w:rPr>
      </w:pPr>
      <w:r w:rsidRPr="00E26381">
        <w:rPr>
          <w:sz w:val="28"/>
          <w:szCs w:val="28"/>
        </w:rPr>
        <w:t xml:space="preserve">«Наведение мостов». – открытость, нужно знать потребности дугих организаций, контактировать с ними. </w:t>
      </w:r>
    </w:p>
    <w:p w:rsidR="00D963C7" w:rsidRPr="00E26381" w:rsidRDefault="00D963C7" w:rsidP="00E26381">
      <w:pPr>
        <w:widowControl w:val="0"/>
        <w:spacing w:after="0" w:line="360" w:lineRule="auto"/>
        <w:ind w:firstLine="709"/>
        <w:rPr>
          <w:sz w:val="28"/>
          <w:szCs w:val="28"/>
        </w:rPr>
      </w:pPr>
      <w:r w:rsidRPr="00E26381">
        <w:rPr>
          <w:sz w:val="28"/>
          <w:szCs w:val="28"/>
        </w:rPr>
        <w:t>Каждая организация занята управляющей деятельностью в своей организации. Эта группа людей называется бюрократией. Бюрократия – это организация состоящая из ряда лиц должности и посты которых образуют иерархию. Бюрократия произошло от слова «бюро». Бюрократия в современном мире связано с усложнением организации.</w:t>
      </w:r>
    </w:p>
    <w:p w:rsidR="00D963C7" w:rsidRPr="00E26381" w:rsidRDefault="00D963C7" w:rsidP="00E26381">
      <w:pPr>
        <w:widowControl w:val="0"/>
        <w:spacing w:after="0" w:line="360" w:lineRule="auto"/>
        <w:ind w:firstLine="709"/>
        <w:rPr>
          <w:sz w:val="28"/>
          <w:szCs w:val="28"/>
        </w:rPr>
      </w:pPr>
      <w:r w:rsidRPr="00E26381">
        <w:rPr>
          <w:sz w:val="28"/>
          <w:szCs w:val="28"/>
        </w:rPr>
        <w:t xml:space="preserve">Возникает немало теорий Бюрократии. </w:t>
      </w:r>
    </w:p>
    <w:p w:rsidR="00D963C7" w:rsidRPr="00E26381" w:rsidRDefault="00D963C7" w:rsidP="00E26381">
      <w:pPr>
        <w:widowControl w:val="0"/>
        <w:spacing w:after="0" w:line="360" w:lineRule="auto"/>
        <w:ind w:firstLine="709"/>
        <w:rPr>
          <w:sz w:val="28"/>
          <w:szCs w:val="28"/>
        </w:rPr>
      </w:pPr>
      <w:r w:rsidRPr="00E26381">
        <w:rPr>
          <w:b/>
          <w:sz w:val="28"/>
          <w:szCs w:val="28"/>
        </w:rPr>
        <w:t>Маркс</w:t>
      </w:r>
      <w:r w:rsidRPr="00E26381">
        <w:rPr>
          <w:sz w:val="28"/>
          <w:szCs w:val="28"/>
        </w:rPr>
        <w:t xml:space="preserve"> считал - Бюрократия – это эгоистическая группа которая превращает власть и государство в частную собственность. То есть использует свое положение в личных целях. Настоящее время подтвердило теорию.</w:t>
      </w:r>
    </w:p>
    <w:p w:rsidR="00D963C7" w:rsidRPr="00E26381" w:rsidRDefault="00D963C7" w:rsidP="00E26381">
      <w:pPr>
        <w:widowControl w:val="0"/>
        <w:spacing w:after="0" w:line="360" w:lineRule="auto"/>
        <w:ind w:firstLine="709"/>
        <w:rPr>
          <w:sz w:val="28"/>
          <w:szCs w:val="28"/>
        </w:rPr>
      </w:pPr>
      <w:r w:rsidRPr="00E26381">
        <w:rPr>
          <w:b/>
          <w:sz w:val="28"/>
          <w:szCs w:val="28"/>
        </w:rPr>
        <w:t>Вебер</w:t>
      </w:r>
      <w:r w:rsidRPr="00E26381">
        <w:rPr>
          <w:sz w:val="28"/>
          <w:szCs w:val="28"/>
        </w:rPr>
        <w:t xml:space="preserve"> – исходил из того что бюрократия необходима, но требуется её совершенствовать до той степени чтобы она была максимально эффективной. Признаки эффективной бюрократии:</w:t>
      </w:r>
    </w:p>
    <w:p w:rsidR="00D963C7" w:rsidRPr="00E26381" w:rsidRDefault="00D963C7" w:rsidP="00E26381">
      <w:pPr>
        <w:widowControl w:val="0"/>
        <w:numPr>
          <w:ilvl w:val="5"/>
          <w:numId w:val="27"/>
        </w:numPr>
        <w:tabs>
          <w:tab w:val="left" w:pos="993"/>
        </w:tabs>
        <w:spacing w:after="0" w:line="360" w:lineRule="auto"/>
        <w:ind w:left="0" w:firstLine="709"/>
        <w:rPr>
          <w:sz w:val="28"/>
          <w:szCs w:val="28"/>
        </w:rPr>
      </w:pPr>
      <w:r w:rsidRPr="00E26381">
        <w:rPr>
          <w:sz w:val="28"/>
          <w:szCs w:val="28"/>
        </w:rPr>
        <w:t>Иерархия</w:t>
      </w:r>
    </w:p>
    <w:p w:rsidR="00D963C7" w:rsidRPr="00E26381" w:rsidRDefault="00D963C7" w:rsidP="00E26381">
      <w:pPr>
        <w:widowControl w:val="0"/>
        <w:numPr>
          <w:ilvl w:val="5"/>
          <w:numId w:val="27"/>
        </w:numPr>
        <w:tabs>
          <w:tab w:val="left" w:pos="993"/>
        </w:tabs>
        <w:spacing w:after="0" w:line="360" w:lineRule="auto"/>
        <w:ind w:left="0" w:firstLine="709"/>
        <w:rPr>
          <w:sz w:val="28"/>
          <w:szCs w:val="28"/>
        </w:rPr>
      </w:pPr>
      <w:r w:rsidRPr="00E26381">
        <w:rPr>
          <w:sz w:val="28"/>
          <w:szCs w:val="28"/>
        </w:rPr>
        <w:t>Рационализация</w:t>
      </w:r>
    </w:p>
    <w:p w:rsidR="00D963C7" w:rsidRPr="00E26381" w:rsidRDefault="00D963C7" w:rsidP="00E26381">
      <w:pPr>
        <w:widowControl w:val="0"/>
        <w:numPr>
          <w:ilvl w:val="5"/>
          <w:numId w:val="27"/>
        </w:numPr>
        <w:tabs>
          <w:tab w:val="left" w:pos="993"/>
        </w:tabs>
        <w:spacing w:after="0" w:line="360" w:lineRule="auto"/>
        <w:ind w:left="0" w:firstLine="709"/>
        <w:rPr>
          <w:sz w:val="28"/>
          <w:szCs w:val="28"/>
        </w:rPr>
      </w:pPr>
      <w:r w:rsidRPr="00E26381">
        <w:rPr>
          <w:sz w:val="28"/>
          <w:szCs w:val="28"/>
        </w:rPr>
        <w:t>Деперсонализация</w:t>
      </w:r>
    </w:p>
    <w:p w:rsidR="00D963C7" w:rsidRPr="00E26381" w:rsidRDefault="00D963C7" w:rsidP="00E26381">
      <w:pPr>
        <w:widowControl w:val="0"/>
        <w:spacing w:after="0" w:line="360" w:lineRule="auto"/>
        <w:ind w:firstLine="709"/>
        <w:rPr>
          <w:sz w:val="28"/>
          <w:szCs w:val="28"/>
        </w:rPr>
      </w:pPr>
      <w:r w:rsidRPr="00E26381">
        <w:rPr>
          <w:sz w:val="28"/>
          <w:szCs w:val="28"/>
        </w:rPr>
        <w:t>Наверху это иерархии должны быть самые квалифицированные.</w:t>
      </w:r>
    </w:p>
    <w:p w:rsidR="00D963C7" w:rsidRPr="00E26381" w:rsidRDefault="00D963C7" w:rsidP="00E26381">
      <w:pPr>
        <w:widowControl w:val="0"/>
        <w:spacing w:after="0" w:line="360" w:lineRule="auto"/>
        <w:ind w:firstLine="709"/>
        <w:rPr>
          <w:sz w:val="28"/>
          <w:szCs w:val="28"/>
        </w:rPr>
      </w:pPr>
      <w:r w:rsidRPr="00E26381">
        <w:rPr>
          <w:sz w:val="28"/>
          <w:szCs w:val="28"/>
        </w:rPr>
        <w:t>Работать нужно соблюдая инструкции</w:t>
      </w:r>
    </w:p>
    <w:p w:rsidR="00D963C7" w:rsidRPr="00E26381" w:rsidRDefault="00D963C7" w:rsidP="00E26381">
      <w:pPr>
        <w:widowControl w:val="0"/>
        <w:spacing w:after="0" w:line="360" w:lineRule="auto"/>
        <w:ind w:firstLine="709"/>
        <w:rPr>
          <w:sz w:val="28"/>
          <w:szCs w:val="28"/>
        </w:rPr>
      </w:pPr>
      <w:r w:rsidRPr="00E26381">
        <w:rPr>
          <w:b/>
          <w:sz w:val="28"/>
          <w:szCs w:val="28"/>
        </w:rPr>
        <w:t>Мертон</w:t>
      </w:r>
      <w:r w:rsidRPr="00E26381">
        <w:rPr>
          <w:sz w:val="28"/>
          <w:szCs w:val="28"/>
        </w:rPr>
        <w:t xml:space="preserve"> – подверг сомнению эту теорию. Бюрократы воображают себя элитой общества и пренебрежительно относятся к остальным.</w:t>
      </w:r>
    </w:p>
    <w:p w:rsidR="00D963C7" w:rsidRPr="00E26381" w:rsidRDefault="00D963C7" w:rsidP="00E26381">
      <w:pPr>
        <w:widowControl w:val="0"/>
        <w:spacing w:after="0" w:line="360" w:lineRule="auto"/>
        <w:ind w:firstLine="709"/>
        <w:rPr>
          <w:sz w:val="28"/>
          <w:szCs w:val="28"/>
        </w:rPr>
      </w:pPr>
      <w:r w:rsidRPr="00E26381">
        <w:rPr>
          <w:sz w:val="28"/>
          <w:szCs w:val="28"/>
        </w:rPr>
        <w:t>При иерархии искажается передача информации от одного звена к другому.</w:t>
      </w:r>
    </w:p>
    <w:p w:rsidR="00D963C7" w:rsidRPr="00E26381" w:rsidRDefault="00D963C7" w:rsidP="00E26381">
      <w:pPr>
        <w:widowControl w:val="0"/>
        <w:spacing w:after="0" w:line="360" w:lineRule="auto"/>
        <w:ind w:firstLine="709"/>
        <w:rPr>
          <w:sz w:val="28"/>
          <w:szCs w:val="28"/>
        </w:rPr>
      </w:pPr>
      <w:r w:rsidRPr="00E26381">
        <w:rPr>
          <w:sz w:val="28"/>
          <w:szCs w:val="28"/>
        </w:rPr>
        <w:t>Рационализация ведет к формализму. Соблюдение инструкции становится самоцелью, отсюда утрачивается творческий подход и постепенно формализм может привести к плаченым результатам.</w:t>
      </w:r>
    </w:p>
    <w:p w:rsidR="00D963C7" w:rsidRPr="00E26381" w:rsidRDefault="00D963C7" w:rsidP="00E26381">
      <w:pPr>
        <w:widowControl w:val="0"/>
        <w:spacing w:after="0" w:line="360" w:lineRule="auto"/>
        <w:ind w:firstLine="709"/>
        <w:rPr>
          <w:sz w:val="28"/>
          <w:szCs w:val="28"/>
        </w:rPr>
      </w:pPr>
      <w:r w:rsidRPr="00E26381">
        <w:rPr>
          <w:sz w:val="28"/>
          <w:szCs w:val="28"/>
        </w:rPr>
        <w:t>Деперсонализация – ведет к отчуждению живых людей. Инструкции и только инструкции.</w:t>
      </w:r>
    </w:p>
    <w:p w:rsidR="00D963C7" w:rsidRPr="00E26381" w:rsidRDefault="00D963C7" w:rsidP="00E26381">
      <w:pPr>
        <w:widowControl w:val="0"/>
        <w:spacing w:after="0" w:line="360" w:lineRule="auto"/>
        <w:ind w:firstLine="709"/>
        <w:rPr>
          <w:sz w:val="28"/>
          <w:szCs w:val="28"/>
        </w:rPr>
      </w:pPr>
      <w:r w:rsidRPr="00E26381">
        <w:rPr>
          <w:sz w:val="28"/>
          <w:szCs w:val="28"/>
        </w:rPr>
        <w:t xml:space="preserve">Как можно сохранить себя в этой общности. </w:t>
      </w:r>
    </w:p>
    <w:p w:rsidR="00D963C7" w:rsidRPr="00E26381" w:rsidRDefault="00D963C7" w:rsidP="00E26381">
      <w:pPr>
        <w:widowControl w:val="0"/>
        <w:spacing w:after="0" w:line="360" w:lineRule="auto"/>
        <w:ind w:firstLine="709"/>
        <w:rPr>
          <w:sz w:val="28"/>
          <w:szCs w:val="28"/>
        </w:rPr>
      </w:pPr>
      <w:r w:rsidRPr="00E26381">
        <w:rPr>
          <w:b/>
          <w:sz w:val="28"/>
          <w:szCs w:val="28"/>
        </w:rPr>
        <w:t xml:space="preserve">Мишель Розье – </w:t>
      </w:r>
      <w:r w:rsidRPr="00E26381">
        <w:rPr>
          <w:sz w:val="28"/>
          <w:szCs w:val="28"/>
        </w:rPr>
        <w:t>как сделать работу эффективной без ревизий и контроля. Он выделил основные функции бюрократии:</w:t>
      </w:r>
    </w:p>
    <w:p w:rsidR="00D963C7" w:rsidRPr="00E26381" w:rsidRDefault="00D963C7" w:rsidP="00E26381">
      <w:pPr>
        <w:widowControl w:val="0"/>
        <w:numPr>
          <w:ilvl w:val="6"/>
          <w:numId w:val="27"/>
        </w:numPr>
        <w:tabs>
          <w:tab w:val="left" w:pos="993"/>
        </w:tabs>
        <w:spacing w:after="0" w:line="360" w:lineRule="auto"/>
        <w:ind w:left="0" w:firstLine="709"/>
        <w:rPr>
          <w:sz w:val="28"/>
          <w:szCs w:val="28"/>
        </w:rPr>
      </w:pPr>
      <w:r w:rsidRPr="00E26381">
        <w:rPr>
          <w:sz w:val="28"/>
          <w:szCs w:val="28"/>
        </w:rPr>
        <w:t>Прогноз и планирование</w:t>
      </w:r>
    </w:p>
    <w:p w:rsidR="00D963C7" w:rsidRPr="00E26381" w:rsidRDefault="00D963C7" w:rsidP="00E26381">
      <w:pPr>
        <w:widowControl w:val="0"/>
        <w:numPr>
          <w:ilvl w:val="6"/>
          <w:numId w:val="27"/>
        </w:numPr>
        <w:tabs>
          <w:tab w:val="left" w:pos="993"/>
        </w:tabs>
        <w:spacing w:after="0" w:line="360" w:lineRule="auto"/>
        <w:ind w:left="0" w:firstLine="709"/>
        <w:rPr>
          <w:sz w:val="28"/>
          <w:szCs w:val="28"/>
        </w:rPr>
      </w:pPr>
      <w:r w:rsidRPr="00E26381">
        <w:rPr>
          <w:sz w:val="28"/>
          <w:szCs w:val="28"/>
        </w:rPr>
        <w:t>Подсчет ресурсов</w:t>
      </w:r>
    </w:p>
    <w:p w:rsidR="00D963C7" w:rsidRPr="00E26381" w:rsidRDefault="00D963C7" w:rsidP="00E26381">
      <w:pPr>
        <w:widowControl w:val="0"/>
        <w:numPr>
          <w:ilvl w:val="6"/>
          <w:numId w:val="27"/>
        </w:numPr>
        <w:tabs>
          <w:tab w:val="left" w:pos="993"/>
        </w:tabs>
        <w:spacing w:after="0" w:line="360" w:lineRule="auto"/>
        <w:ind w:left="0" w:firstLine="709"/>
        <w:rPr>
          <w:sz w:val="28"/>
          <w:szCs w:val="28"/>
        </w:rPr>
      </w:pPr>
      <w:r w:rsidRPr="00E26381">
        <w:rPr>
          <w:sz w:val="28"/>
          <w:szCs w:val="28"/>
        </w:rPr>
        <w:t>Контроль за исполнением решений</w:t>
      </w:r>
    </w:p>
    <w:p w:rsidR="00D963C7" w:rsidRPr="00E26381" w:rsidRDefault="00D963C7" w:rsidP="00E26381">
      <w:pPr>
        <w:widowControl w:val="0"/>
        <w:spacing w:after="0" w:line="360" w:lineRule="auto"/>
        <w:ind w:firstLine="709"/>
        <w:rPr>
          <w:sz w:val="28"/>
          <w:szCs w:val="28"/>
        </w:rPr>
      </w:pPr>
      <w:r w:rsidRPr="00E26381">
        <w:rPr>
          <w:sz w:val="28"/>
          <w:szCs w:val="28"/>
        </w:rPr>
        <w:t xml:space="preserve">Тенденция к росту аппарата и возникновение новых подразделений </w:t>
      </w:r>
    </w:p>
    <w:p w:rsidR="00D963C7" w:rsidRPr="00E26381" w:rsidRDefault="00D963C7" w:rsidP="00E26381">
      <w:pPr>
        <w:widowControl w:val="0"/>
        <w:spacing w:after="0" w:line="360" w:lineRule="auto"/>
        <w:ind w:firstLine="709"/>
        <w:rPr>
          <w:sz w:val="28"/>
          <w:szCs w:val="28"/>
        </w:rPr>
      </w:pPr>
      <w:r w:rsidRPr="00E26381">
        <w:rPr>
          <w:sz w:val="28"/>
          <w:szCs w:val="28"/>
        </w:rPr>
        <w:t>Сколько в РФ чиновников? – социологи приводят следующие данные: СССР перед распадом – имело население 300 млн. человек, чиновников – 400 тысяч человек. РФ – 2006 года население 143 млн. человек, чиновников – 1 млн. 300 тысяч человек.</w:t>
      </w:r>
    </w:p>
    <w:p w:rsidR="00D963C7" w:rsidRPr="00E26381" w:rsidRDefault="00D963C7" w:rsidP="00E26381">
      <w:pPr>
        <w:widowControl w:val="0"/>
        <w:spacing w:after="0" w:line="360" w:lineRule="auto"/>
        <w:ind w:firstLine="709"/>
        <w:rPr>
          <w:sz w:val="28"/>
          <w:szCs w:val="28"/>
        </w:rPr>
      </w:pPr>
      <w:r w:rsidRPr="00E26381">
        <w:rPr>
          <w:b/>
          <w:sz w:val="28"/>
          <w:szCs w:val="28"/>
        </w:rPr>
        <w:t xml:space="preserve">Александр Зиновьев – </w:t>
      </w:r>
      <w:r w:rsidRPr="00E26381">
        <w:rPr>
          <w:sz w:val="28"/>
          <w:szCs w:val="28"/>
        </w:rPr>
        <w:t>бюрократии мало было.</w:t>
      </w:r>
      <w:r w:rsidR="00E26381">
        <w:rPr>
          <w:sz w:val="28"/>
          <w:szCs w:val="28"/>
        </w:rPr>
        <w:t xml:space="preserve"> </w:t>
      </w:r>
      <w:r w:rsidRPr="00E26381">
        <w:rPr>
          <w:sz w:val="28"/>
          <w:szCs w:val="28"/>
        </w:rPr>
        <w:t>Сколько было лиц занятых в системе управления СССР накануне распада- 10-12 процентов, что сравнительно мало.</w:t>
      </w:r>
    </w:p>
    <w:p w:rsidR="00D963C7" w:rsidRPr="00E26381" w:rsidRDefault="00D963C7" w:rsidP="00E26381">
      <w:pPr>
        <w:widowControl w:val="0"/>
        <w:spacing w:after="0" w:line="360" w:lineRule="auto"/>
        <w:ind w:firstLine="709"/>
        <w:rPr>
          <w:sz w:val="28"/>
          <w:szCs w:val="28"/>
        </w:rPr>
      </w:pPr>
      <w:r w:rsidRPr="00E26381">
        <w:rPr>
          <w:b/>
          <w:sz w:val="28"/>
          <w:szCs w:val="28"/>
        </w:rPr>
        <w:t>Паркинсон</w:t>
      </w:r>
      <w:r w:rsidRPr="00E26381">
        <w:rPr>
          <w:sz w:val="28"/>
          <w:szCs w:val="28"/>
        </w:rPr>
        <w:t>: В результате за 14 исследуемых лет чиновничество возросло на 78 процентов, количество служащих и объекм работы совершенно не связано между собой.</w:t>
      </w:r>
    </w:p>
    <w:p w:rsidR="00D963C7" w:rsidRPr="00E26381" w:rsidRDefault="00D963C7" w:rsidP="00E26381">
      <w:pPr>
        <w:widowControl w:val="0"/>
        <w:spacing w:after="0" w:line="360" w:lineRule="auto"/>
        <w:ind w:firstLine="709"/>
        <w:rPr>
          <w:sz w:val="28"/>
          <w:szCs w:val="28"/>
        </w:rPr>
      </w:pPr>
      <w:r w:rsidRPr="00E26381">
        <w:rPr>
          <w:sz w:val="28"/>
          <w:szCs w:val="28"/>
        </w:rPr>
        <w:t>Бюрократия нужна но в тоже время её нужно приручить.</w:t>
      </w:r>
    </w:p>
    <w:p w:rsidR="00D963C7" w:rsidRPr="00E26381" w:rsidRDefault="00D963C7" w:rsidP="00E26381">
      <w:pPr>
        <w:pStyle w:val="a6"/>
        <w:suppressAutoHyphens w:val="0"/>
        <w:spacing w:after="0" w:line="360" w:lineRule="auto"/>
        <w:ind w:firstLine="709"/>
        <w:jc w:val="both"/>
        <w:rPr>
          <w:rFonts w:ascii="Times New Roman" w:hAnsi="Times New Roman"/>
          <w:sz w:val="28"/>
          <w:szCs w:val="28"/>
        </w:rPr>
      </w:pPr>
      <w:r w:rsidRPr="00E26381">
        <w:rPr>
          <w:rFonts w:ascii="Times New Roman" w:hAnsi="Times New Roman"/>
          <w:sz w:val="28"/>
          <w:szCs w:val="28"/>
        </w:rPr>
        <w:t>Управление</w:t>
      </w:r>
    </w:p>
    <w:p w:rsidR="00D963C7" w:rsidRPr="00E26381" w:rsidRDefault="00D963C7" w:rsidP="00E26381">
      <w:pPr>
        <w:widowControl w:val="0"/>
        <w:spacing w:after="0" w:line="360" w:lineRule="auto"/>
        <w:ind w:firstLine="709"/>
        <w:rPr>
          <w:sz w:val="28"/>
          <w:szCs w:val="28"/>
        </w:rPr>
      </w:pPr>
      <w:r w:rsidRPr="00E26381">
        <w:rPr>
          <w:sz w:val="28"/>
          <w:szCs w:val="28"/>
        </w:rPr>
        <w:t>Проблема управления персоналом всегда актуальна. Поэтому много теорий – Тейлора, и теория Мейло. Тейлор – обращал внимание на физические материальные стимулы. У Мейло акцент сделан на учет сантиментов человека.</w:t>
      </w:r>
    </w:p>
    <w:p w:rsidR="00FD4891" w:rsidRPr="00E26381" w:rsidRDefault="00FD4891" w:rsidP="00E26381">
      <w:pPr>
        <w:pStyle w:val="1"/>
        <w:keepNext w:val="0"/>
        <w:widowControl w:val="0"/>
        <w:spacing w:before="0" w:after="0" w:line="360" w:lineRule="auto"/>
        <w:ind w:firstLine="709"/>
        <w:rPr>
          <w:rFonts w:ascii="Times New Roman" w:hAnsi="Times New Roman"/>
          <w:sz w:val="28"/>
          <w:szCs w:val="28"/>
        </w:rPr>
      </w:pPr>
      <w:r w:rsidRPr="00E26381">
        <w:rPr>
          <w:rFonts w:ascii="Times New Roman" w:hAnsi="Times New Roman"/>
          <w:sz w:val="28"/>
          <w:szCs w:val="28"/>
        </w:rPr>
        <w:t xml:space="preserve">Социальные изменения </w:t>
      </w:r>
    </w:p>
    <w:p w:rsidR="00FD4891" w:rsidRPr="00E26381" w:rsidRDefault="00FD4891" w:rsidP="00E26381">
      <w:pPr>
        <w:widowControl w:val="0"/>
        <w:spacing w:after="0" w:line="360" w:lineRule="auto"/>
        <w:ind w:firstLine="709"/>
        <w:rPr>
          <w:sz w:val="28"/>
          <w:szCs w:val="28"/>
        </w:rPr>
      </w:pPr>
      <w:r w:rsidRPr="00E26381">
        <w:rPr>
          <w:sz w:val="28"/>
          <w:szCs w:val="28"/>
        </w:rPr>
        <w:t>Это различные перемены, происходящие</w:t>
      </w:r>
      <w:r w:rsidR="00E26381">
        <w:rPr>
          <w:sz w:val="28"/>
          <w:szCs w:val="28"/>
        </w:rPr>
        <w:t xml:space="preserve"> </w:t>
      </w:r>
      <w:r w:rsidRPr="00E26381">
        <w:rPr>
          <w:sz w:val="28"/>
          <w:szCs w:val="28"/>
        </w:rPr>
        <w:t>в течении некоторого времени в социальных структурах. Это достаточно широкое по объему понятие и охватывает такие понятия как : эволюция, революция, прогресс, регресс, процесс, трансформация, модификация, модернизация и др. Многие из них означают переход социальной системы из одного состояния в другое.</w:t>
      </w:r>
    </w:p>
    <w:p w:rsidR="00FD4891" w:rsidRPr="00E26381" w:rsidRDefault="00FD4891" w:rsidP="00E26381">
      <w:pPr>
        <w:widowControl w:val="0"/>
        <w:spacing w:after="0" w:line="360" w:lineRule="auto"/>
        <w:ind w:firstLine="709"/>
        <w:rPr>
          <w:sz w:val="28"/>
          <w:szCs w:val="28"/>
        </w:rPr>
      </w:pPr>
      <w:r w:rsidRPr="00E26381">
        <w:rPr>
          <w:rStyle w:val="a5"/>
          <w:bCs/>
          <w:iCs/>
          <w:color w:val="auto"/>
          <w:sz w:val="28"/>
          <w:szCs w:val="28"/>
        </w:rPr>
        <w:t>Эволюция</w:t>
      </w:r>
      <w:r w:rsidRPr="00E26381">
        <w:rPr>
          <w:sz w:val="28"/>
          <w:szCs w:val="28"/>
        </w:rPr>
        <w:t xml:space="preserve"> – это постепенные</w:t>
      </w:r>
      <w:r w:rsidR="00E26381">
        <w:rPr>
          <w:sz w:val="28"/>
          <w:szCs w:val="28"/>
        </w:rPr>
        <w:t xml:space="preserve"> </w:t>
      </w:r>
      <w:r w:rsidRPr="00E26381">
        <w:rPr>
          <w:sz w:val="28"/>
          <w:szCs w:val="28"/>
        </w:rPr>
        <w:t>количественные изменения, которые приводят к новому качественному состоянию.</w:t>
      </w:r>
    </w:p>
    <w:p w:rsidR="00FD4891" w:rsidRPr="00E26381" w:rsidRDefault="00FD4891" w:rsidP="00E26381">
      <w:pPr>
        <w:widowControl w:val="0"/>
        <w:spacing w:after="0" w:line="360" w:lineRule="auto"/>
        <w:ind w:firstLine="709"/>
        <w:rPr>
          <w:sz w:val="28"/>
          <w:szCs w:val="28"/>
        </w:rPr>
      </w:pPr>
      <w:r w:rsidRPr="00E26381">
        <w:rPr>
          <w:rStyle w:val="a5"/>
          <w:bCs/>
          <w:iCs/>
          <w:color w:val="auto"/>
          <w:sz w:val="28"/>
          <w:szCs w:val="28"/>
        </w:rPr>
        <w:t>Революция</w:t>
      </w:r>
      <w:r w:rsidRPr="00E26381">
        <w:rPr>
          <w:sz w:val="28"/>
          <w:szCs w:val="28"/>
        </w:rPr>
        <w:t xml:space="preserve"> – внезапные, коренные, фиксированные изменения, которые глубоко затрагивают основание общества. Слово «переворот» нередко применяется в качестве синонима. В этом смысле события октября 1905 года по праву можно называть революцией. События 1991</w:t>
      </w:r>
      <w:r w:rsidR="00E26381">
        <w:rPr>
          <w:sz w:val="28"/>
          <w:szCs w:val="28"/>
        </w:rPr>
        <w:t xml:space="preserve"> </w:t>
      </w:r>
      <w:r w:rsidRPr="00E26381">
        <w:rPr>
          <w:sz w:val="28"/>
          <w:szCs w:val="28"/>
        </w:rPr>
        <w:t>тоже можно назвать революцией: произошла смена ценностей, но поскольку Россия после 1991 года вернулась к экономическому устройству, которое было до 1917 г., то события 1991-1993гг. можно в этом смысле назвать «контрреволюцией» - возврат к чему-то старому. Таким образом, в понятии «революция» есть элементы субъективизма.</w:t>
      </w:r>
    </w:p>
    <w:p w:rsidR="00FD4891" w:rsidRPr="00E26381" w:rsidRDefault="00FD4891" w:rsidP="00E26381">
      <w:pPr>
        <w:widowControl w:val="0"/>
        <w:spacing w:after="0" w:line="360" w:lineRule="auto"/>
        <w:ind w:firstLine="709"/>
        <w:rPr>
          <w:sz w:val="28"/>
          <w:szCs w:val="28"/>
        </w:rPr>
      </w:pPr>
      <w:r w:rsidRPr="00E26381">
        <w:rPr>
          <w:rStyle w:val="a5"/>
          <w:bCs/>
          <w:iCs/>
          <w:color w:val="auto"/>
          <w:sz w:val="28"/>
          <w:szCs w:val="28"/>
        </w:rPr>
        <w:t>Процесс</w:t>
      </w:r>
      <w:r w:rsidRPr="00E26381">
        <w:rPr>
          <w:sz w:val="28"/>
          <w:szCs w:val="28"/>
        </w:rPr>
        <w:t xml:space="preserve"> – «это любое изменение, любое движение трансформации, модификации революции в течении какого-либо времени» (Петерим Сорокин) . Определенное поступательное движение в определенном направлении. Это процесс, который неуклонно приводит социальную систему у лучшему состоянию – более полной реализации важных общественных ценностей, достойное и справедливое состояние.</w:t>
      </w:r>
    </w:p>
    <w:p w:rsidR="00FD4891" w:rsidRPr="00E26381" w:rsidRDefault="00FD4891" w:rsidP="00E26381">
      <w:pPr>
        <w:widowControl w:val="0"/>
        <w:spacing w:after="0" w:line="360" w:lineRule="auto"/>
        <w:ind w:firstLine="709"/>
        <w:rPr>
          <w:sz w:val="28"/>
          <w:szCs w:val="28"/>
        </w:rPr>
      </w:pPr>
      <w:r w:rsidRPr="00E26381">
        <w:rPr>
          <w:rStyle w:val="a5"/>
          <w:bCs/>
          <w:iCs/>
          <w:color w:val="auto"/>
          <w:sz w:val="28"/>
          <w:szCs w:val="28"/>
        </w:rPr>
        <w:t>Регресс</w:t>
      </w:r>
      <w:r w:rsidRPr="00E26381">
        <w:rPr>
          <w:sz w:val="28"/>
          <w:szCs w:val="28"/>
        </w:rPr>
        <w:t xml:space="preserve"> – это процесс, который отдаляет общество от желанного состояния. </w:t>
      </w:r>
    </w:p>
    <w:p w:rsidR="00FD4891" w:rsidRPr="00E26381" w:rsidRDefault="00FD4891" w:rsidP="00E26381">
      <w:pPr>
        <w:widowControl w:val="0"/>
        <w:spacing w:after="0" w:line="360" w:lineRule="auto"/>
        <w:ind w:firstLine="709"/>
        <w:rPr>
          <w:sz w:val="28"/>
          <w:szCs w:val="28"/>
        </w:rPr>
      </w:pPr>
      <w:r w:rsidRPr="00E26381">
        <w:rPr>
          <w:rStyle w:val="a5"/>
          <w:bCs/>
          <w:iCs/>
          <w:color w:val="auto"/>
          <w:sz w:val="28"/>
          <w:szCs w:val="28"/>
        </w:rPr>
        <w:t>Прогрессивное изменение</w:t>
      </w:r>
      <w:r w:rsidRPr="00E26381">
        <w:rPr>
          <w:sz w:val="28"/>
          <w:szCs w:val="28"/>
        </w:rPr>
        <w:t xml:space="preserve"> – социальное изменение, когда социальная система усложняется. </w:t>
      </w:r>
      <w:r w:rsidRPr="00E26381">
        <w:rPr>
          <w:rStyle w:val="a5"/>
          <w:bCs/>
          <w:iCs/>
          <w:color w:val="auto"/>
          <w:sz w:val="28"/>
          <w:szCs w:val="28"/>
        </w:rPr>
        <w:t>Регрессивное состояние</w:t>
      </w:r>
      <w:r w:rsidRPr="00E26381">
        <w:rPr>
          <w:sz w:val="28"/>
          <w:szCs w:val="28"/>
        </w:rPr>
        <w:t xml:space="preserve"> – социальное изменение, когда социальная система упрощается.</w:t>
      </w:r>
    </w:p>
    <w:p w:rsidR="00FD4891" w:rsidRPr="00E26381" w:rsidRDefault="00FD4891" w:rsidP="00E26381">
      <w:pPr>
        <w:widowControl w:val="0"/>
        <w:spacing w:after="0" w:line="360" w:lineRule="auto"/>
        <w:ind w:firstLine="709"/>
        <w:rPr>
          <w:sz w:val="28"/>
          <w:szCs w:val="28"/>
        </w:rPr>
      </w:pPr>
      <w:r w:rsidRPr="00E26381">
        <w:rPr>
          <w:sz w:val="28"/>
          <w:szCs w:val="28"/>
        </w:rPr>
        <w:t xml:space="preserve">«Пригородная революция» - те, кто имеет средства и возможности – переезжают жить в пригород. </w:t>
      </w:r>
    </w:p>
    <w:p w:rsidR="00FD4891" w:rsidRPr="00E26381" w:rsidRDefault="00FD4891" w:rsidP="00E26381">
      <w:pPr>
        <w:widowControl w:val="0"/>
        <w:spacing w:after="0" w:line="360" w:lineRule="auto"/>
        <w:ind w:firstLine="709"/>
        <w:rPr>
          <w:sz w:val="28"/>
          <w:szCs w:val="28"/>
        </w:rPr>
      </w:pPr>
      <w:r w:rsidRPr="00E26381">
        <w:rPr>
          <w:rStyle w:val="a5"/>
          <w:bCs/>
          <w:iCs/>
          <w:color w:val="auto"/>
          <w:sz w:val="28"/>
          <w:szCs w:val="28"/>
        </w:rPr>
        <w:t>Трансформация</w:t>
      </w:r>
      <w:r w:rsidRPr="00E26381">
        <w:rPr>
          <w:sz w:val="28"/>
          <w:szCs w:val="28"/>
        </w:rPr>
        <w:t xml:space="preserve"> – социальный сдвиг, при котором происходят радикальные изменения в основных сферах жизни общества. Социологи связывают этот термин с тектоническими сдвигами земной коры.</w:t>
      </w:r>
    </w:p>
    <w:p w:rsidR="00FD4891" w:rsidRPr="00E26381" w:rsidRDefault="00FD4891" w:rsidP="00E26381">
      <w:pPr>
        <w:pStyle w:val="1"/>
        <w:keepNext w:val="0"/>
        <w:widowControl w:val="0"/>
        <w:spacing w:before="0" w:after="0" w:line="360" w:lineRule="auto"/>
        <w:ind w:firstLine="709"/>
        <w:rPr>
          <w:rFonts w:ascii="Times New Roman" w:hAnsi="Times New Roman"/>
          <w:sz w:val="28"/>
          <w:szCs w:val="28"/>
        </w:rPr>
      </w:pPr>
      <w:r w:rsidRPr="00E26381">
        <w:rPr>
          <w:rFonts w:ascii="Times New Roman" w:hAnsi="Times New Roman"/>
          <w:sz w:val="28"/>
          <w:szCs w:val="28"/>
        </w:rPr>
        <w:t>Концепции социальных изменений.</w:t>
      </w:r>
    </w:p>
    <w:p w:rsidR="00FD4891" w:rsidRPr="00E26381" w:rsidRDefault="00FD4891" w:rsidP="00E26381">
      <w:pPr>
        <w:pStyle w:val="a3"/>
        <w:widowControl w:val="0"/>
        <w:numPr>
          <w:ilvl w:val="0"/>
          <w:numId w:val="30"/>
        </w:numPr>
        <w:spacing w:after="0" w:line="360" w:lineRule="auto"/>
        <w:ind w:left="0" w:firstLine="709"/>
        <w:rPr>
          <w:sz w:val="28"/>
          <w:szCs w:val="28"/>
        </w:rPr>
      </w:pPr>
      <w:r w:rsidRPr="00E26381">
        <w:rPr>
          <w:sz w:val="28"/>
          <w:szCs w:val="28"/>
        </w:rPr>
        <w:t>Теории линейного развития социальных систем.</w:t>
      </w:r>
    </w:p>
    <w:p w:rsidR="00FD4891" w:rsidRPr="00E26381" w:rsidRDefault="00FD4891" w:rsidP="00E26381">
      <w:pPr>
        <w:widowControl w:val="0"/>
        <w:spacing w:after="0" w:line="360" w:lineRule="auto"/>
        <w:ind w:firstLine="709"/>
        <w:rPr>
          <w:sz w:val="28"/>
          <w:szCs w:val="28"/>
        </w:rPr>
      </w:pPr>
      <w:r w:rsidRPr="00E26381">
        <w:rPr>
          <w:sz w:val="28"/>
          <w:szCs w:val="28"/>
        </w:rPr>
        <w:t xml:space="preserve"> Сторонники: К.Маркс, Конт, Спенсер, Энгельс и др. Дискутировался вопрос: « Какое изменение предпочтительнее? Революционное или эволюционное?»</w:t>
      </w:r>
    </w:p>
    <w:p w:rsidR="00FD4891" w:rsidRPr="00E26381" w:rsidRDefault="00FD4891" w:rsidP="00E26381">
      <w:pPr>
        <w:widowControl w:val="0"/>
        <w:spacing w:after="0" w:line="360" w:lineRule="auto"/>
        <w:ind w:firstLine="709"/>
        <w:rPr>
          <w:sz w:val="28"/>
          <w:szCs w:val="28"/>
        </w:rPr>
      </w:pPr>
      <w:r w:rsidRPr="00E26381">
        <w:rPr>
          <w:sz w:val="28"/>
          <w:szCs w:val="28"/>
        </w:rPr>
        <w:t xml:space="preserve"> Конт и Спенсер придерживаются теории эволюционного развития.</w:t>
      </w:r>
    </w:p>
    <w:p w:rsidR="00FD4891" w:rsidRPr="00E26381" w:rsidRDefault="00FD4891" w:rsidP="00E26381">
      <w:pPr>
        <w:widowControl w:val="0"/>
        <w:spacing w:after="0" w:line="360" w:lineRule="auto"/>
        <w:ind w:firstLine="709"/>
        <w:rPr>
          <w:sz w:val="28"/>
          <w:szCs w:val="28"/>
        </w:rPr>
      </w:pPr>
      <w:r w:rsidRPr="00E26381">
        <w:rPr>
          <w:sz w:val="28"/>
          <w:szCs w:val="28"/>
        </w:rPr>
        <w:t>Маркс и Энгельс «Мирный путь предпочтителен, но власть необходимо захватить революционным путем»; «Революция есть праздник угнетенных»; «Революция есть локомотив истории» - время спрессовывается, за короткий период происходит очень много событий и процессов , которые бы в условиях социальной эволюции протекали в течении долгого времени. Общество резко вырывается вперед своим развитием.</w:t>
      </w:r>
    </w:p>
    <w:p w:rsidR="00FD4891" w:rsidRPr="00E26381" w:rsidRDefault="00FD4891" w:rsidP="00E26381">
      <w:pPr>
        <w:widowControl w:val="0"/>
        <w:spacing w:after="0" w:line="360" w:lineRule="auto"/>
        <w:ind w:firstLine="709"/>
        <w:rPr>
          <w:sz w:val="28"/>
          <w:szCs w:val="28"/>
        </w:rPr>
      </w:pPr>
      <w:r w:rsidRPr="00E26381">
        <w:rPr>
          <w:sz w:val="28"/>
          <w:szCs w:val="28"/>
        </w:rPr>
        <w:t xml:space="preserve">Роль революции в значении развития общества не опроверг ни один исследователь. </w:t>
      </w:r>
    </w:p>
    <w:p w:rsidR="00FD4891" w:rsidRPr="00E26381" w:rsidRDefault="00FD4891" w:rsidP="00E26381">
      <w:pPr>
        <w:widowControl w:val="0"/>
        <w:spacing w:after="0" w:line="360" w:lineRule="auto"/>
        <w:ind w:firstLine="709"/>
        <w:rPr>
          <w:sz w:val="28"/>
          <w:szCs w:val="28"/>
        </w:rPr>
      </w:pPr>
      <w:r w:rsidRPr="00E26381">
        <w:rPr>
          <w:sz w:val="28"/>
          <w:szCs w:val="28"/>
        </w:rPr>
        <w:t>Петерим Сорокин выделяет два этапа революции:</w:t>
      </w:r>
    </w:p>
    <w:p w:rsidR="00FD4891" w:rsidRPr="00E26381" w:rsidRDefault="00FD4891" w:rsidP="00E26381">
      <w:pPr>
        <w:widowControl w:val="0"/>
        <w:numPr>
          <w:ilvl w:val="0"/>
          <w:numId w:val="31"/>
        </w:numPr>
        <w:tabs>
          <w:tab w:val="left" w:pos="993"/>
        </w:tabs>
        <w:spacing w:after="0" w:line="360" w:lineRule="auto"/>
        <w:ind w:left="0" w:firstLine="709"/>
        <w:contextualSpacing/>
        <w:rPr>
          <w:sz w:val="28"/>
          <w:szCs w:val="28"/>
        </w:rPr>
      </w:pPr>
      <w:r w:rsidRPr="00E26381">
        <w:rPr>
          <w:sz w:val="28"/>
          <w:szCs w:val="28"/>
        </w:rPr>
        <w:t>Разрушительный</w:t>
      </w:r>
    </w:p>
    <w:p w:rsidR="00FD4891" w:rsidRPr="00E26381" w:rsidRDefault="00FD4891" w:rsidP="00E26381">
      <w:pPr>
        <w:widowControl w:val="0"/>
        <w:numPr>
          <w:ilvl w:val="0"/>
          <w:numId w:val="31"/>
        </w:numPr>
        <w:tabs>
          <w:tab w:val="left" w:pos="993"/>
        </w:tabs>
        <w:spacing w:after="0" w:line="360" w:lineRule="auto"/>
        <w:ind w:left="0" w:firstLine="709"/>
        <w:contextualSpacing/>
        <w:rPr>
          <w:sz w:val="28"/>
          <w:szCs w:val="28"/>
        </w:rPr>
      </w:pPr>
      <w:r w:rsidRPr="00E26381">
        <w:rPr>
          <w:sz w:val="28"/>
          <w:szCs w:val="28"/>
        </w:rPr>
        <w:t>Созидательный</w:t>
      </w:r>
    </w:p>
    <w:p w:rsidR="00FD4891" w:rsidRPr="00E26381" w:rsidRDefault="00FD4891" w:rsidP="00E26381">
      <w:pPr>
        <w:widowControl w:val="0"/>
        <w:tabs>
          <w:tab w:val="left" w:pos="993"/>
        </w:tabs>
        <w:spacing w:after="0" w:line="360" w:lineRule="auto"/>
        <w:ind w:firstLine="709"/>
        <w:rPr>
          <w:sz w:val="28"/>
          <w:szCs w:val="28"/>
        </w:rPr>
      </w:pPr>
      <w:r w:rsidRPr="00E26381">
        <w:rPr>
          <w:sz w:val="28"/>
          <w:szCs w:val="28"/>
        </w:rPr>
        <w:t>Серьезные исследователи революции пытаются найти ответы на множество вопросов, связанных с революцией:</w:t>
      </w:r>
    </w:p>
    <w:p w:rsidR="00FD4891" w:rsidRPr="00E26381" w:rsidRDefault="00FD4891" w:rsidP="00E26381">
      <w:pPr>
        <w:widowControl w:val="0"/>
        <w:numPr>
          <w:ilvl w:val="0"/>
          <w:numId w:val="32"/>
        </w:numPr>
        <w:tabs>
          <w:tab w:val="left" w:pos="993"/>
        </w:tabs>
        <w:spacing w:after="0" w:line="360" w:lineRule="auto"/>
        <w:ind w:left="0" w:firstLine="709"/>
        <w:rPr>
          <w:sz w:val="28"/>
          <w:szCs w:val="28"/>
        </w:rPr>
      </w:pPr>
      <w:r w:rsidRPr="00E26381">
        <w:rPr>
          <w:sz w:val="28"/>
          <w:szCs w:val="28"/>
        </w:rPr>
        <w:t>Каким образом сплетаются воедино факторы, ведущие к революционному взрыву?</w:t>
      </w:r>
    </w:p>
    <w:p w:rsidR="00FD4891" w:rsidRPr="00E26381" w:rsidRDefault="00FD4891" w:rsidP="00E26381">
      <w:pPr>
        <w:widowControl w:val="0"/>
        <w:numPr>
          <w:ilvl w:val="0"/>
          <w:numId w:val="32"/>
        </w:numPr>
        <w:tabs>
          <w:tab w:val="left" w:pos="993"/>
        </w:tabs>
        <w:spacing w:after="0" w:line="360" w:lineRule="auto"/>
        <w:ind w:left="0" w:firstLine="709"/>
        <w:rPr>
          <w:sz w:val="28"/>
          <w:szCs w:val="28"/>
        </w:rPr>
      </w:pPr>
      <w:r w:rsidRPr="00E26381">
        <w:rPr>
          <w:sz w:val="28"/>
          <w:szCs w:val="28"/>
        </w:rPr>
        <w:t>Как получается, что годами погруженные в апатию люди выходят на улицы, строит баррикады, борются и побеждают?</w:t>
      </w:r>
    </w:p>
    <w:p w:rsidR="00FD4891" w:rsidRPr="00E26381" w:rsidRDefault="00FD4891" w:rsidP="00E26381">
      <w:pPr>
        <w:widowControl w:val="0"/>
        <w:numPr>
          <w:ilvl w:val="0"/>
          <w:numId w:val="32"/>
        </w:numPr>
        <w:spacing w:after="0" w:line="360" w:lineRule="auto"/>
        <w:ind w:left="0" w:firstLine="709"/>
        <w:rPr>
          <w:sz w:val="28"/>
          <w:szCs w:val="28"/>
        </w:rPr>
      </w:pPr>
      <w:r w:rsidRPr="00E26381">
        <w:rPr>
          <w:sz w:val="28"/>
          <w:szCs w:val="28"/>
        </w:rPr>
        <w:t>Как из поколения в поколение передаются революционные традиции?</w:t>
      </w:r>
    </w:p>
    <w:p w:rsidR="00FD4891" w:rsidRPr="00E26381" w:rsidRDefault="00FD4891" w:rsidP="00E26381">
      <w:pPr>
        <w:widowControl w:val="0"/>
        <w:spacing w:after="0" w:line="360" w:lineRule="auto"/>
        <w:ind w:firstLine="709"/>
        <w:rPr>
          <w:sz w:val="28"/>
          <w:szCs w:val="28"/>
        </w:rPr>
      </w:pPr>
      <w:r w:rsidRPr="00E26381">
        <w:rPr>
          <w:sz w:val="28"/>
          <w:szCs w:val="28"/>
        </w:rPr>
        <w:t xml:space="preserve">Только у нас в России решено: «Революция это плохо». </w:t>
      </w:r>
    </w:p>
    <w:p w:rsidR="00FD4891" w:rsidRPr="00E26381" w:rsidRDefault="00FD4891" w:rsidP="00E26381">
      <w:pPr>
        <w:pStyle w:val="a3"/>
        <w:widowControl w:val="0"/>
        <w:numPr>
          <w:ilvl w:val="0"/>
          <w:numId w:val="30"/>
        </w:numPr>
        <w:spacing w:after="0" w:line="360" w:lineRule="auto"/>
        <w:ind w:left="0" w:firstLine="709"/>
        <w:rPr>
          <w:sz w:val="28"/>
          <w:szCs w:val="28"/>
        </w:rPr>
      </w:pPr>
      <w:r w:rsidRPr="00E26381">
        <w:rPr>
          <w:sz w:val="28"/>
          <w:szCs w:val="28"/>
        </w:rPr>
        <w:t xml:space="preserve">Теории циклических изменений </w:t>
      </w:r>
    </w:p>
    <w:p w:rsidR="00FD4891" w:rsidRPr="00E26381" w:rsidRDefault="00FD4891" w:rsidP="00E26381">
      <w:pPr>
        <w:widowControl w:val="0"/>
        <w:spacing w:after="0" w:line="360" w:lineRule="auto"/>
        <w:ind w:firstLine="709"/>
        <w:rPr>
          <w:sz w:val="28"/>
          <w:szCs w:val="28"/>
        </w:rPr>
      </w:pPr>
      <w:r w:rsidRPr="00E26381">
        <w:rPr>
          <w:sz w:val="28"/>
          <w:szCs w:val="28"/>
        </w:rPr>
        <w:t>Таких теорий множество за историю человечества. Прообразом таких теорий явилась теория Николая Яковлевича Данилевского, который еще во второй половине 19 в. Написал книгу «Россия и Европа», где изложил основу своей концепции – концепции «Культурно-исторических типов». Локальные цивилизации, которые проходят некий цикл развития. Полный цикл развития аналогичен развитию живого организма (зарождение-рост-расцвет-деградация-отмирание). То есть, развитию свойственен прогресс и регресс. На смену старых цивилизаций приходят новые. Автор анализирует извечную проблему отношений России и Европы и формулирует вывод: «Россия всегда будет отвергаемы Европой и никогда не станет полноправным членом Европейского союза».</w:t>
      </w:r>
    </w:p>
    <w:p w:rsidR="00FD4891" w:rsidRPr="00E26381" w:rsidRDefault="00FD4891" w:rsidP="00E26381">
      <w:pPr>
        <w:widowControl w:val="0"/>
        <w:spacing w:after="0" w:line="360" w:lineRule="auto"/>
        <w:ind w:firstLine="709"/>
        <w:rPr>
          <w:sz w:val="28"/>
          <w:szCs w:val="28"/>
        </w:rPr>
      </w:pPr>
      <w:r w:rsidRPr="00E26381">
        <w:rPr>
          <w:sz w:val="28"/>
          <w:szCs w:val="28"/>
        </w:rPr>
        <w:t>Социологические теории циклических изменений.</w:t>
      </w:r>
    </w:p>
    <w:p w:rsidR="00FD4891" w:rsidRPr="00E26381" w:rsidRDefault="00FD4891" w:rsidP="00E26381">
      <w:pPr>
        <w:widowControl w:val="0"/>
        <w:spacing w:after="0" w:line="360" w:lineRule="auto"/>
        <w:ind w:firstLine="709"/>
        <w:rPr>
          <w:sz w:val="28"/>
          <w:szCs w:val="28"/>
        </w:rPr>
      </w:pPr>
      <w:r w:rsidRPr="00E26381">
        <w:rPr>
          <w:sz w:val="28"/>
          <w:szCs w:val="28"/>
        </w:rPr>
        <w:t>В. Парето : В условиях равновесия у власти находятся те, кто действует в порядке стабильности. Но позже их заменяют те, кто склонен к риску и инновации. Таким образом, образуется цикличность.</w:t>
      </w:r>
    </w:p>
    <w:p w:rsidR="00FD4891" w:rsidRPr="00E26381" w:rsidRDefault="00FD4891" w:rsidP="00E26381">
      <w:pPr>
        <w:widowControl w:val="0"/>
        <w:spacing w:after="0" w:line="360" w:lineRule="auto"/>
        <w:ind w:firstLine="709"/>
        <w:rPr>
          <w:sz w:val="28"/>
          <w:szCs w:val="28"/>
        </w:rPr>
      </w:pPr>
      <w:r w:rsidRPr="00E26381">
        <w:rPr>
          <w:sz w:val="28"/>
          <w:szCs w:val="28"/>
        </w:rPr>
        <w:t>Н.Макиавели: Лисы-сторонники риска, Львы – сторонники стабильности.</w:t>
      </w:r>
    </w:p>
    <w:p w:rsidR="00FD4891" w:rsidRPr="00E26381" w:rsidRDefault="00FD4891" w:rsidP="00E26381">
      <w:pPr>
        <w:widowControl w:val="0"/>
        <w:spacing w:after="0" w:line="360" w:lineRule="auto"/>
        <w:ind w:firstLine="709"/>
        <w:rPr>
          <w:sz w:val="28"/>
          <w:szCs w:val="28"/>
        </w:rPr>
      </w:pPr>
      <w:r w:rsidRPr="00E26381">
        <w:rPr>
          <w:sz w:val="28"/>
          <w:szCs w:val="28"/>
        </w:rPr>
        <w:t>Данилевский:</w:t>
      </w:r>
    </w:p>
    <w:p w:rsidR="00FD4891" w:rsidRPr="00E26381" w:rsidRDefault="00FD4891" w:rsidP="00E26381">
      <w:pPr>
        <w:widowControl w:val="0"/>
        <w:spacing w:after="0" w:line="360" w:lineRule="auto"/>
        <w:ind w:firstLine="709"/>
        <w:rPr>
          <w:sz w:val="28"/>
          <w:szCs w:val="28"/>
        </w:rPr>
      </w:pPr>
      <w:r w:rsidRPr="00E26381">
        <w:rPr>
          <w:sz w:val="28"/>
          <w:szCs w:val="28"/>
        </w:rPr>
        <w:t>1. чувственный тип, когда преобладает стремление к наслаждению</w:t>
      </w:r>
    </w:p>
    <w:p w:rsidR="00FD4891" w:rsidRPr="00E26381" w:rsidRDefault="00FD4891" w:rsidP="00E26381">
      <w:pPr>
        <w:widowControl w:val="0"/>
        <w:spacing w:after="0" w:line="360" w:lineRule="auto"/>
        <w:ind w:firstLine="709"/>
        <w:rPr>
          <w:sz w:val="28"/>
          <w:szCs w:val="28"/>
        </w:rPr>
      </w:pPr>
      <w:r w:rsidRPr="00E26381">
        <w:rPr>
          <w:sz w:val="28"/>
          <w:szCs w:val="28"/>
        </w:rPr>
        <w:t>2. умозрительный тип, когда господствует стремление к духовному богатству</w:t>
      </w:r>
    </w:p>
    <w:p w:rsidR="00FD4891" w:rsidRPr="00E26381" w:rsidRDefault="00FD4891" w:rsidP="00E26381">
      <w:pPr>
        <w:widowControl w:val="0"/>
        <w:spacing w:after="0" w:line="360" w:lineRule="auto"/>
        <w:ind w:firstLine="709"/>
        <w:rPr>
          <w:sz w:val="28"/>
          <w:szCs w:val="28"/>
        </w:rPr>
      </w:pPr>
      <w:r w:rsidRPr="00E26381">
        <w:rPr>
          <w:sz w:val="28"/>
          <w:szCs w:val="28"/>
        </w:rPr>
        <w:t>3. идеалистический, переходный тип.</w:t>
      </w:r>
    </w:p>
    <w:p w:rsidR="00FD4891" w:rsidRPr="00E26381" w:rsidRDefault="00FD4891" w:rsidP="00E26381">
      <w:pPr>
        <w:pStyle w:val="aa"/>
        <w:widowControl w:val="0"/>
        <w:spacing w:line="360" w:lineRule="auto"/>
        <w:ind w:firstLine="709"/>
        <w:jc w:val="both"/>
        <w:rPr>
          <w:rFonts w:ascii="Times New Roman" w:hAnsi="Times New Roman"/>
          <w:sz w:val="28"/>
          <w:szCs w:val="28"/>
        </w:rPr>
      </w:pPr>
      <w:r w:rsidRPr="00E26381">
        <w:rPr>
          <w:rStyle w:val="ab"/>
          <w:rFonts w:ascii="Times New Roman" w:hAnsi="Times New Roman"/>
          <w:bCs/>
          <w:iCs/>
          <w:color w:val="auto"/>
          <w:sz w:val="28"/>
          <w:szCs w:val="28"/>
        </w:rPr>
        <w:t xml:space="preserve">Социальный цикл </w:t>
      </w:r>
      <w:r w:rsidRPr="00E26381">
        <w:rPr>
          <w:rFonts w:ascii="Times New Roman" w:hAnsi="Times New Roman"/>
          <w:sz w:val="28"/>
          <w:szCs w:val="28"/>
        </w:rPr>
        <w:t>– определенный ряд изменений, последовательность которых образует кругооборот в течении какого-то промежутка времени.</w:t>
      </w:r>
    </w:p>
    <w:p w:rsidR="00FD4891" w:rsidRPr="00E26381" w:rsidRDefault="00FD4891" w:rsidP="00E26381">
      <w:pPr>
        <w:widowControl w:val="0"/>
        <w:spacing w:after="0" w:line="360" w:lineRule="auto"/>
        <w:ind w:firstLine="709"/>
        <w:rPr>
          <w:sz w:val="28"/>
          <w:szCs w:val="28"/>
        </w:rPr>
      </w:pPr>
    </w:p>
    <w:p w:rsidR="00FD4891" w:rsidRPr="00E26381" w:rsidRDefault="00E26381" w:rsidP="00E26381">
      <w:pPr>
        <w:pStyle w:val="a4"/>
        <w:widowControl w:val="0"/>
        <w:pBdr>
          <w:bottom w:val="none" w:sz="0" w:space="0" w:color="auto"/>
        </w:pBdr>
        <w:spacing w:before="0" w:after="0" w:line="360" w:lineRule="auto"/>
        <w:ind w:left="0" w:right="0" w:firstLine="709"/>
        <w:rPr>
          <w:i w:val="0"/>
          <w:color w:val="auto"/>
          <w:sz w:val="28"/>
          <w:szCs w:val="28"/>
        </w:rPr>
      </w:pPr>
      <w:r w:rsidRPr="00E26381">
        <w:rPr>
          <w:i w:val="0"/>
          <w:color w:val="auto"/>
          <w:sz w:val="28"/>
          <w:szCs w:val="28"/>
        </w:rPr>
        <w:t>Формы социальных циклов</w:t>
      </w:r>
    </w:p>
    <w:p w:rsidR="00E26381" w:rsidRPr="00E26381" w:rsidRDefault="00E26381" w:rsidP="00E26381">
      <w:pPr>
        <w:ind w:firstLine="709"/>
        <w:rPr>
          <w:sz w:val="28"/>
          <w:szCs w:val="28"/>
        </w:rPr>
      </w:pPr>
    </w:p>
    <w:p w:rsidR="00FD4891" w:rsidRPr="00E26381" w:rsidRDefault="00FD4891" w:rsidP="00E26381">
      <w:pPr>
        <w:widowControl w:val="0"/>
        <w:numPr>
          <w:ilvl w:val="0"/>
          <w:numId w:val="33"/>
        </w:numPr>
        <w:tabs>
          <w:tab w:val="left" w:pos="1134"/>
        </w:tabs>
        <w:spacing w:after="0" w:line="360" w:lineRule="auto"/>
        <w:ind w:left="0" w:firstLine="709"/>
        <w:rPr>
          <w:sz w:val="28"/>
          <w:szCs w:val="28"/>
        </w:rPr>
      </w:pPr>
      <w:r w:rsidRPr="00E26381">
        <w:rPr>
          <w:sz w:val="28"/>
          <w:szCs w:val="28"/>
        </w:rPr>
        <w:t>Маятниковая</w:t>
      </w:r>
    </w:p>
    <w:p w:rsidR="00FD4891" w:rsidRPr="00E26381" w:rsidRDefault="00FD4891" w:rsidP="00E26381">
      <w:pPr>
        <w:widowControl w:val="0"/>
        <w:numPr>
          <w:ilvl w:val="0"/>
          <w:numId w:val="33"/>
        </w:numPr>
        <w:tabs>
          <w:tab w:val="left" w:pos="1134"/>
        </w:tabs>
        <w:spacing w:after="0" w:line="360" w:lineRule="auto"/>
        <w:ind w:left="0" w:firstLine="709"/>
        <w:rPr>
          <w:sz w:val="28"/>
          <w:szCs w:val="28"/>
        </w:rPr>
      </w:pPr>
      <w:r w:rsidRPr="00E26381">
        <w:rPr>
          <w:sz w:val="28"/>
          <w:szCs w:val="28"/>
        </w:rPr>
        <w:t>Круговая (с-х, производственный цикл, управленческий производственный цикл)</w:t>
      </w:r>
    </w:p>
    <w:p w:rsidR="00FD4891" w:rsidRPr="00E26381" w:rsidRDefault="00FD4891" w:rsidP="00E26381">
      <w:pPr>
        <w:widowControl w:val="0"/>
        <w:numPr>
          <w:ilvl w:val="0"/>
          <w:numId w:val="33"/>
        </w:numPr>
        <w:tabs>
          <w:tab w:val="left" w:pos="1134"/>
        </w:tabs>
        <w:spacing w:after="0" w:line="360" w:lineRule="auto"/>
        <w:ind w:left="0" w:firstLine="709"/>
        <w:rPr>
          <w:sz w:val="28"/>
          <w:szCs w:val="28"/>
        </w:rPr>
      </w:pPr>
      <w:r w:rsidRPr="00E26381">
        <w:rPr>
          <w:sz w:val="28"/>
          <w:szCs w:val="28"/>
        </w:rPr>
        <w:t>По спирали - винтообразное движение элементов, которое тянет всю систему к новому состоянию</w:t>
      </w:r>
    </w:p>
    <w:p w:rsidR="00FD4891" w:rsidRPr="00E26381" w:rsidRDefault="00FD4891" w:rsidP="00E26381">
      <w:pPr>
        <w:widowControl w:val="0"/>
        <w:numPr>
          <w:ilvl w:val="0"/>
          <w:numId w:val="33"/>
        </w:numPr>
        <w:tabs>
          <w:tab w:val="left" w:pos="1134"/>
        </w:tabs>
        <w:spacing w:after="0" w:line="360" w:lineRule="auto"/>
        <w:ind w:left="0" w:firstLine="709"/>
        <w:rPr>
          <w:sz w:val="28"/>
          <w:szCs w:val="28"/>
        </w:rPr>
      </w:pPr>
      <w:r w:rsidRPr="00E26381">
        <w:rPr>
          <w:sz w:val="28"/>
          <w:szCs w:val="28"/>
        </w:rPr>
        <w:t>Волновая – имеет математическое изображение (социальный конфликты, забастовки).</w:t>
      </w:r>
    </w:p>
    <w:p w:rsidR="00FD4891" w:rsidRPr="00E26381" w:rsidRDefault="00FD4891" w:rsidP="00E26381">
      <w:pPr>
        <w:widowControl w:val="0"/>
        <w:tabs>
          <w:tab w:val="left" w:pos="1134"/>
        </w:tabs>
        <w:spacing w:after="0" w:line="360" w:lineRule="auto"/>
        <w:ind w:firstLine="709"/>
        <w:rPr>
          <w:sz w:val="28"/>
          <w:szCs w:val="28"/>
        </w:rPr>
      </w:pPr>
      <w:r w:rsidRPr="00E26381">
        <w:rPr>
          <w:sz w:val="28"/>
          <w:szCs w:val="28"/>
        </w:rPr>
        <w:t>Продолжительность циклов меняется. Например:</w:t>
      </w:r>
    </w:p>
    <w:p w:rsidR="00FD4891" w:rsidRPr="00E26381" w:rsidRDefault="00FD4891" w:rsidP="00E26381">
      <w:pPr>
        <w:widowControl w:val="0"/>
        <w:numPr>
          <w:ilvl w:val="0"/>
          <w:numId w:val="34"/>
        </w:numPr>
        <w:tabs>
          <w:tab w:val="left" w:pos="1134"/>
        </w:tabs>
        <w:spacing w:after="0" w:line="360" w:lineRule="auto"/>
        <w:ind w:left="0" w:firstLine="709"/>
        <w:rPr>
          <w:sz w:val="28"/>
          <w:szCs w:val="28"/>
        </w:rPr>
      </w:pPr>
      <w:r w:rsidRPr="00E26381">
        <w:rPr>
          <w:sz w:val="28"/>
          <w:szCs w:val="28"/>
        </w:rPr>
        <w:t>Смена поколения людей</w:t>
      </w:r>
    </w:p>
    <w:p w:rsidR="00FD4891" w:rsidRPr="00E26381" w:rsidRDefault="00FD4891" w:rsidP="00E26381">
      <w:pPr>
        <w:widowControl w:val="0"/>
        <w:numPr>
          <w:ilvl w:val="0"/>
          <w:numId w:val="34"/>
        </w:numPr>
        <w:tabs>
          <w:tab w:val="left" w:pos="1134"/>
        </w:tabs>
        <w:spacing w:after="0" w:line="360" w:lineRule="auto"/>
        <w:ind w:left="0" w:firstLine="709"/>
        <w:rPr>
          <w:sz w:val="28"/>
          <w:szCs w:val="28"/>
        </w:rPr>
      </w:pPr>
      <w:r w:rsidRPr="00E26381">
        <w:rPr>
          <w:sz w:val="28"/>
          <w:szCs w:val="28"/>
        </w:rPr>
        <w:t>Смена поколения машин</w:t>
      </w:r>
    </w:p>
    <w:p w:rsidR="00FD4891" w:rsidRPr="00E26381" w:rsidRDefault="00FD4891" w:rsidP="00E26381">
      <w:pPr>
        <w:pStyle w:val="1"/>
        <w:keepNext w:val="0"/>
        <w:widowControl w:val="0"/>
        <w:spacing w:before="0" w:after="0" w:line="360" w:lineRule="auto"/>
        <w:ind w:firstLine="709"/>
        <w:rPr>
          <w:rFonts w:ascii="Times New Roman" w:hAnsi="Times New Roman"/>
          <w:sz w:val="28"/>
          <w:szCs w:val="28"/>
        </w:rPr>
      </w:pPr>
      <w:r w:rsidRPr="00E26381">
        <w:rPr>
          <w:rFonts w:ascii="Times New Roman" w:hAnsi="Times New Roman"/>
          <w:sz w:val="28"/>
          <w:szCs w:val="28"/>
        </w:rPr>
        <w:t>Факторы социальных изменений</w:t>
      </w:r>
    </w:p>
    <w:p w:rsidR="00FD4891" w:rsidRPr="00E26381" w:rsidRDefault="00FD4891" w:rsidP="00E26381">
      <w:pPr>
        <w:widowControl w:val="0"/>
        <w:numPr>
          <w:ilvl w:val="0"/>
          <w:numId w:val="35"/>
        </w:numPr>
        <w:tabs>
          <w:tab w:val="left" w:pos="993"/>
        </w:tabs>
        <w:spacing w:after="0" w:line="360" w:lineRule="auto"/>
        <w:ind w:left="0" w:firstLine="709"/>
        <w:rPr>
          <w:sz w:val="28"/>
          <w:szCs w:val="28"/>
        </w:rPr>
      </w:pPr>
      <w:r w:rsidRPr="00E26381">
        <w:rPr>
          <w:sz w:val="28"/>
          <w:szCs w:val="28"/>
        </w:rPr>
        <w:t xml:space="preserve">Демографический </w:t>
      </w:r>
    </w:p>
    <w:p w:rsidR="00FD4891" w:rsidRPr="00E26381" w:rsidRDefault="00FD4891" w:rsidP="00E26381">
      <w:pPr>
        <w:widowControl w:val="0"/>
        <w:numPr>
          <w:ilvl w:val="0"/>
          <w:numId w:val="35"/>
        </w:numPr>
        <w:tabs>
          <w:tab w:val="left" w:pos="993"/>
        </w:tabs>
        <w:spacing w:after="0" w:line="360" w:lineRule="auto"/>
        <w:ind w:left="0" w:firstLine="709"/>
        <w:rPr>
          <w:sz w:val="28"/>
          <w:szCs w:val="28"/>
        </w:rPr>
      </w:pPr>
      <w:r w:rsidRPr="00E26381">
        <w:rPr>
          <w:sz w:val="28"/>
          <w:szCs w:val="28"/>
        </w:rPr>
        <w:t>Технологический (мобильный телефон)</w:t>
      </w:r>
    </w:p>
    <w:p w:rsidR="00FD4891" w:rsidRPr="00E26381" w:rsidRDefault="00FD4891" w:rsidP="00E26381">
      <w:pPr>
        <w:widowControl w:val="0"/>
        <w:numPr>
          <w:ilvl w:val="0"/>
          <w:numId w:val="35"/>
        </w:numPr>
        <w:tabs>
          <w:tab w:val="left" w:pos="993"/>
        </w:tabs>
        <w:spacing w:after="0" w:line="360" w:lineRule="auto"/>
        <w:ind w:left="0" w:firstLine="709"/>
        <w:rPr>
          <w:sz w:val="28"/>
          <w:szCs w:val="28"/>
        </w:rPr>
      </w:pPr>
      <w:r w:rsidRPr="00E26381">
        <w:rPr>
          <w:sz w:val="28"/>
          <w:szCs w:val="28"/>
        </w:rPr>
        <w:t>Идеологический «Если идеи овладевают массами, они становятся материальной силой» К.Маркс.</w:t>
      </w:r>
    </w:p>
    <w:p w:rsidR="00FD4891" w:rsidRPr="00E26381" w:rsidRDefault="00FD4891" w:rsidP="00E26381">
      <w:pPr>
        <w:widowControl w:val="0"/>
        <w:numPr>
          <w:ilvl w:val="0"/>
          <w:numId w:val="35"/>
        </w:numPr>
        <w:tabs>
          <w:tab w:val="left" w:pos="993"/>
        </w:tabs>
        <w:spacing w:after="0" w:line="360" w:lineRule="auto"/>
        <w:ind w:left="0" w:firstLine="709"/>
        <w:rPr>
          <w:sz w:val="28"/>
          <w:szCs w:val="28"/>
        </w:rPr>
      </w:pPr>
      <w:r w:rsidRPr="00E26381">
        <w:rPr>
          <w:sz w:val="28"/>
          <w:szCs w:val="28"/>
        </w:rPr>
        <w:t>Политический</w:t>
      </w:r>
    </w:p>
    <w:p w:rsidR="00FD4891" w:rsidRPr="00E26381" w:rsidRDefault="00FD4891" w:rsidP="00E26381">
      <w:pPr>
        <w:widowControl w:val="0"/>
        <w:numPr>
          <w:ilvl w:val="0"/>
          <w:numId w:val="35"/>
        </w:numPr>
        <w:tabs>
          <w:tab w:val="left" w:pos="993"/>
        </w:tabs>
        <w:spacing w:after="0" w:line="360" w:lineRule="auto"/>
        <w:ind w:left="0" w:firstLine="709"/>
        <w:rPr>
          <w:sz w:val="28"/>
          <w:szCs w:val="28"/>
        </w:rPr>
      </w:pPr>
      <w:r w:rsidRPr="00E26381">
        <w:rPr>
          <w:sz w:val="28"/>
          <w:szCs w:val="28"/>
        </w:rPr>
        <w:t>Экономический и т.п</w:t>
      </w:r>
    </w:p>
    <w:p w:rsidR="00FD4891" w:rsidRPr="00E26381" w:rsidRDefault="00FD4891" w:rsidP="00E26381">
      <w:pPr>
        <w:pStyle w:val="1"/>
        <w:keepNext w:val="0"/>
        <w:widowControl w:val="0"/>
        <w:spacing w:before="0" w:after="0" w:line="360" w:lineRule="auto"/>
        <w:ind w:firstLine="709"/>
        <w:rPr>
          <w:rFonts w:ascii="Times New Roman" w:hAnsi="Times New Roman"/>
          <w:sz w:val="28"/>
          <w:szCs w:val="28"/>
        </w:rPr>
      </w:pPr>
      <w:r w:rsidRPr="00E26381">
        <w:rPr>
          <w:rFonts w:ascii="Times New Roman" w:hAnsi="Times New Roman"/>
          <w:sz w:val="28"/>
          <w:szCs w:val="28"/>
        </w:rPr>
        <w:t>Классификация социальных изменений</w:t>
      </w:r>
    </w:p>
    <w:p w:rsidR="00FD4891" w:rsidRPr="00E26381" w:rsidRDefault="00FD4891" w:rsidP="00E26381">
      <w:pPr>
        <w:widowControl w:val="0"/>
        <w:numPr>
          <w:ilvl w:val="0"/>
          <w:numId w:val="36"/>
        </w:numPr>
        <w:tabs>
          <w:tab w:val="left" w:pos="993"/>
        </w:tabs>
        <w:spacing w:after="0" w:line="360" w:lineRule="auto"/>
        <w:ind w:left="0" w:firstLine="709"/>
        <w:rPr>
          <w:sz w:val="28"/>
          <w:szCs w:val="28"/>
        </w:rPr>
      </w:pPr>
      <w:r w:rsidRPr="00E26381">
        <w:rPr>
          <w:sz w:val="28"/>
          <w:szCs w:val="28"/>
        </w:rPr>
        <w:t>По объему</w:t>
      </w:r>
    </w:p>
    <w:p w:rsidR="00FD4891" w:rsidRPr="00E26381" w:rsidRDefault="00FD4891" w:rsidP="00E26381">
      <w:pPr>
        <w:widowControl w:val="0"/>
        <w:numPr>
          <w:ilvl w:val="0"/>
          <w:numId w:val="37"/>
        </w:numPr>
        <w:tabs>
          <w:tab w:val="left" w:pos="993"/>
        </w:tabs>
        <w:spacing w:after="0" w:line="360" w:lineRule="auto"/>
        <w:ind w:left="0" w:firstLine="709"/>
        <w:contextualSpacing/>
        <w:rPr>
          <w:sz w:val="28"/>
          <w:szCs w:val="28"/>
        </w:rPr>
      </w:pPr>
      <w:r w:rsidRPr="00E26381">
        <w:rPr>
          <w:sz w:val="28"/>
          <w:szCs w:val="28"/>
        </w:rPr>
        <w:t>Частичные</w:t>
      </w:r>
    </w:p>
    <w:p w:rsidR="00FD4891" w:rsidRPr="00E26381" w:rsidRDefault="00FD4891" w:rsidP="00E26381">
      <w:pPr>
        <w:widowControl w:val="0"/>
        <w:numPr>
          <w:ilvl w:val="0"/>
          <w:numId w:val="37"/>
        </w:numPr>
        <w:tabs>
          <w:tab w:val="left" w:pos="993"/>
        </w:tabs>
        <w:spacing w:after="0" w:line="360" w:lineRule="auto"/>
        <w:ind w:left="0" w:firstLine="709"/>
        <w:contextualSpacing/>
        <w:rPr>
          <w:sz w:val="28"/>
          <w:szCs w:val="28"/>
        </w:rPr>
      </w:pPr>
      <w:r w:rsidRPr="00E26381">
        <w:rPr>
          <w:sz w:val="28"/>
          <w:szCs w:val="28"/>
        </w:rPr>
        <w:t xml:space="preserve">Общие </w:t>
      </w:r>
    </w:p>
    <w:p w:rsidR="00FD4891" w:rsidRPr="00E26381" w:rsidRDefault="00FD4891" w:rsidP="00E26381">
      <w:pPr>
        <w:widowControl w:val="0"/>
        <w:numPr>
          <w:ilvl w:val="0"/>
          <w:numId w:val="36"/>
        </w:numPr>
        <w:tabs>
          <w:tab w:val="left" w:pos="993"/>
        </w:tabs>
        <w:spacing w:after="0" w:line="360" w:lineRule="auto"/>
        <w:ind w:left="0" w:firstLine="709"/>
        <w:rPr>
          <w:sz w:val="28"/>
          <w:szCs w:val="28"/>
        </w:rPr>
      </w:pPr>
      <w:r w:rsidRPr="00E26381">
        <w:rPr>
          <w:sz w:val="28"/>
          <w:szCs w:val="28"/>
        </w:rPr>
        <w:t>По значению для общества</w:t>
      </w:r>
    </w:p>
    <w:p w:rsidR="00FD4891" w:rsidRPr="00E26381" w:rsidRDefault="00FD4891" w:rsidP="00E26381">
      <w:pPr>
        <w:widowControl w:val="0"/>
        <w:numPr>
          <w:ilvl w:val="0"/>
          <w:numId w:val="38"/>
        </w:numPr>
        <w:tabs>
          <w:tab w:val="left" w:pos="993"/>
        </w:tabs>
        <w:spacing w:after="0" w:line="360" w:lineRule="auto"/>
        <w:ind w:left="0" w:firstLine="709"/>
        <w:contextualSpacing/>
        <w:rPr>
          <w:sz w:val="28"/>
          <w:szCs w:val="28"/>
        </w:rPr>
      </w:pPr>
      <w:r w:rsidRPr="00E26381">
        <w:rPr>
          <w:sz w:val="28"/>
          <w:szCs w:val="28"/>
        </w:rPr>
        <w:t>Значительные (изменения в моде)</w:t>
      </w:r>
    </w:p>
    <w:p w:rsidR="00FD4891" w:rsidRPr="00E26381" w:rsidRDefault="00FD4891" w:rsidP="00E26381">
      <w:pPr>
        <w:widowControl w:val="0"/>
        <w:numPr>
          <w:ilvl w:val="0"/>
          <w:numId w:val="38"/>
        </w:numPr>
        <w:tabs>
          <w:tab w:val="left" w:pos="993"/>
        </w:tabs>
        <w:spacing w:after="0" w:line="360" w:lineRule="auto"/>
        <w:ind w:left="0" w:firstLine="709"/>
        <w:contextualSpacing/>
        <w:rPr>
          <w:sz w:val="28"/>
          <w:szCs w:val="28"/>
        </w:rPr>
      </w:pPr>
      <w:r w:rsidRPr="00E26381">
        <w:rPr>
          <w:sz w:val="28"/>
          <w:szCs w:val="28"/>
        </w:rPr>
        <w:t>Незначительные (распад Союза)</w:t>
      </w:r>
    </w:p>
    <w:p w:rsidR="00FD4891" w:rsidRPr="00E26381" w:rsidRDefault="00FD4891" w:rsidP="00E26381">
      <w:pPr>
        <w:widowControl w:val="0"/>
        <w:numPr>
          <w:ilvl w:val="0"/>
          <w:numId w:val="36"/>
        </w:numPr>
        <w:tabs>
          <w:tab w:val="left" w:pos="993"/>
        </w:tabs>
        <w:spacing w:after="0" w:line="360" w:lineRule="auto"/>
        <w:ind w:left="0" w:firstLine="709"/>
        <w:rPr>
          <w:sz w:val="28"/>
          <w:szCs w:val="28"/>
        </w:rPr>
      </w:pPr>
      <w:r w:rsidRPr="00E26381">
        <w:rPr>
          <w:sz w:val="28"/>
          <w:szCs w:val="28"/>
        </w:rPr>
        <w:t>По характеру</w:t>
      </w:r>
    </w:p>
    <w:p w:rsidR="00FD4891" w:rsidRPr="00E26381" w:rsidRDefault="00FD4891" w:rsidP="00E26381">
      <w:pPr>
        <w:widowControl w:val="0"/>
        <w:numPr>
          <w:ilvl w:val="0"/>
          <w:numId w:val="39"/>
        </w:numPr>
        <w:tabs>
          <w:tab w:val="left" w:pos="993"/>
        </w:tabs>
        <w:spacing w:after="0" w:line="360" w:lineRule="auto"/>
        <w:ind w:left="0" w:firstLine="709"/>
        <w:contextualSpacing/>
        <w:rPr>
          <w:sz w:val="28"/>
          <w:szCs w:val="28"/>
        </w:rPr>
      </w:pPr>
      <w:r w:rsidRPr="00E26381">
        <w:rPr>
          <w:sz w:val="28"/>
          <w:szCs w:val="28"/>
        </w:rPr>
        <w:t>Эволюционные</w:t>
      </w:r>
    </w:p>
    <w:p w:rsidR="00FD4891" w:rsidRPr="00E26381" w:rsidRDefault="00FD4891" w:rsidP="00E26381">
      <w:pPr>
        <w:widowControl w:val="0"/>
        <w:numPr>
          <w:ilvl w:val="0"/>
          <w:numId w:val="39"/>
        </w:numPr>
        <w:tabs>
          <w:tab w:val="left" w:pos="993"/>
        </w:tabs>
        <w:spacing w:after="0" w:line="360" w:lineRule="auto"/>
        <w:ind w:left="0" w:firstLine="709"/>
        <w:contextualSpacing/>
        <w:rPr>
          <w:sz w:val="28"/>
          <w:szCs w:val="28"/>
        </w:rPr>
      </w:pPr>
      <w:r w:rsidRPr="00E26381">
        <w:rPr>
          <w:sz w:val="28"/>
          <w:szCs w:val="28"/>
        </w:rPr>
        <w:t>Революционные (изменения глубинны и радикальны, затрагивают главнее ценности общества) (переход к рыночной экономике - переход к капитализму – состояние депрессии)</w:t>
      </w:r>
    </w:p>
    <w:p w:rsidR="00FD4891" w:rsidRPr="00E26381" w:rsidRDefault="00FD4891" w:rsidP="00E26381">
      <w:pPr>
        <w:widowControl w:val="0"/>
        <w:numPr>
          <w:ilvl w:val="0"/>
          <w:numId w:val="36"/>
        </w:numPr>
        <w:tabs>
          <w:tab w:val="left" w:pos="993"/>
        </w:tabs>
        <w:spacing w:after="0" w:line="360" w:lineRule="auto"/>
        <w:ind w:left="0" w:firstLine="709"/>
        <w:rPr>
          <w:sz w:val="28"/>
          <w:szCs w:val="28"/>
        </w:rPr>
      </w:pPr>
      <w:r w:rsidRPr="00E26381">
        <w:rPr>
          <w:sz w:val="28"/>
          <w:szCs w:val="28"/>
        </w:rPr>
        <w:t>По управляемости</w:t>
      </w:r>
    </w:p>
    <w:p w:rsidR="00FD4891" w:rsidRPr="00E26381" w:rsidRDefault="00FD4891" w:rsidP="00E26381">
      <w:pPr>
        <w:widowControl w:val="0"/>
        <w:numPr>
          <w:ilvl w:val="0"/>
          <w:numId w:val="40"/>
        </w:numPr>
        <w:tabs>
          <w:tab w:val="left" w:pos="993"/>
        </w:tabs>
        <w:spacing w:after="0" w:line="360" w:lineRule="auto"/>
        <w:ind w:left="0" w:firstLine="709"/>
        <w:contextualSpacing/>
        <w:rPr>
          <w:sz w:val="28"/>
          <w:szCs w:val="28"/>
        </w:rPr>
      </w:pPr>
      <w:r w:rsidRPr="00E26381">
        <w:rPr>
          <w:sz w:val="28"/>
          <w:szCs w:val="28"/>
        </w:rPr>
        <w:t>Контролируемые</w:t>
      </w:r>
    </w:p>
    <w:p w:rsidR="00FD4891" w:rsidRPr="00E26381" w:rsidRDefault="00FD4891" w:rsidP="00E26381">
      <w:pPr>
        <w:widowControl w:val="0"/>
        <w:numPr>
          <w:ilvl w:val="0"/>
          <w:numId w:val="40"/>
        </w:numPr>
        <w:tabs>
          <w:tab w:val="left" w:pos="993"/>
        </w:tabs>
        <w:spacing w:after="0" w:line="360" w:lineRule="auto"/>
        <w:ind w:left="0" w:firstLine="709"/>
        <w:contextualSpacing/>
        <w:rPr>
          <w:sz w:val="28"/>
          <w:szCs w:val="28"/>
        </w:rPr>
      </w:pPr>
      <w:r w:rsidRPr="00E26381">
        <w:rPr>
          <w:sz w:val="28"/>
          <w:szCs w:val="28"/>
        </w:rPr>
        <w:t>Не контролируемые (рост терроризма, наркотики)</w:t>
      </w:r>
    </w:p>
    <w:p w:rsidR="00FD4891" w:rsidRPr="00E26381" w:rsidRDefault="00FD4891" w:rsidP="00E26381">
      <w:pPr>
        <w:widowControl w:val="0"/>
        <w:numPr>
          <w:ilvl w:val="0"/>
          <w:numId w:val="36"/>
        </w:numPr>
        <w:tabs>
          <w:tab w:val="left" w:pos="993"/>
        </w:tabs>
        <w:spacing w:after="0" w:line="360" w:lineRule="auto"/>
        <w:ind w:left="0" w:firstLine="709"/>
        <w:rPr>
          <w:sz w:val="28"/>
          <w:szCs w:val="28"/>
        </w:rPr>
      </w:pPr>
      <w:r w:rsidRPr="00E26381">
        <w:rPr>
          <w:sz w:val="28"/>
          <w:szCs w:val="28"/>
        </w:rPr>
        <w:t>По последствиям</w:t>
      </w:r>
    </w:p>
    <w:p w:rsidR="00FD4891" w:rsidRPr="00E26381" w:rsidRDefault="00FD4891" w:rsidP="00E26381">
      <w:pPr>
        <w:widowControl w:val="0"/>
        <w:numPr>
          <w:ilvl w:val="0"/>
          <w:numId w:val="41"/>
        </w:numPr>
        <w:tabs>
          <w:tab w:val="left" w:pos="993"/>
        </w:tabs>
        <w:spacing w:after="0" w:line="360" w:lineRule="auto"/>
        <w:ind w:left="0" w:firstLine="709"/>
        <w:contextualSpacing/>
        <w:rPr>
          <w:sz w:val="28"/>
          <w:szCs w:val="28"/>
        </w:rPr>
      </w:pPr>
      <w:r w:rsidRPr="00E26381">
        <w:rPr>
          <w:sz w:val="28"/>
          <w:szCs w:val="28"/>
        </w:rPr>
        <w:t>Функциональные</w:t>
      </w:r>
    </w:p>
    <w:p w:rsidR="00FD4891" w:rsidRPr="00E26381" w:rsidRDefault="00FD4891" w:rsidP="00E26381">
      <w:pPr>
        <w:widowControl w:val="0"/>
        <w:numPr>
          <w:ilvl w:val="0"/>
          <w:numId w:val="41"/>
        </w:numPr>
        <w:tabs>
          <w:tab w:val="left" w:pos="993"/>
        </w:tabs>
        <w:spacing w:after="0" w:line="360" w:lineRule="auto"/>
        <w:ind w:left="0" w:firstLine="709"/>
        <w:contextualSpacing/>
        <w:rPr>
          <w:sz w:val="28"/>
          <w:szCs w:val="28"/>
        </w:rPr>
      </w:pPr>
      <w:r w:rsidRPr="00E26381">
        <w:rPr>
          <w:sz w:val="28"/>
          <w:szCs w:val="28"/>
        </w:rPr>
        <w:t xml:space="preserve">Дисфункциональные </w:t>
      </w:r>
    </w:p>
    <w:p w:rsidR="00FD4891" w:rsidRPr="00E26381" w:rsidRDefault="00FD4891" w:rsidP="00E26381">
      <w:pPr>
        <w:widowControl w:val="0"/>
        <w:numPr>
          <w:ilvl w:val="0"/>
          <w:numId w:val="36"/>
        </w:numPr>
        <w:tabs>
          <w:tab w:val="left" w:pos="993"/>
        </w:tabs>
        <w:spacing w:after="0" w:line="360" w:lineRule="auto"/>
        <w:ind w:left="0" w:firstLine="709"/>
        <w:rPr>
          <w:sz w:val="28"/>
          <w:szCs w:val="28"/>
        </w:rPr>
      </w:pPr>
      <w:r w:rsidRPr="00E26381">
        <w:rPr>
          <w:sz w:val="28"/>
          <w:szCs w:val="28"/>
        </w:rPr>
        <w:t>По форме</w:t>
      </w:r>
    </w:p>
    <w:p w:rsidR="00FD4891" w:rsidRPr="00E26381" w:rsidRDefault="00FD4891" w:rsidP="00E26381">
      <w:pPr>
        <w:widowControl w:val="0"/>
        <w:numPr>
          <w:ilvl w:val="0"/>
          <w:numId w:val="42"/>
        </w:numPr>
        <w:tabs>
          <w:tab w:val="left" w:pos="993"/>
        </w:tabs>
        <w:spacing w:after="0" w:line="360" w:lineRule="auto"/>
        <w:ind w:left="0" w:firstLine="709"/>
        <w:contextualSpacing/>
        <w:rPr>
          <w:sz w:val="28"/>
          <w:szCs w:val="28"/>
        </w:rPr>
      </w:pPr>
      <w:r w:rsidRPr="00E26381">
        <w:rPr>
          <w:sz w:val="28"/>
          <w:szCs w:val="28"/>
        </w:rPr>
        <w:t>Линейные (необратимые)</w:t>
      </w:r>
    </w:p>
    <w:p w:rsidR="00FD4891" w:rsidRPr="00E26381" w:rsidRDefault="00FD4891" w:rsidP="00E26381">
      <w:pPr>
        <w:widowControl w:val="0"/>
        <w:numPr>
          <w:ilvl w:val="0"/>
          <w:numId w:val="42"/>
        </w:numPr>
        <w:tabs>
          <w:tab w:val="left" w:pos="993"/>
        </w:tabs>
        <w:spacing w:after="0" w:line="360" w:lineRule="auto"/>
        <w:ind w:left="0" w:firstLine="709"/>
        <w:contextualSpacing/>
        <w:rPr>
          <w:sz w:val="28"/>
          <w:szCs w:val="28"/>
        </w:rPr>
      </w:pPr>
      <w:r w:rsidRPr="00E26381">
        <w:rPr>
          <w:sz w:val="28"/>
          <w:szCs w:val="28"/>
        </w:rPr>
        <w:t>Циклические (обратимые)</w:t>
      </w:r>
    </w:p>
    <w:p w:rsidR="00FD4891" w:rsidRPr="00E26381" w:rsidRDefault="00FD4891" w:rsidP="00E26381">
      <w:pPr>
        <w:widowControl w:val="0"/>
        <w:spacing w:after="0" w:line="360" w:lineRule="auto"/>
        <w:ind w:firstLine="709"/>
        <w:rPr>
          <w:sz w:val="28"/>
          <w:szCs w:val="28"/>
        </w:rPr>
      </w:pPr>
    </w:p>
    <w:p w:rsidR="00FD4891" w:rsidRPr="00E26381" w:rsidRDefault="00FD4891" w:rsidP="00E26381">
      <w:pPr>
        <w:pStyle w:val="a8"/>
        <w:widowControl w:val="0"/>
        <w:pBdr>
          <w:bottom w:val="none" w:sz="0" w:space="0" w:color="auto"/>
        </w:pBdr>
        <w:spacing w:after="0" w:line="360" w:lineRule="auto"/>
        <w:ind w:firstLine="709"/>
        <w:jc w:val="both"/>
        <w:rPr>
          <w:rFonts w:ascii="Times New Roman" w:hAnsi="Times New Roman"/>
          <w:b/>
          <w:color w:val="auto"/>
          <w:spacing w:val="0"/>
          <w:sz w:val="28"/>
          <w:szCs w:val="28"/>
        </w:rPr>
      </w:pPr>
      <w:r w:rsidRPr="00E26381">
        <w:rPr>
          <w:rFonts w:ascii="Times New Roman" w:hAnsi="Times New Roman"/>
          <w:b/>
          <w:color w:val="auto"/>
          <w:spacing w:val="0"/>
          <w:sz w:val="28"/>
          <w:szCs w:val="28"/>
        </w:rPr>
        <w:t>Социальная структура и социальная стратификация</w:t>
      </w:r>
    </w:p>
    <w:p w:rsidR="00E26381" w:rsidRPr="00E26381" w:rsidRDefault="00E26381" w:rsidP="00E26381">
      <w:pPr>
        <w:ind w:firstLine="709"/>
        <w:rPr>
          <w:lang w:eastAsia="ru-RU"/>
        </w:rPr>
      </w:pPr>
    </w:p>
    <w:p w:rsidR="00FD4891" w:rsidRPr="00E26381" w:rsidRDefault="00FD4891" w:rsidP="00E26381">
      <w:pPr>
        <w:widowControl w:val="0"/>
        <w:numPr>
          <w:ilvl w:val="0"/>
          <w:numId w:val="43"/>
        </w:numPr>
        <w:spacing w:after="0" w:line="360" w:lineRule="auto"/>
        <w:ind w:left="0" w:firstLine="709"/>
        <w:rPr>
          <w:sz w:val="28"/>
          <w:szCs w:val="28"/>
        </w:rPr>
      </w:pPr>
      <w:r w:rsidRPr="00E26381">
        <w:rPr>
          <w:sz w:val="28"/>
          <w:szCs w:val="28"/>
        </w:rPr>
        <w:t>Понятие социальной структуры и социальной стратификации. Критерии стратификации. Модели стратификации.</w:t>
      </w:r>
    </w:p>
    <w:p w:rsidR="00FD4891" w:rsidRPr="00E26381" w:rsidRDefault="00FD4891" w:rsidP="00E26381">
      <w:pPr>
        <w:widowControl w:val="0"/>
        <w:numPr>
          <w:ilvl w:val="0"/>
          <w:numId w:val="43"/>
        </w:numPr>
        <w:spacing w:after="0" w:line="360" w:lineRule="auto"/>
        <w:ind w:left="0" w:firstLine="709"/>
        <w:rPr>
          <w:sz w:val="28"/>
          <w:szCs w:val="28"/>
        </w:rPr>
      </w:pPr>
      <w:r w:rsidRPr="00E26381">
        <w:rPr>
          <w:sz w:val="28"/>
          <w:szCs w:val="28"/>
        </w:rPr>
        <w:t>Исторические типы стратификации (готовим самостоятельно!)</w:t>
      </w:r>
    </w:p>
    <w:p w:rsidR="00FD4891" w:rsidRPr="00E26381" w:rsidRDefault="00FD4891" w:rsidP="00E26381">
      <w:pPr>
        <w:widowControl w:val="0"/>
        <w:numPr>
          <w:ilvl w:val="0"/>
          <w:numId w:val="43"/>
        </w:numPr>
        <w:spacing w:after="0" w:line="360" w:lineRule="auto"/>
        <w:ind w:left="0" w:firstLine="709"/>
        <w:rPr>
          <w:sz w:val="28"/>
          <w:szCs w:val="28"/>
        </w:rPr>
      </w:pPr>
      <w:r w:rsidRPr="00E26381">
        <w:rPr>
          <w:sz w:val="28"/>
          <w:szCs w:val="28"/>
        </w:rPr>
        <w:t>Социальная мобильность. Факторы</w:t>
      </w:r>
    </w:p>
    <w:p w:rsidR="00FD4891" w:rsidRPr="00E26381" w:rsidRDefault="00FD4891" w:rsidP="00E26381">
      <w:pPr>
        <w:widowControl w:val="0"/>
        <w:numPr>
          <w:ilvl w:val="0"/>
          <w:numId w:val="43"/>
        </w:numPr>
        <w:spacing w:after="0" w:line="360" w:lineRule="auto"/>
        <w:ind w:left="0" w:firstLine="709"/>
        <w:rPr>
          <w:sz w:val="28"/>
          <w:szCs w:val="28"/>
        </w:rPr>
      </w:pPr>
      <w:r w:rsidRPr="00E26381">
        <w:rPr>
          <w:sz w:val="28"/>
          <w:szCs w:val="28"/>
        </w:rPr>
        <w:t>Социальная структура и стратификация в современном обществе. Тенденции и изменения.</w:t>
      </w: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Социальная структура</w:t>
      </w:r>
      <w:r w:rsidRPr="00E26381">
        <w:rPr>
          <w:sz w:val="28"/>
          <w:szCs w:val="28"/>
        </w:rPr>
        <w:t xml:space="preserve"> есть определенный способ связи и взаимодействия элементов социальной системы. </w:t>
      </w:r>
    </w:p>
    <w:p w:rsidR="00FD4891" w:rsidRPr="00E26381" w:rsidRDefault="00FD4891" w:rsidP="00E26381">
      <w:pPr>
        <w:widowControl w:val="0"/>
        <w:spacing w:after="0" w:line="360" w:lineRule="auto"/>
        <w:ind w:firstLine="709"/>
        <w:rPr>
          <w:sz w:val="28"/>
          <w:szCs w:val="28"/>
        </w:rPr>
      </w:pPr>
      <w:r w:rsidRPr="00E26381">
        <w:rPr>
          <w:sz w:val="28"/>
          <w:szCs w:val="28"/>
        </w:rPr>
        <w:t>Неоконтианство: в качестве элементов системы выступают индивиды, но не как таковые, а их статус и роли в социальной системе, нормы и ценности на которые они опираются</w:t>
      </w:r>
    </w:p>
    <w:p w:rsidR="00FD4891" w:rsidRPr="00E26381" w:rsidRDefault="00FD4891" w:rsidP="00E26381">
      <w:pPr>
        <w:widowControl w:val="0"/>
        <w:spacing w:after="0" w:line="360" w:lineRule="auto"/>
        <w:ind w:firstLine="709"/>
        <w:rPr>
          <w:sz w:val="28"/>
          <w:szCs w:val="28"/>
        </w:rPr>
      </w:pPr>
      <w:r w:rsidRPr="00E26381">
        <w:rPr>
          <w:sz w:val="28"/>
          <w:szCs w:val="28"/>
        </w:rPr>
        <w:t xml:space="preserve">Позитивисты: в качестве элементов системы выступают большие группы. В основе социальной культуры находятся признаки различия меду людьми. Есть множество социальный структур. </w:t>
      </w:r>
    </w:p>
    <w:p w:rsidR="00FD4891" w:rsidRPr="00E26381" w:rsidRDefault="00FD4891" w:rsidP="00E26381">
      <w:pPr>
        <w:widowControl w:val="0"/>
        <w:numPr>
          <w:ilvl w:val="0"/>
          <w:numId w:val="44"/>
        </w:numPr>
        <w:spacing w:after="0" w:line="360" w:lineRule="auto"/>
        <w:ind w:left="0" w:firstLine="709"/>
        <w:rPr>
          <w:sz w:val="28"/>
          <w:szCs w:val="28"/>
        </w:rPr>
      </w:pPr>
      <w:r w:rsidRPr="00E26381">
        <w:rPr>
          <w:sz w:val="28"/>
          <w:szCs w:val="28"/>
        </w:rPr>
        <w:t xml:space="preserve">Структура по признаку пола. </w:t>
      </w:r>
    </w:p>
    <w:p w:rsidR="00FD4891" w:rsidRPr="00E26381" w:rsidRDefault="00FD4891" w:rsidP="00E26381">
      <w:pPr>
        <w:widowControl w:val="0"/>
        <w:numPr>
          <w:ilvl w:val="0"/>
          <w:numId w:val="45"/>
        </w:numPr>
        <w:spacing w:after="0" w:line="360" w:lineRule="auto"/>
        <w:ind w:left="0" w:firstLine="709"/>
        <w:rPr>
          <w:sz w:val="28"/>
          <w:szCs w:val="28"/>
        </w:rPr>
      </w:pPr>
      <w:r w:rsidRPr="00E26381">
        <w:rPr>
          <w:sz w:val="28"/>
          <w:szCs w:val="28"/>
        </w:rPr>
        <w:t>Мужчины</w:t>
      </w:r>
    </w:p>
    <w:p w:rsidR="00FD4891" w:rsidRPr="00E26381" w:rsidRDefault="00FD4891" w:rsidP="00E26381">
      <w:pPr>
        <w:widowControl w:val="0"/>
        <w:numPr>
          <w:ilvl w:val="0"/>
          <w:numId w:val="45"/>
        </w:numPr>
        <w:spacing w:after="0" w:line="360" w:lineRule="auto"/>
        <w:ind w:left="0" w:firstLine="709"/>
        <w:rPr>
          <w:sz w:val="28"/>
          <w:szCs w:val="28"/>
        </w:rPr>
      </w:pPr>
      <w:r w:rsidRPr="00E26381">
        <w:rPr>
          <w:sz w:val="28"/>
          <w:szCs w:val="28"/>
        </w:rPr>
        <w:t>Женщины</w:t>
      </w:r>
    </w:p>
    <w:p w:rsidR="00FD4891" w:rsidRPr="00E26381" w:rsidRDefault="00FD4891" w:rsidP="00E26381">
      <w:pPr>
        <w:widowControl w:val="0"/>
        <w:spacing w:after="0" w:line="360" w:lineRule="auto"/>
        <w:ind w:firstLine="709"/>
        <w:rPr>
          <w:sz w:val="28"/>
          <w:szCs w:val="28"/>
        </w:rPr>
      </w:pPr>
      <w:r w:rsidRPr="00E26381">
        <w:rPr>
          <w:sz w:val="28"/>
          <w:szCs w:val="28"/>
        </w:rPr>
        <w:t>Каждый из нас находит место в этой структуре. Это самая простая структура.</w:t>
      </w:r>
    </w:p>
    <w:p w:rsidR="00FD4891" w:rsidRPr="00E26381" w:rsidRDefault="00FD4891" w:rsidP="00E26381">
      <w:pPr>
        <w:widowControl w:val="0"/>
        <w:numPr>
          <w:ilvl w:val="0"/>
          <w:numId w:val="44"/>
        </w:numPr>
        <w:spacing w:after="0" w:line="360" w:lineRule="auto"/>
        <w:ind w:left="0" w:firstLine="709"/>
        <w:rPr>
          <w:sz w:val="28"/>
          <w:szCs w:val="28"/>
        </w:rPr>
      </w:pPr>
      <w:r w:rsidRPr="00E26381">
        <w:rPr>
          <w:sz w:val="28"/>
          <w:szCs w:val="28"/>
        </w:rPr>
        <w:t>Структура по признаку возраста</w:t>
      </w:r>
    </w:p>
    <w:p w:rsidR="00FD4891" w:rsidRPr="00E26381" w:rsidRDefault="00FD4891" w:rsidP="00E26381">
      <w:pPr>
        <w:widowControl w:val="0"/>
        <w:numPr>
          <w:ilvl w:val="0"/>
          <w:numId w:val="44"/>
        </w:numPr>
        <w:spacing w:after="0" w:line="360" w:lineRule="auto"/>
        <w:ind w:left="0" w:firstLine="709"/>
        <w:rPr>
          <w:sz w:val="28"/>
          <w:szCs w:val="28"/>
        </w:rPr>
      </w:pPr>
      <w:r w:rsidRPr="00E26381">
        <w:rPr>
          <w:sz w:val="28"/>
          <w:szCs w:val="28"/>
        </w:rPr>
        <w:t>Структура по признаку профессии и т.п</w:t>
      </w:r>
    </w:p>
    <w:p w:rsidR="00FD4891" w:rsidRPr="00E26381" w:rsidRDefault="00FD4891" w:rsidP="00E26381">
      <w:pPr>
        <w:widowControl w:val="0"/>
        <w:spacing w:after="0" w:line="360" w:lineRule="auto"/>
        <w:ind w:firstLine="709"/>
        <w:rPr>
          <w:sz w:val="28"/>
          <w:szCs w:val="28"/>
        </w:rPr>
      </w:pPr>
      <w:r w:rsidRPr="00E26381">
        <w:rPr>
          <w:sz w:val="28"/>
          <w:szCs w:val="28"/>
        </w:rPr>
        <w:t xml:space="preserve">В основании лежит признак и отличия. Их много (половозрастной, профессиональный, территориальный, национальный и т.п ). </w:t>
      </w:r>
    </w:p>
    <w:p w:rsidR="00FD4891" w:rsidRPr="00E26381" w:rsidRDefault="00FD4891" w:rsidP="00E26381">
      <w:pPr>
        <w:widowControl w:val="0"/>
        <w:spacing w:after="0" w:line="360" w:lineRule="auto"/>
        <w:ind w:firstLine="709"/>
        <w:rPr>
          <w:sz w:val="28"/>
          <w:szCs w:val="28"/>
        </w:rPr>
      </w:pPr>
      <w:r w:rsidRPr="00E26381">
        <w:rPr>
          <w:sz w:val="28"/>
          <w:szCs w:val="28"/>
        </w:rPr>
        <w:t>Социальная структура показывает на многообразие групп в обществе.</w:t>
      </w:r>
    </w:p>
    <w:p w:rsidR="00FD4891" w:rsidRPr="00E26381" w:rsidRDefault="00FD4891" w:rsidP="00E26381">
      <w:pPr>
        <w:widowControl w:val="0"/>
        <w:spacing w:after="0" w:line="360" w:lineRule="auto"/>
        <w:ind w:firstLine="709"/>
        <w:rPr>
          <w:sz w:val="28"/>
          <w:szCs w:val="28"/>
        </w:rPr>
      </w:pPr>
      <w:r w:rsidRPr="00E26381">
        <w:rPr>
          <w:sz w:val="28"/>
          <w:szCs w:val="28"/>
        </w:rPr>
        <w:t>Социальная структура есть некое строение общества и основанием для структуирования выступает различия между людьми.</w:t>
      </w:r>
    </w:p>
    <w:p w:rsidR="00FD4891" w:rsidRPr="00E26381" w:rsidRDefault="00FD4891" w:rsidP="00E26381">
      <w:pPr>
        <w:widowControl w:val="0"/>
        <w:spacing w:after="0" w:line="360" w:lineRule="auto"/>
        <w:ind w:firstLine="709"/>
        <w:rPr>
          <w:sz w:val="28"/>
          <w:szCs w:val="28"/>
        </w:rPr>
      </w:pPr>
      <w:r w:rsidRPr="00E26381">
        <w:rPr>
          <w:sz w:val="28"/>
          <w:szCs w:val="28"/>
        </w:rPr>
        <w:t>Есть расположить группы по иерархии – то мы коснемся социальной стратификации общества – она показывает на</w:t>
      </w:r>
      <w:r w:rsidR="00E26381">
        <w:rPr>
          <w:sz w:val="28"/>
          <w:szCs w:val="28"/>
        </w:rPr>
        <w:t xml:space="preserve"> </w:t>
      </w:r>
      <w:r w:rsidRPr="00E26381">
        <w:rPr>
          <w:sz w:val="28"/>
          <w:szCs w:val="28"/>
        </w:rPr>
        <w:t>иерархию. В основании социальной стратификации находится очень важный признак – социальное неравенство.</w:t>
      </w:r>
    </w:p>
    <w:p w:rsidR="00FD4891" w:rsidRPr="00E26381" w:rsidRDefault="00FD4891" w:rsidP="00E26381">
      <w:pPr>
        <w:widowControl w:val="0"/>
        <w:spacing w:after="0" w:line="360" w:lineRule="auto"/>
        <w:ind w:firstLine="709"/>
        <w:rPr>
          <w:sz w:val="28"/>
          <w:szCs w:val="28"/>
        </w:rPr>
      </w:pPr>
      <w:r w:rsidRPr="00E26381">
        <w:rPr>
          <w:sz w:val="28"/>
          <w:szCs w:val="28"/>
        </w:rPr>
        <w:t>Наверху будут находиться группы, которые более привилегированные, внизу менее привилегированные.</w:t>
      </w:r>
    </w:p>
    <w:p w:rsidR="00FD4891" w:rsidRPr="00E26381" w:rsidRDefault="00FD4891" w:rsidP="00E26381">
      <w:pPr>
        <w:widowControl w:val="0"/>
        <w:spacing w:after="0" w:line="360" w:lineRule="auto"/>
        <w:ind w:firstLine="709"/>
        <w:rPr>
          <w:sz w:val="28"/>
          <w:szCs w:val="28"/>
        </w:rPr>
      </w:pPr>
      <w:r w:rsidRPr="00E26381">
        <w:rPr>
          <w:sz w:val="28"/>
          <w:szCs w:val="28"/>
        </w:rPr>
        <w:t>Социальная стратификация это тоже социальная структура, но специфическая, где берется в качестве признака один , который называется неравенство.</w:t>
      </w: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Социальная стратификация</w:t>
      </w:r>
      <w:r w:rsidRPr="00E26381">
        <w:rPr>
          <w:sz w:val="28"/>
          <w:szCs w:val="28"/>
        </w:rPr>
        <w:t xml:space="preserve"> это иерархически организованная структура социального неравенства , существующая в обществе. Группы</w:t>
      </w:r>
      <w:r w:rsidR="00E26381">
        <w:rPr>
          <w:sz w:val="28"/>
          <w:szCs w:val="28"/>
        </w:rPr>
        <w:t xml:space="preserve"> </w:t>
      </w:r>
      <w:r w:rsidRPr="00E26381">
        <w:rPr>
          <w:sz w:val="28"/>
          <w:szCs w:val="28"/>
        </w:rPr>
        <w:t>наверху</w:t>
      </w:r>
      <w:r w:rsidR="00E26381">
        <w:rPr>
          <w:sz w:val="28"/>
          <w:szCs w:val="28"/>
        </w:rPr>
        <w:t xml:space="preserve"> </w:t>
      </w:r>
      <w:r w:rsidRPr="00E26381">
        <w:rPr>
          <w:sz w:val="28"/>
          <w:szCs w:val="28"/>
        </w:rPr>
        <w:t>- страты (лат. слой, настил).</w:t>
      </w:r>
    </w:p>
    <w:p w:rsidR="00FD4891" w:rsidRPr="00E26381" w:rsidRDefault="00FD4891" w:rsidP="00E26381">
      <w:pPr>
        <w:widowControl w:val="0"/>
        <w:spacing w:after="0" w:line="360" w:lineRule="auto"/>
        <w:ind w:firstLine="709"/>
        <w:rPr>
          <w:sz w:val="28"/>
          <w:szCs w:val="28"/>
        </w:rPr>
      </w:pPr>
      <w:r w:rsidRPr="00E26381">
        <w:rPr>
          <w:sz w:val="28"/>
          <w:szCs w:val="28"/>
        </w:rPr>
        <w:t>Обладает спецификой:</w:t>
      </w:r>
    </w:p>
    <w:p w:rsidR="00FD4891" w:rsidRPr="00E26381" w:rsidRDefault="00FD4891" w:rsidP="00E26381">
      <w:pPr>
        <w:widowControl w:val="0"/>
        <w:spacing w:after="0" w:line="360" w:lineRule="auto"/>
        <w:ind w:firstLine="709"/>
        <w:rPr>
          <w:sz w:val="28"/>
          <w:szCs w:val="28"/>
        </w:rPr>
      </w:pPr>
      <w:r w:rsidRPr="00E26381">
        <w:rPr>
          <w:sz w:val="28"/>
          <w:szCs w:val="28"/>
        </w:rPr>
        <w:t>Верхние слои более привилегированные – наличие первоочередного доступа к тем или иным благам</w:t>
      </w:r>
    </w:p>
    <w:p w:rsidR="00FD4891" w:rsidRPr="00E26381" w:rsidRDefault="00FD4891" w:rsidP="00E26381">
      <w:pPr>
        <w:widowControl w:val="0"/>
        <w:spacing w:after="0" w:line="360" w:lineRule="auto"/>
        <w:ind w:firstLine="709"/>
        <w:rPr>
          <w:sz w:val="28"/>
          <w:szCs w:val="28"/>
        </w:rPr>
      </w:pPr>
      <w:r w:rsidRPr="00E26381">
        <w:rPr>
          <w:sz w:val="28"/>
          <w:szCs w:val="28"/>
        </w:rPr>
        <w:t>Чем выше слой, тем он малочисленнее</w:t>
      </w:r>
    </w:p>
    <w:p w:rsidR="00FD4891" w:rsidRPr="00E26381" w:rsidRDefault="00FD4891" w:rsidP="00E26381">
      <w:pPr>
        <w:widowControl w:val="0"/>
        <w:spacing w:after="0" w:line="360" w:lineRule="auto"/>
        <w:ind w:firstLine="709"/>
        <w:rPr>
          <w:sz w:val="28"/>
          <w:szCs w:val="28"/>
        </w:rPr>
      </w:pPr>
      <w:r w:rsidRPr="00E26381">
        <w:rPr>
          <w:sz w:val="28"/>
          <w:szCs w:val="28"/>
        </w:rPr>
        <w:t>Один из первых, кто предложил теорию социальной стратификации – Петерим Сорокин. Она может быть трех видов:</w:t>
      </w:r>
    </w:p>
    <w:p w:rsidR="00FD4891" w:rsidRPr="00E26381" w:rsidRDefault="00FD4891" w:rsidP="00E26381">
      <w:pPr>
        <w:widowControl w:val="0"/>
        <w:spacing w:after="0" w:line="360" w:lineRule="auto"/>
        <w:ind w:firstLine="709"/>
        <w:rPr>
          <w:sz w:val="28"/>
          <w:szCs w:val="28"/>
        </w:rPr>
      </w:pPr>
      <w:r w:rsidRPr="00E26381">
        <w:rPr>
          <w:sz w:val="28"/>
          <w:szCs w:val="28"/>
        </w:rPr>
        <w:t>Экономическая – богатство (доходы + владение)</w:t>
      </w:r>
    </w:p>
    <w:p w:rsidR="00FD4891" w:rsidRPr="00E26381" w:rsidRDefault="00FD4891" w:rsidP="00E26381">
      <w:pPr>
        <w:widowControl w:val="0"/>
        <w:spacing w:after="0" w:line="360" w:lineRule="auto"/>
        <w:ind w:firstLine="709"/>
        <w:rPr>
          <w:sz w:val="28"/>
          <w:szCs w:val="28"/>
        </w:rPr>
      </w:pPr>
      <w:r w:rsidRPr="00E26381">
        <w:rPr>
          <w:sz w:val="28"/>
          <w:szCs w:val="28"/>
        </w:rPr>
        <w:t>Политическая – власть (способность влиять на других людей, даже вопреки их воле)</w:t>
      </w:r>
    </w:p>
    <w:p w:rsidR="00FD4891" w:rsidRPr="00E26381" w:rsidRDefault="00FD4891" w:rsidP="00E26381">
      <w:pPr>
        <w:widowControl w:val="0"/>
        <w:spacing w:after="0" w:line="360" w:lineRule="auto"/>
        <w:ind w:firstLine="709"/>
        <w:rPr>
          <w:sz w:val="28"/>
          <w:szCs w:val="28"/>
        </w:rPr>
      </w:pPr>
      <w:r w:rsidRPr="00E26381">
        <w:rPr>
          <w:sz w:val="28"/>
          <w:szCs w:val="28"/>
        </w:rPr>
        <w:t>Профессиональная – теория карьеры (успех в выполнении профессиональных ролей (знания, опыт, навыки, стаж))</w:t>
      </w:r>
    </w:p>
    <w:p w:rsidR="00FD4891" w:rsidRPr="00E26381" w:rsidRDefault="00FD4891" w:rsidP="00E26381">
      <w:pPr>
        <w:widowControl w:val="0"/>
        <w:spacing w:after="0" w:line="360" w:lineRule="auto"/>
        <w:ind w:firstLine="709"/>
        <w:rPr>
          <w:sz w:val="28"/>
          <w:szCs w:val="28"/>
        </w:rPr>
      </w:pPr>
      <w:r w:rsidRPr="00E26381">
        <w:rPr>
          <w:sz w:val="28"/>
          <w:szCs w:val="28"/>
        </w:rPr>
        <w:t>Это означает, что группы индивидов можно ранжировать по критериям.</w:t>
      </w:r>
    </w:p>
    <w:p w:rsidR="00FD4891" w:rsidRPr="00E26381" w:rsidRDefault="00FD4891" w:rsidP="00E26381">
      <w:pPr>
        <w:widowControl w:val="0"/>
        <w:spacing w:after="0" w:line="360" w:lineRule="auto"/>
        <w:ind w:firstLine="709"/>
        <w:rPr>
          <w:sz w:val="28"/>
          <w:szCs w:val="28"/>
        </w:rPr>
      </w:pPr>
      <w:r w:rsidRPr="00E26381">
        <w:rPr>
          <w:sz w:val="28"/>
          <w:szCs w:val="28"/>
        </w:rPr>
        <w:t>Следующая теория Макса Вебера. Критерии:</w:t>
      </w:r>
    </w:p>
    <w:p w:rsidR="00FD4891" w:rsidRPr="00E26381" w:rsidRDefault="00FD4891" w:rsidP="00E26381">
      <w:pPr>
        <w:widowControl w:val="0"/>
        <w:spacing w:after="0" w:line="360" w:lineRule="auto"/>
        <w:ind w:firstLine="709"/>
        <w:rPr>
          <w:sz w:val="28"/>
          <w:szCs w:val="28"/>
        </w:rPr>
      </w:pPr>
      <w:r w:rsidRPr="00E26381">
        <w:rPr>
          <w:sz w:val="28"/>
          <w:szCs w:val="28"/>
        </w:rPr>
        <w:t xml:space="preserve">Престиж профессии (уважение, которым пользуется в общественном мнении та или иная профессия; оценка положения, которое занимает индивид в обществе) </w:t>
      </w:r>
    </w:p>
    <w:p w:rsidR="00FD4891" w:rsidRPr="00E26381" w:rsidRDefault="00FD4891" w:rsidP="00E26381">
      <w:pPr>
        <w:widowControl w:val="0"/>
        <w:spacing w:after="0" w:line="360" w:lineRule="auto"/>
        <w:ind w:firstLine="709"/>
        <w:rPr>
          <w:sz w:val="28"/>
          <w:szCs w:val="28"/>
        </w:rPr>
      </w:pPr>
      <w:r w:rsidRPr="00E26381">
        <w:rPr>
          <w:sz w:val="28"/>
          <w:szCs w:val="28"/>
        </w:rPr>
        <w:t>Богатство (количество денежных знаков)</w:t>
      </w:r>
    </w:p>
    <w:p w:rsidR="00FD4891" w:rsidRPr="00E26381" w:rsidRDefault="00FD4891" w:rsidP="00E26381">
      <w:pPr>
        <w:widowControl w:val="0"/>
        <w:spacing w:after="0" w:line="360" w:lineRule="auto"/>
        <w:ind w:firstLine="709"/>
        <w:rPr>
          <w:sz w:val="28"/>
          <w:szCs w:val="28"/>
        </w:rPr>
      </w:pPr>
      <w:r w:rsidRPr="00E26381">
        <w:rPr>
          <w:sz w:val="28"/>
          <w:szCs w:val="28"/>
        </w:rPr>
        <w:t>Образование (количество лет, которые человек просидел за партой)</w:t>
      </w:r>
    </w:p>
    <w:p w:rsidR="00FD4891" w:rsidRPr="00E26381" w:rsidRDefault="00FD4891" w:rsidP="00E26381">
      <w:pPr>
        <w:widowControl w:val="0"/>
        <w:spacing w:after="0" w:line="360" w:lineRule="auto"/>
        <w:ind w:firstLine="709"/>
        <w:rPr>
          <w:sz w:val="28"/>
          <w:szCs w:val="28"/>
        </w:rPr>
      </w:pPr>
      <w:r w:rsidRPr="00E26381">
        <w:rPr>
          <w:sz w:val="28"/>
          <w:szCs w:val="28"/>
        </w:rPr>
        <w:t>Власть (количество подчиненных, которых имеет индивид)</w:t>
      </w:r>
    </w:p>
    <w:p w:rsidR="00FD4891" w:rsidRPr="00E26381" w:rsidRDefault="00FD4891" w:rsidP="00E26381">
      <w:pPr>
        <w:widowControl w:val="0"/>
        <w:spacing w:after="0" w:line="360" w:lineRule="auto"/>
        <w:ind w:firstLine="709"/>
        <w:rPr>
          <w:sz w:val="28"/>
          <w:szCs w:val="28"/>
        </w:rPr>
      </w:pPr>
      <w:r w:rsidRPr="00E26381">
        <w:rPr>
          <w:sz w:val="28"/>
          <w:szCs w:val="28"/>
        </w:rPr>
        <w:t>Мы можем определить индивида или группу в социальной стратификации по тем или иным критериям (например, «богатство – бедность»:</w:t>
      </w:r>
      <w:r w:rsidR="00E26381">
        <w:rPr>
          <w:sz w:val="28"/>
          <w:szCs w:val="28"/>
        </w:rPr>
        <w:t xml:space="preserve"> </w:t>
      </w:r>
      <w:r w:rsidRPr="00E26381">
        <w:rPr>
          <w:sz w:val="28"/>
          <w:szCs w:val="28"/>
        </w:rPr>
        <w:t>индивид может находиться внизу, но по другим показателям может находиться наверху. Где возникает несоответствие критериев, такую ситуацию принято называть – статусное несоответствие) .</w:t>
      </w:r>
    </w:p>
    <w:p w:rsidR="00FD4891" w:rsidRPr="00E26381" w:rsidRDefault="00FD4891" w:rsidP="00E26381">
      <w:pPr>
        <w:widowControl w:val="0"/>
        <w:spacing w:after="0" w:line="360" w:lineRule="auto"/>
        <w:ind w:firstLine="709"/>
        <w:rPr>
          <w:sz w:val="28"/>
          <w:szCs w:val="28"/>
        </w:rPr>
      </w:pPr>
      <w:r w:rsidRPr="00E26381">
        <w:rPr>
          <w:sz w:val="28"/>
          <w:szCs w:val="28"/>
        </w:rPr>
        <w:t>Иногда выделяют страты по десяти и более критериям.</w:t>
      </w:r>
    </w:p>
    <w:p w:rsidR="00FD4891" w:rsidRPr="00E26381" w:rsidRDefault="00FD4891" w:rsidP="00E26381">
      <w:pPr>
        <w:widowControl w:val="0"/>
        <w:spacing w:after="0" w:line="360" w:lineRule="auto"/>
        <w:ind w:firstLine="709"/>
        <w:rPr>
          <w:sz w:val="28"/>
          <w:szCs w:val="28"/>
        </w:rPr>
      </w:pPr>
      <w:r w:rsidRPr="00E26381">
        <w:rPr>
          <w:sz w:val="28"/>
          <w:szCs w:val="28"/>
        </w:rPr>
        <w:t>На сколько страт делят общество???</w:t>
      </w:r>
    </w:p>
    <w:p w:rsidR="00FD4891" w:rsidRPr="00E26381" w:rsidRDefault="00FD4891" w:rsidP="00E26381">
      <w:pPr>
        <w:widowControl w:val="0"/>
        <w:spacing w:after="0" w:line="360" w:lineRule="auto"/>
        <w:ind w:firstLine="709"/>
        <w:rPr>
          <w:sz w:val="28"/>
          <w:szCs w:val="28"/>
        </w:rPr>
      </w:pPr>
      <w:r w:rsidRPr="00E26381">
        <w:rPr>
          <w:sz w:val="28"/>
          <w:szCs w:val="28"/>
        </w:rPr>
        <w:t>Самое простое деление – на две (богатство – бедность), но также существует деление трехуровневое.</w:t>
      </w:r>
    </w:p>
    <w:p w:rsidR="00E26381" w:rsidRDefault="00FD4891" w:rsidP="00E26381">
      <w:pPr>
        <w:widowControl w:val="0"/>
        <w:spacing w:after="0" w:line="360" w:lineRule="auto"/>
        <w:ind w:firstLine="709"/>
        <w:rPr>
          <w:sz w:val="28"/>
          <w:szCs w:val="28"/>
        </w:rPr>
      </w:pPr>
      <w:r w:rsidRPr="00E26381">
        <w:rPr>
          <w:sz w:val="28"/>
          <w:szCs w:val="28"/>
        </w:rPr>
        <w:t xml:space="preserve">Уорнер: он разделил по такому принципу американские города </w:t>
      </w:r>
    </w:p>
    <w:p w:rsidR="00FD4891" w:rsidRDefault="00E26381" w:rsidP="00E26381">
      <w:pPr>
        <w:widowControl w:val="0"/>
        <w:spacing w:after="0" w:line="360" w:lineRule="auto"/>
        <w:ind w:firstLine="709"/>
        <w:rPr>
          <w:noProof/>
          <w:sz w:val="28"/>
          <w:szCs w:val="28"/>
        </w:rPr>
      </w:pPr>
      <w:r>
        <w:rPr>
          <w:sz w:val="28"/>
          <w:szCs w:val="28"/>
        </w:rPr>
        <w:br w:type="page"/>
      </w:r>
      <w:r w:rsidR="006F44A9">
        <w:rPr>
          <w:noProof/>
          <w:sz w:val="28"/>
          <w:szCs w:val="28"/>
        </w:rPr>
        <w:pict>
          <v:shape id="Схема 2" o:spid="_x0000_i1034" type="#_x0000_t75" style="width:179.25pt;height:93pt;visibility:visible" o:gfxdata="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">
            <v:imagedata r:id="rId5" o:title=""/>
            <o:lock v:ext="edit" aspectratio="f"/>
          </v:shape>
        </w:pict>
      </w:r>
    </w:p>
    <w:p w:rsidR="00E26381" w:rsidRPr="00E26381" w:rsidRDefault="00E26381" w:rsidP="00E26381">
      <w:pPr>
        <w:widowControl w:val="0"/>
        <w:spacing w:after="0" w:line="360" w:lineRule="auto"/>
        <w:ind w:firstLine="709"/>
        <w:rPr>
          <w:sz w:val="28"/>
          <w:szCs w:val="28"/>
        </w:rPr>
      </w:pPr>
    </w:p>
    <w:p w:rsidR="00FD4891" w:rsidRPr="00E26381" w:rsidRDefault="00FD4891" w:rsidP="00E26381">
      <w:pPr>
        <w:widowControl w:val="0"/>
        <w:spacing w:after="0" w:line="360" w:lineRule="auto"/>
        <w:ind w:firstLine="709"/>
        <w:rPr>
          <w:sz w:val="28"/>
          <w:szCs w:val="28"/>
        </w:rPr>
      </w:pPr>
      <w:r w:rsidRPr="00E26381">
        <w:rPr>
          <w:sz w:val="28"/>
          <w:szCs w:val="28"/>
        </w:rPr>
        <w:t>Если разделить каждую из этих страт еще на две – будет шесть.</w:t>
      </w:r>
    </w:p>
    <w:p w:rsidR="00FD4891" w:rsidRPr="00E26381" w:rsidRDefault="00FD4891" w:rsidP="00E26381">
      <w:pPr>
        <w:widowControl w:val="0"/>
        <w:spacing w:after="0" w:line="360" w:lineRule="auto"/>
        <w:ind w:firstLine="709"/>
        <w:rPr>
          <w:sz w:val="28"/>
          <w:szCs w:val="28"/>
        </w:rPr>
      </w:pPr>
      <w:r w:rsidRPr="00E26381">
        <w:rPr>
          <w:sz w:val="28"/>
          <w:szCs w:val="28"/>
        </w:rPr>
        <w:t>Высшие: высшие-высшие, низшие высшие</w:t>
      </w:r>
    </w:p>
    <w:p w:rsidR="00FD4891" w:rsidRPr="00E26381" w:rsidRDefault="00FD4891" w:rsidP="00E26381">
      <w:pPr>
        <w:widowControl w:val="0"/>
        <w:spacing w:after="0" w:line="360" w:lineRule="auto"/>
        <w:ind w:firstLine="709"/>
        <w:rPr>
          <w:sz w:val="28"/>
          <w:szCs w:val="28"/>
        </w:rPr>
      </w:pPr>
      <w:r w:rsidRPr="00E26381">
        <w:rPr>
          <w:sz w:val="28"/>
          <w:szCs w:val="28"/>
        </w:rPr>
        <w:t>Средние: высшее средние, низшие средние</w:t>
      </w:r>
    </w:p>
    <w:p w:rsidR="00FD4891" w:rsidRPr="00E26381" w:rsidRDefault="00FD4891" w:rsidP="00E26381">
      <w:pPr>
        <w:widowControl w:val="0"/>
        <w:spacing w:after="0" w:line="360" w:lineRule="auto"/>
        <w:ind w:firstLine="709"/>
        <w:rPr>
          <w:sz w:val="28"/>
          <w:szCs w:val="28"/>
        </w:rPr>
      </w:pPr>
      <w:r w:rsidRPr="00E26381">
        <w:rPr>
          <w:sz w:val="28"/>
          <w:szCs w:val="28"/>
        </w:rPr>
        <w:t>Низшие: высшие низшие, низшие-низшие.</w:t>
      </w:r>
    </w:p>
    <w:p w:rsidR="00FD4891" w:rsidRPr="00E26381" w:rsidRDefault="00FD4891" w:rsidP="00E26381">
      <w:pPr>
        <w:widowControl w:val="0"/>
        <w:spacing w:after="0" w:line="360" w:lineRule="auto"/>
        <w:ind w:firstLine="709"/>
        <w:rPr>
          <w:sz w:val="28"/>
          <w:szCs w:val="28"/>
        </w:rPr>
      </w:pPr>
      <w:r w:rsidRPr="00E26381">
        <w:rPr>
          <w:sz w:val="28"/>
          <w:szCs w:val="28"/>
        </w:rPr>
        <w:t>По этой методике можно построить современное Российское общество в зависимости от критериев.</w:t>
      </w:r>
    </w:p>
    <w:p w:rsidR="00FD4891" w:rsidRPr="00E26381" w:rsidRDefault="00FD4891" w:rsidP="00E26381">
      <w:pPr>
        <w:widowControl w:val="0"/>
        <w:spacing w:after="0" w:line="360" w:lineRule="auto"/>
        <w:ind w:firstLine="709"/>
        <w:rPr>
          <w:sz w:val="28"/>
          <w:szCs w:val="28"/>
        </w:rPr>
      </w:pPr>
      <w:r w:rsidRPr="00E26381">
        <w:rPr>
          <w:sz w:val="28"/>
          <w:szCs w:val="28"/>
        </w:rPr>
        <w:t>Стратификация по Беляевой:</w:t>
      </w:r>
    </w:p>
    <w:p w:rsidR="00FD4891" w:rsidRPr="00E26381" w:rsidRDefault="00FD4891" w:rsidP="00E26381">
      <w:pPr>
        <w:widowControl w:val="0"/>
        <w:spacing w:after="0" w:line="360" w:lineRule="auto"/>
        <w:ind w:firstLine="709"/>
        <w:rPr>
          <w:sz w:val="28"/>
          <w:szCs w:val="28"/>
        </w:rPr>
      </w:pPr>
      <w:r w:rsidRPr="00E26381">
        <w:rPr>
          <w:sz w:val="28"/>
          <w:szCs w:val="28"/>
        </w:rPr>
        <w:t>Собственники</w:t>
      </w:r>
    </w:p>
    <w:p w:rsidR="00FD4891" w:rsidRPr="00E26381" w:rsidRDefault="00FD4891" w:rsidP="00E26381">
      <w:pPr>
        <w:widowControl w:val="0"/>
        <w:spacing w:after="0" w:line="360" w:lineRule="auto"/>
        <w:ind w:firstLine="709"/>
        <w:rPr>
          <w:sz w:val="28"/>
          <w:szCs w:val="28"/>
        </w:rPr>
      </w:pPr>
      <w:r w:rsidRPr="00E26381">
        <w:rPr>
          <w:sz w:val="28"/>
          <w:szCs w:val="28"/>
        </w:rPr>
        <w:t>Наемные работники – их больше(свыше 90%).</w:t>
      </w:r>
    </w:p>
    <w:p w:rsidR="00FD4891" w:rsidRPr="00E26381" w:rsidRDefault="00FD4891" w:rsidP="00E26381">
      <w:pPr>
        <w:widowControl w:val="0"/>
        <w:spacing w:after="0" w:line="360" w:lineRule="auto"/>
        <w:ind w:firstLine="709"/>
        <w:rPr>
          <w:sz w:val="28"/>
          <w:szCs w:val="28"/>
        </w:rPr>
      </w:pPr>
      <w:r w:rsidRPr="00E26381">
        <w:rPr>
          <w:sz w:val="28"/>
          <w:szCs w:val="28"/>
        </w:rPr>
        <w:t>Стратификация по Заславской:</w:t>
      </w:r>
    </w:p>
    <w:p w:rsidR="00FD4891" w:rsidRPr="00E26381" w:rsidRDefault="00FD4891" w:rsidP="00E26381">
      <w:pPr>
        <w:widowControl w:val="0"/>
        <w:spacing w:after="0" w:line="360" w:lineRule="auto"/>
        <w:ind w:firstLine="709"/>
        <w:rPr>
          <w:sz w:val="28"/>
          <w:szCs w:val="28"/>
        </w:rPr>
      </w:pPr>
      <w:r w:rsidRPr="00E26381">
        <w:rPr>
          <w:sz w:val="28"/>
          <w:szCs w:val="28"/>
        </w:rPr>
        <w:t>Верхний средний слой – собственники крупных средних фирм (90% это мужчины молодого и среднего возраста, 2/3 имеют высшее образование и высокие доходы, с оптимизмом смотрят на свое будущее и будущее РФ)</w:t>
      </w:r>
    </w:p>
    <w:p w:rsidR="00FD4891" w:rsidRPr="00E26381" w:rsidRDefault="00FD4891" w:rsidP="00E26381">
      <w:pPr>
        <w:widowControl w:val="0"/>
        <w:spacing w:after="0" w:line="360" w:lineRule="auto"/>
        <w:ind w:firstLine="709"/>
        <w:rPr>
          <w:sz w:val="28"/>
          <w:szCs w:val="28"/>
        </w:rPr>
      </w:pPr>
      <w:r w:rsidRPr="00E26381">
        <w:rPr>
          <w:sz w:val="28"/>
          <w:szCs w:val="28"/>
        </w:rPr>
        <w:t>Средний слой</w:t>
      </w:r>
      <w:r w:rsidR="00E26381">
        <w:rPr>
          <w:sz w:val="28"/>
          <w:szCs w:val="28"/>
        </w:rPr>
        <w:t xml:space="preserve"> </w:t>
      </w:r>
      <w:r w:rsidRPr="00E26381">
        <w:rPr>
          <w:sz w:val="28"/>
          <w:szCs w:val="28"/>
        </w:rPr>
        <w:t>-</w:t>
      </w:r>
      <w:r w:rsidR="00E26381">
        <w:rPr>
          <w:sz w:val="28"/>
          <w:szCs w:val="28"/>
        </w:rPr>
        <w:t xml:space="preserve"> </w:t>
      </w:r>
      <w:r w:rsidRPr="00E26381">
        <w:rPr>
          <w:sz w:val="28"/>
          <w:szCs w:val="28"/>
        </w:rPr>
        <w:t>предприниматели, менеджеры ( в большинстве это мужчины среднего возраста, доходы ниже и степень оптимизма тоже уступает)</w:t>
      </w:r>
    </w:p>
    <w:p w:rsidR="00FD4891" w:rsidRPr="00E26381" w:rsidRDefault="00FD4891" w:rsidP="00E26381">
      <w:pPr>
        <w:widowControl w:val="0"/>
        <w:spacing w:after="0" w:line="360" w:lineRule="auto"/>
        <w:ind w:firstLine="709"/>
        <w:rPr>
          <w:sz w:val="28"/>
          <w:szCs w:val="28"/>
        </w:rPr>
      </w:pPr>
      <w:r w:rsidRPr="00E26381">
        <w:rPr>
          <w:sz w:val="28"/>
          <w:szCs w:val="28"/>
        </w:rPr>
        <w:t>Базовый – те, кто занят исполнительным трудом (крестьяне, рабочие, по большей части это женщины. 25% имеют высшее образование, доходы оставляют желать лучшего и степень социального оптимизма соответственно)</w:t>
      </w:r>
    </w:p>
    <w:p w:rsidR="00FD4891" w:rsidRPr="00E26381" w:rsidRDefault="00FD4891" w:rsidP="00E26381">
      <w:pPr>
        <w:widowControl w:val="0"/>
        <w:spacing w:after="0" w:line="360" w:lineRule="auto"/>
        <w:ind w:firstLine="709"/>
        <w:rPr>
          <w:sz w:val="28"/>
          <w:szCs w:val="28"/>
        </w:rPr>
      </w:pPr>
      <w:r w:rsidRPr="00E26381">
        <w:rPr>
          <w:sz w:val="28"/>
          <w:szCs w:val="28"/>
        </w:rPr>
        <w:t>Нижний</w:t>
      </w:r>
      <w:r w:rsidR="00E26381">
        <w:rPr>
          <w:sz w:val="28"/>
          <w:szCs w:val="28"/>
        </w:rPr>
        <w:t xml:space="preserve"> </w:t>
      </w:r>
      <w:r w:rsidRPr="00E26381">
        <w:rPr>
          <w:sz w:val="28"/>
          <w:szCs w:val="28"/>
        </w:rPr>
        <w:t>- граждане, имеющие наименьший трудовой ресурс (70% это женщины, большинство пожилых людей, очень низкий уровень зарплаты и оптимизма)</w:t>
      </w:r>
    </w:p>
    <w:p w:rsidR="00FD4891" w:rsidRPr="00E26381" w:rsidRDefault="00FD4891" w:rsidP="00E26381">
      <w:pPr>
        <w:widowControl w:val="0"/>
        <w:spacing w:after="0" w:line="360" w:lineRule="auto"/>
        <w:ind w:firstLine="709"/>
        <w:rPr>
          <w:sz w:val="28"/>
          <w:szCs w:val="28"/>
        </w:rPr>
      </w:pPr>
      <w:r w:rsidRPr="00E26381">
        <w:rPr>
          <w:sz w:val="28"/>
          <w:szCs w:val="28"/>
        </w:rPr>
        <w:t>Заславская отмечет, что в эту иерархию не вошли:</w:t>
      </w:r>
    </w:p>
    <w:p w:rsidR="00FD4891" w:rsidRPr="00E26381" w:rsidRDefault="00FD4891" w:rsidP="00E26381">
      <w:pPr>
        <w:widowControl w:val="0"/>
        <w:spacing w:after="0" w:line="360" w:lineRule="auto"/>
        <w:ind w:left="709"/>
        <w:rPr>
          <w:sz w:val="28"/>
          <w:szCs w:val="28"/>
        </w:rPr>
      </w:pPr>
      <w:r w:rsidRPr="00E26381">
        <w:rPr>
          <w:sz w:val="28"/>
          <w:szCs w:val="28"/>
        </w:rPr>
        <w:t>Элита</w:t>
      </w:r>
    </w:p>
    <w:p w:rsidR="00FD4891" w:rsidRPr="00E26381" w:rsidRDefault="00FD4891" w:rsidP="00E26381">
      <w:pPr>
        <w:widowControl w:val="0"/>
        <w:spacing w:after="0" w:line="360" w:lineRule="auto"/>
        <w:ind w:left="709"/>
        <w:rPr>
          <w:sz w:val="28"/>
          <w:szCs w:val="28"/>
        </w:rPr>
      </w:pPr>
      <w:r w:rsidRPr="00E26381">
        <w:rPr>
          <w:sz w:val="28"/>
          <w:szCs w:val="28"/>
        </w:rPr>
        <w:t>Социальное дно</w:t>
      </w:r>
    </w:p>
    <w:p w:rsidR="00FD4891" w:rsidRPr="00E26381" w:rsidRDefault="00FD4891" w:rsidP="00E26381">
      <w:pPr>
        <w:widowControl w:val="0"/>
        <w:spacing w:after="0" w:line="360" w:lineRule="auto"/>
        <w:ind w:firstLine="709"/>
        <w:rPr>
          <w:sz w:val="28"/>
          <w:szCs w:val="28"/>
        </w:rPr>
      </w:pPr>
      <w:r w:rsidRPr="00E26381">
        <w:rPr>
          <w:sz w:val="28"/>
          <w:szCs w:val="28"/>
        </w:rPr>
        <w:t>Потому что с этими категориями сограждан очень сложно проводить анкетирование и социальные опросы. В анализ водит «Народное большинство».</w:t>
      </w:r>
    </w:p>
    <w:p w:rsidR="00FD4891" w:rsidRPr="00E26381" w:rsidRDefault="00FD4891" w:rsidP="00E26381">
      <w:pPr>
        <w:widowControl w:val="0"/>
        <w:spacing w:after="0" w:line="360" w:lineRule="auto"/>
        <w:ind w:firstLine="709"/>
        <w:rPr>
          <w:sz w:val="28"/>
          <w:szCs w:val="28"/>
        </w:rPr>
      </w:pPr>
      <w:r w:rsidRPr="00E26381">
        <w:rPr>
          <w:sz w:val="28"/>
          <w:szCs w:val="28"/>
        </w:rPr>
        <w:t>Стратификация по Тихоновой:</w:t>
      </w:r>
    </w:p>
    <w:p w:rsidR="00FD4891" w:rsidRPr="00E26381" w:rsidRDefault="00FD4891" w:rsidP="00E26381">
      <w:pPr>
        <w:widowControl w:val="0"/>
        <w:spacing w:after="0" w:line="360" w:lineRule="auto"/>
        <w:ind w:firstLine="709"/>
        <w:rPr>
          <w:sz w:val="28"/>
          <w:szCs w:val="28"/>
        </w:rPr>
      </w:pPr>
      <w:r w:rsidRPr="00E26381">
        <w:rPr>
          <w:sz w:val="28"/>
          <w:szCs w:val="28"/>
        </w:rPr>
        <w:t>Она проводит стратификацию по уровню жизни – шкала «богатство – бедность». Она выделяет 11 страт.</w:t>
      </w:r>
      <w:r w:rsidR="00E26381">
        <w:rPr>
          <w:sz w:val="28"/>
          <w:szCs w:val="28"/>
        </w:rPr>
        <w:t xml:space="preserve"> </w:t>
      </w:r>
      <w:r w:rsidRPr="00E26381">
        <w:rPr>
          <w:sz w:val="28"/>
          <w:szCs w:val="28"/>
        </w:rPr>
        <w:t>Их можно объединить в классы.</w:t>
      </w:r>
    </w:p>
    <w:p w:rsidR="00FD4891" w:rsidRPr="00E26381" w:rsidRDefault="00FD4891" w:rsidP="00E26381">
      <w:pPr>
        <w:widowControl w:val="0"/>
        <w:spacing w:after="0" w:line="360" w:lineRule="auto"/>
        <w:ind w:firstLine="709"/>
        <w:rPr>
          <w:sz w:val="28"/>
          <w:szCs w:val="28"/>
        </w:rPr>
      </w:pPr>
      <w:r w:rsidRPr="00E26381">
        <w:rPr>
          <w:sz w:val="28"/>
          <w:szCs w:val="28"/>
        </w:rPr>
        <w:t>Богатые слои – высший класс (но она употребляет термин «богатые слои»)</w:t>
      </w:r>
    </w:p>
    <w:p w:rsidR="00FD4891" w:rsidRPr="00E26381" w:rsidRDefault="00FD4891" w:rsidP="00E26381">
      <w:pPr>
        <w:widowControl w:val="0"/>
        <w:spacing w:after="0" w:line="360" w:lineRule="auto"/>
        <w:ind w:firstLine="709"/>
        <w:rPr>
          <w:sz w:val="28"/>
          <w:szCs w:val="28"/>
        </w:rPr>
      </w:pPr>
      <w:r w:rsidRPr="00E26381">
        <w:rPr>
          <w:sz w:val="28"/>
          <w:szCs w:val="28"/>
        </w:rPr>
        <w:t>Средний класс</w:t>
      </w:r>
    </w:p>
    <w:p w:rsidR="00FD4891" w:rsidRPr="00E26381" w:rsidRDefault="00FD4891" w:rsidP="00E26381">
      <w:pPr>
        <w:widowControl w:val="0"/>
        <w:spacing w:after="0" w:line="360" w:lineRule="auto"/>
        <w:ind w:firstLine="709"/>
        <w:rPr>
          <w:sz w:val="28"/>
          <w:szCs w:val="28"/>
        </w:rPr>
      </w:pPr>
      <w:r w:rsidRPr="00E26381">
        <w:rPr>
          <w:sz w:val="28"/>
          <w:szCs w:val="28"/>
        </w:rPr>
        <w:t xml:space="preserve">Медианный класс </w:t>
      </w:r>
    </w:p>
    <w:p w:rsidR="00FD4891" w:rsidRPr="00E26381" w:rsidRDefault="00FD4891" w:rsidP="00E26381">
      <w:pPr>
        <w:widowControl w:val="0"/>
        <w:spacing w:after="0" w:line="360" w:lineRule="auto"/>
        <w:ind w:firstLine="709"/>
        <w:rPr>
          <w:sz w:val="28"/>
          <w:szCs w:val="28"/>
        </w:rPr>
      </w:pPr>
      <w:r w:rsidRPr="00E26381">
        <w:rPr>
          <w:sz w:val="28"/>
          <w:szCs w:val="28"/>
        </w:rPr>
        <w:t>Низший класс</w:t>
      </w: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Социальная мобильность</w:t>
      </w:r>
      <w:r w:rsidRPr="00E26381">
        <w:rPr>
          <w:sz w:val="28"/>
          <w:szCs w:val="28"/>
        </w:rPr>
        <w:t xml:space="preserve"> – изменения социального положения индивида или группы в социальной структуре (синоним – социальное перемещение)</w:t>
      </w: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Социальное перемещение</w:t>
      </w:r>
      <w:r w:rsidRPr="00E26381">
        <w:rPr>
          <w:sz w:val="28"/>
          <w:szCs w:val="28"/>
        </w:rPr>
        <w:t xml:space="preserve"> – перемещение в социальном пространстве. Отличие от географического положения в том, что социальное перемещение апеллирует не километрами и другими единицами измерения, а</w:t>
      </w:r>
      <w:r w:rsidR="00E26381">
        <w:rPr>
          <w:sz w:val="28"/>
          <w:szCs w:val="28"/>
        </w:rPr>
        <w:t xml:space="preserve"> </w:t>
      </w:r>
      <w:r w:rsidRPr="00E26381">
        <w:rPr>
          <w:sz w:val="28"/>
          <w:szCs w:val="28"/>
        </w:rPr>
        <w:t>статусами и ролями в жизни общества.</w:t>
      </w:r>
    </w:p>
    <w:p w:rsidR="00FD4891" w:rsidRPr="00E26381" w:rsidRDefault="00FD4891" w:rsidP="00E26381">
      <w:pPr>
        <w:widowControl w:val="0"/>
        <w:spacing w:after="0" w:line="360" w:lineRule="auto"/>
        <w:ind w:firstLine="709"/>
        <w:rPr>
          <w:sz w:val="28"/>
          <w:szCs w:val="28"/>
        </w:rPr>
      </w:pPr>
      <w:r w:rsidRPr="00E26381">
        <w:rPr>
          <w:sz w:val="28"/>
          <w:szCs w:val="28"/>
        </w:rPr>
        <w:t>Например: сопоставим господина и слугу. Живут в одном дворце, но социальное расстояние очень большое.</w:t>
      </w:r>
    </w:p>
    <w:p w:rsidR="00FD4891" w:rsidRPr="00E26381" w:rsidRDefault="00FD4891" w:rsidP="00E26381">
      <w:pPr>
        <w:widowControl w:val="0"/>
        <w:spacing w:after="0" w:line="360" w:lineRule="auto"/>
        <w:ind w:firstLine="709"/>
        <w:rPr>
          <w:sz w:val="28"/>
          <w:szCs w:val="28"/>
        </w:rPr>
      </w:pPr>
      <w:r w:rsidRPr="00E26381">
        <w:rPr>
          <w:sz w:val="28"/>
          <w:szCs w:val="28"/>
        </w:rPr>
        <w:t>Сорокин выделяет:</w:t>
      </w:r>
    </w:p>
    <w:p w:rsidR="00FD4891" w:rsidRPr="00E26381" w:rsidRDefault="00FD4891" w:rsidP="00E26381">
      <w:pPr>
        <w:widowControl w:val="0"/>
        <w:spacing w:after="0" w:line="360" w:lineRule="auto"/>
        <w:ind w:firstLine="709"/>
        <w:rPr>
          <w:sz w:val="28"/>
          <w:szCs w:val="28"/>
        </w:rPr>
      </w:pPr>
      <w:r w:rsidRPr="00E26381">
        <w:rPr>
          <w:sz w:val="28"/>
          <w:szCs w:val="28"/>
        </w:rPr>
        <w:t>Индивидуальная мобильность</w:t>
      </w:r>
    </w:p>
    <w:p w:rsidR="00FD4891" w:rsidRPr="00E26381" w:rsidRDefault="00FD4891" w:rsidP="00E26381">
      <w:pPr>
        <w:widowControl w:val="0"/>
        <w:spacing w:after="0" w:line="360" w:lineRule="auto"/>
        <w:ind w:firstLine="709"/>
        <w:rPr>
          <w:sz w:val="28"/>
          <w:szCs w:val="28"/>
        </w:rPr>
      </w:pPr>
      <w:r w:rsidRPr="00E26381">
        <w:rPr>
          <w:sz w:val="28"/>
          <w:szCs w:val="28"/>
        </w:rPr>
        <w:t>Коллективная мобильность</w:t>
      </w:r>
    </w:p>
    <w:p w:rsidR="00FD4891" w:rsidRPr="00E26381" w:rsidRDefault="00FD4891" w:rsidP="00E26381">
      <w:pPr>
        <w:widowControl w:val="0"/>
        <w:spacing w:after="0" w:line="360" w:lineRule="auto"/>
        <w:ind w:firstLine="709"/>
        <w:rPr>
          <w:sz w:val="28"/>
          <w:szCs w:val="28"/>
        </w:rPr>
      </w:pPr>
      <w:r w:rsidRPr="00E26381">
        <w:rPr>
          <w:sz w:val="28"/>
          <w:szCs w:val="28"/>
        </w:rPr>
        <w:t>Внутрипоколенная мобильность – перемещение в рамках одного поколения</w:t>
      </w:r>
    </w:p>
    <w:p w:rsidR="00FD4891" w:rsidRPr="00E26381" w:rsidRDefault="00FD4891" w:rsidP="00E26381">
      <w:pPr>
        <w:widowControl w:val="0"/>
        <w:spacing w:after="0" w:line="360" w:lineRule="auto"/>
        <w:ind w:firstLine="709"/>
        <w:rPr>
          <w:sz w:val="28"/>
          <w:szCs w:val="28"/>
        </w:rPr>
      </w:pPr>
      <w:r w:rsidRPr="00E26381">
        <w:rPr>
          <w:sz w:val="28"/>
          <w:szCs w:val="28"/>
        </w:rPr>
        <w:t>Межпоколенная мобильность – дети и родители</w:t>
      </w:r>
    </w:p>
    <w:p w:rsidR="00FD4891" w:rsidRPr="00E26381" w:rsidRDefault="00FD4891" w:rsidP="00E26381">
      <w:pPr>
        <w:widowControl w:val="0"/>
        <w:spacing w:after="0" w:line="360" w:lineRule="auto"/>
        <w:ind w:firstLine="709"/>
        <w:rPr>
          <w:sz w:val="28"/>
          <w:szCs w:val="28"/>
        </w:rPr>
      </w:pPr>
      <w:r w:rsidRPr="00E26381">
        <w:rPr>
          <w:sz w:val="28"/>
          <w:szCs w:val="28"/>
        </w:rPr>
        <w:t>Горизонтальная мобильность – социальное перемещение без повышения или понижения социального статуса . Есть 4 вида:</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Территориальная мобильность</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Религиозная мобильность</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Семейная мобильность</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Политическая мобильность</w:t>
      </w:r>
    </w:p>
    <w:p w:rsidR="00FD4891" w:rsidRPr="00E26381" w:rsidRDefault="00FD4891" w:rsidP="00E26381">
      <w:pPr>
        <w:widowControl w:val="0"/>
        <w:spacing w:after="0" w:line="360" w:lineRule="auto"/>
        <w:ind w:firstLine="709"/>
        <w:rPr>
          <w:sz w:val="28"/>
          <w:szCs w:val="28"/>
        </w:rPr>
      </w:pPr>
      <w:r w:rsidRPr="00E26381">
        <w:rPr>
          <w:sz w:val="28"/>
          <w:szCs w:val="28"/>
        </w:rPr>
        <w:t xml:space="preserve">Вертикальная мобильность – социальное перемещение с повышением или понижением социального статуса. </w:t>
      </w:r>
    </w:p>
    <w:p w:rsidR="00FD4891" w:rsidRPr="00E26381" w:rsidRDefault="00FD4891" w:rsidP="00E26381">
      <w:pPr>
        <w:widowControl w:val="0"/>
        <w:spacing w:after="0" w:line="360" w:lineRule="auto"/>
        <w:ind w:firstLine="709"/>
        <w:contextualSpacing/>
        <w:rPr>
          <w:sz w:val="28"/>
          <w:szCs w:val="28"/>
        </w:rPr>
      </w:pPr>
      <w:r w:rsidRPr="00E26381">
        <w:rPr>
          <w:sz w:val="28"/>
          <w:szCs w:val="28"/>
        </w:rPr>
        <w:t xml:space="preserve">Восходящая мобильность - Если статус повышается </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Нисходящая мобильность – статус понижается</w:t>
      </w:r>
    </w:p>
    <w:p w:rsidR="00FD4891" w:rsidRPr="00E26381" w:rsidRDefault="00FD4891" w:rsidP="00E26381">
      <w:pPr>
        <w:widowControl w:val="0"/>
        <w:spacing w:after="0" w:line="360" w:lineRule="auto"/>
        <w:ind w:firstLine="709"/>
        <w:rPr>
          <w:sz w:val="28"/>
          <w:szCs w:val="28"/>
        </w:rPr>
      </w:pPr>
      <w:r w:rsidRPr="00E26381">
        <w:rPr>
          <w:sz w:val="28"/>
          <w:szCs w:val="28"/>
        </w:rPr>
        <w:t>В современных динамичных обществах преобладает индивидуальная мобильность, а в малоподвижных обществах имеет место коллективная мобильность. Там где нет социальной мобильности – застывшие общества, но в</w:t>
      </w:r>
      <w:r w:rsidR="00E26381">
        <w:rPr>
          <w:sz w:val="28"/>
          <w:szCs w:val="28"/>
        </w:rPr>
        <w:t xml:space="preserve"> </w:t>
      </w:r>
      <w:r w:rsidRPr="00E26381">
        <w:rPr>
          <w:sz w:val="28"/>
          <w:szCs w:val="28"/>
        </w:rPr>
        <w:t xml:space="preserve">чистом виде их нет. Представители элит – закрытые, стремятся не допустить к себе в страту ненужных людей. </w:t>
      </w:r>
    </w:p>
    <w:p w:rsidR="00FD4891" w:rsidRPr="00E26381" w:rsidRDefault="00FD4891" w:rsidP="00E26381">
      <w:pPr>
        <w:widowControl w:val="0"/>
        <w:spacing w:after="0" w:line="360" w:lineRule="auto"/>
        <w:ind w:firstLine="709"/>
        <w:rPr>
          <w:sz w:val="28"/>
          <w:szCs w:val="28"/>
        </w:rPr>
      </w:pPr>
      <w:r w:rsidRPr="00E26381">
        <w:rPr>
          <w:sz w:val="28"/>
          <w:szCs w:val="28"/>
        </w:rPr>
        <w:t>Социальные институты социальной мобильности, которые способствуют продвижению индивидов</w:t>
      </w:r>
    </w:p>
    <w:p w:rsidR="00FD4891" w:rsidRPr="00E26381" w:rsidRDefault="00FD4891" w:rsidP="00E26381">
      <w:pPr>
        <w:widowControl w:val="0"/>
        <w:spacing w:after="0" w:line="360" w:lineRule="auto"/>
        <w:ind w:firstLine="709"/>
        <w:rPr>
          <w:sz w:val="28"/>
          <w:szCs w:val="28"/>
        </w:rPr>
      </w:pPr>
      <w:r w:rsidRPr="00E26381">
        <w:rPr>
          <w:sz w:val="28"/>
          <w:szCs w:val="28"/>
        </w:rPr>
        <w:t>Семья</w:t>
      </w:r>
    </w:p>
    <w:p w:rsidR="00FD4891" w:rsidRPr="00E26381" w:rsidRDefault="00FD4891" w:rsidP="00E26381">
      <w:pPr>
        <w:widowControl w:val="0"/>
        <w:spacing w:after="0" w:line="360" w:lineRule="auto"/>
        <w:ind w:firstLine="709"/>
        <w:rPr>
          <w:sz w:val="28"/>
          <w:szCs w:val="28"/>
        </w:rPr>
      </w:pPr>
      <w:r w:rsidRPr="00E26381">
        <w:rPr>
          <w:sz w:val="28"/>
          <w:szCs w:val="28"/>
        </w:rPr>
        <w:t>Образование</w:t>
      </w:r>
    </w:p>
    <w:p w:rsidR="00FD4891" w:rsidRPr="00E26381" w:rsidRDefault="00FD4891" w:rsidP="00E26381">
      <w:pPr>
        <w:widowControl w:val="0"/>
        <w:spacing w:after="0" w:line="360" w:lineRule="auto"/>
        <w:ind w:firstLine="709"/>
        <w:rPr>
          <w:sz w:val="28"/>
          <w:szCs w:val="28"/>
        </w:rPr>
      </w:pPr>
      <w:r w:rsidRPr="00E26381">
        <w:rPr>
          <w:sz w:val="28"/>
          <w:szCs w:val="28"/>
        </w:rPr>
        <w:t>Армия</w:t>
      </w:r>
    </w:p>
    <w:p w:rsidR="00FD4891" w:rsidRPr="00E26381" w:rsidRDefault="00FD4891" w:rsidP="00E26381">
      <w:pPr>
        <w:widowControl w:val="0"/>
        <w:spacing w:after="0" w:line="360" w:lineRule="auto"/>
        <w:ind w:firstLine="709"/>
        <w:rPr>
          <w:sz w:val="28"/>
          <w:szCs w:val="28"/>
        </w:rPr>
      </w:pPr>
      <w:r w:rsidRPr="00E26381">
        <w:rPr>
          <w:sz w:val="28"/>
          <w:szCs w:val="28"/>
        </w:rPr>
        <w:t>Производство</w:t>
      </w:r>
    </w:p>
    <w:p w:rsidR="00FD4891" w:rsidRPr="00E26381" w:rsidRDefault="00FD4891" w:rsidP="00E26381">
      <w:pPr>
        <w:widowControl w:val="0"/>
        <w:spacing w:after="0" w:line="360" w:lineRule="auto"/>
        <w:ind w:firstLine="709"/>
        <w:rPr>
          <w:sz w:val="28"/>
          <w:szCs w:val="28"/>
        </w:rPr>
      </w:pPr>
      <w:r w:rsidRPr="00E26381">
        <w:rPr>
          <w:sz w:val="28"/>
          <w:szCs w:val="28"/>
        </w:rPr>
        <w:t>Политика и т.п</w:t>
      </w:r>
    </w:p>
    <w:p w:rsidR="00FD4891" w:rsidRPr="00E26381" w:rsidRDefault="00FD4891" w:rsidP="00E26381">
      <w:pPr>
        <w:widowControl w:val="0"/>
        <w:spacing w:after="0" w:line="360" w:lineRule="auto"/>
        <w:ind w:firstLine="709"/>
        <w:rPr>
          <w:sz w:val="28"/>
          <w:szCs w:val="28"/>
        </w:rPr>
      </w:pPr>
      <w:r w:rsidRPr="00E26381">
        <w:rPr>
          <w:sz w:val="28"/>
          <w:szCs w:val="28"/>
        </w:rPr>
        <w:t>Но бывает так, что социальные каналы закупориваются и социальные масс не довольны, =&gt; происходит социальный взрыв. Социальная структура общества меняется.</w:t>
      </w: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Факторы социальной мобильности</w:t>
      </w:r>
      <w:r w:rsidRPr="00E26381">
        <w:rPr>
          <w:sz w:val="28"/>
          <w:szCs w:val="28"/>
        </w:rPr>
        <w:t xml:space="preserve"> – это есть объективные и субъективные условия, способствующие мобильности (продвижению). В науке сейчас распространен термин «ресурсы». Можно догадываться, что этих факторов очень много.</w:t>
      </w:r>
    </w:p>
    <w:p w:rsidR="00FD4891" w:rsidRPr="00E26381" w:rsidRDefault="00FD4891" w:rsidP="00E26381">
      <w:pPr>
        <w:widowControl w:val="0"/>
        <w:spacing w:after="0" w:line="360" w:lineRule="auto"/>
        <w:ind w:firstLine="709"/>
        <w:rPr>
          <w:sz w:val="28"/>
          <w:szCs w:val="28"/>
        </w:rPr>
      </w:pPr>
      <w:r w:rsidRPr="00E26381">
        <w:rPr>
          <w:sz w:val="28"/>
          <w:szCs w:val="28"/>
        </w:rPr>
        <w:t>Некоторые, актуальные для РФ факторы:</w:t>
      </w:r>
    </w:p>
    <w:p w:rsidR="00FD4891" w:rsidRPr="00E26381" w:rsidRDefault="00FD4891" w:rsidP="00E26381">
      <w:pPr>
        <w:widowControl w:val="0"/>
        <w:spacing w:after="0" w:line="360" w:lineRule="auto"/>
        <w:ind w:firstLine="709"/>
        <w:rPr>
          <w:sz w:val="28"/>
          <w:szCs w:val="28"/>
        </w:rPr>
      </w:pPr>
      <w:r w:rsidRPr="00E26381">
        <w:rPr>
          <w:sz w:val="28"/>
          <w:szCs w:val="28"/>
        </w:rPr>
        <w:t>Экономический фактор</w:t>
      </w:r>
    </w:p>
    <w:p w:rsidR="00FD4891" w:rsidRPr="00E26381" w:rsidRDefault="00FD4891" w:rsidP="00E26381">
      <w:pPr>
        <w:widowControl w:val="0"/>
        <w:spacing w:after="0" w:line="360" w:lineRule="auto"/>
        <w:ind w:left="709"/>
        <w:contextualSpacing/>
        <w:rPr>
          <w:sz w:val="28"/>
          <w:szCs w:val="28"/>
        </w:rPr>
      </w:pPr>
      <w:r w:rsidRPr="00E26381">
        <w:rPr>
          <w:sz w:val="28"/>
          <w:szCs w:val="28"/>
        </w:rPr>
        <w:t>Доходы от бизнеса</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Доходы от собственности</w:t>
      </w:r>
    </w:p>
    <w:p w:rsidR="00FD4891" w:rsidRPr="00E26381" w:rsidRDefault="00FD4891" w:rsidP="00E26381">
      <w:pPr>
        <w:widowControl w:val="0"/>
        <w:spacing w:after="0" w:line="360" w:lineRule="auto"/>
        <w:ind w:firstLine="709"/>
        <w:contextualSpacing/>
        <w:rPr>
          <w:sz w:val="28"/>
          <w:szCs w:val="28"/>
        </w:rPr>
      </w:pPr>
      <w:r w:rsidRPr="00E26381">
        <w:rPr>
          <w:sz w:val="28"/>
          <w:szCs w:val="28"/>
        </w:rPr>
        <w:t xml:space="preserve">Наличие сбережений и т.п </w:t>
      </w:r>
    </w:p>
    <w:p w:rsidR="00FD4891" w:rsidRPr="00E26381" w:rsidRDefault="00FD4891" w:rsidP="00E26381">
      <w:pPr>
        <w:widowControl w:val="0"/>
        <w:spacing w:after="0" w:line="360" w:lineRule="auto"/>
        <w:ind w:firstLine="709"/>
        <w:rPr>
          <w:sz w:val="28"/>
          <w:szCs w:val="28"/>
        </w:rPr>
      </w:pPr>
      <w:r w:rsidRPr="00E26381">
        <w:rPr>
          <w:sz w:val="28"/>
          <w:szCs w:val="28"/>
        </w:rPr>
        <w:t>Квалификация, как фактор</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Образование</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Навыки</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Умение работать на ПК</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Умение водить автомобиль</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Знание языков</w:t>
      </w:r>
    </w:p>
    <w:p w:rsidR="00FD4891" w:rsidRPr="00E26381" w:rsidRDefault="00FD4891" w:rsidP="00E26381">
      <w:pPr>
        <w:widowControl w:val="0"/>
        <w:spacing w:after="0" w:line="360" w:lineRule="auto"/>
        <w:ind w:firstLine="709"/>
        <w:rPr>
          <w:sz w:val="28"/>
          <w:szCs w:val="28"/>
        </w:rPr>
      </w:pPr>
      <w:r w:rsidRPr="00E26381">
        <w:rPr>
          <w:sz w:val="28"/>
          <w:szCs w:val="28"/>
        </w:rPr>
        <w:t>Социальный фактор</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Связи – включение в систему отношений</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Дружеских</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Родственных</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Земляческих</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Включение в партии или общественные организации</w:t>
      </w:r>
    </w:p>
    <w:p w:rsidR="00FD4891" w:rsidRPr="00E26381" w:rsidRDefault="00FD4891" w:rsidP="00E26381">
      <w:pPr>
        <w:widowControl w:val="0"/>
        <w:spacing w:after="0" w:line="360" w:lineRule="auto"/>
        <w:ind w:firstLine="709"/>
        <w:rPr>
          <w:sz w:val="28"/>
          <w:szCs w:val="28"/>
        </w:rPr>
      </w:pPr>
      <w:r w:rsidRPr="00E26381">
        <w:rPr>
          <w:sz w:val="28"/>
          <w:szCs w:val="28"/>
        </w:rPr>
        <w:t xml:space="preserve">Анализируя этот фактор, исследователи пришли к выводу, что 16% россиян имеют нулевой показатель по этим критериям </w:t>
      </w:r>
      <w:r w:rsidRPr="00E26381">
        <w:rPr>
          <w:sz w:val="28"/>
          <w:szCs w:val="28"/>
        </w:rPr>
        <w:sym w:font="Wingdings" w:char="F04C"/>
      </w:r>
      <w:r w:rsidRPr="00E26381">
        <w:rPr>
          <w:sz w:val="28"/>
          <w:szCs w:val="28"/>
        </w:rPr>
        <w:sym w:font="Wingdings" w:char="F04C"/>
      </w:r>
      <w:r w:rsidRPr="00E26381">
        <w:rPr>
          <w:sz w:val="28"/>
          <w:szCs w:val="28"/>
        </w:rPr>
        <w:sym w:font="Wingdings" w:char="F04C"/>
      </w:r>
      <w:r w:rsidRPr="00E26381">
        <w:rPr>
          <w:sz w:val="28"/>
          <w:szCs w:val="28"/>
        </w:rPr>
        <w:t xml:space="preserve">. </w:t>
      </w:r>
    </w:p>
    <w:p w:rsidR="00FD4891" w:rsidRPr="00E26381" w:rsidRDefault="00FD4891" w:rsidP="00E26381">
      <w:pPr>
        <w:widowControl w:val="0"/>
        <w:spacing w:after="0" w:line="360" w:lineRule="auto"/>
        <w:ind w:firstLine="709"/>
        <w:rPr>
          <w:sz w:val="28"/>
          <w:szCs w:val="28"/>
        </w:rPr>
      </w:pPr>
      <w:r w:rsidRPr="00E26381">
        <w:rPr>
          <w:sz w:val="28"/>
          <w:szCs w:val="28"/>
        </w:rPr>
        <w:t>Властный фактор</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Количество подчиненных</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Возможность на работе принимать решения</w:t>
      </w:r>
    </w:p>
    <w:p w:rsidR="00FD4891" w:rsidRPr="00E26381" w:rsidRDefault="00FD4891" w:rsidP="00E26381">
      <w:pPr>
        <w:widowControl w:val="0"/>
        <w:spacing w:after="0" w:line="360" w:lineRule="auto"/>
        <w:ind w:firstLine="709"/>
        <w:rPr>
          <w:sz w:val="28"/>
          <w:szCs w:val="28"/>
        </w:rPr>
      </w:pPr>
      <w:r w:rsidRPr="00E26381">
        <w:rPr>
          <w:sz w:val="28"/>
          <w:szCs w:val="28"/>
        </w:rPr>
        <w:t>Этот фактор у нас дефицитен. Им может пользоваться меньшинство.</w:t>
      </w:r>
    </w:p>
    <w:p w:rsidR="00FD4891" w:rsidRPr="00E26381" w:rsidRDefault="00FD4891" w:rsidP="00E26381">
      <w:pPr>
        <w:widowControl w:val="0"/>
        <w:spacing w:after="0" w:line="360" w:lineRule="auto"/>
        <w:ind w:firstLine="709"/>
        <w:rPr>
          <w:sz w:val="28"/>
          <w:szCs w:val="28"/>
        </w:rPr>
      </w:pPr>
      <w:r w:rsidRPr="00E26381">
        <w:rPr>
          <w:sz w:val="28"/>
          <w:szCs w:val="28"/>
        </w:rPr>
        <w:t>Физиологический фактор</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Принадлежность к полу (приоритет за мужчинами)</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Возраст (оптимальный возраст с 22-40 – мужчин</w:t>
      </w:r>
      <w:r w:rsidR="00E26381">
        <w:rPr>
          <w:sz w:val="28"/>
          <w:szCs w:val="28"/>
        </w:rPr>
        <w:t xml:space="preserve"> </w:t>
      </w:r>
      <w:r w:rsidRPr="00E26381">
        <w:rPr>
          <w:sz w:val="28"/>
          <w:szCs w:val="28"/>
        </w:rPr>
        <w:t>в России такого возраста 9%)</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Здоровье (17% здоровых мужчин и женщин)</w:t>
      </w:r>
    </w:p>
    <w:p w:rsidR="00FD4891" w:rsidRPr="00E26381" w:rsidRDefault="00FD4891" w:rsidP="00E26381">
      <w:pPr>
        <w:widowControl w:val="0"/>
        <w:spacing w:after="0" w:line="360" w:lineRule="auto"/>
        <w:ind w:firstLine="709"/>
        <w:rPr>
          <w:sz w:val="28"/>
          <w:szCs w:val="28"/>
        </w:rPr>
      </w:pPr>
      <w:r w:rsidRPr="00E26381">
        <w:rPr>
          <w:sz w:val="28"/>
          <w:szCs w:val="28"/>
        </w:rPr>
        <w:t>При анализе всех факторов, можно сделать вывод что 60% россиян находятся а неблагополучном состоянии и для этих людей сохранился только один канал мобильности – предпринимательство.</w:t>
      </w:r>
    </w:p>
    <w:p w:rsidR="00FD4891" w:rsidRPr="00E26381" w:rsidRDefault="00FD4891" w:rsidP="00E26381">
      <w:pPr>
        <w:widowControl w:val="0"/>
        <w:spacing w:after="0" w:line="360" w:lineRule="auto"/>
        <w:ind w:firstLine="709"/>
        <w:rPr>
          <w:sz w:val="28"/>
          <w:szCs w:val="28"/>
        </w:rPr>
      </w:pPr>
      <w:r w:rsidRPr="00E26381">
        <w:rPr>
          <w:sz w:val="28"/>
          <w:szCs w:val="28"/>
        </w:rPr>
        <w:t xml:space="preserve">Фактор места проживания </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Москва и СПб</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Екатеринбург, Новосибирск и т.д</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Села и деревни</w:t>
      </w:r>
    </w:p>
    <w:p w:rsidR="00FD4891" w:rsidRPr="00E26381" w:rsidRDefault="00FD4891" w:rsidP="00E26381">
      <w:pPr>
        <w:pStyle w:val="1"/>
        <w:keepNext w:val="0"/>
        <w:widowControl w:val="0"/>
        <w:spacing w:before="0" w:after="0" w:line="360" w:lineRule="auto"/>
        <w:ind w:firstLine="709"/>
        <w:rPr>
          <w:rFonts w:ascii="Times New Roman" w:hAnsi="Times New Roman"/>
          <w:sz w:val="28"/>
          <w:szCs w:val="28"/>
        </w:rPr>
      </w:pPr>
      <w:r w:rsidRPr="00E26381">
        <w:rPr>
          <w:rFonts w:ascii="Times New Roman" w:hAnsi="Times New Roman"/>
          <w:sz w:val="28"/>
          <w:szCs w:val="28"/>
        </w:rPr>
        <w:t>Социальная структура российского общества</w:t>
      </w:r>
    </w:p>
    <w:p w:rsidR="00FD4891" w:rsidRPr="00E26381" w:rsidRDefault="00FD4891" w:rsidP="00E26381">
      <w:pPr>
        <w:widowControl w:val="0"/>
        <w:spacing w:after="0" w:line="360" w:lineRule="auto"/>
        <w:ind w:firstLine="709"/>
        <w:rPr>
          <w:sz w:val="28"/>
          <w:szCs w:val="28"/>
        </w:rPr>
      </w:pPr>
      <w:r w:rsidRPr="00E26381">
        <w:rPr>
          <w:sz w:val="28"/>
          <w:szCs w:val="28"/>
        </w:rPr>
        <w:t>Структуры</w:t>
      </w:r>
    </w:p>
    <w:p w:rsidR="00FD4891" w:rsidRPr="00E26381" w:rsidRDefault="00FD4891" w:rsidP="00E26381">
      <w:pPr>
        <w:widowControl w:val="0"/>
        <w:numPr>
          <w:ilvl w:val="0"/>
          <w:numId w:val="66"/>
        </w:numPr>
        <w:tabs>
          <w:tab w:val="left" w:pos="426"/>
          <w:tab w:val="left" w:pos="993"/>
        </w:tabs>
        <w:spacing w:after="0" w:line="360" w:lineRule="auto"/>
        <w:ind w:left="0" w:firstLine="709"/>
        <w:rPr>
          <w:sz w:val="28"/>
          <w:szCs w:val="28"/>
        </w:rPr>
      </w:pPr>
      <w:r w:rsidRPr="00E26381">
        <w:rPr>
          <w:sz w:val="28"/>
          <w:szCs w:val="28"/>
        </w:rPr>
        <w:t>По экономическому критерию (бедность-богатство)</w:t>
      </w:r>
    </w:p>
    <w:p w:rsidR="00FD4891" w:rsidRPr="00E26381" w:rsidRDefault="00FD4891" w:rsidP="00E26381">
      <w:pPr>
        <w:widowControl w:val="0"/>
        <w:numPr>
          <w:ilvl w:val="1"/>
          <w:numId w:val="66"/>
        </w:numPr>
        <w:tabs>
          <w:tab w:val="left" w:pos="426"/>
          <w:tab w:val="left" w:pos="993"/>
        </w:tabs>
        <w:spacing w:after="0" w:line="360" w:lineRule="auto"/>
        <w:ind w:left="0" w:firstLine="709"/>
        <w:contextualSpacing/>
        <w:rPr>
          <w:sz w:val="28"/>
          <w:szCs w:val="28"/>
        </w:rPr>
      </w:pPr>
      <w:r w:rsidRPr="00E26381">
        <w:rPr>
          <w:sz w:val="28"/>
          <w:szCs w:val="28"/>
        </w:rPr>
        <w:t>Богатые</w:t>
      </w:r>
    </w:p>
    <w:p w:rsidR="00FD4891" w:rsidRPr="00E26381" w:rsidRDefault="00FD4891" w:rsidP="00E26381">
      <w:pPr>
        <w:widowControl w:val="0"/>
        <w:numPr>
          <w:ilvl w:val="1"/>
          <w:numId w:val="66"/>
        </w:numPr>
        <w:tabs>
          <w:tab w:val="left" w:pos="426"/>
          <w:tab w:val="left" w:pos="993"/>
        </w:tabs>
        <w:spacing w:after="0" w:line="360" w:lineRule="auto"/>
        <w:ind w:left="0" w:firstLine="709"/>
        <w:contextualSpacing/>
        <w:rPr>
          <w:sz w:val="28"/>
          <w:szCs w:val="28"/>
        </w:rPr>
      </w:pPr>
      <w:r w:rsidRPr="00E26381">
        <w:rPr>
          <w:sz w:val="28"/>
          <w:szCs w:val="28"/>
        </w:rPr>
        <w:t>Бедные</w:t>
      </w:r>
    </w:p>
    <w:p w:rsidR="00FD4891" w:rsidRPr="00E26381" w:rsidRDefault="00FD4891" w:rsidP="00E26381">
      <w:pPr>
        <w:widowControl w:val="0"/>
        <w:numPr>
          <w:ilvl w:val="1"/>
          <w:numId w:val="66"/>
        </w:numPr>
        <w:tabs>
          <w:tab w:val="left" w:pos="426"/>
          <w:tab w:val="left" w:pos="993"/>
        </w:tabs>
        <w:spacing w:after="0" w:line="360" w:lineRule="auto"/>
        <w:ind w:left="0" w:firstLine="709"/>
        <w:contextualSpacing/>
        <w:rPr>
          <w:sz w:val="28"/>
          <w:szCs w:val="28"/>
        </w:rPr>
      </w:pPr>
      <w:r w:rsidRPr="00E26381">
        <w:rPr>
          <w:sz w:val="28"/>
          <w:szCs w:val="28"/>
        </w:rPr>
        <w:t>Средние слои</w:t>
      </w:r>
    </w:p>
    <w:p w:rsidR="00FD4891" w:rsidRPr="00E26381" w:rsidRDefault="00FD4891" w:rsidP="00E26381">
      <w:pPr>
        <w:widowControl w:val="0"/>
        <w:numPr>
          <w:ilvl w:val="0"/>
          <w:numId w:val="66"/>
        </w:numPr>
        <w:tabs>
          <w:tab w:val="left" w:pos="426"/>
          <w:tab w:val="left" w:pos="993"/>
        </w:tabs>
        <w:spacing w:after="0" w:line="360" w:lineRule="auto"/>
        <w:ind w:left="0" w:firstLine="709"/>
        <w:rPr>
          <w:sz w:val="28"/>
          <w:szCs w:val="28"/>
        </w:rPr>
      </w:pPr>
      <w:r w:rsidRPr="00E26381">
        <w:rPr>
          <w:sz w:val="28"/>
          <w:szCs w:val="28"/>
        </w:rPr>
        <w:t>По роду деятельности</w:t>
      </w:r>
    </w:p>
    <w:p w:rsidR="00FD4891" w:rsidRPr="00E26381" w:rsidRDefault="00FD4891" w:rsidP="00E26381">
      <w:pPr>
        <w:widowControl w:val="0"/>
        <w:numPr>
          <w:ilvl w:val="1"/>
          <w:numId w:val="66"/>
        </w:numPr>
        <w:tabs>
          <w:tab w:val="left" w:pos="426"/>
          <w:tab w:val="left" w:pos="993"/>
        </w:tabs>
        <w:spacing w:after="0" w:line="360" w:lineRule="auto"/>
        <w:ind w:left="0" w:firstLine="709"/>
        <w:contextualSpacing/>
        <w:rPr>
          <w:sz w:val="28"/>
          <w:szCs w:val="28"/>
        </w:rPr>
      </w:pPr>
      <w:r w:rsidRPr="00E26381">
        <w:rPr>
          <w:sz w:val="28"/>
          <w:szCs w:val="28"/>
        </w:rPr>
        <w:t>Бизнес слой</w:t>
      </w:r>
    </w:p>
    <w:p w:rsidR="00FD4891" w:rsidRPr="00E26381" w:rsidRDefault="00FD4891" w:rsidP="00E26381">
      <w:pPr>
        <w:widowControl w:val="0"/>
        <w:numPr>
          <w:ilvl w:val="1"/>
          <w:numId w:val="66"/>
        </w:numPr>
        <w:tabs>
          <w:tab w:val="left" w:pos="426"/>
          <w:tab w:val="left" w:pos="993"/>
        </w:tabs>
        <w:spacing w:after="0" w:line="360" w:lineRule="auto"/>
        <w:ind w:left="0" w:firstLine="709"/>
        <w:contextualSpacing/>
        <w:rPr>
          <w:sz w:val="28"/>
          <w:szCs w:val="28"/>
        </w:rPr>
      </w:pPr>
      <w:r w:rsidRPr="00E26381">
        <w:rPr>
          <w:sz w:val="28"/>
          <w:szCs w:val="28"/>
        </w:rPr>
        <w:t>Слой работников исполнительского труда. Подгрупп много (рабочий класс и работники сельского хозяйства).</w:t>
      </w:r>
    </w:p>
    <w:p w:rsidR="00FD4891" w:rsidRPr="00E26381" w:rsidRDefault="00FD4891" w:rsidP="00E26381">
      <w:pPr>
        <w:widowControl w:val="0"/>
        <w:numPr>
          <w:ilvl w:val="1"/>
          <w:numId w:val="66"/>
        </w:numPr>
        <w:tabs>
          <w:tab w:val="left" w:pos="993"/>
        </w:tabs>
        <w:spacing w:after="0" w:line="360" w:lineRule="auto"/>
        <w:ind w:left="0" w:firstLine="709"/>
        <w:contextualSpacing/>
        <w:rPr>
          <w:sz w:val="28"/>
          <w:szCs w:val="28"/>
        </w:rPr>
      </w:pPr>
      <w:r w:rsidRPr="00E26381">
        <w:rPr>
          <w:sz w:val="28"/>
          <w:szCs w:val="28"/>
        </w:rPr>
        <w:t>Безработные</w:t>
      </w:r>
    </w:p>
    <w:p w:rsidR="00FD4891" w:rsidRPr="00E26381" w:rsidRDefault="00FD4891" w:rsidP="00E26381">
      <w:pPr>
        <w:widowControl w:val="0"/>
        <w:spacing w:after="0" w:line="360" w:lineRule="auto"/>
        <w:ind w:firstLine="709"/>
        <w:rPr>
          <w:sz w:val="28"/>
          <w:szCs w:val="28"/>
        </w:rPr>
      </w:pPr>
      <w:r w:rsidRPr="00E26381">
        <w:rPr>
          <w:b/>
          <w:sz w:val="28"/>
          <w:szCs w:val="28"/>
        </w:rPr>
        <w:t xml:space="preserve">Богатые – </w:t>
      </w:r>
      <w:r w:rsidRPr="00E26381">
        <w:rPr>
          <w:sz w:val="28"/>
          <w:szCs w:val="28"/>
        </w:rPr>
        <w:t>для кого то богатые люди это те, кто живет на проценты с капитала, для кого то это люди которые живут в соответствии с европейскими стандартами потребления, но имеется и другой подход выявления критерия богатства, у него несколько признаков:</w:t>
      </w:r>
    </w:p>
    <w:p w:rsidR="00FD4891" w:rsidRPr="00E26381" w:rsidRDefault="00FD4891" w:rsidP="00E26381">
      <w:pPr>
        <w:widowControl w:val="0"/>
        <w:numPr>
          <w:ilvl w:val="0"/>
          <w:numId w:val="67"/>
        </w:numPr>
        <w:tabs>
          <w:tab w:val="left" w:pos="993"/>
        </w:tabs>
        <w:spacing w:after="0" w:line="360" w:lineRule="auto"/>
        <w:ind w:left="0" w:firstLine="709"/>
        <w:rPr>
          <w:sz w:val="28"/>
          <w:szCs w:val="28"/>
        </w:rPr>
      </w:pPr>
      <w:r w:rsidRPr="00E26381">
        <w:rPr>
          <w:sz w:val="28"/>
          <w:szCs w:val="28"/>
        </w:rPr>
        <w:t>Высокое качество жилья</w:t>
      </w:r>
    </w:p>
    <w:p w:rsidR="00FD4891" w:rsidRPr="00E26381" w:rsidRDefault="00FD4891" w:rsidP="00E26381">
      <w:pPr>
        <w:widowControl w:val="0"/>
        <w:numPr>
          <w:ilvl w:val="0"/>
          <w:numId w:val="67"/>
        </w:numPr>
        <w:tabs>
          <w:tab w:val="left" w:pos="993"/>
        </w:tabs>
        <w:spacing w:after="0" w:line="360" w:lineRule="auto"/>
        <w:ind w:left="0" w:firstLine="709"/>
        <w:rPr>
          <w:sz w:val="28"/>
          <w:szCs w:val="28"/>
        </w:rPr>
      </w:pPr>
      <w:r w:rsidRPr="00E26381">
        <w:rPr>
          <w:sz w:val="28"/>
          <w:szCs w:val="28"/>
        </w:rPr>
        <w:t>Дорогостоящее имущество</w:t>
      </w:r>
    </w:p>
    <w:p w:rsidR="00FD4891" w:rsidRPr="00E26381" w:rsidRDefault="00FD4891" w:rsidP="00E26381">
      <w:pPr>
        <w:widowControl w:val="0"/>
        <w:numPr>
          <w:ilvl w:val="0"/>
          <w:numId w:val="67"/>
        </w:numPr>
        <w:tabs>
          <w:tab w:val="left" w:pos="993"/>
        </w:tabs>
        <w:spacing w:after="0" w:line="360" w:lineRule="auto"/>
        <w:ind w:left="0" w:firstLine="709"/>
        <w:rPr>
          <w:sz w:val="28"/>
          <w:szCs w:val="28"/>
        </w:rPr>
      </w:pPr>
      <w:r w:rsidRPr="00E26381">
        <w:rPr>
          <w:sz w:val="28"/>
          <w:szCs w:val="28"/>
        </w:rPr>
        <w:t>Активно пользуются разнообразными платными услугами</w:t>
      </w:r>
    </w:p>
    <w:p w:rsidR="00FD4891" w:rsidRPr="00E26381" w:rsidRDefault="00FD4891" w:rsidP="00E26381">
      <w:pPr>
        <w:widowControl w:val="0"/>
        <w:numPr>
          <w:ilvl w:val="0"/>
          <w:numId w:val="67"/>
        </w:numPr>
        <w:tabs>
          <w:tab w:val="left" w:pos="993"/>
        </w:tabs>
        <w:spacing w:after="0" w:line="360" w:lineRule="auto"/>
        <w:ind w:left="0" w:firstLine="709"/>
        <w:rPr>
          <w:sz w:val="28"/>
          <w:szCs w:val="28"/>
        </w:rPr>
      </w:pPr>
      <w:r w:rsidRPr="00E26381">
        <w:rPr>
          <w:sz w:val="28"/>
          <w:szCs w:val="28"/>
        </w:rPr>
        <w:t>Сбережений достаточно чтобы прожить на них не сокращая уровень расходов не менее одного года</w:t>
      </w:r>
    </w:p>
    <w:p w:rsidR="00FD4891" w:rsidRPr="00E26381" w:rsidRDefault="00FD4891" w:rsidP="00E26381">
      <w:pPr>
        <w:widowControl w:val="0"/>
        <w:numPr>
          <w:ilvl w:val="0"/>
          <w:numId w:val="67"/>
        </w:numPr>
        <w:tabs>
          <w:tab w:val="left" w:pos="993"/>
        </w:tabs>
        <w:spacing w:after="0" w:line="360" w:lineRule="auto"/>
        <w:ind w:left="0" w:firstLine="709"/>
        <w:rPr>
          <w:sz w:val="28"/>
          <w:szCs w:val="28"/>
        </w:rPr>
      </w:pPr>
      <w:r w:rsidRPr="00E26381">
        <w:rPr>
          <w:sz w:val="28"/>
          <w:szCs w:val="28"/>
        </w:rPr>
        <w:t>Другие признаки</w:t>
      </w:r>
    </w:p>
    <w:p w:rsidR="00FD4891" w:rsidRPr="00E26381" w:rsidRDefault="00FD4891" w:rsidP="00E26381">
      <w:pPr>
        <w:widowControl w:val="0"/>
        <w:spacing w:after="0" w:line="360" w:lineRule="auto"/>
        <w:ind w:firstLine="709"/>
        <w:rPr>
          <w:sz w:val="28"/>
          <w:szCs w:val="28"/>
        </w:rPr>
      </w:pPr>
      <w:r w:rsidRPr="00E26381">
        <w:rPr>
          <w:sz w:val="28"/>
          <w:szCs w:val="28"/>
        </w:rPr>
        <w:t>В России таких людей 5%, примерно 7 миллионов людей.</w:t>
      </w:r>
    </w:p>
    <w:p w:rsidR="00FD4891" w:rsidRPr="00E26381" w:rsidRDefault="00FD4891" w:rsidP="00E26381">
      <w:pPr>
        <w:widowControl w:val="0"/>
        <w:spacing w:after="0" w:line="360" w:lineRule="auto"/>
        <w:ind w:firstLine="709"/>
        <w:rPr>
          <w:sz w:val="28"/>
          <w:szCs w:val="28"/>
        </w:rPr>
      </w:pPr>
      <w:r w:rsidRPr="00E26381">
        <w:rPr>
          <w:sz w:val="28"/>
          <w:szCs w:val="28"/>
        </w:rPr>
        <w:t>Согласно учению Платона олигархия – форма правления, где у власти находятся богатые. В нашей стране слово олигарх приобрело несколько иное значение. У нас олигархи – это те, кто стали богатыми благодаря властям и в ответ платят властям (не обязательно деньгами).</w:t>
      </w:r>
    </w:p>
    <w:p w:rsidR="00FD4891" w:rsidRPr="00E26381" w:rsidRDefault="00FD4891" w:rsidP="00E26381">
      <w:pPr>
        <w:widowControl w:val="0"/>
        <w:spacing w:after="0" w:line="360" w:lineRule="auto"/>
        <w:ind w:firstLine="709"/>
        <w:rPr>
          <w:sz w:val="28"/>
          <w:szCs w:val="28"/>
        </w:rPr>
      </w:pPr>
      <w:r w:rsidRPr="00E26381">
        <w:rPr>
          <w:sz w:val="28"/>
          <w:szCs w:val="28"/>
        </w:rPr>
        <w:t xml:space="preserve">Нет единого мнения по поводу роли олигархов в обществе. Одни считают, что они тормозят развитие (вывозят капитал, лоббируют закону выгодные для них). Другие считают что благодаря олигархам формируется средний класс. </w:t>
      </w:r>
    </w:p>
    <w:p w:rsidR="00FD4891" w:rsidRPr="00E26381" w:rsidRDefault="00FD4891" w:rsidP="00E26381">
      <w:pPr>
        <w:widowControl w:val="0"/>
        <w:spacing w:after="0" w:line="360" w:lineRule="auto"/>
        <w:ind w:firstLine="709"/>
        <w:rPr>
          <w:sz w:val="28"/>
          <w:szCs w:val="28"/>
        </w:rPr>
      </w:pPr>
      <w:r w:rsidRPr="00E26381">
        <w:rPr>
          <w:sz w:val="28"/>
          <w:szCs w:val="28"/>
        </w:rPr>
        <w:t>Третьи считают, что олигархи никакой существенно роли в социальной системе России не играют. Существует миф о важной роли олигархов, которые нужны властям для того чтобы переложить ответственность на этих олигархов. Такого мнения придерживается американский социолог Владимир Шляпентох.</w:t>
      </w:r>
    </w:p>
    <w:p w:rsidR="00FD4891" w:rsidRPr="00E26381" w:rsidRDefault="00FD4891" w:rsidP="00E26381">
      <w:pPr>
        <w:widowControl w:val="0"/>
        <w:spacing w:after="0" w:line="360" w:lineRule="auto"/>
        <w:ind w:firstLine="709"/>
        <w:rPr>
          <w:sz w:val="28"/>
          <w:szCs w:val="28"/>
        </w:rPr>
      </w:pPr>
      <w:r w:rsidRPr="00E26381">
        <w:rPr>
          <w:b/>
          <w:sz w:val="28"/>
          <w:szCs w:val="28"/>
        </w:rPr>
        <w:t>Бедные</w:t>
      </w:r>
      <w:r w:rsidRPr="00E26381">
        <w:rPr>
          <w:sz w:val="28"/>
          <w:szCs w:val="28"/>
        </w:rPr>
        <w:t xml:space="preserve"> – если исходит из официально принятого прожиточного минимума, то это будет неверно, по причине того что на такой минимум невозможно прожить. Если исходить из субъективных оценок людей, то это тоже не совсем правильно, потому что в осознании людей есть формула – хорошо жить - это значит жить не хуже своих соседей. Наиболее удачные подходы:</w:t>
      </w:r>
    </w:p>
    <w:p w:rsidR="00FD4891" w:rsidRPr="00E26381" w:rsidRDefault="00FD4891" w:rsidP="00E26381">
      <w:pPr>
        <w:widowControl w:val="0"/>
        <w:numPr>
          <w:ilvl w:val="0"/>
          <w:numId w:val="68"/>
        </w:numPr>
        <w:spacing w:after="0" w:line="360" w:lineRule="auto"/>
        <w:ind w:left="0" w:firstLine="709"/>
        <w:rPr>
          <w:sz w:val="28"/>
          <w:szCs w:val="28"/>
        </w:rPr>
      </w:pPr>
      <w:r w:rsidRPr="00E26381">
        <w:rPr>
          <w:sz w:val="28"/>
          <w:szCs w:val="28"/>
        </w:rPr>
        <w:t>Бедными считают тех, кто 80% и более доходов тратит на питание</w:t>
      </w:r>
    </w:p>
    <w:p w:rsidR="00FD4891" w:rsidRPr="00E26381" w:rsidRDefault="00FD4891" w:rsidP="00E26381">
      <w:pPr>
        <w:widowControl w:val="0"/>
        <w:numPr>
          <w:ilvl w:val="0"/>
          <w:numId w:val="68"/>
        </w:numPr>
        <w:spacing w:after="0" w:line="360" w:lineRule="auto"/>
        <w:ind w:left="0" w:firstLine="709"/>
        <w:rPr>
          <w:sz w:val="28"/>
          <w:szCs w:val="28"/>
        </w:rPr>
      </w:pPr>
      <w:r w:rsidRPr="00E26381">
        <w:rPr>
          <w:sz w:val="28"/>
          <w:szCs w:val="28"/>
        </w:rPr>
        <w:t xml:space="preserve">Бедными считают тех, кто имеет половину среднедушевого дохода или менее в соответствующем регионе с его уровнем цен </w:t>
      </w:r>
    </w:p>
    <w:p w:rsidR="00FD4891" w:rsidRPr="00E26381" w:rsidRDefault="00FD4891" w:rsidP="00E26381">
      <w:pPr>
        <w:widowControl w:val="0"/>
        <w:spacing w:after="0" w:line="360" w:lineRule="auto"/>
        <w:ind w:firstLine="709"/>
        <w:rPr>
          <w:sz w:val="28"/>
          <w:szCs w:val="28"/>
        </w:rPr>
      </w:pPr>
      <w:r w:rsidRPr="00E26381">
        <w:rPr>
          <w:sz w:val="28"/>
          <w:szCs w:val="28"/>
        </w:rPr>
        <w:t xml:space="preserve">В массовых опросах люди склонны укрывать истинные доходы. </w:t>
      </w:r>
    </w:p>
    <w:p w:rsidR="00FD4891" w:rsidRPr="00E26381" w:rsidRDefault="00FD4891" w:rsidP="00E26381">
      <w:pPr>
        <w:widowControl w:val="0"/>
        <w:spacing w:after="0" w:line="360" w:lineRule="auto"/>
        <w:ind w:firstLine="709"/>
        <w:rPr>
          <w:sz w:val="28"/>
          <w:szCs w:val="28"/>
        </w:rPr>
      </w:pPr>
      <w:r w:rsidRPr="00E26381">
        <w:rPr>
          <w:sz w:val="28"/>
          <w:szCs w:val="28"/>
        </w:rPr>
        <w:t>Есть внеэкономические критерии - по образу жизни человека: невозможно вести образ жизни, который ведет большинство людей данного общества, это минимизация социальных связей и форм социального участия. К примеру: эти люди не приглашаю к себе в гости, не участвуют не в политических организациях, не посещают театры и рестораны и так далее.</w:t>
      </w:r>
    </w:p>
    <w:p w:rsidR="00FD4891" w:rsidRPr="00E26381" w:rsidRDefault="00FD4891" w:rsidP="00E26381">
      <w:pPr>
        <w:widowControl w:val="0"/>
        <w:spacing w:after="0" w:line="360" w:lineRule="auto"/>
        <w:ind w:firstLine="709"/>
        <w:rPr>
          <w:sz w:val="28"/>
          <w:szCs w:val="28"/>
        </w:rPr>
      </w:pPr>
      <w:r w:rsidRPr="00E26381">
        <w:rPr>
          <w:sz w:val="28"/>
          <w:szCs w:val="28"/>
        </w:rPr>
        <w:t>В массовых опросах задают такие вопросы: какова основная черта бедных людей? Бедные ответили – главная черта бедных – доброта. Те, кто считают себя богатыми, называют основную черту бедных – пассивность и инертность.</w:t>
      </w:r>
    </w:p>
    <w:p w:rsidR="00FD4891" w:rsidRPr="00E26381" w:rsidRDefault="00FD4891" w:rsidP="00E26381">
      <w:pPr>
        <w:widowControl w:val="0"/>
        <w:spacing w:after="0" w:line="360" w:lineRule="auto"/>
        <w:ind w:firstLine="709"/>
        <w:rPr>
          <w:sz w:val="28"/>
          <w:szCs w:val="28"/>
        </w:rPr>
      </w:pPr>
      <w:r w:rsidRPr="00E26381">
        <w:rPr>
          <w:sz w:val="28"/>
          <w:szCs w:val="28"/>
        </w:rPr>
        <w:t>Признаки бедных:</w:t>
      </w:r>
    </w:p>
    <w:p w:rsidR="00FD4891" w:rsidRPr="00E26381" w:rsidRDefault="00FD4891" w:rsidP="00E26381">
      <w:pPr>
        <w:widowControl w:val="0"/>
        <w:numPr>
          <w:ilvl w:val="0"/>
          <w:numId w:val="69"/>
        </w:numPr>
        <w:tabs>
          <w:tab w:val="left" w:pos="1134"/>
        </w:tabs>
        <w:spacing w:after="0" w:line="360" w:lineRule="auto"/>
        <w:ind w:left="0" w:firstLine="709"/>
        <w:rPr>
          <w:sz w:val="28"/>
          <w:szCs w:val="28"/>
        </w:rPr>
      </w:pPr>
      <w:r w:rsidRPr="00E26381">
        <w:rPr>
          <w:sz w:val="28"/>
          <w:szCs w:val="28"/>
        </w:rPr>
        <w:t>Плохое питание</w:t>
      </w:r>
    </w:p>
    <w:p w:rsidR="00FD4891" w:rsidRPr="00E26381" w:rsidRDefault="00FD4891" w:rsidP="00E26381">
      <w:pPr>
        <w:widowControl w:val="0"/>
        <w:numPr>
          <w:ilvl w:val="0"/>
          <w:numId w:val="69"/>
        </w:numPr>
        <w:tabs>
          <w:tab w:val="left" w:pos="1134"/>
        </w:tabs>
        <w:spacing w:after="0" w:line="360" w:lineRule="auto"/>
        <w:ind w:left="0" w:firstLine="709"/>
        <w:rPr>
          <w:sz w:val="28"/>
          <w:szCs w:val="28"/>
        </w:rPr>
      </w:pPr>
      <w:r w:rsidRPr="00E26381">
        <w:rPr>
          <w:sz w:val="28"/>
          <w:szCs w:val="28"/>
        </w:rPr>
        <w:t>Дефицит одежды и обуви</w:t>
      </w:r>
    </w:p>
    <w:p w:rsidR="00FD4891" w:rsidRPr="00E26381" w:rsidRDefault="00FD4891" w:rsidP="00E26381">
      <w:pPr>
        <w:widowControl w:val="0"/>
        <w:numPr>
          <w:ilvl w:val="0"/>
          <w:numId w:val="69"/>
        </w:numPr>
        <w:tabs>
          <w:tab w:val="left" w:pos="1134"/>
        </w:tabs>
        <w:spacing w:after="0" w:line="360" w:lineRule="auto"/>
        <w:ind w:left="0" w:firstLine="709"/>
        <w:rPr>
          <w:sz w:val="28"/>
          <w:szCs w:val="28"/>
        </w:rPr>
      </w:pPr>
      <w:r w:rsidRPr="00E26381">
        <w:rPr>
          <w:sz w:val="28"/>
          <w:szCs w:val="28"/>
        </w:rPr>
        <w:t>Плохие жилищные условия</w:t>
      </w:r>
    </w:p>
    <w:p w:rsidR="00FD4891" w:rsidRPr="00E26381" w:rsidRDefault="00FD4891" w:rsidP="00E26381">
      <w:pPr>
        <w:widowControl w:val="0"/>
        <w:numPr>
          <w:ilvl w:val="0"/>
          <w:numId w:val="69"/>
        </w:numPr>
        <w:tabs>
          <w:tab w:val="left" w:pos="1134"/>
        </w:tabs>
        <w:spacing w:after="0" w:line="360" w:lineRule="auto"/>
        <w:ind w:left="0" w:firstLine="709"/>
        <w:rPr>
          <w:sz w:val="28"/>
          <w:szCs w:val="28"/>
        </w:rPr>
      </w:pPr>
      <w:r w:rsidRPr="00E26381">
        <w:rPr>
          <w:sz w:val="28"/>
          <w:szCs w:val="28"/>
        </w:rPr>
        <w:t>Отсутствие какой бы то ни было недвижимости</w:t>
      </w:r>
    </w:p>
    <w:p w:rsidR="00FD4891" w:rsidRPr="00E26381" w:rsidRDefault="00FD4891" w:rsidP="00E26381">
      <w:pPr>
        <w:widowControl w:val="0"/>
        <w:numPr>
          <w:ilvl w:val="0"/>
          <w:numId w:val="69"/>
        </w:numPr>
        <w:tabs>
          <w:tab w:val="left" w:pos="1134"/>
        </w:tabs>
        <w:spacing w:after="0" w:line="360" w:lineRule="auto"/>
        <w:ind w:left="0" w:firstLine="709"/>
        <w:rPr>
          <w:sz w:val="28"/>
          <w:szCs w:val="28"/>
        </w:rPr>
      </w:pPr>
      <w:r w:rsidRPr="00E26381">
        <w:rPr>
          <w:sz w:val="28"/>
          <w:szCs w:val="28"/>
        </w:rPr>
        <w:t>Невозможность пользоваться разнообразными платными услугами</w:t>
      </w:r>
    </w:p>
    <w:p w:rsidR="00FD4891" w:rsidRPr="00E26381" w:rsidRDefault="00FD4891" w:rsidP="00E26381">
      <w:pPr>
        <w:widowControl w:val="0"/>
        <w:numPr>
          <w:ilvl w:val="0"/>
          <w:numId w:val="69"/>
        </w:numPr>
        <w:tabs>
          <w:tab w:val="left" w:pos="1134"/>
        </w:tabs>
        <w:spacing w:after="0" w:line="360" w:lineRule="auto"/>
        <w:ind w:left="0" w:firstLine="709"/>
        <w:rPr>
          <w:sz w:val="28"/>
          <w:szCs w:val="28"/>
        </w:rPr>
      </w:pPr>
      <w:r w:rsidRPr="00E26381">
        <w:rPr>
          <w:sz w:val="28"/>
          <w:szCs w:val="28"/>
        </w:rPr>
        <w:t>Другие признаки.</w:t>
      </w:r>
    </w:p>
    <w:p w:rsidR="00FD4891" w:rsidRPr="00E26381" w:rsidRDefault="00FD4891" w:rsidP="00E26381">
      <w:pPr>
        <w:widowControl w:val="0"/>
        <w:spacing w:after="0" w:line="360" w:lineRule="auto"/>
        <w:ind w:firstLine="709"/>
        <w:rPr>
          <w:sz w:val="28"/>
          <w:szCs w:val="28"/>
        </w:rPr>
      </w:pPr>
      <w:r w:rsidRPr="00E26381">
        <w:rPr>
          <w:sz w:val="28"/>
          <w:szCs w:val="28"/>
        </w:rPr>
        <w:t>Этим признакам соответствует 24% россиян.</w:t>
      </w:r>
    </w:p>
    <w:p w:rsidR="00FD4891" w:rsidRPr="00E26381" w:rsidRDefault="00FD4891" w:rsidP="00E26381">
      <w:pPr>
        <w:widowControl w:val="0"/>
        <w:spacing w:after="0" w:line="360" w:lineRule="auto"/>
        <w:ind w:firstLine="709"/>
        <w:rPr>
          <w:sz w:val="28"/>
          <w:szCs w:val="28"/>
        </w:rPr>
      </w:pPr>
      <w:r w:rsidRPr="00E26381">
        <w:rPr>
          <w:sz w:val="28"/>
          <w:szCs w:val="28"/>
        </w:rPr>
        <w:t>Обобщенные факты бедности:</w:t>
      </w:r>
    </w:p>
    <w:p w:rsidR="00FD4891" w:rsidRPr="00E26381" w:rsidRDefault="00FD4891" w:rsidP="00E26381">
      <w:pPr>
        <w:widowControl w:val="0"/>
        <w:numPr>
          <w:ilvl w:val="0"/>
          <w:numId w:val="70"/>
        </w:numPr>
        <w:spacing w:after="0" w:line="360" w:lineRule="auto"/>
        <w:ind w:left="0" w:firstLine="709"/>
        <w:rPr>
          <w:sz w:val="28"/>
          <w:szCs w:val="28"/>
        </w:rPr>
      </w:pPr>
      <w:r w:rsidRPr="00E26381">
        <w:rPr>
          <w:sz w:val="28"/>
          <w:szCs w:val="28"/>
        </w:rPr>
        <w:t>Около 40% россиян либо не имеют отдельного жилья, либо имеют жилье менее 8 квадратных метров на человека обще площади, либо в собственности находится неблагоустроенный сельский дом</w:t>
      </w:r>
    </w:p>
    <w:p w:rsidR="00FD4891" w:rsidRPr="00E26381" w:rsidRDefault="00FD4891" w:rsidP="00E26381">
      <w:pPr>
        <w:widowControl w:val="0"/>
        <w:numPr>
          <w:ilvl w:val="0"/>
          <w:numId w:val="70"/>
        </w:numPr>
        <w:spacing w:after="0" w:line="360" w:lineRule="auto"/>
        <w:ind w:left="0" w:firstLine="709"/>
        <w:rPr>
          <w:sz w:val="28"/>
          <w:szCs w:val="28"/>
        </w:rPr>
      </w:pPr>
      <w:r w:rsidRPr="00E26381">
        <w:rPr>
          <w:sz w:val="28"/>
          <w:szCs w:val="28"/>
        </w:rPr>
        <w:t>Только 8% россиян способны решить жилищную проблему с помощью ипотеки</w:t>
      </w:r>
    </w:p>
    <w:p w:rsidR="00FD4891" w:rsidRPr="00E26381" w:rsidRDefault="00FD4891" w:rsidP="00E26381">
      <w:pPr>
        <w:widowControl w:val="0"/>
        <w:numPr>
          <w:ilvl w:val="0"/>
          <w:numId w:val="70"/>
        </w:numPr>
        <w:spacing w:after="0" w:line="360" w:lineRule="auto"/>
        <w:ind w:left="0" w:firstLine="709"/>
        <w:rPr>
          <w:sz w:val="28"/>
          <w:szCs w:val="28"/>
        </w:rPr>
      </w:pPr>
      <w:r w:rsidRPr="00E26381">
        <w:rPr>
          <w:sz w:val="28"/>
          <w:szCs w:val="28"/>
        </w:rPr>
        <w:t>За последние 7 лет 24% россияне не смогли купить в дом ни одного предмета длительного пользования и ещё около 10% купили только один предмет длительного пользования.</w:t>
      </w:r>
    </w:p>
    <w:p w:rsidR="00FD4891" w:rsidRPr="00E26381" w:rsidRDefault="00FD4891" w:rsidP="00E26381">
      <w:pPr>
        <w:widowControl w:val="0"/>
        <w:spacing w:after="0" w:line="360" w:lineRule="auto"/>
        <w:ind w:firstLine="709"/>
        <w:rPr>
          <w:sz w:val="28"/>
          <w:szCs w:val="28"/>
        </w:rPr>
      </w:pPr>
      <w:r w:rsidRPr="00E26381">
        <w:rPr>
          <w:sz w:val="28"/>
          <w:szCs w:val="28"/>
        </w:rPr>
        <w:t>Распределение бедности по России.</w:t>
      </w:r>
    </w:p>
    <w:p w:rsidR="00FD4891" w:rsidRPr="00E26381" w:rsidRDefault="00FD4891" w:rsidP="00E26381">
      <w:pPr>
        <w:widowControl w:val="0"/>
        <w:spacing w:after="0" w:line="360" w:lineRule="auto"/>
        <w:ind w:firstLine="709"/>
        <w:rPr>
          <w:sz w:val="28"/>
          <w:szCs w:val="28"/>
        </w:rPr>
      </w:pPr>
      <w:r w:rsidRPr="00E26381">
        <w:rPr>
          <w:sz w:val="28"/>
          <w:szCs w:val="28"/>
        </w:rPr>
        <w:t>Самый большой процент бедности:</w:t>
      </w:r>
    </w:p>
    <w:p w:rsidR="00FD4891" w:rsidRPr="00E26381" w:rsidRDefault="00FD4891" w:rsidP="00E26381">
      <w:pPr>
        <w:widowControl w:val="0"/>
        <w:numPr>
          <w:ilvl w:val="0"/>
          <w:numId w:val="71"/>
        </w:numPr>
        <w:tabs>
          <w:tab w:val="left" w:pos="1134"/>
        </w:tabs>
        <w:spacing w:after="0" w:line="360" w:lineRule="auto"/>
        <w:ind w:left="0" w:firstLine="709"/>
        <w:rPr>
          <w:sz w:val="28"/>
          <w:szCs w:val="28"/>
        </w:rPr>
      </w:pPr>
      <w:r w:rsidRPr="00E26381">
        <w:rPr>
          <w:sz w:val="28"/>
          <w:szCs w:val="28"/>
        </w:rPr>
        <w:t>Республика Ингушетия</w:t>
      </w:r>
    </w:p>
    <w:p w:rsidR="00FD4891" w:rsidRPr="00E26381" w:rsidRDefault="00FD4891" w:rsidP="00E26381">
      <w:pPr>
        <w:widowControl w:val="0"/>
        <w:numPr>
          <w:ilvl w:val="0"/>
          <w:numId w:val="71"/>
        </w:numPr>
        <w:tabs>
          <w:tab w:val="left" w:pos="1134"/>
        </w:tabs>
        <w:spacing w:after="0" w:line="360" w:lineRule="auto"/>
        <w:ind w:left="0" w:firstLine="709"/>
        <w:rPr>
          <w:sz w:val="28"/>
          <w:szCs w:val="28"/>
        </w:rPr>
      </w:pPr>
      <w:r w:rsidRPr="00E26381">
        <w:rPr>
          <w:sz w:val="28"/>
          <w:szCs w:val="28"/>
        </w:rPr>
        <w:t>Усть-Ордынский Бурятский Автономный округ</w:t>
      </w:r>
    </w:p>
    <w:p w:rsidR="00FD4891" w:rsidRPr="00E26381" w:rsidRDefault="00FD4891" w:rsidP="00E26381">
      <w:pPr>
        <w:widowControl w:val="0"/>
        <w:numPr>
          <w:ilvl w:val="0"/>
          <w:numId w:val="71"/>
        </w:numPr>
        <w:tabs>
          <w:tab w:val="left" w:pos="1134"/>
        </w:tabs>
        <w:spacing w:after="0" w:line="360" w:lineRule="auto"/>
        <w:ind w:left="0" w:firstLine="709"/>
        <w:rPr>
          <w:sz w:val="28"/>
          <w:szCs w:val="28"/>
        </w:rPr>
      </w:pPr>
      <w:r w:rsidRPr="00E26381">
        <w:rPr>
          <w:sz w:val="28"/>
          <w:szCs w:val="28"/>
        </w:rPr>
        <w:t>Ивановская область</w:t>
      </w:r>
    </w:p>
    <w:p w:rsidR="00FD4891" w:rsidRPr="00E26381" w:rsidRDefault="00FD4891" w:rsidP="00E26381">
      <w:pPr>
        <w:widowControl w:val="0"/>
        <w:numPr>
          <w:ilvl w:val="0"/>
          <w:numId w:val="71"/>
        </w:numPr>
        <w:tabs>
          <w:tab w:val="left" w:pos="1134"/>
        </w:tabs>
        <w:spacing w:after="0" w:line="360" w:lineRule="auto"/>
        <w:ind w:left="0" w:firstLine="709"/>
        <w:rPr>
          <w:sz w:val="28"/>
          <w:szCs w:val="28"/>
        </w:rPr>
      </w:pPr>
      <w:r w:rsidRPr="00E26381">
        <w:rPr>
          <w:sz w:val="28"/>
          <w:szCs w:val="28"/>
        </w:rPr>
        <w:t>Пермский край</w:t>
      </w:r>
    </w:p>
    <w:p w:rsidR="00FD4891" w:rsidRPr="00E26381" w:rsidRDefault="00FD4891" w:rsidP="00E26381">
      <w:pPr>
        <w:widowControl w:val="0"/>
        <w:tabs>
          <w:tab w:val="left" w:pos="1134"/>
        </w:tabs>
        <w:spacing w:after="0" w:line="360" w:lineRule="auto"/>
        <w:ind w:firstLine="709"/>
        <w:rPr>
          <w:sz w:val="28"/>
          <w:szCs w:val="28"/>
        </w:rPr>
      </w:pPr>
      <w:r w:rsidRPr="00E26381">
        <w:rPr>
          <w:sz w:val="28"/>
          <w:szCs w:val="28"/>
        </w:rPr>
        <w:t>Самый маленький процент:</w:t>
      </w:r>
    </w:p>
    <w:p w:rsidR="00FD4891" w:rsidRPr="00E26381" w:rsidRDefault="00FD4891" w:rsidP="00E26381">
      <w:pPr>
        <w:widowControl w:val="0"/>
        <w:numPr>
          <w:ilvl w:val="0"/>
          <w:numId w:val="72"/>
        </w:numPr>
        <w:tabs>
          <w:tab w:val="left" w:pos="1134"/>
        </w:tabs>
        <w:spacing w:after="0" w:line="360" w:lineRule="auto"/>
        <w:ind w:left="0" w:firstLine="709"/>
        <w:rPr>
          <w:sz w:val="28"/>
          <w:szCs w:val="28"/>
        </w:rPr>
      </w:pPr>
      <w:r w:rsidRPr="00E26381">
        <w:rPr>
          <w:sz w:val="28"/>
          <w:szCs w:val="28"/>
        </w:rPr>
        <w:t>Ямало-ненецкий автономный округ</w:t>
      </w:r>
    </w:p>
    <w:p w:rsidR="00FD4891" w:rsidRPr="00E26381" w:rsidRDefault="00FD4891" w:rsidP="00E26381">
      <w:pPr>
        <w:widowControl w:val="0"/>
        <w:numPr>
          <w:ilvl w:val="0"/>
          <w:numId w:val="72"/>
        </w:numPr>
        <w:tabs>
          <w:tab w:val="left" w:pos="1134"/>
        </w:tabs>
        <w:spacing w:after="0" w:line="360" w:lineRule="auto"/>
        <w:ind w:left="0" w:firstLine="709"/>
        <w:rPr>
          <w:sz w:val="28"/>
          <w:szCs w:val="28"/>
        </w:rPr>
      </w:pPr>
      <w:r w:rsidRPr="00E26381">
        <w:rPr>
          <w:sz w:val="28"/>
          <w:szCs w:val="28"/>
        </w:rPr>
        <w:t>Санкт-Петербург</w:t>
      </w:r>
    </w:p>
    <w:p w:rsidR="00FD4891" w:rsidRPr="00E26381" w:rsidRDefault="00FD4891" w:rsidP="00E26381">
      <w:pPr>
        <w:widowControl w:val="0"/>
        <w:numPr>
          <w:ilvl w:val="0"/>
          <w:numId w:val="72"/>
        </w:numPr>
        <w:tabs>
          <w:tab w:val="left" w:pos="1134"/>
        </w:tabs>
        <w:spacing w:after="0" w:line="360" w:lineRule="auto"/>
        <w:ind w:left="0" w:firstLine="709"/>
        <w:rPr>
          <w:sz w:val="28"/>
          <w:szCs w:val="28"/>
        </w:rPr>
      </w:pPr>
      <w:r w:rsidRPr="00E26381">
        <w:rPr>
          <w:sz w:val="28"/>
          <w:szCs w:val="28"/>
        </w:rPr>
        <w:t>Ярославская область</w:t>
      </w:r>
    </w:p>
    <w:p w:rsidR="00FD4891" w:rsidRPr="00E26381" w:rsidRDefault="00FD4891" w:rsidP="00E26381">
      <w:pPr>
        <w:widowControl w:val="0"/>
        <w:spacing w:after="0" w:line="360" w:lineRule="auto"/>
        <w:ind w:firstLine="709"/>
        <w:rPr>
          <w:sz w:val="28"/>
          <w:szCs w:val="28"/>
        </w:rPr>
      </w:pPr>
      <w:r w:rsidRPr="00E26381">
        <w:rPr>
          <w:sz w:val="28"/>
          <w:szCs w:val="28"/>
        </w:rPr>
        <w:t>Исследователи выделяют два типа бедных:</w:t>
      </w:r>
    </w:p>
    <w:p w:rsidR="00FD4891" w:rsidRPr="00E26381" w:rsidRDefault="00FD4891" w:rsidP="00E26381">
      <w:pPr>
        <w:widowControl w:val="0"/>
        <w:numPr>
          <w:ilvl w:val="0"/>
          <w:numId w:val="73"/>
        </w:numPr>
        <w:spacing w:after="0" w:line="360" w:lineRule="auto"/>
        <w:ind w:left="0" w:firstLine="709"/>
        <w:rPr>
          <w:sz w:val="28"/>
          <w:szCs w:val="28"/>
        </w:rPr>
      </w:pPr>
      <w:r w:rsidRPr="00E26381">
        <w:rPr>
          <w:sz w:val="28"/>
          <w:szCs w:val="28"/>
        </w:rPr>
        <w:t>«Старые» бедные. Традиционно бедные, объективно бедны (одинокие матери, престарелые, инвалиды, многодетные семьи)</w:t>
      </w:r>
    </w:p>
    <w:p w:rsidR="00FD4891" w:rsidRPr="00E26381" w:rsidRDefault="00FD4891" w:rsidP="00E26381">
      <w:pPr>
        <w:widowControl w:val="0"/>
        <w:numPr>
          <w:ilvl w:val="0"/>
          <w:numId w:val="73"/>
        </w:numPr>
        <w:spacing w:after="0" w:line="360" w:lineRule="auto"/>
        <w:ind w:left="0" w:firstLine="709"/>
        <w:rPr>
          <w:sz w:val="28"/>
          <w:szCs w:val="28"/>
        </w:rPr>
      </w:pPr>
      <w:r w:rsidRPr="00E26381">
        <w:rPr>
          <w:sz w:val="28"/>
          <w:szCs w:val="28"/>
        </w:rPr>
        <w:t>Новые бедные – это те кто в силу смены государственных приоритетов стали таковыми (бюджетники, работники исполнительского труда)</w:t>
      </w:r>
    </w:p>
    <w:p w:rsidR="00FD4891" w:rsidRPr="00E26381" w:rsidRDefault="00E26381" w:rsidP="00E26381">
      <w:pPr>
        <w:widowControl w:val="0"/>
        <w:spacing w:after="0" w:line="360" w:lineRule="auto"/>
        <w:ind w:firstLine="709"/>
        <w:rPr>
          <w:b/>
          <w:sz w:val="28"/>
          <w:szCs w:val="28"/>
        </w:rPr>
      </w:pPr>
      <w:r>
        <w:rPr>
          <w:b/>
          <w:sz w:val="28"/>
          <w:szCs w:val="28"/>
        </w:rPr>
        <w:br w:type="page"/>
      </w:r>
      <w:r w:rsidR="00FD4891" w:rsidRPr="00E26381">
        <w:rPr>
          <w:b/>
          <w:sz w:val="28"/>
          <w:szCs w:val="28"/>
        </w:rPr>
        <w:t>Средние слои</w:t>
      </w:r>
    </w:p>
    <w:p w:rsidR="00FD4891" w:rsidRPr="00E26381" w:rsidRDefault="00FD4891" w:rsidP="00E26381">
      <w:pPr>
        <w:widowControl w:val="0"/>
        <w:spacing w:after="0" w:line="360" w:lineRule="auto"/>
        <w:ind w:firstLine="709"/>
        <w:rPr>
          <w:sz w:val="28"/>
          <w:szCs w:val="28"/>
        </w:rPr>
      </w:pPr>
      <w:r w:rsidRPr="00E26381">
        <w:rPr>
          <w:sz w:val="28"/>
          <w:szCs w:val="28"/>
        </w:rPr>
        <w:t>Внутренне они очень дифференцированы. Проблема в том, что необходимо выявить средний класс в среднем слое. На западе средний класс занимает промежуточное положение между высшим и нижним классом и тем самым гасит конфликт между ними. Средний класс – это такая группа людей, которая добилась жизненного успеха (карьера, материальное благосостояние) самостоятельно в условиях существующего социально-экономического устройства. Следовательно этих людей устраивает социально-экономическая ситуация и этот строй является опорой властей, опорой социально-политического устройства. Чем многочисленнее этот строй тем стабильнее общество.</w:t>
      </w:r>
    </w:p>
    <w:p w:rsidR="00FD4891" w:rsidRPr="00E26381" w:rsidRDefault="00FD4891" w:rsidP="00E26381">
      <w:pPr>
        <w:widowControl w:val="0"/>
        <w:spacing w:after="0" w:line="360" w:lineRule="auto"/>
        <w:ind w:firstLine="709"/>
        <w:rPr>
          <w:sz w:val="28"/>
          <w:szCs w:val="28"/>
        </w:rPr>
      </w:pPr>
      <w:r w:rsidRPr="00E26381">
        <w:rPr>
          <w:sz w:val="28"/>
          <w:szCs w:val="28"/>
        </w:rPr>
        <w:t>Проблема состоит в двух аспектах:</w:t>
      </w:r>
    </w:p>
    <w:p w:rsidR="00FD4891" w:rsidRPr="00E26381" w:rsidRDefault="00FD4891" w:rsidP="00E26381">
      <w:pPr>
        <w:widowControl w:val="0"/>
        <w:numPr>
          <w:ilvl w:val="0"/>
          <w:numId w:val="74"/>
        </w:numPr>
        <w:tabs>
          <w:tab w:val="left" w:pos="1134"/>
        </w:tabs>
        <w:spacing w:after="0" w:line="360" w:lineRule="auto"/>
        <w:ind w:left="0" w:firstLine="709"/>
        <w:rPr>
          <w:sz w:val="28"/>
          <w:szCs w:val="28"/>
        </w:rPr>
      </w:pPr>
      <w:r w:rsidRPr="00E26381">
        <w:rPr>
          <w:sz w:val="28"/>
          <w:szCs w:val="28"/>
        </w:rPr>
        <w:t>Что есть средний класс и каковы его признаки</w:t>
      </w:r>
    </w:p>
    <w:p w:rsidR="00FD4891" w:rsidRPr="00E26381" w:rsidRDefault="00FD4891" w:rsidP="00E26381">
      <w:pPr>
        <w:widowControl w:val="0"/>
        <w:numPr>
          <w:ilvl w:val="0"/>
          <w:numId w:val="74"/>
        </w:numPr>
        <w:tabs>
          <w:tab w:val="left" w:pos="1134"/>
        </w:tabs>
        <w:spacing w:after="0" w:line="360" w:lineRule="auto"/>
        <w:ind w:left="0" w:firstLine="709"/>
        <w:rPr>
          <w:sz w:val="28"/>
          <w:szCs w:val="28"/>
        </w:rPr>
      </w:pPr>
      <w:r w:rsidRPr="00E26381">
        <w:rPr>
          <w:sz w:val="28"/>
          <w:szCs w:val="28"/>
        </w:rPr>
        <w:t>Есть ли у нас средний класс, а если есть то насколько он многочисленен.</w:t>
      </w:r>
    </w:p>
    <w:p w:rsidR="00FD4891" w:rsidRPr="00E26381" w:rsidRDefault="00FD4891" w:rsidP="00E26381">
      <w:pPr>
        <w:widowControl w:val="0"/>
        <w:tabs>
          <w:tab w:val="left" w:pos="1134"/>
        </w:tabs>
        <w:spacing w:after="0" w:line="360" w:lineRule="auto"/>
        <w:ind w:firstLine="709"/>
        <w:rPr>
          <w:sz w:val="28"/>
          <w:szCs w:val="28"/>
        </w:rPr>
      </w:pPr>
      <w:r w:rsidRPr="00E26381">
        <w:rPr>
          <w:sz w:val="28"/>
          <w:szCs w:val="28"/>
        </w:rPr>
        <w:t>Критерии среднего класса:</w:t>
      </w:r>
    </w:p>
    <w:p w:rsidR="00FD4891" w:rsidRPr="00E26381" w:rsidRDefault="00FD4891" w:rsidP="00E26381">
      <w:pPr>
        <w:widowControl w:val="0"/>
        <w:numPr>
          <w:ilvl w:val="0"/>
          <w:numId w:val="75"/>
        </w:numPr>
        <w:tabs>
          <w:tab w:val="left" w:pos="1134"/>
        </w:tabs>
        <w:spacing w:after="0" w:line="360" w:lineRule="auto"/>
        <w:ind w:left="0" w:firstLine="709"/>
        <w:rPr>
          <w:sz w:val="28"/>
          <w:szCs w:val="28"/>
        </w:rPr>
      </w:pPr>
      <w:r w:rsidRPr="00E26381">
        <w:rPr>
          <w:sz w:val="28"/>
          <w:szCs w:val="28"/>
        </w:rPr>
        <w:t>В экономическом плане это люди зажиточные</w:t>
      </w:r>
    </w:p>
    <w:p w:rsidR="00FD4891" w:rsidRPr="00E26381" w:rsidRDefault="00FD4891" w:rsidP="00E26381">
      <w:pPr>
        <w:widowControl w:val="0"/>
        <w:numPr>
          <w:ilvl w:val="0"/>
          <w:numId w:val="75"/>
        </w:numPr>
        <w:tabs>
          <w:tab w:val="left" w:pos="1134"/>
        </w:tabs>
        <w:spacing w:after="0" w:line="360" w:lineRule="auto"/>
        <w:ind w:left="0" w:firstLine="709"/>
        <w:rPr>
          <w:sz w:val="28"/>
          <w:szCs w:val="28"/>
        </w:rPr>
      </w:pPr>
      <w:r w:rsidRPr="00E26381">
        <w:rPr>
          <w:sz w:val="28"/>
          <w:szCs w:val="28"/>
        </w:rPr>
        <w:t>По политическим взглядам они являются лояльными по отношению к властям</w:t>
      </w:r>
    </w:p>
    <w:p w:rsidR="00FD4891" w:rsidRPr="00E26381" w:rsidRDefault="00FD4891" w:rsidP="00E26381">
      <w:pPr>
        <w:widowControl w:val="0"/>
        <w:numPr>
          <w:ilvl w:val="0"/>
          <w:numId w:val="75"/>
        </w:numPr>
        <w:tabs>
          <w:tab w:val="left" w:pos="1134"/>
        </w:tabs>
        <w:spacing w:after="0" w:line="360" w:lineRule="auto"/>
        <w:ind w:left="0" w:firstLine="709"/>
        <w:rPr>
          <w:sz w:val="28"/>
          <w:szCs w:val="28"/>
        </w:rPr>
      </w:pPr>
      <w:r w:rsidRPr="00E26381">
        <w:rPr>
          <w:sz w:val="28"/>
          <w:szCs w:val="28"/>
        </w:rPr>
        <w:t>По своему мировоззрению они близки к идеологии правящих кругов. Составляющими компонентами этого мировоззрения являются: либерализм, прозападная ориентация, достижительные установки, индивидуализм и прочее</w:t>
      </w:r>
    </w:p>
    <w:p w:rsidR="00FD4891" w:rsidRPr="00E26381" w:rsidRDefault="00FD4891" w:rsidP="00E26381">
      <w:pPr>
        <w:widowControl w:val="0"/>
        <w:spacing w:after="0" w:line="360" w:lineRule="auto"/>
        <w:ind w:firstLine="709"/>
        <w:rPr>
          <w:sz w:val="28"/>
          <w:szCs w:val="28"/>
        </w:rPr>
      </w:pPr>
      <w:r w:rsidRPr="00E26381">
        <w:rPr>
          <w:sz w:val="28"/>
          <w:szCs w:val="28"/>
        </w:rPr>
        <w:t>Горшков предлагает три критерия принадлежности к среднему классу:</w:t>
      </w:r>
    </w:p>
    <w:p w:rsidR="00FD4891" w:rsidRPr="00E26381" w:rsidRDefault="00FD4891" w:rsidP="00E26381">
      <w:pPr>
        <w:widowControl w:val="0"/>
        <w:numPr>
          <w:ilvl w:val="0"/>
          <w:numId w:val="76"/>
        </w:numPr>
        <w:tabs>
          <w:tab w:val="left" w:pos="993"/>
        </w:tabs>
        <w:spacing w:after="0" w:line="360" w:lineRule="auto"/>
        <w:ind w:left="0" w:firstLine="709"/>
        <w:rPr>
          <w:sz w:val="28"/>
          <w:szCs w:val="28"/>
        </w:rPr>
      </w:pPr>
      <w:r w:rsidRPr="00E26381">
        <w:rPr>
          <w:sz w:val="28"/>
          <w:szCs w:val="28"/>
        </w:rPr>
        <w:t>Уро</w:t>
      </w:r>
      <w:r w:rsidR="00E26381">
        <w:rPr>
          <w:sz w:val="28"/>
          <w:szCs w:val="28"/>
        </w:rPr>
        <w:t>в</w:t>
      </w:r>
      <w:r w:rsidRPr="00E26381">
        <w:rPr>
          <w:sz w:val="28"/>
          <w:szCs w:val="28"/>
        </w:rPr>
        <w:t>ень доходов должен быть не меньше чем средний по стране</w:t>
      </w:r>
    </w:p>
    <w:p w:rsidR="00FD4891" w:rsidRPr="00E26381" w:rsidRDefault="00FD4891" w:rsidP="00E26381">
      <w:pPr>
        <w:widowControl w:val="0"/>
        <w:numPr>
          <w:ilvl w:val="0"/>
          <w:numId w:val="76"/>
        </w:numPr>
        <w:tabs>
          <w:tab w:val="left" w:pos="993"/>
        </w:tabs>
        <w:spacing w:after="0" w:line="360" w:lineRule="auto"/>
        <w:ind w:left="0" w:firstLine="709"/>
        <w:rPr>
          <w:sz w:val="28"/>
          <w:szCs w:val="28"/>
        </w:rPr>
      </w:pPr>
      <w:r w:rsidRPr="00E26381">
        <w:rPr>
          <w:sz w:val="28"/>
          <w:szCs w:val="28"/>
        </w:rPr>
        <w:t>Уровень образования – высший</w:t>
      </w:r>
    </w:p>
    <w:p w:rsidR="00FD4891" w:rsidRPr="00E26381" w:rsidRDefault="00FD4891" w:rsidP="00E26381">
      <w:pPr>
        <w:widowControl w:val="0"/>
        <w:numPr>
          <w:ilvl w:val="0"/>
          <w:numId w:val="76"/>
        </w:numPr>
        <w:tabs>
          <w:tab w:val="left" w:pos="993"/>
        </w:tabs>
        <w:spacing w:after="0" w:line="360" w:lineRule="auto"/>
        <w:ind w:left="0" w:firstLine="709"/>
        <w:rPr>
          <w:sz w:val="28"/>
          <w:szCs w:val="28"/>
        </w:rPr>
      </w:pPr>
      <w:r w:rsidRPr="00E26381">
        <w:rPr>
          <w:sz w:val="28"/>
          <w:szCs w:val="28"/>
        </w:rPr>
        <w:t>Характер труда – интеллектуальный</w:t>
      </w:r>
    </w:p>
    <w:p w:rsidR="00FD4891" w:rsidRPr="00E26381" w:rsidRDefault="00FD4891" w:rsidP="00E26381">
      <w:pPr>
        <w:widowControl w:val="0"/>
        <w:tabs>
          <w:tab w:val="left" w:pos="993"/>
        </w:tabs>
        <w:spacing w:after="0" w:line="360" w:lineRule="auto"/>
        <w:ind w:firstLine="709"/>
        <w:rPr>
          <w:sz w:val="28"/>
          <w:szCs w:val="28"/>
        </w:rPr>
      </w:pPr>
      <w:r w:rsidRPr="00E26381">
        <w:rPr>
          <w:sz w:val="28"/>
          <w:szCs w:val="28"/>
        </w:rPr>
        <w:t>В России средний класс составляют 22% от населения. Это тонкий слой.</w:t>
      </w:r>
    </w:p>
    <w:p w:rsidR="00FD4891" w:rsidRPr="00E26381" w:rsidRDefault="00FD4891" w:rsidP="00E26381">
      <w:pPr>
        <w:widowControl w:val="0"/>
        <w:spacing w:after="0" w:line="360" w:lineRule="auto"/>
        <w:ind w:firstLine="709"/>
        <w:rPr>
          <w:sz w:val="28"/>
          <w:szCs w:val="28"/>
        </w:rPr>
      </w:pPr>
      <w:r w:rsidRPr="00E26381">
        <w:rPr>
          <w:sz w:val="28"/>
          <w:szCs w:val="28"/>
        </w:rPr>
        <w:t>В Российской энциклопедии говорится что средний класс у нас находится в зародышевом состоянии. К среднему классу можно отнести только верхушку среднего слоя.</w:t>
      </w:r>
    </w:p>
    <w:p w:rsidR="00FD4891" w:rsidRPr="00E26381" w:rsidRDefault="00FD4891" w:rsidP="00E26381">
      <w:pPr>
        <w:widowControl w:val="0"/>
        <w:spacing w:after="0" w:line="360" w:lineRule="auto"/>
        <w:ind w:firstLine="709"/>
        <w:rPr>
          <w:b/>
          <w:sz w:val="28"/>
          <w:szCs w:val="28"/>
        </w:rPr>
      </w:pPr>
      <w:r w:rsidRPr="00E26381">
        <w:rPr>
          <w:b/>
          <w:sz w:val="28"/>
          <w:szCs w:val="28"/>
        </w:rPr>
        <w:t>По роду деятельности.</w:t>
      </w:r>
    </w:p>
    <w:p w:rsidR="00FD4891" w:rsidRPr="00E26381" w:rsidRDefault="00FD4891" w:rsidP="00E26381">
      <w:pPr>
        <w:widowControl w:val="0"/>
        <w:spacing w:after="0" w:line="360" w:lineRule="auto"/>
        <w:ind w:firstLine="709"/>
        <w:rPr>
          <w:sz w:val="28"/>
          <w:szCs w:val="28"/>
        </w:rPr>
      </w:pPr>
      <w:r w:rsidRPr="00E26381">
        <w:rPr>
          <w:b/>
          <w:sz w:val="28"/>
          <w:szCs w:val="28"/>
        </w:rPr>
        <w:t>Бизнес-слой.</w:t>
      </w:r>
      <w:r w:rsidRPr="00E26381">
        <w:rPr>
          <w:sz w:val="28"/>
          <w:szCs w:val="28"/>
        </w:rPr>
        <w:t xml:space="preserve"> Составляет порядка 10-12% от экономически активного населения или занятого населения.</w:t>
      </w:r>
    </w:p>
    <w:p w:rsidR="00FD4891" w:rsidRPr="00E26381" w:rsidRDefault="00FD4891" w:rsidP="00E26381">
      <w:pPr>
        <w:widowControl w:val="0"/>
        <w:spacing w:after="0" w:line="360" w:lineRule="auto"/>
        <w:ind w:firstLine="709"/>
        <w:rPr>
          <w:sz w:val="28"/>
          <w:szCs w:val="28"/>
        </w:rPr>
      </w:pPr>
      <w:r w:rsidRPr="00E26381">
        <w:rPr>
          <w:sz w:val="28"/>
          <w:szCs w:val="28"/>
        </w:rPr>
        <w:t>Заславская назвала 6 подгрупп бизнес-слоя:</w:t>
      </w:r>
    </w:p>
    <w:p w:rsidR="00FD4891" w:rsidRPr="00E26381" w:rsidRDefault="00FD4891" w:rsidP="00E26381">
      <w:pPr>
        <w:widowControl w:val="0"/>
        <w:numPr>
          <w:ilvl w:val="0"/>
          <w:numId w:val="77"/>
        </w:numPr>
        <w:tabs>
          <w:tab w:val="left" w:pos="993"/>
        </w:tabs>
        <w:spacing w:after="0" w:line="360" w:lineRule="auto"/>
        <w:ind w:left="0" w:firstLine="709"/>
        <w:rPr>
          <w:sz w:val="28"/>
          <w:szCs w:val="28"/>
        </w:rPr>
      </w:pPr>
      <w:r w:rsidRPr="00E26381">
        <w:rPr>
          <w:sz w:val="28"/>
          <w:szCs w:val="28"/>
        </w:rPr>
        <w:t>Предприниматели</w:t>
      </w:r>
    </w:p>
    <w:p w:rsidR="00FD4891" w:rsidRPr="00E26381" w:rsidRDefault="00FD4891" w:rsidP="00E26381">
      <w:pPr>
        <w:widowControl w:val="0"/>
        <w:numPr>
          <w:ilvl w:val="0"/>
          <w:numId w:val="77"/>
        </w:numPr>
        <w:tabs>
          <w:tab w:val="left" w:pos="993"/>
        </w:tabs>
        <w:spacing w:after="0" w:line="360" w:lineRule="auto"/>
        <w:ind w:left="0" w:firstLine="709"/>
        <w:rPr>
          <w:sz w:val="28"/>
          <w:szCs w:val="28"/>
        </w:rPr>
      </w:pPr>
      <w:r w:rsidRPr="00E26381">
        <w:rPr>
          <w:sz w:val="28"/>
          <w:szCs w:val="28"/>
        </w:rPr>
        <w:t>Полупредприниматели</w:t>
      </w:r>
    </w:p>
    <w:p w:rsidR="00FD4891" w:rsidRPr="00E26381" w:rsidRDefault="00FD4891" w:rsidP="00E26381">
      <w:pPr>
        <w:widowControl w:val="0"/>
        <w:numPr>
          <w:ilvl w:val="0"/>
          <w:numId w:val="77"/>
        </w:numPr>
        <w:tabs>
          <w:tab w:val="left" w:pos="993"/>
        </w:tabs>
        <w:spacing w:after="0" w:line="360" w:lineRule="auto"/>
        <w:ind w:left="0" w:firstLine="709"/>
        <w:rPr>
          <w:sz w:val="28"/>
          <w:szCs w:val="28"/>
        </w:rPr>
      </w:pPr>
      <w:r w:rsidRPr="00E26381">
        <w:rPr>
          <w:sz w:val="28"/>
          <w:szCs w:val="28"/>
        </w:rPr>
        <w:t>Самозанятые</w:t>
      </w:r>
    </w:p>
    <w:p w:rsidR="00FD4891" w:rsidRPr="00E26381" w:rsidRDefault="00FD4891" w:rsidP="00E26381">
      <w:pPr>
        <w:widowControl w:val="0"/>
        <w:numPr>
          <w:ilvl w:val="0"/>
          <w:numId w:val="77"/>
        </w:numPr>
        <w:tabs>
          <w:tab w:val="left" w:pos="993"/>
        </w:tabs>
        <w:spacing w:after="0" w:line="360" w:lineRule="auto"/>
        <w:ind w:left="0" w:firstLine="709"/>
        <w:rPr>
          <w:sz w:val="28"/>
          <w:szCs w:val="28"/>
        </w:rPr>
      </w:pPr>
      <w:r w:rsidRPr="00E26381">
        <w:rPr>
          <w:sz w:val="28"/>
          <w:szCs w:val="28"/>
        </w:rPr>
        <w:t>Бизнесмены-менеджеры</w:t>
      </w:r>
    </w:p>
    <w:p w:rsidR="00FD4891" w:rsidRPr="00E26381" w:rsidRDefault="00FD4891" w:rsidP="00E26381">
      <w:pPr>
        <w:widowControl w:val="0"/>
        <w:numPr>
          <w:ilvl w:val="0"/>
          <w:numId w:val="77"/>
        </w:numPr>
        <w:tabs>
          <w:tab w:val="left" w:pos="993"/>
        </w:tabs>
        <w:spacing w:after="0" w:line="360" w:lineRule="auto"/>
        <w:ind w:left="0" w:firstLine="709"/>
        <w:rPr>
          <w:sz w:val="28"/>
          <w:szCs w:val="28"/>
        </w:rPr>
      </w:pPr>
      <w:r w:rsidRPr="00E26381">
        <w:rPr>
          <w:sz w:val="28"/>
          <w:szCs w:val="28"/>
        </w:rPr>
        <w:t>Менеджеры-совладельцы</w:t>
      </w:r>
    </w:p>
    <w:p w:rsidR="00FD4891" w:rsidRPr="00E26381" w:rsidRDefault="00FD4891" w:rsidP="00E26381">
      <w:pPr>
        <w:widowControl w:val="0"/>
        <w:numPr>
          <w:ilvl w:val="0"/>
          <w:numId w:val="77"/>
        </w:numPr>
        <w:tabs>
          <w:tab w:val="left" w:pos="993"/>
        </w:tabs>
        <w:spacing w:after="0" w:line="360" w:lineRule="auto"/>
        <w:ind w:left="0" w:firstLine="709"/>
        <w:rPr>
          <w:sz w:val="28"/>
          <w:szCs w:val="28"/>
        </w:rPr>
      </w:pPr>
      <w:r w:rsidRPr="00E26381">
        <w:rPr>
          <w:sz w:val="28"/>
          <w:szCs w:val="28"/>
        </w:rPr>
        <w:t>Классические менеджеры</w:t>
      </w:r>
    </w:p>
    <w:p w:rsidR="00FD4891" w:rsidRPr="00E26381" w:rsidRDefault="00FD4891" w:rsidP="00E26381">
      <w:pPr>
        <w:widowControl w:val="0"/>
        <w:spacing w:after="0" w:line="360" w:lineRule="auto"/>
        <w:ind w:firstLine="709"/>
        <w:rPr>
          <w:sz w:val="28"/>
          <w:szCs w:val="28"/>
        </w:rPr>
      </w:pPr>
      <w:r w:rsidRPr="00E26381">
        <w:rPr>
          <w:sz w:val="28"/>
          <w:szCs w:val="28"/>
        </w:rPr>
        <w:t>Ядром является первая группа – предприниматели. В масштабе всего занятого населения страны составляют порядка 1,5 процентов. Предприниматели – это собственники лично руководящие своими предприятиями. Признаки:</w:t>
      </w:r>
    </w:p>
    <w:p w:rsidR="00FD4891" w:rsidRPr="00E26381" w:rsidRDefault="00FD4891" w:rsidP="00E26381">
      <w:pPr>
        <w:widowControl w:val="0"/>
        <w:numPr>
          <w:ilvl w:val="0"/>
          <w:numId w:val="78"/>
        </w:numPr>
        <w:tabs>
          <w:tab w:val="left" w:pos="993"/>
        </w:tabs>
        <w:spacing w:after="0" w:line="360" w:lineRule="auto"/>
        <w:ind w:left="0" w:firstLine="709"/>
        <w:rPr>
          <w:sz w:val="28"/>
          <w:szCs w:val="28"/>
        </w:rPr>
      </w:pPr>
      <w:r w:rsidRPr="00E26381">
        <w:rPr>
          <w:sz w:val="28"/>
          <w:szCs w:val="28"/>
        </w:rPr>
        <w:t>Люди профессионально занятые «деланием денег»</w:t>
      </w:r>
    </w:p>
    <w:p w:rsidR="00FD4891" w:rsidRPr="00E26381" w:rsidRDefault="00FD4891" w:rsidP="00E26381">
      <w:pPr>
        <w:widowControl w:val="0"/>
        <w:numPr>
          <w:ilvl w:val="0"/>
          <w:numId w:val="78"/>
        </w:numPr>
        <w:tabs>
          <w:tab w:val="left" w:pos="993"/>
        </w:tabs>
        <w:spacing w:after="0" w:line="360" w:lineRule="auto"/>
        <w:ind w:left="0" w:firstLine="709"/>
        <w:rPr>
          <w:sz w:val="28"/>
          <w:szCs w:val="28"/>
        </w:rPr>
      </w:pPr>
      <w:r w:rsidRPr="00E26381">
        <w:rPr>
          <w:sz w:val="28"/>
          <w:szCs w:val="28"/>
        </w:rPr>
        <w:t>Самостоятельно распоряжаются своим капиталом</w:t>
      </w:r>
    </w:p>
    <w:p w:rsidR="00FD4891" w:rsidRPr="00E26381" w:rsidRDefault="00FD4891" w:rsidP="00E26381">
      <w:pPr>
        <w:widowControl w:val="0"/>
        <w:numPr>
          <w:ilvl w:val="0"/>
          <w:numId w:val="78"/>
        </w:numPr>
        <w:tabs>
          <w:tab w:val="left" w:pos="993"/>
        </w:tabs>
        <w:spacing w:after="0" w:line="360" w:lineRule="auto"/>
        <w:ind w:left="0" w:firstLine="709"/>
        <w:rPr>
          <w:sz w:val="28"/>
          <w:szCs w:val="28"/>
        </w:rPr>
      </w:pPr>
      <w:r w:rsidRPr="00E26381">
        <w:rPr>
          <w:sz w:val="28"/>
          <w:szCs w:val="28"/>
        </w:rPr>
        <w:t>Автономно принимают экономические решения</w:t>
      </w:r>
    </w:p>
    <w:p w:rsidR="00FD4891" w:rsidRPr="00E26381" w:rsidRDefault="00FD4891" w:rsidP="00E26381">
      <w:pPr>
        <w:widowControl w:val="0"/>
        <w:spacing w:after="0" w:line="360" w:lineRule="auto"/>
        <w:ind w:firstLine="709"/>
        <w:rPr>
          <w:sz w:val="28"/>
          <w:szCs w:val="28"/>
        </w:rPr>
      </w:pPr>
      <w:r w:rsidRPr="00E26381">
        <w:rPr>
          <w:sz w:val="28"/>
          <w:szCs w:val="28"/>
        </w:rPr>
        <w:t>Полупредприниматели – это те, кто имеют основную работу по найму, но в свободное время занимается предпринимательством.</w:t>
      </w:r>
    </w:p>
    <w:p w:rsidR="00FD4891" w:rsidRPr="00E26381" w:rsidRDefault="00FD4891" w:rsidP="00E26381">
      <w:pPr>
        <w:widowControl w:val="0"/>
        <w:spacing w:after="0" w:line="360" w:lineRule="auto"/>
        <w:ind w:firstLine="709"/>
        <w:rPr>
          <w:sz w:val="28"/>
          <w:szCs w:val="28"/>
        </w:rPr>
      </w:pPr>
      <w:r w:rsidRPr="00E26381">
        <w:rPr>
          <w:sz w:val="28"/>
          <w:szCs w:val="28"/>
        </w:rPr>
        <w:t>Самозанятые – это те, кто не работают по найму, не владеют фирмой, а сами по себе занимаются бизнесом, ремонтируют квартиры, собирают мебель и так далее.</w:t>
      </w:r>
    </w:p>
    <w:p w:rsidR="00FD4891" w:rsidRPr="00E26381" w:rsidRDefault="00FD4891" w:rsidP="00E26381">
      <w:pPr>
        <w:widowControl w:val="0"/>
        <w:spacing w:after="0" w:line="360" w:lineRule="auto"/>
        <w:ind w:firstLine="709"/>
        <w:rPr>
          <w:sz w:val="28"/>
          <w:szCs w:val="28"/>
        </w:rPr>
      </w:pPr>
      <w:r w:rsidRPr="00E26381">
        <w:rPr>
          <w:sz w:val="28"/>
          <w:szCs w:val="28"/>
        </w:rPr>
        <w:t>Бизнесмены-менеджеры – хозяйственные руководители, занятые, помимо основной работой, бизнесом.</w:t>
      </w:r>
    </w:p>
    <w:p w:rsidR="00FD4891" w:rsidRPr="00E26381" w:rsidRDefault="00FD4891" w:rsidP="00E26381">
      <w:pPr>
        <w:widowControl w:val="0"/>
        <w:spacing w:after="0" w:line="360" w:lineRule="auto"/>
        <w:ind w:firstLine="709"/>
        <w:rPr>
          <w:sz w:val="28"/>
          <w:szCs w:val="28"/>
        </w:rPr>
      </w:pPr>
      <w:r w:rsidRPr="00E26381">
        <w:rPr>
          <w:sz w:val="28"/>
          <w:szCs w:val="28"/>
        </w:rPr>
        <w:t>Менеджеры-совладельцы – это те кто работают по найму в акционированных предприятиях и владеют пакетом акций этого предприятия.</w:t>
      </w:r>
    </w:p>
    <w:p w:rsidR="00FD4891" w:rsidRPr="00E26381" w:rsidRDefault="00FD4891" w:rsidP="00E26381">
      <w:pPr>
        <w:widowControl w:val="0"/>
        <w:spacing w:after="0" w:line="360" w:lineRule="auto"/>
        <w:ind w:firstLine="709"/>
        <w:rPr>
          <w:sz w:val="28"/>
          <w:szCs w:val="28"/>
        </w:rPr>
      </w:pPr>
      <w:r w:rsidRPr="00E26381">
        <w:rPr>
          <w:sz w:val="28"/>
          <w:szCs w:val="28"/>
        </w:rPr>
        <w:t xml:space="preserve">Классические менеджеры – менеджеры и предприниматели это люди одной породы, они играют определенную роль в сфере бизнеса </w:t>
      </w:r>
    </w:p>
    <w:p w:rsidR="00FD4891" w:rsidRPr="00E26381" w:rsidRDefault="00FD4891" w:rsidP="00E26381">
      <w:pPr>
        <w:widowControl w:val="0"/>
        <w:spacing w:after="0" w:line="360" w:lineRule="auto"/>
        <w:ind w:firstLine="709"/>
        <w:rPr>
          <w:sz w:val="28"/>
          <w:szCs w:val="28"/>
        </w:rPr>
      </w:pPr>
      <w:r w:rsidRPr="00E26381">
        <w:rPr>
          <w:b/>
          <w:sz w:val="28"/>
          <w:szCs w:val="28"/>
        </w:rPr>
        <w:t xml:space="preserve">Рабочий класс </w:t>
      </w:r>
      <w:r w:rsidRPr="00E26381">
        <w:rPr>
          <w:sz w:val="28"/>
          <w:szCs w:val="28"/>
        </w:rPr>
        <w:t xml:space="preserve">– социальная группа, состоящая из лиц занятых по найму </w:t>
      </w:r>
      <w:r w:rsidRPr="00E26381">
        <w:rPr>
          <w:sz w:val="28"/>
          <w:szCs w:val="28"/>
          <w:u w:val="single"/>
        </w:rPr>
        <w:t>преимущественно</w:t>
      </w:r>
      <w:r w:rsidRPr="00E26381">
        <w:rPr>
          <w:sz w:val="28"/>
          <w:szCs w:val="28"/>
        </w:rPr>
        <w:t xml:space="preserve"> физическим трудом в промышленности, строительстве, на транспорте и в других отраслях общественного производства и </w:t>
      </w:r>
      <w:r w:rsidRPr="00E26381">
        <w:rPr>
          <w:sz w:val="28"/>
          <w:szCs w:val="28"/>
          <w:u w:val="single"/>
        </w:rPr>
        <w:t>непосредственно</w:t>
      </w:r>
      <w:r w:rsidRPr="00E26381">
        <w:rPr>
          <w:sz w:val="28"/>
          <w:szCs w:val="28"/>
        </w:rPr>
        <w:t xml:space="preserve"> производящих материальные ценности.</w:t>
      </w:r>
    </w:p>
    <w:p w:rsidR="00FD4891" w:rsidRPr="00E26381" w:rsidRDefault="00FD4891" w:rsidP="00E26381">
      <w:pPr>
        <w:widowControl w:val="0"/>
        <w:spacing w:after="0" w:line="360" w:lineRule="auto"/>
        <w:ind w:firstLine="709"/>
        <w:rPr>
          <w:sz w:val="28"/>
          <w:szCs w:val="28"/>
        </w:rPr>
      </w:pPr>
      <w:r w:rsidRPr="00E26381">
        <w:rPr>
          <w:sz w:val="28"/>
          <w:szCs w:val="28"/>
        </w:rPr>
        <w:t xml:space="preserve">Рабочий класс внутренне дифференцирован в зависимости от формы собственности, от отрасли производства и от уровня квалификации. </w:t>
      </w:r>
    </w:p>
    <w:p w:rsidR="00FD4891" w:rsidRPr="00E26381" w:rsidRDefault="00FD4891" w:rsidP="00E26381">
      <w:pPr>
        <w:widowControl w:val="0"/>
        <w:spacing w:after="0" w:line="360" w:lineRule="auto"/>
        <w:ind w:firstLine="709"/>
        <w:rPr>
          <w:sz w:val="28"/>
          <w:szCs w:val="28"/>
        </w:rPr>
      </w:pPr>
      <w:r w:rsidRPr="00E26381">
        <w:rPr>
          <w:sz w:val="28"/>
          <w:szCs w:val="28"/>
        </w:rPr>
        <w:t>Общая численность рабочего класса – 30 млн. человек, около 40% от занятого населения, это практически модальная группа.</w:t>
      </w:r>
    </w:p>
    <w:p w:rsidR="00FD4891" w:rsidRPr="00E26381" w:rsidRDefault="00FD4891" w:rsidP="00E26381">
      <w:pPr>
        <w:widowControl w:val="0"/>
        <w:spacing w:after="0" w:line="360" w:lineRule="auto"/>
        <w:ind w:firstLine="709"/>
        <w:rPr>
          <w:sz w:val="28"/>
          <w:szCs w:val="28"/>
        </w:rPr>
      </w:pPr>
      <w:r w:rsidRPr="00E26381">
        <w:rPr>
          <w:sz w:val="28"/>
          <w:szCs w:val="28"/>
        </w:rPr>
        <w:t xml:space="preserve">Костяком рабочего класса являются промышленные рабочие – это 10 млн. человек или 14% от экономически активного населения. </w:t>
      </w:r>
    </w:p>
    <w:p w:rsidR="00FD4891" w:rsidRPr="00E26381" w:rsidRDefault="00FD4891" w:rsidP="00E26381">
      <w:pPr>
        <w:widowControl w:val="0"/>
        <w:spacing w:after="0" w:line="360" w:lineRule="auto"/>
        <w:ind w:firstLine="709"/>
        <w:rPr>
          <w:sz w:val="28"/>
          <w:szCs w:val="28"/>
        </w:rPr>
      </w:pPr>
      <w:r w:rsidRPr="00E26381">
        <w:rPr>
          <w:sz w:val="28"/>
          <w:szCs w:val="28"/>
        </w:rPr>
        <w:t xml:space="preserve">В 90е годы происходило резкое сокращение рабочего класса, падала производительность труда, снижался уровень квалификации, позже производительность слегка улучшилась (интенсификация труда – усиление эксплуатации рабочей силы, переоснащение производства). </w:t>
      </w:r>
    </w:p>
    <w:p w:rsidR="00FD4891" w:rsidRPr="00E26381" w:rsidRDefault="00FD4891" w:rsidP="00E26381">
      <w:pPr>
        <w:widowControl w:val="0"/>
        <w:spacing w:after="0" w:line="360" w:lineRule="auto"/>
        <w:ind w:firstLine="709"/>
        <w:rPr>
          <w:sz w:val="28"/>
          <w:szCs w:val="28"/>
        </w:rPr>
      </w:pPr>
      <w:r w:rsidRPr="00E26381">
        <w:rPr>
          <w:sz w:val="28"/>
          <w:szCs w:val="28"/>
        </w:rPr>
        <w:t>Падение квалификация объясняется тем, что наиболее квалифицированные рабочие ушли в другие сферы по найму или в бизнес.</w:t>
      </w:r>
    </w:p>
    <w:p w:rsidR="00FD4891" w:rsidRPr="00E26381" w:rsidRDefault="00FD4891" w:rsidP="00E26381">
      <w:pPr>
        <w:widowControl w:val="0"/>
        <w:spacing w:after="0" w:line="360" w:lineRule="auto"/>
        <w:ind w:firstLine="709"/>
        <w:rPr>
          <w:sz w:val="28"/>
          <w:szCs w:val="28"/>
        </w:rPr>
      </w:pPr>
      <w:r w:rsidRPr="00E26381">
        <w:rPr>
          <w:sz w:val="28"/>
          <w:szCs w:val="28"/>
        </w:rPr>
        <w:t>Система техобразования испытывает серьезные сложности, уже нет такого притока молодежи.</w:t>
      </w:r>
    </w:p>
    <w:p w:rsidR="00FD4891" w:rsidRPr="00E26381" w:rsidRDefault="00FD4891" w:rsidP="00E26381">
      <w:pPr>
        <w:widowControl w:val="0"/>
        <w:spacing w:after="0" w:line="360" w:lineRule="auto"/>
        <w:ind w:firstLine="709"/>
        <w:rPr>
          <w:sz w:val="28"/>
          <w:szCs w:val="28"/>
        </w:rPr>
      </w:pPr>
      <w:r w:rsidRPr="00E26381">
        <w:rPr>
          <w:sz w:val="28"/>
          <w:szCs w:val="28"/>
        </w:rPr>
        <w:t>Социальное самочувствие: оно оставляет желать лучшего, эта группа людей одна из наиболее молчаливых в нашем обществе: в представительном органе представителей рабочих нет, рабочее движение находится в зачаточном состоянии.</w:t>
      </w:r>
    </w:p>
    <w:p w:rsidR="00FD4891" w:rsidRPr="00E26381" w:rsidRDefault="00FD4891" w:rsidP="00E26381">
      <w:pPr>
        <w:widowControl w:val="0"/>
        <w:spacing w:after="0" w:line="360" w:lineRule="auto"/>
        <w:ind w:firstLine="709"/>
        <w:rPr>
          <w:sz w:val="28"/>
          <w:szCs w:val="28"/>
        </w:rPr>
      </w:pPr>
      <w:r w:rsidRPr="00E26381">
        <w:rPr>
          <w:sz w:val="28"/>
          <w:szCs w:val="28"/>
        </w:rPr>
        <w:t>СМИ сделали всё возможное, чтобы огромную армию людей (рабочий класс) как не существующую.</w:t>
      </w:r>
    </w:p>
    <w:p w:rsidR="00FD4891" w:rsidRPr="00E26381" w:rsidRDefault="00FD4891" w:rsidP="00E26381">
      <w:pPr>
        <w:widowControl w:val="0"/>
        <w:spacing w:after="0" w:line="360" w:lineRule="auto"/>
        <w:ind w:firstLine="709"/>
        <w:rPr>
          <w:b/>
          <w:sz w:val="28"/>
          <w:szCs w:val="28"/>
        </w:rPr>
      </w:pPr>
      <w:r w:rsidRPr="00E26381">
        <w:rPr>
          <w:b/>
          <w:sz w:val="28"/>
          <w:szCs w:val="28"/>
        </w:rPr>
        <w:t>Сельскохозяйственные рабочие</w:t>
      </w:r>
    </w:p>
    <w:p w:rsidR="00FD4891" w:rsidRPr="00E26381" w:rsidRDefault="00FD4891" w:rsidP="00E26381">
      <w:pPr>
        <w:widowControl w:val="0"/>
        <w:spacing w:after="0" w:line="360" w:lineRule="auto"/>
        <w:ind w:firstLine="709"/>
        <w:rPr>
          <w:sz w:val="28"/>
          <w:szCs w:val="28"/>
        </w:rPr>
      </w:pPr>
      <w:r w:rsidRPr="00E26381">
        <w:rPr>
          <w:sz w:val="28"/>
          <w:szCs w:val="28"/>
        </w:rPr>
        <w:t>На селе проживает 37 млн. человек или 27% населения. Здесь сложилась трудная ситуация. Некоторые исследователи выделяют такие виды фермеров:</w:t>
      </w:r>
    </w:p>
    <w:p w:rsidR="00FD4891" w:rsidRPr="00E26381" w:rsidRDefault="00FD4891" w:rsidP="00E26381">
      <w:pPr>
        <w:widowControl w:val="0"/>
        <w:numPr>
          <w:ilvl w:val="0"/>
          <w:numId w:val="79"/>
        </w:numPr>
        <w:spacing w:after="0" w:line="360" w:lineRule="auto"/>
        <w:ind w:left="0" w:firstLine="709"/>
        <w:rPr>
          <w:sz w:val="28"/>
          <w:szCs w:val="28"/>
        </w:rPr>
      </w:pPr>
      <w:r w:rsidRPr="00E26381">
        <w:rPr>
          <w:sz w:val="28"/>
          <w:szCs w:val="28"/>
        </w:rPr>
        <w:t>Фермеры-отходняки – это предприниматели, которые используют фермерский статус для получения льгот</w:t>
      </w:r>
    </w:p>
    <w:p w:rsidR="00FD4891" w:rsidRPr="00E26381" w:rsidRDefault="00FD4891" w:rsidP="00E26381">
      <w:pPr>
        <w:widowControl w:val="0"/>
        <w:numPr>
          <w:ilvl w:val="0"/>
          <w:numId w:val="79"/>
        </w:numPr>
        <w:spacing w:after="0" w:line="360" w:lineRule="auto"/>
        <w:ind w:left="0" w:firstLine="709"/>
        <w:rPr>
          <w:sz w:val="28"/>
          <w:szCs w:val="28"/>
        </w:rPr>
      </w:pPr>
      <w:r w:rsidRPr="00E26381">
        <w:rPr>
          <w:sz w:val="28"/>
          <w:szCs w:val="28"/>
        </w:rPr>
        <w:t>Фермер-наемник – это тот кто работает по найму за определенный процент от урожая или сдает технику в аренду.</w:t>
      </w:r>
    </w:p>
    <w:p w:rsidR="00FD4891" w:rsidRPr="00E26381" w:rsidRDefault="00FD4891" w:rsidP="00E26381">
      <w:pPr>
        <w:widowControl w:val="0"/>
        <w:numPr>
          <w:ilvl w:val="0"/>
          <w:numId w:val="79"/>
        </w:numPr>
        <w:spacing w:after="0" w:line="360" w:lineRule="auto"/>
        <w:ind w:left="0" w:firstLine="709"/>
        <w:rPr>
          <w:sz w:val="28"/>
          <w:szCs w:val="28"/>
        </w:rPr>
      </w:pPr>
      <w:r w:rsidRPr="00E26381">
        <w:rPr>
          <w:sz w:val="28"/>
          <w:szCs w:val="28"/>
        </w:rPr>
        <w:t xml:space="preserve">Семейное фермерское хозяйство – непосредственно занимает сельскохозяйственным производством, это неоархаика, потому что используются отсталые технологии производства. </w:t>
      </w:r>
    </w:p>
    <w:p w:rsidR="00FD4891" w:rsidRPr="00E26381" w:rsidRDefault="00FD4891" w:rsidP="00E26381">
      <w:pPr>
        <w:widowControl w:val="0"/>
        <w:spacing w:after="0" w:line="360" w:lineRule="auto"/>
        <w:ind w:firstLine="709"/>
        <w:rPr>
          <w:sz w:val="28"/>
          <w:szCs w:val="28"/>
        </w:rPr>
      </w:pPr>
      <w:r w:rsidRPr="00E26381">
        <w:rPr>
          <w:sz w:val="28"/>
          <w:szCs w:val="28"/>
        </w:rPr>
        <w:t xml:space="preserve">Фермерство изначально является проблемным и только в сочетании с другими формами может принести плоды. Порядка 40-60% импортируется. 50% площадей сельхозугодий находятся в запущении. Ежегодное сокращение таких площадей составляет 0,7 миллиона гектаров. По сравнению с советским временем территория занятая картофелем сокращена в 10 раз. </w:t>
      </w:r>
    </w:p>
    <w:p w:rsidR="00FD4891" w:rsidRPr="00E26381" w:rsidRDefault="00FD4891" w:rsidP="00E26381">
      <w:pPr>
        <w:widowControl w:val="0"/>
        <w:spacing w:after="0" w:line="360" w:lineRule="auto"/>
        <w:ind w:firstLine="709"/>
        <w:rPr>
          <w:sz w:val="28"/>
          <w:szCs w:val="28"/>
        </w:rPr>
      </w:pPr>
      <w:r w:rsidRPr="00E26381">
        <w:rPr>
          <w:sz w:val="28"/>
          <w:szCs w:val="28"/>
        </w:rPr>
        <w:t>Неудивительно, что большие города на 80% зависят от продовольствия.</w:t>
      </w:r>
    </w:p>
    <w:p w:rsidR="00FD4891" w:rsidRPr="00E26381" w:rsidRDefault="00FD4891" w:rsidP="00E26381">
      <w:pPr>
        <w:widowControl w:val="0"/>
        <w:spacing w:after="0" w:line="360" w:lineRule="auto"/>
        <w:ind w:firstLine="709"/>
        <w:rPr>
          <w:sz w:val="28"/>
          <w:szCs w:val="28"/>
        </w:rPr>
      </w:pPr>
      <w:r w:rsidRPr="00E26381">
        <w:rPr>
          <w:sz w:val="28"/>
          <w:szCs w:val="28"/>
        </w:rPr>
        <w:t>Крупхозы – крупные сельскохозяйственные предприятия</w:t>
      </w:r>
    </w:p>
    <w:p w:rsidR="00FD4891" w:rsidRPr="00E26381" w:rsidRDefault="00FD4891" w:rsidP="00E26381">
      <w:pPr>
        <w:widowControl w:val="0"/>
        <w:spacing w:after="0" w:line="360" w:lineRule="auto"/>
        <w:ind w:firstLine="709"/>
        <w:rPr>
          <w:b/>
          <w:sz w:val="28"/>
          <w:szCs w:val="28"/>
        </w:rPr>
      </w:pPr>
      <w:r w:rsidRPr="00E26381">
        <w:rPr>
          <w:b/>
          <w:sz w:val="28"/>
          <w:szCs w:val="28"/>
        </w:rPr>
        <w:t>Безработные</w:t>
      </w:r>
    </w:p>
    <w:p w:rsidR="00FD4891" w:rsidRPr="00E26381" w:rsidRDefault="00FD4891" w:rsidP="00E26381">
      <w:pPr>
        <w:widowControl w:val="0"/>
        <w:spacing w:after="0" w:line="360" w:lineRule="auto"/>
        <w:ind w:firstLine="709"/>
        <w:rPr>
          <w:sz w:val="28"/>
          <w:szCs w:val="28"/>
        </w:rPr>
      </w:pPr>
      <w:r w:rsidRPr="00E26381">
        <w:rPr>
          <w:sz w:val="28"/>
          <w:szCs w:val="28"/>
        </w:rPr>
        <w:t>6,1% - безработные или 4,5 миллиона человек.</w:t>
      </w:r>
    </w:p>
    <w:p w:rsidR="00FD4891" w:rsidRPr="00E26381" w:rsidRDefault="00FD4891" w:rsidP="00E26381">
      <w:pPr>
        <w:widowControl w:val="0"/>
        <w:spacing w:after="0" w:line="360" w:lineRule="auto"/>
        <w:ind w:firstLine="709"/>
        <w:rPr>
          <w:sz w:val="28"/>
          <w:szCs w:val="28"/>
        </w:rPr>
      </w:pPr>
      <w:r w:rsidRPr="00E26381">
        <w:rPr>
          <w:sz w:val="28"/>
          <w:szCs w:val="28"/>
        </w:rPr>
        <w:t>Учтенная безработность – 1,5 млн. в среднем.</w:t>
      </w:r>
    </w:p>
    <w:p w:rsidR="00FD4891" w:rsidRPr="00E26381" w:rsidRDefault="00FD4891" w:rsidP="00E26381">
      <w:pPr>
        <w:widowControl w:val="0"/>
        <w:spacing w:after="0" w:line="360" w:lineRule="auto"/>
        <w:ind w:firstLine="709"/>
        <w:rPr>
          <w:sz w:val="28"/>
          <w:szCs w:val="28"/>
        </w:rPr>
      </w:pPr>
      <w:r w:rsidRPr="00E26381">
        <w:rPr>
          <w:sz w:val="28"/>
          <w:szCs w:val="28"/>
        </w:rPr>
        <w:t>Называют наиболее уязвимые отрасли производства – финансы и кредит, строительство, розничная торговля и сфера услуг.</w:t>
      </w:r>
    </w:p>
    <w:p w:rsidR="00FD4891" w:rsidRPr="00E26381" w:rsidRDefault="00FD4891" w:rsidP="00E26381">
      <w:pPr>
        <w:widowControl w:val="0"/>
        <w:spacing w:after="0" w:line="360" w:lineRule="auto"/>
        <w:ind w:firstLine="709"/>
        <w:rPr>
          <w:sz w:val="28"/>
          <w:szCs w:val="28"/>
        </w:rPr>
      </w:pPr>
      <w:r w:rsidRPr="00E26381">
        <w:rPr>
          <w:sz w:val="28"/>
          <w:szCs w:val="28"/>
        </w:rPr>
        <w:t>Внутренняя структура безработных:</w:t>
      </w:r>
    </w:p>
    <w:p w:rsidR="00FD4891" w:rsidRPr="00E26381" w:rsidRDefault="00FD4891" w:rsidP="00E26381">
      <w:pPr>
        <w:widowControl w:val="0"/>
        <w:numPr>
          <w:ilvl w:val="0"/>
          <w:numId w:val="80"/>
        </w:numPr>
        <w:tabs>
          <w:tab w:val="left" w:pos="1134"/>
        </w:tabs>
        <w:spacing w:after="0" w:line="360" w:lineRule="auto"/>
        <w:ind w:left="0" w:firstLine="709"/>
        <w:rPr>
          <w:sz w:val="28"/>
          <w:szCs w:val="28"/>
        </w:rPr>
      </w:pPr>
      <w:r w:rsidRPr="00E26381">
        <w:rPr>
          <w:sz w:val="28"/>
          <w:szCs w:val="28"/>
        </w:rPr>
        <w:t>Принадлежность к полу: равенство и мужчин и женщин, однако учтенная безработица выше у женщин.</w:t>
      </w:r>
    </w:p>
    <w:p w:rsidR="00FD4891" w:rsidRPr="00E26381" w:rsidRDefault="00FD4891" w:rsidP="00E26381">
      <w:pPr>
        <w:widowControl w:val="0"/>
        <w:numPr>
          <w:ilvl w:val="0"/>
          <w:numId w:val="80"/>
        </w:numPr>
        <w:tabs>
          <w:tab w:val="left" w:pos="1134"/>
        </w:tabs>
        <w:spacing w:after="0" w:line="360" w:lineRule="auto"/>
        <w:ind w:left="0" w:firstLine="709"/>
        <w:rPr>
          <w:sz w:val="28"/>
          <w:szCs w:val="28"/>
        </w:rPr>
      </w:pPr>
      <w:r w:rsidRPr="00E26381">
        <w:rPr>
          <w:sz w:val="28"/>
          <w:szCs w:val="28"/>
        </w:rPr>
        <w:t>Возрастной состав: преобладает молодежь, 40% среди безработных - это лица до 30 лет. Безработных меньше всего среди лиц предпенсионного возраста (дают доработать, осознание собственной неконкурентноспособности на рынке труда)</w:t>
      </w:r>
    </w:p>
    <w:p w:rsidR="00FD4891" w:rsidRPr="00E26381" w:rsidRDefault="00FD4891" w:rsidP="00E26381">
      <w:pPr>
        <w:widowControl w:val="0"/>
        <w:numPr>
          <w:ilvl w:val="0"/>
          <w:numId w:val="80"/>
        </w:numPr>
        <w:tabs>
          <w:tab w:val="left" w:pos="1134"/>
        </w:tabs>
        <w:spacing w:after="0" w:line="360" w:lineRule="auto"/>
        <w:ind w:left="0" w:firstLine="709"/>
        <w:rPr>
          <w:sz w:val="28"/>
          <w:szCs w:val="28"/>
        </w:rPr>
      </w:pPr>
      <w:r w:rsidRPr="00E26381">
        <w:rPr>
          <w:sz w:val="28"/>
          <w:szCs w:val="28"/>
        </w:rPr>
        <w:t>Образование, чем выше уровень образования, тем быстрее человек находит работу</w:t>
      </w:r>
    </w:p>
    <w:p w:rsidR="00FD4891" w:rsidRPr="00E26381" w:rsidRDefault="00FD4891" w:rsidP="00E26381">
      <w:pPr>
        <w:widowControl w:val="0"/>
        <w:numPr>
          <w:ilvl w:val="0"/>
          <w:numId w:val="80"/>
        </w:numPr>
        <w:tabs>
          <w:tab w:val="left" w:pos="1134"/>
        </w:tabs>
        <w:spacing w:after="0" w:line="360" w:lineRule="auto"/>
        <w:ind w:left="0" w:firstLine="709"/>
        <w:rPr>
          <w:sz w:val="28"/>
          <w:szCs w:val="28"/>
        </w:rPr>
      </w:pPr>
      <w:r w:rsidRPr="00E26381">
        <w:rPr>
          <w:sz w:val="28"/>
          <w:szCs w:val="28"/>
        </w:rPr>
        <w:t>Затяжной безработицы у нас нет.</w:t>
      </w:r>
    </w:p>
    <w:p w:rsidR="00FD4891" w:rsidRPr="00E26381" w:rsidRDefault="00FD4891" w:rsidP="00E26381">
      <w:pPr>
        <w:widowControl w:val="0"/>
        <w:tabs>
          <w:tab w:val="left" w:pos="1134"/>
        </w:tabs>
        <w:spacing w:after="0" w:line="360" w:lineRule="auto"/>
        <w:ind w:firstLine="709"/>
        <w:rPr>
          <w:sz w:val="28"/>
          <w:szCs w:val="28"/>
        </w:rPr>
      </w:pPr>
      <w:r w:rsidRPr="00E26381">
        <w:rPr>
          <w:sz w:val="28"/>
          <w:szCs w:val="28"/>
        </w:rPr>
        <w:t>Образ жизни у людей безработных ничем практически не отличается от занятых. Воспринимают как специалистов.</w:t>
      </w:r>
    </w:p>
    <w:p w:rsidR="00FD4891" w:rsidRPr="00E26381" w:rsidRDefault="00FD4891" w:rsidP="00E26381">
      <w:pPr>
        <w:pStyle w:val="1"/>
        <w:keepNext w:val="0"/>
        <w:widowControl w:val="0"/>
        <w:spacing w:before="0" w:after="0" w:line="360" w:lineRule="auto"/>
        <w:ind w:firstLine="709"/>
        <w:rPr>
          <w:rFonts w:ascii="Times New Roman" w:hAnsi="Times New Roman"/>
          <w:sz w:val="28"/>
          <w:szCs w:val="28"/>
        </w:rPr>
      </w:pPr>
      <w:r w:rsidRPr="00E26381">
        <w:rPr>
          <w:rFonts w:ascii="Times New Roman" w:hAnsi="Times New Roman"/>
          <w:sz w:val="28"/>
          <w:szCs w:val="28"/>
        </w:rPr>
        <w:t>Тенденция изменений современного российского общества</w:t>
      </w:r>
    </w:p>
    <w:p w:rsidR="00FD4891" w:rsidRPr="00E26381" w:rsidRDefault="00FD4891" w:rsidP="00E26381">
      <w:pPr>
        <w:widowControl w:val="0"/>
        <w:spacing w:after="0" w:line="360" w:lineRule="auto"/>
        <w:ind w:firstLine="709"/>
        <w:rPr>
          <w:sz w:val="28"/>
          <w:szCs w:val="28"/>
        </w:rPr>
      </w:pPr>
      <w:r w:rsidRPr="00E26381">
        <w:rPr>
          <w:sz w:val="28"/>
          <w:szCs w:val="28"/>
        </w:rPr>
        <w:t>Углубление социальной поляризации российского общества</w:t>
      </w:r>
    </w:p>
    <w:p w:rsidR="00FD4891" w:rsidRPr="00E26381" w:rsidRDefault="00FD4891" w:rsidP="00E26381">
      <w:pPr>
        <w:widowControl w:val="0"/>
        <w:spacing w:after="0" w:line="360" w:lineRule="auto"/>
        <w:ind w:firstLine="709"/>
        <w:rPr>
          <w:sz w:val="28"/>
          <w:szCs w:val="28"/>
        </w:rPr>
      </w:pPr>
      <w:r w:rsidRPr="00E26381">
        <w:rPr>
          <w:rStyle w:val="a5"/>
          <w:bCs/>
          <w:iCs/>
          <w:color w:val="auto"/>
          <w:sz w:val="28"/>
          <w:szCs w:val="28"/>
        </w:rPr>
        <w:t>Поляризация</w:t>
      </w:r>
      <w:r w:rsidRPr="00E26381">
        <w:rPr>
          <w:sz w:val="28"/>
          <w:szCs w:val="28"/>
        </w:rPr>
        <w:t xml:space="preserve">-это увеличение социального расстояния между богатыми и бедными. Ученые вычисляют децельный коэффициент-вычисление пропорций между доходами богатых и бедных. Например, 1 к 3 = на 1 рубль бедного человека приходится 3 рубля богатых. В 1998 г. децель составил 1 к 8, а сейчас в среднем по стране децель составляет 1 к 16. Это большой разрыв. </w:t>
      </w:r>
    </w:p>
    <w:p w:rsidR="00FD4891" w:rsidRPr="00E26381" w:rsidRDefault="00FD4891" w:rsidP="00E26381">
      <w:pPr>
        <w:widowControl w:val="0"/>
        <w:spacing w:after="0" w:line="360" w:lineRule="auto"/>
        <w:ind w:firstLine="709"/>
        <w:rPr>
          <w:sz w:val="28"/>
          <w:szCs w:val="28"/>
        </w:rPr>
      </w:pPr>
      <w:r w:rsidRPr="00E26381">
        <w:rPr>
          <w:rStyle w:val="ac"/>
          <w:bCs/>
          <w:sz w:val="28"/>
          <w:szCs w:val="28"/>
        </w:rPr>
        <w:t>Формируется андер-класс</w:t>
      </w:r>
      <w:r w:rsidRPr="00E26381">
        <w:rPr>
          <w:sz w:val="28"/>
          <w:szCs w:val="28"/>
        </w:rPr>
        <w:t>, формируется социальная аденома.</w:t>
      </w:r>
    </w:p>
    <w:p w:rsidR="00FD4891" w:rsidRPr="00E26381" w:rsidRDefault="00FD4891" w:rsidP="00E26381">
      <w:pPr>
        <w:pStyle w:val="1"/>
        <w:keepNext w:val="0"/>
        <w:widowControl w:val="0"/>
        <w:spacing w:before="0" w:after="0" w:line="360" w:lineRule="auto"/>
        <w:ind w:firstLine="709"/>
        <w:rPr>
          <w:rFonts w:ascii="Times New Roman" w:hAnsi="Times New Roman"/>
          <w:sz w:val="28"/>
          <w:szCs w:val="28"/>
        </w:rPr>
      </w:pPr>
      <w:r w:rsidRPr="00E26381">
        <w:rPr>
          <w:rFonts w:ascii="Times New Roman" w:hAnsi="Times New Roman"/>
          <w:sz w:val="28"/>
          <w:szCs w:val="28"/>
        </w:rPr>
        <w:t>Социологический анализ семьи.</w:t>
      </w:r>
    </w:p>
    <w:p w:rsidR="00FD4891" w:rsidRPr="00E26381" w:rsidRDefault="00FD4891" w:rsidP="00E26381">
      <w:pPr>
        <w:widowControl w:val="0"/>
        <w:numPr>
          <w:ilvl w:val="0"/>
          <w:numId w:val="81"/>
        </w:numPr>
        <w:tabs>
          <w:tab w:val="left" w:pos="1134"/>
        </w:tabs>
        <w:spacing w:after="0" w:line="360" w:lineRule="auto"/>
        <w:ind w:left="0" w:firstLine="709"/>
        <w:rPr>
          <w:sz w:val="28"/>
          <w:szCs w:val="28"/>
        </w:rPr>
      </w:pPr>
      <w:r w:rsidRPr="00E26381">
        <w:rPr>
          <w:sz w:val="28"/>
          <w:szCs w:val="28"/>
        </w:rPr>
        <w:t>Социальная сущность семьи</w:t>
      </w:r>
    </w:p>
    <w:p w:rsidR="00FD4891" w:rsidRPr="00E26381" w:rsidRDefault="00FD4891" w:rsidP="00E26381">
      <w:pPr>
        <w:widowControl w:val="0"/>
        <w:numPr>
          <w:ilvl w:val="0"/>
          <w:numId w:val="81"/>
        </w:numPr>
        <w:tabs>
          <w:tab w:val="left" w:pos="1134"/>
        </w:tabs>
        <w:spacing w:after="0" w:line="360" w:lineRule="auto"/>
        <w:ind w:left="0" w:firstLine="709"/>
        <w:rPr>
          <w:sz w:val="28"/>
          <w:szCs w:val="28"/>
        </w:rPr>
      </w:pPr>
      <w:r w:rsidRPr="00E26381">
        <w:rPr>
          <w:sz w:val="28"/>
          <w:szCs w:val="28"/>
        </w:rPr>
        <w:t>Функции и типы семьи</w:t>
      </w:r>
    </w:p>
    <w:p w:rsidR="00FD4891" w:rsidRPr="00E26381" w:rsidRDefault="00FD4891" w:rsidP="00E26381">
      <w:pPr>
        <w:widowControl w:val="0"/>
        <w:numPr>
          <w:ilvl w:val="0"/>
          <w:numId w:val="81"/>
        </w:numPr>
        <w:tabs>
          <w:tab w:val="left" w:pos="1134"/>
        </w:tabs>
        <w:spacing w:after="0" w:line="360" w:lineRule="auto"/>
        <w:ind w:left="0" w:firstLine="709"/>
        <w:rPr>
          <w:sz w:val="28"/>
          <w:szCs w:val="28"/>
        </w:rPr>
      </w:pPr>
      <w:r w:rsidRPr="00E26381">
        <w:rPr>
          <w:sz w:val="28"/>
          <w:szCs w:val="28"/>
        </w:rPr>
        <w:t>Тенденции изменений семьи на современном этапе</w:t>
      </w:r>
    </w:p>
    <w:p w:rsidR="00FD4891" w:rsidRPr="00E26381" w:rsidRDefault="00FD4891" w:rsidP="00E26381">
      <w:pPr>
        <w:pStyle w:val="2"/>
        <w:keepNext w:val="0"/>
        <w:widowControl w:val="0"/>
        <w:spacing w:before="0" w:after="0" w:line="360" w:lineRule="auto"/>
        <w:ind w:firstLine="709"/>
        <w:rPr>
          <w:rFonts w:ascii="Times New Roman" w:hAnsi="Times New Roman"/>
        </w:rPr>
      </w:pPr>
      <w:r w:rsidRPr="00E26381">
        <w:rPr>
          <w:rFonts w:ascii="Times New Roman" w:hAnsi="Times New Roman"/>
        </w:rPr>
        <w:t>Социальная сущность семьи.</w:t>
      </w:r>
    </w:p>
    <w:p w:rsidR="00FD4891" w:rsidRPr="00E26381" w:rsidRDefault="00FD4891" w:rsidP="00E26381">
      <w:pPr>
        <w:widowControl w:val="0"/>
        <w:spacing w:after="0" w:line="360" w:lineRule="auto"/>
        <w:ind w:firstLine="709"/>
        <w:rPr>
          <w:sz w:val="28"/>
          <w:szCs w:val="28"/>
        </w:rPr>
      </w:pPr>
      <w:r w:rsidRPr="00E26381">
        <w:rPr>
          <w:sz w:val="28"/>
          <w:szCs w:val="28"/>
        </w:rPr>
        <w:t>Платон считал что «семья создается для людей и для их блага и тогда отношения в семье должны быть равные и уважительные».</w:t>
      </w:r>
    </w:p>
    <w:p w:rsidR="00FD4891" w:rsidRPr="00E26381" w:rsidRDefault="00FD4891" w:rsidP="00E26381">
      <w:pPr>
        <w:widowControl w:val="0"/>
        <w:spacing w:after="0" w:line="360" w:lineRule="auto"/>
        <w:ind w:firstLine="709"/>
        <w:rPr>
          <w:sz w:val="28"/>
          <w:szCs w:val="28"/>
        </w:rPr>
      </w:pPr>
      <w:r w:rsidRPr="00E26381">
        <w:rPr>
          <w:sz w:val="28"/>
          <w:szCs w:val="28"/>
        </w:rPr>
        <w:t>Аристотель говорил что «семья это первоячейка государства. Семья есть опора государства. Внутренние отношения в семье должны быть мужскими с доминированием его решений».</w:t>
      </w:r>
    </w:p>
    <w:p w:rsidR="00FD4891" w:rsidRPr="00E26381" w:rsidRDefault="00FD4891" w:rsidP="00E26381">
      <w:pPr>
        <w:widowControl w:val="0"/>
        <w:spacing w:after="0" w:line="360" w:lineRule="auto"/>
        <w:ind w:firstLine="709"/>
        <w:rPr>
          <w:sz w:val="28"/>
          <w:szCs w:val="28"/>
        </w:rPr>
      </w:pPr>
      <w:r w:rsidRPr="00E26381">
        <w:rPr>
          <w:sz w:val="28"/>
          <w:szCs w:val="28"/>
        </w:rPr>
        <w:t>Концепция Аристотеля была подхвачена европейской культурой.</w:t>
      </w:r>
    </w:p>
    <w:p w:rsidR="00FD4891" w:rsidRPr="00E26381" w:rsidRDefault="00FD4891" w:rsidP="00E26381">
      <w:pPr>
        <w:widowControl w:val="0"/>
        <w:spacing w:after="0" w:line="360" w:lineRule="auto"/>
        <w:ind w:firstLine="709"/>
        <w:rPr>
          <w:sz w:val="28"/>
          <w:szCs w:val="28"/>
        </w:rPr>
      </w:pPr>
      <w:r w:rsidRPr="00E26381">
        <w:rPr>
          <w:sz w:val="28"/>
          <w:szCs w:val="28"/>
        </w:rPr>
        <w:t xml:space="preserve">Этнограф Норган опубликовал «Эволюцию древнего общества» , где рассмотрел эволюцию семьи. </w:t>
      </w:r>
    </w:p>
    <w:p w:rsidR="00FD4891" w:rsidRPr="00E26381" w:rsidRDefault="00FD4891" w:rsidP="00E26381">
      <w:pPr>
        <w:widowControl w:val="0"/>
        <w:spacing w:after="0" w:line="360" w:lineRule="auto"/>
        <w:ind w:firstLine="709"/>
        <w:rPr>
          <w:sz w:val="28"/>
          <w:szCs w:val="28"/>
        </w:rPr>
      </w:pPr>
      <w:r w:rsidRPr="00E26381">
        <w:rPr>
          <w:sz w:val="28"/>
          <w:szCs w:val="28"/>
        </w:rPr>
        <w:t xml:space="preserve">Под влиянием этой эволюции Ф.Энгельс написал «Происхождение семьи, частной собственности и государства». Главные факторы по Энгельсу это труд и семья. </w:t>
      </w:r>
    </w:p>
    <w:p w:rsidR="00FD4891" w:rsidRPr="00E26381" w:rsidRDefault="00FD4891" w:rsidP="00E26381">
      <w:pPr>
        <w:widowControl w:val="0"/>
        <w:spacing w:after="0" w:line="360" w:lineRule="auto"/>
        <w:ind w:firstLine="709"/>
        <w:rPr>
          <w:sz w:val="28"/>
          <w:szCs w:val="28"/>
        </w:rPr>
      </w:pPr>
      <w:r w:rsidRPr="00E26381">
        <w:rPr>
          <w:sz w:val="28"/>
          <w:szCs w:val="28"/>
        </w:rPr>
        <w:t>В России изучал семью Кононевский: очерк происхождения и развития семьи и собственности.</w:t>
      </w:r>
    </w:p>
    <w:p w:rsidR="00FD4891" w:rsidRPr="00E26381" w:rsidRDefault="00FD4891" w:rsidP="00E26381">
      <w:pPr>
        <w:widowControl w:val="0"/>
        <w:spacing w:after="0" w:line="360" w:lineRule="auto"/>
        <w:ind w:firstLine="709"/>
        <w:rPr>
          <w:sz w:val="28"/>
          <w:szCs w:val="28"/>
        </w:rPr>
      </w:pPr>
      <w:r w:rsidRPr="00E26381">
        <w:rPr>
          <w:sz w:val="28"/>
          <w:szCs w:val="28"/>
        </w:rPr>
        <w:t>Аспекты:</w:t>
      </w:r>
    </w:p>
    <w:p w:rsidR="00FD4891" w:rsidRPr="00E26381" w:rsidRDefault="00FD4891" w:rsidP="00E26381">
      <w:pPr>
        <w:widowControl w:val="0"/>
        <w:numPr>
          <w:ilvl w:val="0"/>
          <w:numId w:val="82"/>
        </w:numPr>
        <w:spacing w:after="0" w:line="360" w:lineRule="auto"/>
        <w:ind w:left="0" w:firstLine="709"/>
        <w:rPr>
          <w:sz w:val="28"/>
          <w:szCs w:val="28"/>
        </w:rPr>
      </w:pPr>
      <w:r w:rsidRPr="00E26381">
        <w:rPr>
          <w:sz w:val="28"/>
          <w:szCs w:val="28"/>
        </w:rPr>
        <w:t>Семья изучается как социальный институт (идеология, образцы поведения и тп-признаки семьи, функции семьи, внешние связи)</w:t>
      </w:r>
    </w:p>
    <w:p w:rsidR="00FD4891" w:rsidRPr="00E26381" w:rsidRDefault="00FD4891" w:rsidP="00E26381">
      <w:pPr>
        <w:widowControl w:val="0"/>
        <w:numPr>
          <w:ilvl w:val="0"/>
          <w:numId w:val="82"/>
        </w:numPr>
        <w:spacing w:after="0" w:line="360" w:lineRule="auto"/>
        <w:ind w:left="0" w:firstLine="709"/>
        <w:rPr>
          <w:sz w:val="28"/>
          <w:szCs w:val="28"/>
        </w:rPr>
      </w:pPr>
      <w:r w:rsidRPr="00E26381">
        <w:rPr>
          <w:sz w:val="28"/>
          <w:szCs w:val="28"/>
        </w:rPr>
        <w:t>Семья изучается как социальная группа – выделяют внутренние отношения, лидерство в семье, сплоченность этой малой группы, коммуникацию и распределение ролей – со</w:t>
      </w:r>
      <w:r w:rsidR="00E26381">
        <w:rPr>
          <w:sz w:val="28"/>
          <w:szCs w:val="28"/>
        </w:rPr>
        <w:t xml:space="preserve"> </w:t>
      </w:r>
      <w:r w:rsidRPr="00E26381">
        <w:rPr>
          <w:sz w:val="28"/>
          <w:szCs w:val="28"/>
        </w:rPr>
        <w:t>стороны внутренних связей.</w:t>
      </w:r>
    </w:p>
    <w:p w:rsidR="00FD4891" w:rsidRPr="00E26381" w:rsidRDefault="00FD4891" w:rsidP="00E26381">
      <w:pPr>
        <w:widowControl w:val="0"/>
        <w:spacing w:after="0" w:line="360" w:lineRule="auto"/>
        <w:ind w:firstLine="709"/>
        <w:rPr>
          <w:sz w:val="28"/>
          <w:szCs w:val="28"/>
        </w:rPr>
      </w:pPr>
      <w:r w:rsidRPr="00E26381">
        <w:rPr>
          <w:sz w:val="28"/>
          <w:szCs w:val="28"/>
        </w:rPr>
        <w:t>В разных социальных системах на первый план выходит то один аспект, то другой.</w:t>
      </w:r>
    </w:p>
    <w:p w:rsidR="00FD4891" w:rsidRPr="00E26381" w:rsidRDefault="00FD4891" w:rsidP="00E26381">
      <w:pPr>
        <w:widowControl w:val="0"/>
        <w:spacing w:after="0" w:line="360" w:lineRule="auto"/>
        <w:ind w:firstLine="709"/>
        <w:rPr>
          <w:sz w:val="28"/>
          <w:szCs w:val="28"/>
        </w:rPr>
      </w:pPr>
      <w:r w:rsidRPr="00E26381">
        <w:rPr>
          <w:sz w:val="28"/>
          <w:szCs w:val="28"/>
        </w:rPr>
        <w:t xml:space="preserve">В обществе, где преобладают авторитарные тенденции, преобладает аспект семьи как социального института. </w:t>
      </w:r>
    </w:p>
    <w:p w:rsidR="00FD4891" w:rsidRPr="00E26381" w:rsidRDefault="00FD4891" w:rsidP="00E26381">
      <w:pPr>
        <w:widowControl w:val="0"/>
        <w:spacing w:after="0" w:line="360" w:lineRule="auto"/>
        <w:ind w:firstLine="709"/>
        <w:rPr>
          <w:sz w:val="28"/>
          <w:szCs w:val="28"/>
        </w:rPr>
      </w:pPr>
      <w:r w:rsidRPr="00E26381">
        <w:rPr>
          <w:sz w:val="28"/>
          <w:szCs w:val="28"/>
        </w:rPr>
        <w:t>В других обществах семью рассматривают семью как социальную группу.</w:t>
      </w:r>
    </w:p>
    <w:p w:rsidR="00FD4891" w:rsidRPr="00E26381" w:rsidRDefault="00FD4891" w:rsidP="00E26381">
      <w:pPr>
        <w:widowControl w:val="0"/>
        <w:spacing w:after="0" w:line="360" w:lineRule="auto"/>
        <w:ind w:firstLine="709"/>
        <w:rPr>
          <w:sz w:val="28"/>
          <w:szCs w:val="28"/>
        </w:rPr>
      </w:pPr>
      <w:r w:rsidRPr="00E26381">
        <w:rPr>
          <w:sz w:val="28"/>
          <w:szCs w:val="28"/>
        </w:rPr>
        <w:t>Типы внутренних связей:</w:t>
      </w:r>
    </w:p>
    <w:p w:rsidR="00FD4891" w:rsidRPr="00E26381" w:rsidRDefault="00FD4891" w:rsidP="00E26381">
      <w:pPr>
        <w:widowControl w:val="0"/>
        <w:numPr>
          <w:ilvl w:val="0"/>
          <w:numId w:val="83"/>
        </w:numPr>
        <w:tabs>
          <w:tab w:val="left" w:pos="993"/>
        </w:tabs>
        <w:spacing w:after="0" w:line="360" w:lineRule="auto"/>
        <w:ind w:left="0" w:firstLine="709"/>
        <w:rPr>
          <w:sz w:val="28"/>
          <w:szCs w:val="28"/>
        </w:rPr>
      </w:pPr>
      <w:r w:rsidRPr="00E26381">
        <w:rPr>
          <w:sz w:val="28"/>
          <w:szCs w:val="28"/>
        </w:rPr>
        <w:t>Отношения супружества</w:t>
      </w:r>
    </w:p>
    <w:p w:rsidR="00FD4891" w:rsidRPr="00E26381" w:rsidRDefault="00FD4891" w:rsidP="00E26381">
      <w:pPr>
        <w:widowControl w:val="0"/>
        <w:numPr>
          <w:ilvl w:val="0"/>
          <w:numId w:val="83"/>
        </w:numPr>
        <w:tabs>
          <w:tab w:val="left" w:pos="993"/>
        </w:tabs>
        <w:spacing w:after="0" w:line="360" w:lineRule="auto"/>
        <w:ind w:left="0" w:firstLine="709"/>
        <w:rPr>
          <w:sz w:val="28"/>
          <w:szCs w:val="28"/>
        </w:rPr>
      </w:pPr>
      <w:r w:rsidRPr="00E26381">
        <w:rPr>
          <w:sz w:val="28"/>
          <w:szCs w:val="28"/>
        </w:rPr>
        <w:t>Отношения родительства</w:t>
      </w:r>
    </w:p>
    <w:p w:rsidR="00FD4891" w:rsidRPr="00E26381" w:rsidRDefault="00FD4891" w:rsidP="00E26381">
      <w:pPr>
        <w:widowControl w:val="0"/>
        <w:numPr>
          <w:ilvl w:val="0"/>
          <w:numId w:val="83"/>
        </w:numPr>
        <w:tabs>
          <w:tab w:val="left" w:pos="993"/>
        </w:tabs>
        <w:spacing w:after="0" w:line="360" w:lineRule="auto"/>
        <w:ind w:left="0" w:firstLine="709"/>
        <w:rPr>
          <w:sz w:val="28"/>
          <w:szCs w:val="28"/>
        </w:rPr>
      </w:pPr>
      <w:r w:rsidRPr="00E26381">
        <w:rPr>
          <w:sz w:val="28"/>
          <w:szCs w:val="28"/>
        </w:rPr>
        <w:t>Отношения родства</w:t>
      </w:r>
    </w:p>
    <w:p w:rsidR="00FD4891" w:rsidRPr="00E26381" w:rsidRDefault="00FD4891" w:rsidP="00E26381">
      <w:pPr>
        <w:widowControl w:val="0"/>
        <w:spacing w:after="0" w:line="360" w:lineRule="auto"/>
        <w:ind w:firstLine="709"/>
        <w:rPr>
          <w:sz w:val="28"/>
          <w:szCs w:val="28"/>
        </w:rPr>
      </w:pPr>
      <w:r w:rsidRPr="00E26381">
        <w:rPr>
          <w:sz w:val="28"/>
          <w:szCs w:val="28"/>
        </w:rPr>
        <w:t>Но не в каждой семье есть все три типа. Там, где это отсутствует называется «неполная семья». Аналитики придумали название «семейная группа».</w:t>
      </w: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СЕМЬЯ</w:t>
      </w:r>
      <w:r w:rsidRPr="00E26381">
        <w:rPr>
          <w:sz w:val="28"/>
          <w:szCs w:val="28"/>
        </w:rPr>
        <w:t xml:space="preserve"> – это основанная на единой деятельности общность людей, связанных узами супружества, родительства, родства.</w:t>
      </w:r>
    </w:p>
    <w:p w:rsidR="00FD4891" w:rsidRPr="00E26381" w:rsidRDefault="00FD4891" w:rsidP="00E26381">
      <w:pPr>
        <w:widowControl w:val="0"/>
        <w:spacing w:after="0" w:line="360" w:lineRule="auto"/>
        <w:ind w:firstLine="709"/>
        <w:rPr>
          <w:rStyle w:val="ab"/>
          <w:bCs/>
          <w:iCs/>
          <w:color w:val="auto"/>
          <w:sz w:val="28"/>
          <w:szCs w:val="28"/>
        </w:rPr>
      </w:pPr>
      <w:r w:rsidRPr="00E26381">
        <w:rPr>
          <w:sz w:val="28"/>
          <w:szCs w:val="28"/>
        </w:rPr>
        <w:t xml:space="preserve">С точки зрения РОССТАТА: </w:t>
      </w: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СЕМЬЯ</w:t>
      </w:r>
      <w:r w:rsidRPr="00E26381">
        <w:rPr>
          <w:sz w:val="28"/>
          <w:szCs w:val="28"/>
        </w:rPr>
        <w:t xml:space="preserve"> это супружеская пара с детьми или без детей или один родитель семьи.</w:t>
      </w:r>
    </w:p>
    <w:p w:rsidR="00FD4891" w:rsidRPr="00E26381" w:rsidRDefault="00FD4891" w:rsidP="00E26381">
      <w:pPr>
        <w:pStyle w:val="2"/>
        <w:keepNext w:val="0"/>
        <w:widowControl w:val="0"/>
        <w:spacing w:before="0" w:after="0" w:line="360" w:lineRule="auto"/>
        <w:ind w:firstLine="709"/>
        <w:rPr>
          <w:rFonts w:ascii="Times New Roman" w:hAnsi="Times New Roman"/>
        </w:rPr>
      </w:pPr>
      <w:r w:rsidRPr="00E26381">
        <w:rPr>
          <w:rFonts w:ascii="Times New Roman" w:hAnsi="Times New Roman"/>
        </w:rPr>
        <w:t>Функции семьи.</w:t>
      </w:r>
    </w:p>
    <w:p w:rsidR="00FD4891" w:rsidRPr="00E26381" w:rsidRDefault="00FD4891" w:rsidP="00E26381">
      <w:pPr>
        <w:widowControl w:val="0"/>
        <w:spacing w:after="0" w:line="360" w:lineRule="auto"/>
        <w:ind w:firstLine="709"/>
        <w:rPr>
          <w:sz w:val="28"/>
          <w:szCs w:val="28"/>
        </w:rPr>
      </w:pPr>
      <w:r w:rsidRPr="00E26381">
        <w:rPr>
          <w:sz w:val="28"/>
          <w:szCs w:val="28"/>
        </w:rPr>
        <w:t>Репродуктивная – воспроизводство потомства</w:t>
      </w:r>
    </w:p>
    <w:p w:rsidR="00FD4891" w:rsidRPr="00E26381" w:rsidRDefault="00FD4891" w:rsidP="00E26381">
      <w:pPr>
        <w:widowControl w:val="0"/>
        <w:spacing w:after="0" w:line="360" w:lineRule="auto"/>
        <w:ind w:firstLine="709"/>
        <w:rPr>
          <w:sz w:val="28"/>
          <w:szCs w:val="28"/>
        </w:rPr>
      </w:pPr>
      <w:r w:rsidRPr="00E26381">
        <w:rPr>
          <w:sz w:val="28"/>
          <w:szCs w:val="28"/>
        </w:rPr>
        <w:t xml:space="preserve">Воспитательная </w:t>
      </w:r>
    </w:p>
    <w:p w:rsidR="00FD4891" w:rsidRPr="00E26381" w:rsidRDefault="00FD4891" w:rsidP="00E26381">
      <w:pPr>
        <w:widowControl w:val="0"/>
        <w:spacing w:after="0" w:line="360" w:lineRule="auto"/>
        <w:ind w:firstLine="709"/>
        <w:rPr>
          <w:sz w:val="28"/>
          <w:szCs w:val="28"/>
        </w:rPr>
      </w:pPr>
      <w:r w:rsidRPr="00E26381">
        <w:rPr>
          <w:sz w:val="28"/>
          <w:szCs w:val="28"/>
        </w:rPr>
        <w:t>Первичного социального контроля</w:t>
      </w:r>
      <w:r w:rsidR="00E26381">
        <w:rPr>
          <w:sz w:val="28"/>
          <w:szCs w:val="28"/>
        </w:rPr>
        <w:t xml:space="preserve"> </w:t>
      </w:r>
      <w:r w:rsidRPr="00E26381">
        <w:rPr>
          <w:sz w:val="28"/>
          <w:szCs w:val="28"/>
        </w:rPr>
        <w:t xml:space="preserve">- моральный контроль в обществе ослабел. Нет былых поселенческих общин. По месту работы контроль стал значительно ниже, следовательно, роль семьи как контролирующей инстанции возросло. </w:t>
      </w:r>
    </w:p>
    <w:p w:rsidR="00FD4891" w:rsidRPr="00E26381" w:rsidRDefault="00FD4891" w:rsidP="00E26381">
      <w:pPr>
        <w:widowControl w:val="0"/>
        <w:spacing w:after="0" w:line="360" w:lineRule="auto"/>
        <w:ind w:firstLine="709"/>
        <w:rPr>
          <w:sz w:val="28"/>
          <w:szCs w:val="28"/>
        </w:rPr>
      </w:pPr>
      <w:r w:rsidRPr="00E26381">
        <w:rPr>
          <w:sz w:val="28"/>
          <w:szCs w:val="28"/>
        </w:rPr>
        <w:t>Эмоциональная</w:t>
      </w:r>
      <w:r w:rsidR="00E26381">
        <w:rPr>
          <w:sz w:val="28"/>
          <w:szCs w:val="28"/>
        </w:rPr>
        <w:t xml:space="preserve"> </w:t>
      </w:r>
      <w:r w:rsidRPr="00E26381">
        <w:rPr>
          <w:sz w:val="28"/>
          <w:szCs w:val="28"/>
        </w:rPr>
        <w:t>- у человека очень много потребностей и в частности есть потребность в доверительном интимном общении.</w:t>
      </w:r>
    </w:p>
    <w:p w:rsidR="00FD4891" w:rsidRPr="00E26381" w:rsidRDefault="00FD4891" w:rsidP="00E26381">
      <w:pPr>
        <w:widowControl w:val="0"/>
        <w:spacing w:after="0" w:line="360" w:lineRule="auto"/>
        <w:ind w:firstLine="709"/>
        <w:rPr>
          <w:sz w:val="28"/>
          <w:szCs w:val="28"/>
        </w:rPr>
      </w:pPr>
      <w:r w:rsidRPr="00E26381">
        <w:rPr>
          <w:sz w:val="28"/>
          <w:szCs w:val="28"/>
        </w:rPr>
        <w:t>Защитная</w:t>
      </w:r>
      <w:r w:rsidR="00E26381">
        <w:rPr>
          <w:sz w:val="28"/>
          <w:szCs w:val="28"/>
        </w:rPr>
        <w:t xml:space="preserve"> </w:t>
      </w:r>
      <w:r w:rsidRPr="00E26381">
        <w:rPr>
          <w:sz w:val="28"/>
          <w:szCs w:val="28"/>
        </w:rPr>
        <w:t>- физическая, экономическая и т.п защита.</w:t>
      </w:r>
    </w:p>
    <w:p w:rsidR="00FD4891" w:rsidRPr="00E26381" w:rsidRDefault="00FD4891" w:rsidP="00E26381">
      <w:pPr>
        <w:widowControl w:val="0"/>
        <w:spacing w:after="0" w:line="360" w:lineRule="auto"/>
        <w:ind w:firstLine="709"/>
        <w:rPr>
          <w:sz w:val="28"/>
          <w:szCs w:val="28"/>
        </w:rPr>
      </w:pPr>
      <w:r w:rsidRPr="00E26381">
        <w:rPr>
          <w:sz w:val="28"/>
          <w:szCs w:val="28"/>
        </w:rPr>
        <w:t>Хозяйственно-бытовая функция</w:t>
      </w:r>
      <w:r w:rsidR="00E26381">
        <w:rPr>
          <w:sz w:val="28"/>
          <w:szCs w:val="28"/>
        </w:rPr>
        <w:t xml:space="preserve"> </w:t>
      </w:r>
      <w:r w:rsidRPr="00E26381">
        <w:rPr>
          <w:sz w:val="28"/>
          <w:szCs w:val="28"/>
        </w:rPr>
        <w:t>- домашний труд очень значителен, несмотря на преобладание техники. В среднем на домашний труд женщины тратят 29 часов в неделю.Мужчины-17 часов.</w:t>
      </w:r>
    </w:p>
    <w:p w:rsidR="00FD4891" w:rsidRPr="00E26381" w:rsidRDefault="00FD4891" w:rsidP="00E26381">
      <w:pPr>
        <w:pStyle w:val="2"/>
        <w:keepNext w:val="0"/>
        <w:widowControl w:val="0"/>
        <w:spacing w:before="0" w:after="0" w:line="360" w:lineRule="auto"/>
        <w:ind w:firstLine="709"/>
        <w:rPr>
          <w:rFonts w:ascii="Times New Roman" w:hAnsi="Times New Roman"/>
        </w:rPr>
      </w:pPr>
      <w:r w:rsidRPr="00E26381">
        <w:rPr>
          <w:rFonts w:ascii="Times New Roman" w:hAnsi="Times New Roman"/>
        </w:rPr>
        <w:t>Типы семей</w:t>
      </w:r>
    </w:p>
    <w:p w:rsidR="00FD4891" w:rsidRPr="00E26381" w:rsidRDefault="00FD4891" w:rsidP="00E26381">
      <w:pPr>
        <w:widowControl w:val="0"/>
        <w:spacing w:after="0" w:line="360" w:lineRule="auto"/>
        <w:ind w:firstLine="709"/>
        <w:rPr>
          <w:sz w:val="28"/>
          <w:szCs w:val="28"/>
        </w:rPr>
      </w:pPr>
      <w:r w:rsidRPr="00E26381">
        <w:rPr>
          <w:sz w:val="28"/>
          <w:szCs w:val="28"/>
        </w:rPr>
        <w:t>В зависимости от формы брака</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Моногамная форма – парный брак.</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Полигамная форма</w:t>
      </w:r>
    </w:p>
    <w:p w:rsidR="00FD4891" w:rsidRPr="00E26381" w:rsidRDefault="00FD4891" w:rsidP="00E26381">
      <w:pPr>
        <w:widowControl w:val="0"/>
        <w:spacing w:after="0" w:line="360" w:lineRule="auto"/>
        <w:ind w:firstLine="709"/>
        <w:contextualSpacing/>
        <w:rPr>
          <w:sz w:val="28"/>
          <w:szCs w:val="28"/>
        </w:rPr>
      </w:pPr>
      <w:r w:rsidRPr="00E26381">
        <w:rPr>
          <w:sz w:val="28"/>
          <w:szCs w:val="28"/>
        </w:rPr>
        <w:t xml:space="preserve">Полиандрия </w:t>
      </w:r>
    </w:p>
    <w:p w:rsidR="00FD4891" w:rsidRPr="00E26381" w:rsidRDefault="00FD4891" w:rsidP="00E26381">
      <w:pPr>
        <w:widowControl w:val="0"/>
        <w:spacing w:after="0" w:line="360" w:lineRule="auto"/>
        <w:ind w:firstLine="709"/>
        <w:rPr>
          <w:sz w:val="28"/>
          <w:szCs w:val="28"/>
        </w:rPr>
      </w:pPr>
      <w:r w:rsidRPr="00E26381">
        <w:rPr>
          <w:sz w:val="28"/>
          <w:szCs w:val="28"/>
        </w:rPr>
        <w:t>По структуре власти</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Эгалитарные – равноуважительные отношения в семье</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Авторитарные – традиционная, патриархальная. Мужчина авторитет</w:t>
      </w:r>
    </w:p>
    <w:p w:rsidR="00FD4891" w:rsidRPr="00E26381" w:rsidRDefault="00FD4891" w:rsidP="00E26381">
      <w:pPr>
        <w:widowControl w:val="0"/>
        <w:spacing w:after="0" w:line="360" w:lineRule="auto"/>
        <w:ind w:firstLine="709"/>
        <w:rPr>
          <w:sz w:val="28"/>
          <w:szCs w:val="28"/>
        </w:rPr>
      </w:pPr>
      <w:r w:rsidRPr="00E26381">
        <w:rPr>
          <w:sz w:val="28"/>
          <w:szCs w:val="28"/>
        </w:rPr>
        <w:t>По структуре родственных связей</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Расширенная – многопоколенная.</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Нуклеарная – современная семья</w:t>
      </w:r>
    </w:p>
    <w:p w:rsidR="00FD4891" w:rsidRPr="00E26381" w:rsidRDefault="00FD4891" w:rsidP="00E26381">
      <w:pPr>
        <w:widowControl w:val="0"/>
        <w:spacing w:after="0" w:line="360" w:lineRule="auto"/>
        <w:ind w:firstLine="709"/>
        <w:rPr>
          <w:sz w:val="28"/>
          <w:szCs w:val="28"/>
        </w:rPr>
      </w:pPr>
      <w:r w:rsidRPr="00E26381">
        <w:rPr>
          <w:sz w:val="28"/>
          <w:szCs w:val="28"/>
        </w:rPr>
        <w:t>По наличию количества детей</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Бездетные</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Однодетные</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Среднедетные – два ребенка</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Многодетные – три ребенка и более. Семья осуществляет расширенное воспроизводство.</w:t>
      </w:r>
    </w:p>
    <w:p w:rsidR="00FD4891" w:rsidRPr="00E26381" w:rsidRDefault="00FD4891" w:rsidP="00E26381">
      <w:pPr>
        <w:widowControl w:val="0"/>
        <w:spacing w:after="0" w:line="360" w:lineRule="auto"/>
        <w:ind w:firstLine="709"/>
        <w:rPr>
          <w:sz w:val="28"/>
          <w:szCs w:val="28"/>
        </w:rPr>
      </w:pPr>
      <w:r w:rsidRPr="00E26381">
        <w:rPr>
          <w:sz w:val="28"/>
          <w:szCs w:val="28"/>
        </w:rPr>
        <w:t>По наличию супругов</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Полная</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Неполная</w:t>
      </w:r>
    </w:p>
    <w:p w:rsidR="00FD4891" w:rsidRPr="00E26381" w:rsidRDefault="00FD4891" w:rsidP="00E26381">
      <w:pPr>
        <w:pStyle w:val="2"/>
        <w:keepNext w:val="0"/>
        <w:widowControl w:val="0"/>
        <w:spacing w:before="0" w:after="0" w:line="360" w:lineRule="auto"/>
        <w:ind w:firstLine="709"/>
        <w:rPr>
          <w:rFonts w:ascii="Times New Roman" w:hAnsi="Times New Roman"/>
        </w:rPr>
      </w:pPr>
      <w:r w:rsidRPr="00E26381">
        <w:rPr>
          <w:rFonts w:ascii="Times New Roman" w:hAnsi="Times New Roman"/>
        </w:rPr>
        <w:t>Тенденции изменений семьи на современном этапе</w:t>
      </w:r>
    </w:p>
    <w:p w:rsidR="00FD4891" w:rsidRPr="00E26381" w:rsidRDefault="00FD4891" w:rsidP="00E26381">
      <w:pPr>
        <w:widowControl w:val="0"/>
        <w:numPr>
          <w:ilvl w:val="0"/>
          <w:numId w:val="91"/>
        </w:numPr>
        <w:tabs>
          <w:tab w:val="left" w:pos="993"/>
        </w:tabs>
        <w:spacing w:after="0" w:line="360" w:lineRule="auto"/>
        <w:ind w:left="0" w:firstLine="709"/>
        <w:rPr>
          <w:sz w:val="28"/>
          <w:szCs w:val="28"/>
        </w:rPr>
      </w:pPr>
      <w:r w:rsidRPr="00E26381">
        <w:rPr>
          <w:sz w:val="28"/>
          <w:szCs w:val="28"/>
        </w:rPr>
        <w:t>Нуклеаризация семьи. Семья становится двупоколенной.</w:t>
      </w:r>
    </w:p>
    <w:p w:rsidR="00FD4891" w:rsidRPr="00E26381" w:rsidRDefault="00FD4891" w:rsidP="00E26381">
      <w:pPr>
        <w:widowControl w:val="0"/>
        <w:numPr>
          <w:ilvl w:val="0"/>
          <w:numId w:val="91"/>
        </w:numPr>
        <w:tabs>
          <w:tab w:val="left" w:pos="993"/>
        </w:tabs>
        <w:spacing w:after="0" w:line="360" w:lineRule="auto"/>
        <w:ind w:left="0" w:firstLine="709"/>
        <w:rPr>
          <w:sz w:val="28"/>
          <w:szCs w:val="28"/>
        </w:rPr>
      </w:pPr>
      <w:r w:rsidRPr="00E26381">
        <w:rPr>
          <w:sz w:val="28"/>
          <w:szCs w:val="28"/>
        </w:rPr>
        <w:t>Скрещение детности семьи (кон. 50-нач.60 гг.). – приводит к старению населения (увеличение пенсионеров)</w:t>
      </w:r>
    </w:p>
    <w:p w:rsidR="00FD4891" w:rsidRPr="00E26381" w:rsidRDefault="00FD4891" w:rsidP="00E26381">
      <w:pPr>
        <w:widowControl w:val="0"/>
        <w:numPr>
          <w:ilvl w:val="0"/>
          <w:numId w:val="91"/>
        </w:numPr>
        <w:tabs>
          <w:tab w:val="left" w:pos="993"/>
        </w:tabs>
        <w:spacing w:after="0" w:line="360" w:lineRule="auto"/>
        <w:ind w:left="0" w:firstLine="709"/>
        <w:rPr>
          <w:sz w:val="28"/>
          <w:szCs w:val="28"/>
        </w:rPr>
      </w:pPr>
      <w:r w:rsidRPr="00E26381">
        <w:rPr>
          <w:sz w:val="28"/>
          <w:szCs w:val="28"/>
        </w:rPr>
        <w:t>Депопуляция – вырождение населения. Наблюдается в 20-ти развитых странах</w:t>
      </w:r>
    </w:p>
    <w:p w:rsidR="00FD4891" w:rsidRPr="00E26381" w:rsidRDefault="00FD4891" w:rsidP="00E26381">
      <w:pPr>
        <w:widowControl w:val="0"/>
        <w:numPr>
          <w:ilvl w:val="0"/>
          <w:numId w:val="91"/>
        </w:numPr>
        <w:tabs>
          <w:tab w:val="left" w:pos="993"/>
        </w:tabs>
        <w:spacing w:after="0" w:line="360" w:lineRule="auto"/>
        <w:ind w:left="0" w:firstLine="709"/>
        <w:rPr>
          <w:sz w:val="28"/>
          <w:szCs w:val="28"/>
        </w:rPr>
      </w:pPr>
      <w:r w:rsidRPr="00E26381">
        <w:rPr>
          <w:sz w:val="28"/>
          <w:szCs w:val="28"/>
        </w:rPr>
        <w:t>Рост числа внесемейных людей (личный осознанный выбор, неуверенность в завтрашнем дне, боязнь что не сможет содержать семью)</w:t>
      </w:r>
    </w:p>
    <w:p w:rsidR="00FD4891" w:rsidRPr="00E26381" w:rsidRDefault="00FD4891" w:rsidP="00E26381">
      <w:pPr>
        <w:widowControl w:val="0"/>
        <w:numPr>
          <w:ilvl w:val="0"/>
          <w:numId w:val="91"/>
        </w:numPr>
        <w:tabs>
          <w:tab w:val="left" w:pos="993"/>
        </w:tabs>
        <w:spacing w:after="0" w:line="360" w:lineRule="auto"/>
        <w:ind w:left="0" w:firstLine="709"/>
        <w:rPr>
          <w:sz w:val="28"/>
          <w:szCs w:val="28"/>
        </w:rPr>
      </w:pPr>
      <w:r w:rsidRPr="00E26381">
        <w:rPr>
          <w:sz w:val="28"/>
          <w:szCs w:val="28"/>
        </w:rPr>
        <w:t>Дестабилизация семьи и семейных отношений. Разрыв - фактическое прекращение супружеских отношений без юридического оформления. Возможен такие меду детьми и родителями. Во многих семьях даже без разрыва морально-психологическая атмосфера весьма конфликтна и сказывается на детях неблагоприятно. Семейное насилие : только в 11 % семей отсутствует насилие.</w:t>
      </w:r>
      <w:r w:rsidR="00E26381">
        <w:rPr>
          <w:sz w:val="28"/>
          <w:szCs w:val="28"/>
        </w:rPr>
        <w:t xml:space="preserve"> </w:t>
      </w:r>
    </w:p>
    <w:p w:rsidR="00FD4891" w:rsidRPr="00E26381" w:rsidRDefault="00FD4891" w:rsidP="00E26381">
      <w:pPr>
        <w:widowControl w:val="0"/>
        <w:numPr>
          <w:ilvl w:val="0"/>
          <w:numId w:val="91"/>
        </w:numPr>
        <w:tabs>
          <w:tab w:val="left" w:pos="993"/>
        </w:tabs>
        <w:spacing w:after="0" w:line="360" w:lineRule="auto"/>
        <w:ind w:left="0" w:firstLine="709"/>
        <w:rPr>
          <w:sz w:val="28"/>
          <w:szCs w:val="28"/>
        </w:rPr>
      </w:pPr>
      <w:r w:rsidRPr="00E26381">
        <w:rPr>
          <w:sz w:val="28"/>
          <w:szCs w:val="28"/>
        </w:rPr>
        <w:t xml:space="preserve">Рост повторных браков (следствие разводов). Мужчины практикуют больше. В каждой восьмой семье живет дети от разных браков. </w:t>
      </w:r>
    </w:p>
    <w:p w:rsidR="00FD4891" w:rsidRPr="00E26381" w:rsidRDefault="00FD4891" w:rsidP="00E26381">
      <w:pPr>
        <w:widowControl w:val="0"/>
        <w:numPr>
          <w:ilvl w:val="0"/>
          <w:numId w:val="91"/>
        </w:numPr>
        <w:tabs>
          <w:tab w:val="left" w:pos="993"/>
        </w:tabs>
        <w:spacing w:after="0" w:line="360" w:lineRule="auto"/>
        <w:ind w:left="0" w:firstLine="709"/>
        <w:rPr>
          <w:sz w:val="28"/>
          <w:szCs w:val="28"/>
        </w:rPr>
      </w:pPr>
      <w:r w:rsidRPr="00E26381">
        <w:rPr>
          <w:sz w:val="28"/>
          <w:szCs w:val="28"/>
        </w:rPr>
        <w:t>Рост числа детей родившихся вне зарегистрированного брака.</w:t>
      </w:r>
    </w:p>
    <w:p w:rsidR="00FD4891" w:rsidRPr="00E26381" w:rsidRDefault="00FD4891" w:rsidP="00E26381">
      <w:pPr>
        <w:widowControl w:val="0"/>
        <w:numPr>
          <w:ilvl w:val="0"/>
          <w:numId w:val="91"/>
        </w:numPr>
        <w:tabs>
          <w:tab w:val="left" w:pos="993"/>
        </w:tabs>
        <w:spacing w:after="0" w:line="360" w:lineRule="auto"/>
        <w:ind w:left="0" w:firstLine="709"/>
        <w:rPr>
          <w:sz w:val="28"/>
          <w:szCs w:val="28"/>
        </w:rPr>
      </w:pPr>
      <w:r w:rsidRPr="00E26381">
        <w:rPr>
          <w:sz w:val="28"/>
          <w:szCs w:val="28"/>
        </w:rPr>
        <w:t>Рост фактических браков – семей, основанных на незарегистрированном браке</w:t>
      </w:r>
    </w:p>
    <w:p w:rsidR="00FD4891" w:rsidRPr="00E26381" w:rsidRDefault="00FD4891" w:rsidP="00E26381">
      <w:pPr>
        <w:widowControl w:val="0"/>
        <w:numPr>
          <w:ilvl w:val="0"/>
          <w:numId w:val="91"/>
        </w:numPr>
        <w:tabs>
          <w:tab w:val="left" w:pos="993"/>
        </w:tabs>
        <w:spacing w:after="0" w:line="360" w:lineRule="auto"/>
        <w:ind w:left="0" w:firstLine="709"/>
        <w:rPr>
          <w:sz w:val="28"/>
          <w:szCs w:val="28"/>
        </w:rPr>
      </w:pPr>
      <w:r w:rsidRPr="00E26381">
        <w:rPr>
          <w:sz w:val="28"/>
          <w:szCs w:val="28"/>
        </w:rPr>
        <w:t>Увеличение возраста вступления в первый зарегистрированный брак. Мужчины в среднем в 26, женщины в 23 года.</w:t>
      </w:r>
    </w:p>
    <w:p w:rsidR="00FD4891" w:rsidRPr="00E26381" w:rsidRDefault="00FD4891" w:rsidP="00E26381">
      <w:pPr>
        <w:widowControl w:val="0"/>
        <w:numPr>
          <w:ilvl w:val="0"/>
          <w:numId w:val="91"/>
        </w:numPr>
        <w:tabs>
          <w:tab w:val="left" w:pos="993"/>
        </w:tabs>
        <w:spacing w:after="0" w:line="360" w:lineRule="auto"/>
        <w:ind w:left="0" w:firstLine="709"/>
        <w:rPr>
          <w:sz w:val="28"/>
          <w:szCs w:val="28"/>
        </w:rPr>
      </w:pPr>
      <w:r w:rsidRPr="00E26381">
        <w:rPr>
          <w:sz w:val="28"/>
          <w:szCs w:val="28"/>
        </w:rPr>
        <w:t>Внебрачные семьи –раздельное проживание супругов чтобы сохранить максимальную автономию личности.</w:t>
      </w:r>
    </w:p>
    <w:p w:rsidR="00FD4891" w:rsidRPr="00E26381" w:rsidRDefault="00FD4891" w:rsidP="00E26381">
      <w:pPr>
        <w:widowControl w:val="0"/>
        <w:spacing w:after="0" w:line="360" w:lineRule="auto"/>
        <w:ind w:firstLine="709"/>
        <w:rPr>
          <w:sz w:val="28"/>
          <w:szCs w:val="28"/>
        </w:rPr>
      </w:pPr>
      <w:r w:rsidRPr="00E26381">
        <w:rPr>
          <w:sz w:val="28"/>
          <w:szCs w:val="28"/>
        </w:rPr>
        <w:t>В целом можно сказать, что семья не распадется как социальный институт, а приобретет новые формы. Именно в семье возможно создание особого микроклимата. Каждый человек имеет надежду быть предпочитаемым или предпочитаемым.</w:t>
      </w:r>
    </w:p>
    <w:p w:rsidR="00FD4891" w:rsidRPr="00E26381" w:rsidRDefault="00FD4891" w:rsidP="00E26381">
      <w:pPr>
        <w:widowControl w:val="0"/>
        <w:spacing w:after="0" w:line="360" w:lineRule="auto"/>
        <w:ind w:firstLine="709"/>
        <w:rPr>
          <w:sz w:val="28"/>
          <w:szCs w:val="28"/>
        </w:rPr>
      </w:pPr>
    </w:p>
    <w:p w:rsidR="00FD4891" w:rsidRPr="00E26381" w:rsidRDefault="00FD4891" w:rsidP="00E26381">
      <w:pPr>
        <w:pStyle w:val="1"/>
        <w:keepNext w:val="0"/>
        <w:widowControl w:val="0"/>
        <w:spacing w:before="0" w:after="0" w:line="360" w:lineRule="auto"/>
        <w:ind w:firstLine="709"/>
        <w:rPr>
          <w:rFonts w:ascii="Times New Roman" w:hAnsi="Times New Roman"/>
          <w:sz w:val="28"/>
          <w:szCs w:val="28"/>
        </w:rPr>
      </w:pPr>
      <w:r w:rsidRPr="00E26381">
        <w:rPr>
          <w:rFonts w:ascii="Times New Roman" w:hAnsi="Times New Roman"/>
          <w:sz w:val="28"/>
          <w:szCs w:val="28"/>
        </w:rPr>
        <w:t>Специфика социологического подхода к исследованию личности</w:t>
      </w:r>
    </w:p>
    <w:p w:rsidR="00E26381" w:rsidRDefault="00E26381" w:rsidP="00E26381">
      <w:pPr>
        <w:widowControl w:val="0"/>
        <w:spacing w:after="0" w:line="360" w:lineRule="auto"/>
        <w:ind w:firstLine="709"/>
        <w:rPr>
          <w:rStyle w:val="ab"/>
          <w:bCs/>
          <w:iCs/>
          <w:color w:val="auto"/>
          <w:sz w:val="28"/>
          <w:szCs w:val="28"/>
        </w:rPr>
      </w:pP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Человек</w:t>
      </w:r>
      <w:r w:rsidRPr="00E26381">
        <w:rPr>
          <w:sz w:val="28"/>
          <w:szCs w:val="28"/>
        </w:rPr>
        <w:t xml:space="preserve"> – представитель человеческого рода, со всеми его свойствами и качествами.</w:t>
      </w: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Индивид</w:t>
      </w:r>
      <w:r w:rsidRPr="00E26381">
        <w:rPr>
          <w:sz w:val="28"/>
          <w:szCs w:val="28"/>
        </w:rPr>
        <w:t>- единичный представитель человеческого рода с социальными свойствами и индивидуальными различиями.</w:t>
      </w: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Личность</w:t>
      </w:r>
      <w:r w:rsidRPr="00E26381">
        <w:rPr>
          <w:sz w:val="28"/>
          <w:szCs w:val="28"/>
        </w:rPr>
        <w:t xml:space="preserve"> – человек со стороны его социальных качеств.</w:t>
      </w: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Социальные свойства</w:t>
      </w:r>
      <w:r w:rsidRPr="00E26381">
        <w:rPr>
          <w:sz w:val="28"/>
          <w:szCs w:val="28"/>
        </w:rPr>
        <w:t xml:space="preserve"> -</w:t>
      </w:r>
      <w:r w:rsidR="00E26381">
        <w:rPr>
          <w:sz w:val="28"/>
          <w:szCs w:val="28"/>
        </w:rPr>
        <w:t xml:space="preserve"> </w:t>
      </w:r>
      <w:r w:rsidRPr="00E26381">
        <w:rPr>
          <w:sz w:val="28"/>
          <w:szCs w:val="28"/>
        </w:rPr>
        <w:t>личность значит нормы и способы взаимодействия а также владеет формами и типами</w:t>
      </w:r>
      <w:r w:rsidR="00E26381">
        <w:rPr>
          <w:sz w:val="28"/>
          <w:szCs w:val="28"/>
        </w:rPr>
        <w:t xml:space="preserve"> </w:t>
      </w:r>
      <w:r w:rsidRPr="00E26381">
        <w:rPr>
          <w:sz w:val="28"/>
          <w:szCs w:val="28"/>
        </w:rPr>
        <w:t>связей в сообществе.</w:t>
      </w:r>
    </w:p>
    <w:p w:rsidR="00FD4891" w:rsidRPr="00E26381" w:rsidRDefault="00FD4891" w:rsidP="00E26381">
      <w:pPr>
        <w:widowControl w:val="0"/>
        <w:spacing w:after="0" w:line="360" w:lineRule="auto"/>
        <w:ind w:firstLine="709"/>
        <w:rPr>
          <w:sz w:val="28"/>
          <w:szCs w:val="28"/>
        </w:rPr>
      </w:pPr>
      <w:r w:rsidRPr="00E26381">
        <w:rPr>
          <w:sz w:val="28"/>
          <w:szCs w:val="28"/>
        </w:rPr>
        <w:t>Биопсихические качества личности – сказываются на личности. Накладывают отпечаток на способы взаимоотношений</w:t>
      </w:r>
      <w:r w:rsidR="00E26381">
        <w:rPr>
          <w:sz w:val="28"/>
          <w:szCs w:val="28"/>
        </w:rPr>
        <w:t xml:space="preserve"> </w:t>
      </w:r>
      <w:r w:rsidRPr="00E26381">
        <w:rPr>
          <w:sz w:val="28"/>
          <w:szCs w:val="28"/>
        </w:rPr>
        <w:t xml:space="preserve">и т.п. </w:t>
      </w:r>
    </w:p>
    <w:p w:rsidR="00FD4891" w:rsidRPr="00E26381" w:rsidRDefault="00FD4891" w:rsidP="00E26381">
      <w:pPr>
        <w:widowControl w:val="0"/>
        <w:spacing w:after="0" w:line="360" w:lineRule="auto"/>
        <w:ind w:firstLine="709"/>
        <w:rPr>
          <w:sz w:val="28"/>
          <w:szCs w:val="28"/>
        </w:rPr>
      </w:pPr>
      <w:r w:rsidRPr="00E26381">
        <w:rPr>
          <w:sz w:val="28"/>
          <w:szCs w:val="28"/>
        </w:rPr>
        <w:t>Психологические качества:</w:t>
      </w:r>
    </w:p>
    <w:p w:rsidR="00FD4891" w:rsidRPr="00E26381" w:rsidRDefault="00FD4891" w:rsidP="00E26381">
      <w:pPr>
        <w:widowControl w:val="0"/>
        <w:numPr>
          <w:ilvl w:val="0"/>
          <w:numId w:val="92"/>
        </w:numPr>
        <w:spacing w:after="0" w:line="360" w:lineRule="auto"/>
        <w:ind w:left="0" w:firstLine="709"/>
        <w:rPr>
          <w:sz w:val="28"/>
          <w:szCs w:val="28"/>
        </w:rPr>
      </w:pPr>
      <w:r w:rsidRPr="00E26381">
        <w:rPr>
          <w:sz w:val="28"/>
          <w:szCs w:val="28"/>
        </w:rPr>
        <w:t>Интроверты</w:t>
      </w:r>
    </w:p>
    <w:p w:rsidR="00FD4891" w:rsidRPr="00E26381" w:rsidRDefault="00FD4891" w:rsidP="00E26381">
      <w:pPr>
        <w:widowControl w:val="0"/>
        <w:numPr>
          <w:ilvl w:val="0"/>
          <w:numId w:val="92"/>
        </w:numPr>
        <w:spacing w:after="0" w:line="360" w:lineRule="auto"/>
        <w:ind w:left="0" w:firstLine="709"/>
        <w:rPr>
          <w:sz w:val="28"/>
          <w:szCs w:val="28"/>
        </w:rPr>
      </w:pPr>
      <w:r w:rsidRPr="00E26381">
        <w:rPr>
          <w:sz w:val="28"/>
          <w:szCs w:val="28"/>
        </w:rPr>
        <w:t>Экстраверты – более общительны</w:t>
      </w:r>
    </w:p>
    <w:p w:rsidR="00FD4891" w:rsidRPr="00E26381" w:rsidRDefault="00FD4891" w:rsidP="00E26381">
      <w:pPr>
        <w:widowControl w:val="0"/>
        <w:spacing w:after="0" w:line="360" w:lineRule="auto"/>
        <w:ind w:firstLine="709"/>
        <w:rPr>
          <w:sz w:val="28"/>
          <w:szCs w:val="28"/>
        </w:rPr>
      </w:pPr>
      <w:r w:rsidRPr="00E26381">
        <w:rPr>
          <w:sz w:val="28"/>
          <w:szCs w:val="28"/>
        </w:rPr>
        <w:t>Фрейд абсолютизировал биопсихические свойства, с которыми он связывает функции саморазрушения и продолжения рода. Также существуют теории игнорирующие эти качества.</w:t>
      </w:r>
    </w:p>
    <w:p w:rsidR="00FD4891" w:rsidRPr="00E26381" w:rsidRDefault="00FD4891" w:rsidP="00E26381">
      <w:pPr>
        <w:widowControl w:val="0"/>
        <w:spacing w:after="0" w:line="360" w:lineRule="auto"/>
        <w:ind w:firstLine="709"/>
        <w:rPr>
          <w:sz w:val="28"/>
          <w:szCs w:val="28"/>
        </w:rPr>
      </w:pPr>
      <w:r w:rsidRPr="00E26381">
        <w:rPr>
          <w:sz w:val="28"/>
          <w:szCs w:val="28"/>
        </w:rPr>
        <w:t xml:space="preserve">Оптимальный подход в том, что нужно не игнорировать биопсихические качества ,а нужно их учитывать . </w:t>
      </w:r>
    </w:p>
    <w:p w:rsidR="00FD4891" w:rsidRPr="00E26381" w:rsidRDefault="00FD4891" w:rsidP="00E26381">
      <w:pPr>
        <w:widowControl w:val="0"/>
        <w:spacing w:after="0" w:line="360" w:lineRule="auto"/>
        <w:ind w:firstLine="709"/>
        <w:rPr>
          <w:sz w:val="28"/>
          <w:szCs w:val="28"/>
        </w:rPr>
      </w:pPr>
      <w:r w:rsidRPr="00E26381">
        <w:rPr>
          <w:sz w:val="28"/>
          <w:szCs w:val="28"/>
        </w:rPr>
        <w:t>Личность формируется и важную роль играют внешние (социальная среда и т.п) и внутренние (своя активность, творческий подход к жизни и тп) факторы.</w:t>
      </w:r>
    </w:p>
    <w:p w:rsidR="00FD4891" w:rsidRPr="00E26381" w:rsidRDefault="00FD4891" w:rsidP="00E26381">
      <w:pPr>
        <w:widowControl w:val="0"/>
        <w:spacing w:after="0" w:line="360" w:lineRule="auto"/>
        <w:ind w:firstLine="709"/>
        <w:rPr>
          <w:sz w:val="28"/>
          <w:szCs w:val="28"/>
        </w:rPr>
      </w:pPr>
      <w:r w:rsidRPr="00E26381">
        <w:rPr>
          <w:sz w:val="28"/>
          <w:szCs w:val="28"/>
        </w:rPr>
        <w:t>Подходы:</w:t>
      </w:r>
    </w:p>
    <w:p w:rsidR="00FD4891" w:rsidRPr="00E26381" w:rsidRDefault="00FD4891" w:rsidP="00E26381">
      <w:pPr>
        <w:widowControl w:val="0"/>
        <w:numPr>
          <w:ilvl w:val="0"/>
          <w:numId w:val="93"/>
        </w:numPr>
        <w:spacing w:after="0" w:line="360" w:lineRule="auto"/>
        <w:ind w:left="0" w:firstLine="709"/>
        <w:rPr>
          <w:sz w:val="28"/>
          <w:szCs w:val="28"/>
        </w:rPr>
      </w:pPr>
      <w:r w:rsidRPr="00E26381">
        <w:rPr>
          <w:sz w:val="28"/>
          <w:szCs w:val="28"/>
        </w:rPr>
        <w:t>Позитивистский -</w:t>
      </w:r>
      <w:r w:rsidR="00E26381">
        <w:rPr>
          <w:sz w:val="28"/>
          <w:szCs w:val="28"/>
        </w:rPr>
        <w:t xml:space="preserve"> </w:t>
      </w:r>
      <w:r w:rsidRPr="00E26381">
        <w:rPr>
          <w:sz w:val="28"/>
          <w:szCs w:val="28"/>
        </w:rPr>
        <w:t>личность есть продукт социальной среды. Она остается пассивной, а активна среда. И эта среда лепит личность. Личность становится такой, какой необходима в обществе.</w:t>
      </w:r>
    </w:p>
    <w:p w:rsidR="00FD4891" w:rsidRPr="00E26381" w:rsidRDefault="00FD4891" w:rsidP="00E26381">
      <w:pPr>
        <w:widowControl w:val="0"/>
        <w:numPr>
          <w:ilvl w:val="0"/>
          <w:numId w:val="93"/>
        </w:numPr>
        <w:spacing w:after="0" w:line="360" w:lineRule="auto"/>
        <w:ind w:left="0" w:firstLine="709"/>
        <w:rPr>
          <w:sz w:val="28"/>
          <w:szCs w:val="28"/>
        </w:rPr>
      </w:pPr>
      <w:r w:rsidRPr="00E26381">
        <w:rPr>
          <w:sz w:val="28"/>
          <w:szCs w:val="28"/>
        </w:rPr>
        <w:t>Неоконтианский</w:t>
      </w:r>
      <w:r w:rsidR="00E26381">
        <w:rPr>
          <w:sz w:val="28"/>
          <w:szCs w:val="28"/>
        </w:rPr>
        <w:t xml:space="preserve"> </w:t>
      </w:r>
      <w:r w:rsidRPr="00E26381">
        <w:rPr>
          <w:sz w:val="28"/>
          <w:szCs w:val="28"/>
        </w:rPr>
        <w:t>- человек творец и созидатель. Он творит из себя свою личность, воздействует на социальное окружение. Оптимизм личности помогает преодолевать препятствия.</w:t>
      </w:r>
    </w:p>
    <w:p w:rsidR="00FD4891" w:rsidRPr="00E26381" w:rsidRDefault="00FD4891" w:rsidP="00E26381">
      <w:pPr>
        <w:widowControl w:val="0"/>
        <w:spacing w:after="0" w:line="360" w:lineRule="auto"/>
        <w:ind w:firstLine="709"/>
        <w:rPr>
          <w:sz w:val="28"/>
          <w:szCs w:val="28"/>
        </w:rPr>
      </w:pPr>
      <w:r w:rsidRPr="00E26381">
        <w:rPr>
          <w:sz w:val="28"/>
          <w:szCs w:val="28"/>
        </w:rPr>
        <w:t>Вывод: Личность и субъект и объект социальных отношений. Личность есть и подход среды и творение самой себя.</w:t>
      </w:r>
    </w:p>
    <w:p w:rsidR="00FD4891" w:rsidRPr="00E26381" w:rsidRDefault="00FD4891" w:rsidP="00E26381">
      <w:pPr>
        <w:pStyle w:val="1"/>
        <w:keepNext w:val="0"/>
        <w:widowControl w:val="0"/>
        <w:spacing w:before="0" w:after="0" w:line="360" w:lineRule="auto"/>
        <w:ind w:firstLine="709"/>
        <w:rPr>
          <w:rFonts w:ascii="Times New Roman" w:hAnsi="Times New Roman"/>
          <w:sz w:val="28"/>
          <w:szCs w:val="28"/>
        </w:rPr>
      </w:pPr>
      <w:r w:rsidRPr="00E26381">
        <w:rPr>
          <w:rFonts w:ascii="Times New Roman" w:hAnsi="Times New Roman"/>
          <w:sz w:val="28"/>
          <w:szCs w:val="28"/>
        </w:rPr>
        <w:t>Типология личности</w:t>
      </w:r>
    </w:p>
    <w:p w:rsidR="00FD4891" w:rsidRPr="00E26381" w:rsidRDefault="00FD4891" w:rsidP="00E26381">
      <w:pPr>
        <w:widowControl w:val="0"/>
        <w:spacing w:after="0" w:line="360" w:lineRule="auto"/>
        <w:ind w:firstLine="709"/>
        <w:rPr>
          <w:sz w:val="28"/>
          <w:szCs w:val="28"/>
        </w:rPr>
      </w:pPr>
      <w:r w:rsidRPr="00E26381">
        <w:rPr>
          <w:sz w:val="28"/>
          <w:szCs w:val="28"/>
        </w:rPr>
        <w:t>Основания для типологии:</w:t>
      </w:r>
    </w:p>
    <w:p w:rsidR="00FD4891" w:rsidRPr="00E26381" w:rsidRDefault="00FD4891" w:rsidP="00E26381">
      <w:pPr>
        <w:widowControl w:val="0"/>
        <w:spacing w:after="0" w:line="360" w:lineRule="auto"/>
        <w:ind w:firstLine="709"/>
        <w:rPr>
          <w:sz w:val="28"/>
          <w:szCs w:val="28"/>
        </w:rPr>
      </w:pPr>
      <w:r w:rsidRPr="00E26381">
        <w:rPr>
          <w:sz w:val="28"/>
          <w:szCs w:val="28"/>
        </w:rPr>
        <w:t>Некоторые социологи считают себя антропологами, потому что изучают личность.</w:t>
      </w:r>
    </w:p>
    <w:p w:rsidR="00FD4891" w:rsidRPr="00E26381" w:rsidRDefault="00FD4891" w:rsidP="00E26381">
      <w:pPr>
        <w:widowControl w:val="0"/>
        <w:spacing w:after="0" w:line="360" w:lineRule="auto"/>
        <w:ind w:firstLine="709"/>
        <w:rPr>
          <w:sz w:val="28"/>
          <w:szCs w:val="28"/>
        </w:rPr>
      </w:pPr>
      <w:r w:rsidRPr="00E26381">
        <w:rPr>
          <w:sz w:val="28"/>
          <w:szCs w:val="28"/>
        </w:rPr>
        <w:t>По степени соответствия господствующей культуре</w:t>
      </w:r>
      <w:r w:rsidR="00E26381">
        <w:rPr>
          <w:sz w:val="28"/>
          <w:szCs w:val="28"/>
        </w:rPr>
        <w:t xml:space="preserve"> </w:t>
      </w:r>
      <w:r w:rsidR="0039099F" w:rsidRPr="00E26381">
        <w:rPr>
          <w:sz w:val="28"/>
          <w:szCs w:val="28"/>
        </w:rPr>
        <w:t>(Линктон)</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Нормативная личность - Черты этой личности выражают соответствующую культуру</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Модальная личность – статистически более распространенный тип.</w:t>
      </w:r>
    </w:p>
    <w:p w:rsidR="00FD4891" w:rsidRPr="00E26381" w:rsidRDefault="00FD4891" w:rsidP="00E26381">
      <w:pPr>
        <w:widowControl w:val="0"/>
        <w:spacing w:after="0" w:line="360" w:lineRule="auto"/>
        <w:ind w:firstLine="709"/>
        <w:rPr>
          <w:sz w:val="28"/>
          <w:szCs w:val="28"/>
        </w:rPr>
      </w:pPr>
      <w:r w:rsidRPr="00E26381">
        <w:rPr>
          <w:sz w:val="28"/>
          <w:szCs w:val="28"/>
        </w:rPr>
        <w:t>Социолог Ядов предлагает похожую классификацию:</w:t>
      </w:r>
    </w:p>
    <w:p w:rsidR="00FD4891" w:rsidRPr="00E26381" w:rsidRDefault="00FD4891" w:rsidP="00E26381">
      <w:pPr>
        <w:widowControl w:val="0"/>
        <w:spacing w:after="0" w:line="360" w:lineRule="auto"/>
        <w:ind w:firstLine="709"/>
        <w:rPr>
          <w:sz w:val="28"/>
          <w:szCs w:val="28"/>
        </w:rPr>
      </w:pPr>
      <w:r w:rsidRPr="00E26381">
        <w:rPr>
          <w:sz w:val="28"/>
          <w:szCs w:val="28"/>
        </w:rPr>
        <w:t>По степени соответствия объективным условиям современного этапа общественного развития:</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Идеальный тип – образцовая личность</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Базисный тип - наилучшим образом отвечающий сложившимся условиям</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Модальная личность – реально господствующая</w:t>
      </w:r>
    </w:p>
    <w:p w:rsidR="00FD4891" w:rsidRPr="00E26381" w:rsidRDefault="00FD4891" w:rsidP="00E26381">
      <w:pPr>
        <w:widowControl w:val="0"/>
        <w:spacing w:after="0" w:line="360" w:lineRule="auto"/>
        <w:ind w:firstLine="709"/>
        <w:rPr>
          <w:sz w:val="28"/>
          <w:szCs w:val="28"/>
        </w:rPr>
      </w:pPr>
      <w:r w:rsidRPr="00E26381">
        <w:rPr>
          <w:sz w:val="28"/>
          <w:szCs w:val="28"/>
        </w:rPr>
        <w:t>Базисный и модальный могут совпадать –</w:t>
      </w:r>
      <w:r w:rsidR="0039099F" w:rsidRPr="00E26381">
        <w:rPr>
          <w:sz w:val="28"/>
          <w:szCs w:val="28"/>
        </w:rPr>
        <w:t xml:space="preserve"> </w:t>
      </w:r>
      <w:r w:rsidRPr="00E26381">
        <w:rPr>
          <w:sz w:val="28"/>
          <w:szCs w:val="28"/>
        </w:rPr>
        <w:t>тогда развитие общества идет предсказуемо и в заданном направлении.</w:t>
      </w:r>
    </w:p>
    <w:p w:rsidR="00FD4891" w:rsidRPr="00E26381" w:rsidRDefault="00FD4891" w:rsidP="00E26381">
      <w:pPr>
        <w:widowControl w:val="0"/>
        <w:spacing w:after="0" w:line="360" w:lineRule="auto"/>
        <w:ind w:firstLine="709"/>
        <w:rPr>
          <w:sz w:val="28"/>
          <w:szCs w:val="28"/>
        </w:rPr>
      </w:pPr>
      <w:r w:rsidRPr="00E26381">
        <w:rPr>
          <w:sz w:val="28"/>
          <w:szCs w:val="28"/>
        </w:rPr>
        <w:t>Если они расходятся – то предсказуемости не получится.</w:t>
      </w:r>
    </w:p>
    <w:p w:rsidR="00FD4891" w:rsidRPr="00E26381" w:rsidRDefault="00FD4891" w:rsidP="00E26381">
      <w:pPr>
        <w:widowControl w:val="0"/>
        <w:spacing w:after="0" w:line="360" w:lineRule="auto"/>
        <w:ind w:firstLine="709"/>
        <w:rPr>
          <w:sz w:val="28"/>
          <w:szCs w:val="28"/>
        </w:rPr>
      </w:pPr>
      <w:r w:rsidRPr="00E26381">
        <w:rPr>
          <w:sz w:val="28"/>
          <w:szCs w:val="28"/>
        </w:rPr>
        <w:t>Отечественные социологи:</w:t>
      </w:r>
    </w:p>
    <w:p w:rsidR="00FD4891" w:rsidRPr="00E26381" w:rsidRDefault="00FD4891" w:rsidP="00E26381">
      <w:pPr>
        <w:widowControl w:val="0"/>
        <w:spacing w:after="0" w:line="360" w:lineRule="auto"/>
        <w:ind w:firstLine="709"/>
        <w:rPr>
          <w:sz w:val="28"/>
          <w:szCs w:val="28"/>
        </w:rPr>
      </w:pPr>
      <w:r w:rsidRPr="00E26381">
        <w:rPr>
          <w:sz w:val="28"/>
          <w:szCs w:val="28"/>
        </w:rPr>
        <w:t>По социальному статусу</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По профессиональному статусу (врач, адвокат)</w:t>
      </w:r>
    </w:p>
    <w:p w:rsidR="00FD4891" w:rsidRPr="00E26381" w:rsidRDefault="00FD4891" w:rsidP="00E26381">
      <w:pPr>
        <w:widowControl w:val="0"/>
        <w:spacing w:after="0" w:line="360" w:lineRule="auto"/>
        <w:ind w:firstLine="709"/>
        <w:rPr>
          <w:sz w:val="28"/>
          <w:szCs w:val="28"/>
        </w:rPr>
      </w:pPr>
      <w:r w:rsidRPr="00E26381">
        <w:rPr>
          <w:sz w:val="28"/>
          <w:szCs w:val="28"/>
        </w:rPr>
        <w:t>по степени развития</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всесторонняя</w:t>
      </w:r>
      <w:r w:rsidR="00E26381">
        <w:rPr>
          <w:sz w:val="28"/>
          <w:szCs w:val="28"/>
        </w:rPr>
        <w:t xml:space="preserve"> </w:t>
      </w:r>
      <w:r w:rsidRPr="00E26381">
        <w:rPr>
          <w:sz w:val="28"/>
          <w:szCs w:val="28"/>
        </w:rPr>
        <w:t>- долго обсуждалась марксистами. Качества:</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Духовное богатство</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Моральная чистота</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Физическое совершенство</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односторонняя</w:t>
      </w:r>
      <w:r w:rsidR="00E26381">
        <w:rPr>
          <w:sz w:val="28"/>
          <w:szCs w:val="28"/>
        </w:rPr>
        <w:t xml:space="preserve"> </w:t>
      </w:r>
      <w:r w:rsidRPr="00E26381">
        <w:rPr>
          <w:sz w:val="28"/>
          <w:szCs w:val="28"/>
        </w:rPr>
        <w:t xml:space="preserve">- в условиях глубокого разделения труда личность осваивается какой то спектр деятельности и развивается однобоко. </w:t>
      </w:r>
    </w:p>
    <w:p w:rsidR="00FD4891" w:rsidRPr="00E26381" w:rsidRDefault="00FD4891" w:rsidP="00E26381">
      <w:pPr>
        <w:widowControl w:val="0"/>
        <w:spacing w:after="0" w:line="360" w:lineRule="auto"/>
        <w:ind w:firstLine="709"/>
        <w:rPr>
          <w:sz w:val="28"/>
          <w:szCs w:val="28"/>
        </w:rPr>
      </w:pPr>
      <w:r w:rsidRPr="00E26381">
        <w:rPr>
          <w:sz w:val="28"/>
          <w:szCs w:val="28"/>
        </w:rPr>
        <w:t>Психолог Шпранглер:</w:t>
      </w:r>
    </w:p>
    <w:p w:rsidR="00FD4891" w:rsidRPr="00E26381" w:rsidRDefault="00FD4891" w:rsidP="00E26381">
      <w:pPr>
        <w:widowControl w:val="0"/>
        <w:spacing w:after="0" w:line="360" w:lineRule="auto"/>
        <w:ind w:firstLine="709"/>
        <w:rPr>
          <w:sz w:val="28"/>
          <w:szCs w:val="28"/>
        </w:rPr>
      </w:pPr>
      <w:r w:rsidRPr="00E26381">
        <w:rPr>
          <w:sz w:val="28"/>
          <w:szCs w:val="28"/>
        </w:rPr>
        <w:t>По жизненным приоритетам:</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Теоретический - постигает мир разумом.</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Экономический</w:t>
      </w:r>
      <w:r w:rsidR="00E26381">
        <w:rPr>
          <w:sz w:val="28"/>
          <w:szCs w:val="28"/>
        </w:rPr>
        <w:t xml:space="preserve"> </w:t>
      </w:r>
      <w:r w:rsidRPr="00E26381">
        <w:rPr>
          <w:sz w:val="28"/>
          <w:szCs w:val="28"/>
        </w:rPr>
        <w:t>– ищет во всем выгоду.</w:t>
      </w:r>
    </w:p>
    <w:p w:rsidR="00FD4891" w:rsidRPr="00E26381" w:rsidRDefault="00FD4891" w:rsidP="00E26381">
      <w:pPr>
        <w:widowControl w:val="0"/>
        <w:spacing w:after="0" w:line="360" w:lineRule="auto"/>
        <w:ind w:firstLine="709"/>
        <w:contextualSpacing/>
        <w:rPr>
          <w:sz w:val="28"/>
          <w:szCs w:val="28"/>
        </w:rPr>
      </w:pPr>
      <w:r w:rsidRPr="00E26381">
        <w:rPr>
          <w:sz w:val="28"/>
          <w:szCs w:val="28"/>
        </w:rPr>
        <w:t xml:space="preserve">Политический – добивается власти. </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Социальный</w:t>
      </w:r>
      <w:r w:rsidR="00E26381">
        <w:rPr>
          <w:sz w:val="28"/>
          <w:szCs w:val="28"/>
        </w:rPr>
        <w:t xml:space="preserve"> </w:t>
      </w:r>
      <w:r w:rsidRPr="00E26381">
        <w:rPr>
          <w:sz w:val="28"/>
          <w:szCs w:val="28"/>
        </w:rPr>
        <w:t>-</w:t>
      </w:r>
      <w:r w:rsidR="00E26381">
        <w:rPr>
          <w:sz w:val="28"/>
          <w:szCs w:val="28"/>
        </w:rPr>
        <w:t xml:space="preserve"> </w:t>
      </w:r>
      <w:r w:rsidRPr="00E26381">
        <w:rPr>
          <w:sz w:val="28"/>
          <w:szCs w:val="28"/>
        </w:rPr>
        <w:t>живет контактами</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Эстетический</w:t>
      </w:r>
      <w:r w:rsidR="00E26381">
        <w:rPr>
          <w:sz w:val="28"/>
          <w:szCs w:val="28"/>
        </w:rPr>
        <w:t xml:space="preserve"> </w:t>
      </w:r>
      <w:r w:rsidRPr="00E26381">
        <w:rPr>
          <w:sz w:val="28"/>
          <w:szCs w:val="28"/>
        </w:rPr>
        <w:t>– созерцательный, личность живет впечатлениями</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Религиозный</w:t>
      </w:r>
      <w:r w:rsidR="00E26381">
        <w:rPr>
          <w:sz w:val="28"/>
          <w:szCs w:val="28"/>
        </w:rPr>
        <w:t xml:space="preserve"> </w:t>
      </w:r>
      <w:r w:rsidRPr="00E26381">
        <w:rPr>
          <w:sz w:val="28"/>
          <w:szCs w:val="28"/>
        </w:rPr>
        <w:t>–</w:t>
      </w:r>
      <w:r w:rsidR="00FD2AD7" w:rsidRPr="00E26381">
        <w:rPr>
          <w:sz w:val="28"/>
          <w:szCs w:val="28"/>
        </w:rPr>
        <w:t xml:space="preserve"> </w:t>
      </w:r>
      <w:r w:rsidRPr="00E26381">
        <w:rPr>
          <w:sz w:val="28"/>
          <w:szCs w:val="28"/>
        </w:rPr>
        <w:t>живет верой и идеей.</w:t>
      </w:r>
    </w:p>
    <w:p w:rsidR="00FD4891" w:rsidRPr="00E26381" w:rsidRDefault="00FD4891" w:rsidP="00E26381">
      <w:pPr>
        <w:widowControl w:val="0"/>
        <w:spacing w:after="0" w:line="360" w:lineRule="auto"/>
        <w:ind w:firstLine="709"/>
        <w:rPr>
          <w:sz w:val="28"/>
          <w:szCs w:val="28"/>
        </w:rPr>
      </w:pPr>
      <w:r w:rsidRPr="00E26381">
        <w:rPr>
          <w:sz w:val="28"/>
          <w:szCs w:val="28"/>
        </w:rPr>
        <w:t xml:space="preserve">В РФ распространен человек торгового типа- вариация экономического типа личности. </w:t>
      </w:r>
    </w:p>
    <w:p w:rsidR="00FD4891" w:rsidRPr="00E26381" w:rsidRDefault="00FD4891" w:rsidP="00E26381">
      <w:pPr>
        <w:widowControl w:val="0"/>
        <w:spacing w:after="0" w:line="360" w:lineRule="auto"/>
        <w:ind w:firstLine="709"/>
        <w:rPr>
          <w:sz w:val="28"/>
          <w:szCs w:val="28"/>
        </w:rPr>
      </w:pPr>
      <w:r w:rsidRPr="00E26381">
        <w:rPr>
          <w:sz w:val="28"/>
          <w:szCs w:val="28"/>
        </w:rPr>
        <w:t>В зависимости от места, которое занимает личность в системе социальной структуре:</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Личность, имеющая постоянный статус:</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Профессиональный</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Марг</w:t>
      </w:r>
      <w:r w:rsidR="001F21B3" w:rsidRPr="00E26381">
        <w:rPr>
          <w:sz w:val="28"/>
          <w:szCs w:val="28"/>
        </w:rPr>
        <w:t>и</w:t>
      </w:r>
      <w:r w:rsidRPr="00E26381">
        <w:rPr>
          <w:sz w:val="28"/>
          <w:szCs w:val="28"/>
        </w:rPr>
        <w:t>нальная личность (это не отбросы общества, а страшилка для обывателя</w:t>
      </w:r>
      <w:r w:rsidR="001F21B3" w:rsidRPr="00E26381">
        <w:rPr>
          <w:sz w:val="28"/>
          <w:szCs w:val="28"/>
        </w:rPr>
        <w:t xml:space="preserve"> </w:t>
      </w:r>
      <w:r w:rsidRPr="00E26381">
        <w:rPr>
          <w:sz w:val="28"/>
          <w:szCs w:val="28"/>
        </w:rPr>
        <w:t xml:space="preserve">(потому что изображают бомжей, проституток и тп!)) – личность, которая не имеет устойчивого статуса </w:t>
      </w:r>
    </w:p>
    <w:p w:rsidR="00FD4891" w:rsidRPr="00E26381" w:rsidRDefault="00FD4891" w:rsidP="00E26381">
      <w:pPr>
        <w:pStyle w:val="1"/>
        <w:keepNext w:val="0"/>
        <w:widowControl w:val="0"/>
        <w:spacing w:before="0" w:after="0" w:line="360" w:lineRule="auto"/>
        <w:ind w:firstLine="709"/>
        <w:rPr>
          <w:rFonts w:ascii="Times New Roman" w:hAnsi="Times New Roman"/>
          <w:sz w:val="28"/>
          <w:szCs w:val="28"/>
        </w:rPr>
      </w:pPr>
      <w:r w:rsidRPr="00E26381">
        <w:rPr>
          <w:rFonts w:ascii="Times New Roman" w:hAnsi="Times New Roman"/>
          <w:sz w:val="28"/>
          <w:szCs w:val="28"/>
        </w:rPr>
        <w:t>Основные социологические теории</w:t>
      </w:r>
    </w:p>
    <w:p w:rsidR="00FD4891" w:rsidRPr="00E26381" w:rsidRDefault="00FD4891" w:rsidP="00E26381">
      <w:pPr>
        <w:pStyle w:val="a3"/>
        <w:widowControl w:val="0"/>
        <w:numPr>
          <w:ilvl w:val="0"/>
          <w:numId w:val="101"/>
        </w:numPr>
        <w:spacing w:after="0" w:line="360" w:lineRule="auto"/>
        <w:ind w:left="0" w:firstLine="709"/>
        <w:rPr>
          <w:sz w:val="28"/>
          <w:szCs w:val="28"/>
        </w:rPr>
      </w:pPr>
      <w:r w:rsidRPr="00E26381">
        <w:rPr>
          <w:sz w:val="28"/>
          <w:szCs w:val="28"/>
        </w:rPr>
        <w:t>Ролевая теория</w:t>
      </w:r>
      <w:r w:rsidR="00E26381">
        <w:rPr>
          <w:sz w:val="28"/>
          <w:szCs w:val="28"/>
        </w:rPr>
        <w:t xml:space="preserve"> </w:t>
      </w:r>
      <w:r w:rsidRPr="00E26381">
        <w:rPr>
          <w:sz w:val="28"/>
          <w:szCs w:val="28"/>
        </w:rPr>
        <w:t>- анализ взаимодействий представленных как исполнение заданных обществом ролей.</w:t>
      </w: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Социальный статус</w:t>
      </w:r>
      <w:r w:rsidRPr="00E26381">
        <w:rPr>
          <w:sz w:val="28"/>
          <w:szCs w:val="28"/>
        </w:rPr>
        <w:t xml:space="preserve"> – ранг, позиция, положение индивида в обществе.</w:t>
      </w:r>
      <w:r w:rsidR="004976FF" w:rsidRPr="00E26381">
        <w:rPr>
          <w:sz w:val="28"/>
          <w:szCs w:val="28"/>
        </w:rPr>
        <w:t xml:space="preserve"> Выделяют предписанные (приобретается по факту рождения или происхождения) и достигаемые статусы. </w:t>
      </w: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Социальная роль</w:t>
      </w:r>
      <w:r w:rsidRPr="00E26381">
        <w:rPr>
          <w:sz w:val="28"/>
          <w:szCs w:val="28"/>
        </w:rPr>
        <w:t xml:space="preserve"> – поведение, ожидаемое от того, что имеет определенный статус</w:t>
      </w:r>
    </w:p>
    <w:p w:rsidR="00FD4891" w:rsidRPr="00E26381" w:rsidRDefault="00FD4891" w:rsidP="00E26381">
      <w:pPr>
        <w:widowControl w:val="0"/>
        <w:spacing w:after="0" w:line="360" w:lineRule="auto"/>
        <w:ind w:firstLine="709"/>
        <w:rPr>
          <w:sz w:val="28"/>
          <w:szCs w:val="28"/>
        </w:rPr>
      </w:pPr>
      <w:r w:rsidRPr="00E26381">
        <w:rPr>
          <w:sz w:val="28"/>
          <w:szCs w:val="28"/>
        </w:rPr>
        <w:t>Включает:</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Ожидания, основанные на культуре и системе ценностей данного общества</w:t>
      </w:r>
    </w:p>
    <w:p w:rsidR="00FD4891" w:rsidRPr="00E26381" w:rsidRDefault="00FD4891" w:rsidP="00E26381">
      <w:pPr>
        <w:widowControl w:val="0"/>
        <w:spacing w:after="0" w:line="360" w:lineRule="auto"/>
        <w:ind w:firstLine="709"/>
        <w:contextualSpacing/>
        <w:rPr>
          <w:sz w:val="28"/>
          <w:szCs w:val="28"/>
        </w:rPr>
      </w:pPr>
      <w:r w:rsidRPr="00E26381">
        <w:rPr>
          <w:sz w:val="28"/>
          <w:szCs w:val="28"/>
        </w:rPr>
        <w:t>функциональность</w:t>
      </w:r>
    </w:p>
    <w:p w:rsidR="00FD4891" w:rsidRPr="00E26381" w:rsidRDefault="00FD4891" w:rsidP="00E26381">
      <w:pPr>
        <w:widowControl w:val="0"/>
        <w:spacing w:after="0" w:line="360" w:lineRule="auto"/>
        <w:ind w:firstLine="709"/>
        <w:rPr>
          <w:sz w:val="28"/>
          <w:szCs w:val="28"/>
        </w:rPr>
      </w:pPr>
      <w:r w:rsidRPr="00E26381">
        <w:rPr>
          <w:sz w:val="28"/>
          <w:szCs w:val="28"/>
        </w:rPr>
        <w:t>Социология по разным основаниям выделяет статусы:</w:t>
      </w:r>
    </w:p>
    <w:p w:rsidR="00FD4891" w:rsidRPr="00E26381" w:rsidRDefault="00FD4891" w:rsidP="00E26381">
      <w:pPr>
        <w:widowControl w:val="0"/>
        <w:spacing w:after="0" w:line="360" w:lineRule="auto"/>
        <w:ind w:firstLine="709"/>
        <w:rPr>
          <w:sz w:val="28"/>
          <w:szCs w:val="28"/>
        </w:rPr>
      </w:pPr>
      <w:r w:rsidRPr="00E26381">
        <w:rPr>
          <w:sz w:val="28"/>
          <w:szCs w:val="28"/>
        </w:rPr>
        <w:t>По способу приобретения</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Достигнутый</w:t>
      </w:r>
      <w:r w:rsidR="00E26381">
        <w:rPr>
          <w:sz w:val="28"/>
          <w:szCs w:val="28"/>
        </w:rPr>
        <w:t xml:space="preserve"> </w:t>
      </w:r>
      <w:r w:rsidRPr="00E26381">
        <w:rPr>
          <w:sz w:val="28"/>
          <w:szCs w:val="28"/>
        </w:rPr>
        <w:t>- вне зависимости о</w:t>
      </w:r>
      <w:r w:rsidR="00E26381">
        <w:rPr>
          <w:sz w:val="28"/>
          <w:szCs w:val="28"/>
        </w:rPr>
        <w:t xml:space="preserve"> </w:t>
      </w:r>
      <w:r w:rsidRPr="00E26381">
        <w:rPr>
          <w:sz w:val="28"/>
          <w:szCs w:val="28"/>
        </w:rPr>
        <w:t>способностей и усилий</w:t>
      </w:r>
    </w:p>
    <w:p w:rsidR="00FD4891" w:rsidRPr="00E26381" w:rsidRDefault="00FD4891" w:rsidP="00E26381">
      <w:pPr>
        <w:widowControl w:val="0"/>
        <w:spacing w:after="0" w:line="360" w:lineRule="auto"/>
        <w:ind w:firstLine="709"/>
        <w:contextualSpacing/>
        <w:rPr>
          <w:sz w:val="28"/>
          <w:szCs w:val="28"/>
        </w:rPr>
      </w:pPr>
      <w:r w:rsidRPr="00E26381">
        <w:rPr>
          <w:sz w:val="28"/>
          <w:szCs w:val="28"/>
        </w:rPr>
        <w:t>Достигаемый – личные усилия</w:t>
      </w:r>
    </w:p>
    <w:p w:rsidR="00FD4891" w:rsidRPr="00E26381" w:rsidRDefault="00FD4891" w:rsidP="00E26381">
      <w:pPr>
        <w:widowControl w:val="0"/>
        <w:spacing w:after="0" w:line="360" w:lineRule="auto"/>
        <w:ind w:firstLine="709"/>
        <w:rPr>
          <w:sz w:val="28"/>
          <w:szCs w:val="28"/>
        </w:rPr>
      </w:pPr>
      <w:r w:rsidRPr="00E26381">
        <w:rPr>
          <w:sz w:val="28"/>
          <w:szCs w:val="28"/>
        </w:rPr>
        <w:t>Возрастной статус</w:t>
      </w:r>
    </w:p>
    <w:p w:rsidR="00FD4891" w:rsidRPr="00E26381" w:rsidRDefault="00FD4891" w:rsidP="00E26381">
      <w:pPr>
        <w:widowControl w:val="0"/>
        <w:spacing w:after="0" w:line="360" w:lineRule="auto"/>
        <w:ind w:firstLine="709"/>
        <w:contextualSpacing/>
        <w:rPr>
          <w:sz w:val="28"/>
          <w:szCs w:val="28"/>
        </w:rPr>
      </w:pPr>
      <w:r w:rsidRPr="00E26381">
        <w:rPr>
          <w:sz w:val="28"/>
          <w:szCs w:val="28"/>
        </w:rPr>
        <w:t xml:space="preserve">Предписанный </w:t>
      </w:r>
      <w:r w:rsidR="004976FF" w:rsidRPr="00E26381">
        <w:rPr>
          <w:sz w:val="28"/>
          <w:szCs w:val="28"/>
        </w:rPr>
        <w:t>(преобладает в традиционном обществе)</w:t>
      </w:r>
    </w:p>
    <w:p w:rsidR="00FD4891" w:rsidRPr="00E26381" w:rsidRDefault="00FD4891" w:rsidP="00E26381">
      <w:pPr>
        <w:widowControl w:val="0"/>
        <w:spacing w:after="0" w:line="360" w:lineRule="auto"/>
        <w:ind w:firstLine="709"/>
        <w:rPr>
          <w:sz w:val="28"/>
          <w:szCs w:val="28"/>
        </w:rPr>
      </w:pPr>
      <w:r w:rsidRPr="00E26381">
        <w:rPr>
          <w:sz w:val="28"/>
          <w:szCs w:val="28"/>
        </w:rPr>
        <w:t xml:space="preserve">Гендер – социальный пол. Совокупность представлений о поведенческих особенностях мужчин и женщин. </w:t>
      </w:r>
      <w:r w:rsidR="00401F8B" w:rsidRPr="00E26381">
        <w:rPr>
          <w:sz w:val="28"/>
          <w:szCs w:val="28"/>
        </w:rPr>
        <w:t xml:space="preserve">Маскулинизация женщин и феминизация мужчин. </w:t>
      </w:r>
    </w:p>
    <w:p w:rsidR="00FD4891" w:rsidRPr="00E26381" w:rsidRDefault="00FD4891" w:rsidP="00E26381">
      <w:pPr>
        <w:widowControl w:val="0"/>
        <w:spacing w:after="0" w:line="360" w:lineRule="auto"/>
        <w:ind w:firstLine="709"/>
        <w:rPr>
          <w:sz w:val="28"/>
          <w:szCs w:val="28"/>
        </w:rPr>
      </w:pPr>
      <w:r w:rsidRPr="00E26381">
        <w:rPr>
          <w:sz w:val="28"/>
          <w:szCs w:val="28"/>
        </w:rPr>
        <w:t>В сложном статусе ролей возможны конфликты, обусловленные:</w:t>
      </w:r>
    </w:p>
    <w:p w:rsidR="00FD4891" w:rsidRPr="00E26381" w:rsidRDefault="00FD4891" w:rsidP="00E26381">
      <w:pPr>
        <w:widowControl w:val="0"/>
        <w:spacing w:after="0" w:line="360" w:lineRule="auto"/>
        <w:ind w:firstLine="709"/>
        <w:rPr>
          <w:sz w:val="28"/>
          <w:szCs w:val="28"/>
        </w:rPr>
      </w:pPr>
      <w:r w:rsidRPr="00E26381">
        <w:rPr>
          <w:sz w:val="28"/>
          <w:szCs w:val="28"/>
        </w:rPr>
        <w:t>Несоответствие между исполнением роли и ожиданием окружающих</w:t>
      </w:r>
    </w:p>
    <w:p w:rsidR="00FD4891" w:rsidRPr="00E26381" w:rsidRDefault="00FD4891" w:rsidP="00E26381">
      <w:pPr>
        <w:widowControl w:val="0"/>
        <w:spacing w:after="0" w:line="360" w:lineRule="auto"/>
        <w:ind w:firstLine="709"/>
        <w:rPr>
          <w:sz w:val="28"/>
          <w:szCs w:val="28"/>
        </w:rPr>
      </w:pPr>
      <w:r w:rsidRPr="00E26381">
        <w:rPr>
          <w:sz w:val="28"/>
          <w:szCs w:val="28"/>
        </w:rPr>
        <w:t>Несовместимые ожидания по отношению к одной роли личности (руководитель среднего звена)</w:t>
      </w:r>
    </w:p>
    <w:p w:rsidR="00FD4891" w:rsidRPr="00E26381" w:rsidRDefault="00FD4891" w:rsidP="00E26381">
      <w:pPr>
        <w:widowControl w:val="0"/>
        <w:spacing w:after="0" w:line="360" w:lineRule="auto"/>
        <w:ind w:firstLine="709"/>
        <w:rPr>
          <w:sz w:val="28"/>
          <w:szCs w:val="28"/>
        </w:rPr>
      </w:pPr>
      <w:r w:rsidRPr="00E26381">
        <w:rPr>
          <w:sz w:val="28"/>
          <w:szCs w:val="28"/>
        </w:rPr>
        <w:t xml:space="preserve">Выполнение различных социальных ролей </w:t>
      </w:r>
    </w:p>
    <w:p w:rsidR="00FD4891" w:rsidRPr="00E26381" w:rsidRDefault="00FD4891" w:rsidP="00E26381">
      <w:pPr>
        <w:widowControl w:val="0"/>
        <w:spacing w:after="0" w:line="360" w:lineRule="auto"/>
        <w:ind w:firstLine="709"/>
        <w:rPr>
          <w:sz w:val="28"/>
          <w:szCs w:val="28"/>
        </w:rPr>
      </w:pPr>
      <w:r w:rsidRPr="00E26381">
        <w:rPr>
          <w:rStyle w:val="ab"/>
          <w:bCs/>
          <w:iCs/>
          <w:color w:val="auto"/>
          <w:sz w:val="28"/>
          <w:szCs w:val="28"/>
        </w:rPr>
        <w:t>Ролевой конфликт</w:t>
      </w:r>
      <w:r w:rsidRPr="00E26381">
        <w:rPr>
          <w:sz w:val="28"/>
          <w:szCs w:val="28"/>
        </w:rPr>
        <w:t xml:space="preserve"> – столкновение </w:t>
      </w:r>
      <w:r w:rsidR="00401F8B" w:rsidRPr="00E26381">
        <w:rPr>
          <w:sz w:val="28"/>
          <w:szCs w:val="28"/>
        </w:rPr>
        <w:t>п</w:t>
      </w:r>
      <w:r w:rsidRPr="00E26381">
        <w:rPr>
          <w:sz w:val="28"/>
          <w:szCs w:val="28"/>
        </w:rPr>
        <w:t>о поводу исполнения социальных ролей личностью и ожидания окружающих.</w:t>
      </w:r>
    </w:p>
    <w:p w:rsidR="00FD4891" w:rsidRPr="00E26381" w:rsidRDefault="00FD4891" w:rsidP="00E26381">
      <w:pPr>
        <w:widowControl w:val="0"/>
        <w:spacing w:after="0" w:line="360" w:lineRule="auto"/>
        <w:ind w:firstLine="709"/>
        <w:rPr>
          <w:sz w:val="28"/>
          <w:szCs w:val="28"/>
        </w:rPr>
      </w:pPr>
      <w:r w:rsidRPr="00E26381">
        <w:rPr>
          <w:sz w:val="28"/>
          <w:szCs w:val="28"/>
        </w:rPr>
        <w:t>Вывод: общество задает роли, как в театре. Личность пассивна. Может ли личность изменить это? – ответа не дано.</w:t>
      </w:r>
    </w:p>
    <w:p w:rsidR="00D963C7" w:rsidRPr="00E26381" w:rsidRDefault="00D963C7" w:rsidP="00E26381">
      <w:pPr>
        <w:widowControl w:val="0"/>
        <w:spacing w:after="0" w:line="360" w:lineRule="auto"/>
        <w:ind w:firstLine="709"/>
        <w:rPr>
          <w:sz w:val="28"/>
          <w:szCs w:val="28"/>
        </w:rPr>
      </w:pPr>
      <w:bookmarkStart w:id="0" w:name="_GoBack"/>
      <w:bookmarkEnd w:id="0"/>
    </w:p>
    <w:sectPr w:rsidR="00D963C7" w:rsidRPr="00E26381" w:rsidSect="00E2638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
      </v:shape>
    </w:pict>
  </w:numPicBullet>
  <w:numPicBullet w:numPicBulletId="1">
    <w:pict>
      <v:shape id="_x0000_i1036" type="#_x0000_t75" style="width:9pt;height:9pt" o:bullet="t">
        <v:imagedata r:id="rId2" o:title=""/>
      </v:shape>
    </w:pict>
  </w:numPicBullet>
  <w:numPicBullet w:numPicBulletId="2">
    <w:pict>
      <v:shape id="_x0000_i1037" type="#_x0000_t75" style="width:9pt;height:9pt" o:bullet="t">
        <v:imagedata r:id="rId3" o:title=""/>
      </v:shape>
    </w:pict>
  </w:numPicBullet>
  <w:numPicBullet w:numPicBulletId="3">
    <w:pict>
      <v:shape id="_x0000_i1038" type="#_x0000_t75" style="width:9pt;height:9pt" o:bullet="t">
        <v:imagedata r:id="rId4" o:title=""/>
      </v:shape>
    </w:pict>
  </w:numPicBullet>
  <w:numPicBullet w:numPicBulletId="4">
    <w:pict>
      <v:shape id="_x0000_i1039" type="#_x0000_t75" style="width:9pt;height:9pt" o:bullet="t">
        <v:imagedata r:id="rId5" o:title=""/>
      </v:shape>
    </w:pict>
  </w:numPicBullet>
  <w:numPicBullet w:numPicBulletId="5">
    <w:pict>
      <v:shape id="_x0000_i1040" type="#_x0000_t75" style="width:9pt;height:9pt" o:bullet="t">
        <v:imagedata r:id="rId6" o:title=""/>
      </v:shape>
    </w:pict>
  </w:numPicBullet>
  <w:numPicBullet w:numPicBulletId="6">
    <w:pict>
      <v:shape id="_x0000_i1041" type="#_x0000_t75" style="width:9pt;height:9pt" o:bullet="t">
        <v:imagedata r:id="rId7" o:title=""/>
      </v:shape>
    </w:pict>
  </w:numPicBullet>
  <w:numPicBullet w:numPicBulletId="7">
    <w:pict>
      <v:shape id="_x0000_i1042" type="#_x0000_t75" style="width:9pt;height:9pt" o:bullet="t">
        <v:imagedata r:id="rId8" o:title=""/>
      </v:shape>
    </w:pict>
  </w:numPicBullet>
  <w:numPicBullet w:numPicBulletId="8">
    <w:pict>
      <v:shape id="_x0000_i1043" type="#_x0000_t75" style="width:9pt;height:9pt" o:bullet="t">
        <v:imagedata r:id="rId9" o:title=""/>
      </v:shape>
    </w:pict>
  </w:numPicBullet>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27456"/>
    <w:multiLevelType w:val="hybridMultilevel"/>
    <w:tmpl w:val="95D6D8D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0697421"/>
    <w:multiLevelType w:val="hybridMultilevel"/>
    <w:tmpl w:val="BF6080B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15721B9"/>
    <w:multiLevelType w:val="hybridMultilevel"/>
    <w:tmpl w:val="6DF6FAB4"/>
    <w:lvl w:ilvl="0" w:tplc="7FCACDE6">
      <w:start w:val="1"/>
      <w:numFmt w:val="bullet"/>
      <w:lvlText w:val=""/>
      <w:lvlPicBulletId w:val="8"/>
      <w:lvlJc w:val="left"/>
      <w:pPr>
        <w:ind w:left="21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2982BB7"/>
    <w:multiLevelType w:val="hybridMultilevel"/>
    <w:tmpl w:val="1D44FA8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05A370FC"/>
    <w:multiLevelType w:val="hybridMultilevel"/>
    <w:tmpl w:val="EEFE4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70860A5"/>
    <w:multiLevelType w:val="hybridMultilevel"/>
    <w:tmpl w:val="A0DA40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0C345AA2"/>
    <w:multiLevelType w:val="hybridMultilevel"/>
    <w:tmpl w:val="A4AE1020"/>
    <w:lvl w:ilvl="0" w:tplc="9626DC82">
      <w:start w:val="1"/>
      <w:numFmt w:val="bullet"/>
      <w:lvlText w:val=""/>
      <w:lvlPicBulletId w:val="3"/>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0C5F3A0A"/>
    <w:multiLevelType w:val="hybridMultilevel"/>
    <w:tmpl w:val="A3462412"/>
    <w:lvl w:ilvl="0" w:tplc="9B628646">
      <w:start w:val="1"/>
      <w:numFmt w:val="bullet"/>
      <w:lvlText w:val=""/>
      <w:lvlPicBulletId w:val="1"/>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0D7C0F6B"/>
    <w:multiLevelType w:val="hybridMultilevel"/>
    <w:tmpl w:val="88A809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F4331D5"/>
    <w:multiLevelType w:val="hybridMultilevel"/>
    <w:tmpl w:val="01988D46"/>
    <w:lvl w:ilvl="0" w:tplc="9B628646">
      <w:start w:val="1"/>
      <w:numFmt w:val="bullet"/>
      <w:lvlText w:val=""/>
      <w:lvlPicBulletId w:val="1"/>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061139B"/>
    <w:multiLevelType w:val="hybridMultilevel"/>
    <w:tmpl w:val="AFB6714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113A045B"/>
    <w:multiLevelType w:val="hybridMultilevel"/>
    <w:tmpl w:val="95B4C668"/>
    <w:lvl w:ilvl="0" w:tplc="9F645268">
      <w:start w:val="1"/>
      <w:numFmt w:val="bullet"/>
      <w:lvlText w:val=""/>
      <w:lvlPicBulletId w:val="4"/>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187276E"/>
    <w:multiLevelType w:val="hybridMultilevel"/>
    <w:tmpl w:val="D6366FD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11B46259"/>
    <w:multiLevelType w:val="hybridMultilevel"/>
    <w:tmpl w:val="5FDE1F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11D4199A"/>
    <w:multiLevelType w:val="hybridMultilevel"/>
    <w:tmpl w:val="CF4EA2BA"/>
    <w:lvl w:ilvl="0" w:tplc="A89CE628">
      <w:start w:val="1"/>
      <w:numFmt w:val="bullet"/>
      <w:lvlText w:val=""/>
      <w:lvlPicBulletId w:val="6"/>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12115ADD"/>
    <w:multiLevelType w:val="hybridMultilevel"/>
    <w:tmpl w:val="29B4435C"/>
    <w:lvl w:ilvl="0" w:tplc="9626DC82">
      <w:start w:val="1"/>
      <w:numFmt w:val="bullet"/>
      <w:lvlText w:val=""/>
      <w:lvlPicBulletId w:val="3"/>
      <w:lvlJc w:val="left"/>
      <w:pPr>
        <w:ind w:left="21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165868B8"/>
    <w:multiLevelType w:val="hybridMultilevel"/>
    <w:tmpl w:val="3360397C"/>
    <w:lvl w:ilvl="0" w:tplc="0419000F">
      <w:start w:val="1"/>
      <w:numFmt w:val="decimal"/>
      <w:lvlText w:val="%1."/>
      <w:lvlJc w:val="left"/>
      <w:pPr>
        <w:ind w:left="163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16D524AF"/>
    <w:multiLevelType w:val="hybridMultilevel"/>
    <w:tmpl w:val="68C85502"/>
    <w:lvl w:ilvl="0" w:tplc="85849F8E">
      <w:start w:val="1"/>
      <w:numFmt w:val="bullet"/>
      <w:lvlText w:val=""/>
      <w:lvlPicBulletId w:val="7"/>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1A032DF0"/>
    <w:multiLevelType w:val="hybridMultilevel"/>
    <w:tmpl w:val="01DEDCF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1A113682"/>
    <w:multiLevelType w:val="hybridMultilevel"/>
    <w:tmpl w:val="9C58561C"/>
    <w:lvl w:ilvl="0" w:tplc="9626DC82">
      <w:start w:val="1"/>
      <w:numFmt w:val="bullet"/>
      <w:lvlText w:val=""/>
      <w:lvlPicBulletId w:val="3"/>
      <w:lvlJc w:val="left"/>
      <w:pPr>
        <w:ind w:left="21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1EC934EF"/>
    <w:multiLevelType w:val="hybridMultilevel"/>
    <w:tmpl w:val="CEF2D70A"/>
    <w:lvl w:ilvl="0" w:tplc="9B628646">
      <w:start w:val="1"/>
      <w:numFmt w:val="bullet"/>
      <w:lvlText w:val=""/>
      <w:lvlPicBulletId w:val="1"/>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202618C4"/>
    <w:multiLevelType w:val="hybridMultilevel"/>
    <w:tmpl w:val="23D64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203F4E20"/>
    <w:multiLevelType w:val="hybridMultilevel"/>
    <w:tmpl w:val="DFBAA14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219F117A"/>
    <w:multiLevelType w:val="hybridMultilevel"/>
    <w:tmpl w:val="9932AF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1FA3667"/>
    <w:multiLevelType w:val="hybridMultilevel"/>
    <w:tmpl w:val="A41C4C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4434BB6"/>
    <w:multiLevelType w:val="hybridMultilevel"/>
    <w:tmpl w:val="6A42DEF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27EF2A6D"/>
    <w:multiLevelType w:val="hybridMultilevel"/>
    <w:tmpl w:val="A1C6D5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8417EC4"/>
    <w:multiLevelType w:val="hybridMultilevel"/>
    <w:tmpl w:val="07FA3B6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2993396E"/>
    <w:multiLevelType w:val="hybridMultilevel"/>
    <w:tmpl w:val="2DFEB8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9AB35A7"/>
    <w:multiLevelType w:val="hybridMultilevel"/>
    <w:tmpl w:val="CBD05E7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2B85508A"/>
    <w:multiLevelType w:val="hybridMultilevel"/>
    <w:tmpl w:val="2E8AEEE4"/>
    <w:lvl w:ilvl="0" w:tplc="A89CE628">
      <w:start w:val="1"/>
      <w:numFmt w:val="bullet"/>
      <w:lvlText w:val=""/>
      <w:lvlPicBulletId w:val="6"/>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2C951566"/>
    <w:multiLevelType w:val="hybridMultilevel"/>
    <w:tmpl w:val="6DA26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E257864"/>
    <w:multiLevelType w:val="hybridMultilevel"/>
    <w:tmpl w:val="CDEA12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30393CB4"/>
    <w:multiLevelType w:val="hybridMultilevel"/>
    <w:tmpl w:val="986268BA"/>
    <w:lvl w:ilvl="0" w:tplc="E4F04E88">
      <w:start w:val="1"/>
      <w:numFmt w:val="bullet"/>
      <w:lvlText w:val=""/>
      <w:lvlPicBulletId w:val="2"/>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30F27489"/>
    <w:multiLevelType w:val="hybridMultilevel"/>
    <w:tmpl w:val="E2FA3F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31751A75"/>
    <w:multiLevelType w:val="hybridMultilevel"/>
    <w:tmpl w:val="589262A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335A3B0B"/>
    <w:multiLevelType w:val="hybridMultilevel"/>
    <w:tmpl w:val="9E4EBDD6"/>
    <w:lvl w:ilvl="0" w:tplc="E4F04E88">
      <w:start w:val="1"/>
      <w:numFmt w:val="bullet"/>
      <w:lvlText w:val=""/>
      <w:lvlPicBulletId w:val="2"/>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339B72A8"/>
    <w:multiLevelType w:val="hybridMultilevel"/>
    <w:tmpl w:val="AE94D0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35315E85"/>
    <w:multiLevelType w:val="hybridMultilevel"/>
    <w:tmpl w:val="A926AE1A"/>
    <w:lvl w:ilvl="0" w:tplc="E4F04E88">
      <w:start w:val="1"/>
      <w:numFmt w:val="bullet"/>
      <w:lvlText w:val=""/>
      <w:lvlPicBulletId w:val="2"/>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358B6360"/>
    <w:multiLevelType w:val="hybridMultilevel"/>
    <w:tmpl w:val="5554F74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370568C9"/>
    <w:multiLevelType w:val="hybridMultilevel"/>
    <w:tmpl w:val="B48CEE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3B38144D"/>
    <w:multiLevelType w:val="hybridMultilevel"/>
    <w:tmpl w:val="16F627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3B4C0D4D"/>
    <w:multiLevelType w:val="hybridMultilevel"/>
    <w:tmpl w:val="08BA469C"/>
    <w:lvl w:ilvl="0" w:tplc="9626DC82">
      <w:start w:val="1"/>
      <w:numFmt w:val="bullet"/>
      <w:lvlText w:val=""/>
      <w:lvlPicBulletId w:val="3"/>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3BC22F4D"/>
    <w:multiLevelType w:val="hybridMultilevel"/>
    <w:tmpl w:val="BAB89848"/>
    <w:lvl w:ilvl="0" w:tplc="7FCACDE6">
      <w:start w:val="1"/>
      <w:numFmt w:val="bullet"/>
      <w:lvlText w:val=""/>
      <w:lvlPicBulletId w:val="8"/>
      <w:lvlJc w:val="left"/>
      <w:pPr>
        <w:ind w:left="21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3DA65950"/>
    <w:multiLevelType w:val="hybridMultilevel"/>
    <w:tmpl w:val="6922C2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3EE9349F"/>
    <w:multiLevelType w:val="hybridMultilevel"/>
    <w:tmpl w:val="265ABAAC"/>
    <w:lvl w:ilvl="0" w:tplc="323ECE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2">
    <w:nsid w:val="3F084A5D"/>
    <w:multiLevelType w:val="hybridMultilevel"/>
    <w:tmpl w:val="4302395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3F777439"/>
    <w:multiLevelType w:val="hybridMultilevel"/>
    <w:tmpl w:val="68EEC9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F9F67BC"/>
    <w:multiLevelType w:val="hybridMultilevel"/>
    <w:tmpl w:val="ECC87BCE"/>
    <w:lvl w:ilvl="0" w:tplc="E4F04E88">
      <w:start w:val="1"/>
      <w:numFmt w:val="bullet"/>
      <w:lvlText w:val=""/>
      <w:lvlPicBulletId w:val="2"/>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3FA3238D"/>
    <w:multiLevelType w:val="hybridMultilevel"/>
    <w:tmpl w:val="1DC098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44EC4CD0"/>
    <w:multiLevelType w:val="hybridMultilevel"/>
    <w:tmpl w:val="25709722"/>
    <w:lvl w:ilvl="0" w:tplc="2AC8A53A">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460866B0"/>
    <w:multiLevelType w:val="hybridMultilevel"/>
    <w:tmpl w:val="68888FAE"/>
    <w:lvl w:ilvl="0" w:tplc="9626DC82">
      <w:start w:val="1"/>
      <w:numFmt w:val="bullet"/>
      <w:lvlText w:val=""/>
      <w:lvlPicBulletId w:val="3"/>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48384981"/>
    <w:multiLevelType w:val="hybridMultilevel"/>
    <w:tmpl w:val="28104630"/>
    <w:lvl w:ilvl="0" w:tplc="9B628646">
      <w:start w:val="1"/>
      <w:numFmt w:val="bullet"/>
      <w:lvlText w:val=""/>
      <w:lvlPicBulletId w:val="1"/>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49812389"/>
    <w:multiLevelType w:val="hybridMultilevel"/>
    <w:tmpl w:val="CDA00AFA"/>
    <w:lvl w:ilvl="0" w:tplc="9626DC82">
      <w:start w:val="1"/>
      <w:numFmt w:val="bullet"/>
      <w:lvlText w:val=""/>
      <w:lvlPicBulletId w:val="3"/>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49D7057B"/>
    <w:multiLevelType w:val="hybridMultilevel"/>
    <w:tmpl w:val="4D9CDDC2"/>
    <w:lvl w:ilvl="0" w:tplc="ACD4E28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1">
    <w:nsid w:val="4BC330E4"/>
    <w:multiLevelType w:val="hybridMultilevel"/>
    <w:tmpl w:val="5F5258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2">
    <w:nsid w:val="4CD43246"/>
    <w:multiLevelType w:val="hybridMultilevel"/>
    <w:tmpl w:val="767AC7FE"/>
    <w:lvl w:ilvl="0" w:tplc="E4F04E88">
      <w:start w:val="1"/>
      <w:numFmt w:val="bullet"/>
      <w:lvlText w:val=""/>
      <w:lvlPicBulletId w:val="2"/>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nsid w:val="4E500FC2"/>
    <w:multiLevelType w:val="hybridMultilevel"/>
    <w:tmpl w:val="ADEE37BE"/>
    <w:lvl w:ilvl="0" w:tplc="9626DC82">
      <w:start w:val="1"/>
      <w:numFmt w:val="bullet"/>
      <w:lvlText w:val=""/>
      <w:lvlPicBulletId w:val="3"/>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nsid w:val="4F5064AD"/>
    <w:multiLevelType w:val="hybridMultilevel"/>
    <w:tmpl w:val="C3C28F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5">
    <w:nsid w:val="4FFE7A81"/>
    <w:multiLevelType w:val="hybridMultilevel"/>
    <w:tmpl w:val="D1B21ED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6">
    <w:nsid w:val="53762F8F"/>
    <w:multiLevelType w:val="hybridMultilevel"/>
    <w:tmpl w:val="9F0E729C"/>
    <w:lvl w:ilvl="0" w:tplc="9626DC82">
      <w:start w:val="1"/>
      <w:numFmt w:val="bullet"/>
      <w:lvlText w:val=""/>
      <w:lvlPicBulletId w:val="3"/>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7">
    <w:nsid w:val="53F054F6"/>
    <w:multiLevelType w:val="hybridMultilevel"/>
    <w:tmpl w:val="7788158E"/>
    <w:lvl w:ilvl="0" w:tplc="E4F04E88">
      <w:start w:val="1"/>
      <w:numFmt w:val="bullet"/>
      <w:lvlText w:val=""/>
      <w:lvlPicBulletId w:val="2"/>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8">
    <w:nsid w:val="57093C04"/>
    <w:multiLevelType w:val="hybridMultilevel"/>
    <w:tmpl w:val="41F6D2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nsid w:val="570B12D3"/>
    <w:multiLevelType w:val="hybridMultilevel"/>
    <w:tmpl w:val="9DCC1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578C6A0F"/>
    <w:multiLevelType w:val="hybridMultilevel"/>
    <w:tmpl w:val="AB9063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1">
    <w:nsid w:val="578C6D9D"/>
    <w:multiLevelType w:val="hybridMultilevel"/>
    <w:tmpl w:val="FF423D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584C1332"/>
    <w:multiLevelType w:val="hybridMultilevel"/>
    <w:tmpl w:val="EE5A83E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3">
    <w:nsid w:val="599E5754"/>
    <w:multiLevelType w:val="hybridMultilevel"/>
    <w:tmpl w:val="FDAC347E"/>
    <w:lvl w:ilvl="0" w:tplc="9B628646">
      <w:start w:val="1"/>
      <w:numFmt w:val="bullet"/>
      <w:lvlText w:val=""/>
      <w:lvlPicBulletId w:val="1"/>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4">
    <w:nsid w:val="5CEC03D5"/>
    <w:multiLevelType w:val="hybridMultilevel"/>
    <w:tmpl w:val="4D40EBCE"/>
    <w:lvl w:ilvl="0" w:tplc="E4F04E88">
      <w:start w:val="1"/>
      <w:numFmt w:val="bullet"/>
      <w:lvlText w:val=""/>
      <w:lvlPicBulletId w:val="2"/>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5DAE21E4"/>
    <w:multiLevelType w:val="hybridMultilevel"/>
    <w:tmpl w:val="B5DA0B52"/>
    <w:lvl w:ilvl="0" w:tplc="9626DC82">
      <w:start w:val="1"/>
      <w:numFmt w:val="bullet"/>
      <w:lvlText w:val=""/>
      <w:lvlPicBulletId w:val="3"/>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6">
    <w:nsid w:val="5EAF222A"/>
    <w:multiLevelType w:val="hybridMultilevel"/>
    <w:tmpl w:val="95100B0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7">
    <w:nsid w:val="5EC041FA"/>
    <w:multiLevelType w:val="hybridMultilevel"/>
    <w:tmpl w:val="A11058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8">
    <w:nsid w:val="6103011B"/>
    <w:multiLevelType w:val="hybridMultilevel"/>
    <w:tmpl w:val="DD9A0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616D4BB2"/>
    <w:multiLevelType w:val="hybridMultilevel"/>
    <w:tmpl w:val="65A6F8A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0">
    <w:nsid w:val="61F24D9B"/>
    <w:multiLevelType w:val="hybridMultilevel"/>
    <w:tmpl w:val="F6AE1B96"/>
    <w:lvl w:ilvl="0" w:tplc="ACD4E28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634B7E91"/>
    <w:multiLevelType w:val="hybridMultilevel"/>
    <w:tmpl w:val="B2E23FFE"/>
    <w:lvl w:ilvl="0" w:tplc="9B628646">
      <w:start w:val="1"/>
      <w:numFmt w:val="bullet"/>
      <w:lvlText w:val=""/>
      <w:lvlPicBulletId w:val="1"/>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2">
    <w:nsid w:val="64834BBF"/>
    <w:multiLevelType w:val="hybridMultilevel"/>
    <w:tmpl w:val="28943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4CA6298"/>
    <w:multiLevelType w:val="hybridMultilevel"/>
    <w:tmpl w:val="699C10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4">
    <w:nsid w:val="676C7498"/>
    <w:multiLevelType w:val="hybridMultilevel"/>
    <w:tmpl w:val="6F2EC8EC"/>
    <w:lvl w:ilvl="0" w:tplc="9B628646">
      <w:start w:val="1"/>
      <w:numFmt w:val="bullet"/>
      <w:lvlText w:val=""/>
      <w:lvlPicBulletId w:val="1"/>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5">
    <w:nsid w:val="67FA3E71"/>
    <w:multiLevelType w:val="hybridMultilevel"/>
    <w:tmpl w:val="5AC0D35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6">
    <w:nsid w:val="69A35068"/>
    <w:multiLevelType w:val="hybridMultilevel"/>
    <w:tmpl w:val="D03AF706"/>
    <w:lvl w:ilvl="0" w:tplc="9B628646">
      <w:start w:val="1"/>
      <w:numFmt w:val="bullet"/>
      <w:lvlText w:val=""/>
      <w:lvlPicBulletId w:val="1"/>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7">
    <w:nsid w:val="6AC554C3"/>
    <w:multiLevelType w:val="hybridMultilevel"/>
    <w:tmpl w:val="164A9D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8">
    <w:nsid w:val="6D053848"/>
    <w:multiLevelType w:val="hybridMultilevel"/>
    <w:tmpl w:val="CDB4F7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9">
    <w:nsid w:val="6D2E5587"/>
    <w:multiLevelType w:val="hybridMultilevel"/>
    <w:tmpl w:val="BB10EEB0"/>
    <w:lvl w:ilvl="0" w:tplc="E4F04E88">
      <w:start w:val="1"/>
      <w:numFmt w:val="bullet"/>
      <w:lvlText w:val=""/>
      <w:lvlPicBulletId w:val="2"/>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0">
    <w:nsid w:val="71010D91"/>
    <w:multiLevelType w:val="hybridMultilevel"/>
    <w:tmpl w:val="F9C80E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723405C9"/>
    <w:multiLevelType w:val="hybridMultilevel"/>
    <w:tmpl w:val="1EF896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2">
    <w:nsid w:val="72CC4509"/>
    <w:multiLevelType w:val="hybridMultilevel"/>
    <w:tmpl w:val="06CC1F6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3">
    <w:nsid w:val="72E51C54"/>
    <w:multiLevelType w:val="hybridMultilevel"/>
    <w:tmpl w:val="F4F4DE26"/>
    <w:lvl w:ilvl="0" w:tplc="4C688F88">
      <w:start w:val="1"/>
      <w:numFmt w:val="bullet"/>
      <w:lvlText w:val=""/>
      <w:lvlPicBulletId w:val="5"/>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4">
    <w:nsid w:val="731E1D02"/>
    <w:multiLevelType w:val="hybridMultilevel"/>
    <w:tmpl w:val="0DFA9A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5">
    <w:nsid w:val="74F534BD"/>
    <w:multiLevelType w:val="hybridMultilevel"/>
    <w:tmpl w:val="C6F64F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6">
    <w:nsid w:val="753E10B7"/>
    <w:multiLevelType w:val="hybridMultilevel"/>
    <w:tmpl w:val="B9D0F3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7">
    <w:nsid w:val="76752551"/>
    <w:multiLevelType w:val="hybridMultilevel"/>
    <w:tmpl w:val="57DC2CF8"/>
    <w:lvl w:ilvl="0" w:tplc="4C688F88">
      <w:start w:val="1"/>
      <w:numFmt w:val="bullet"/>
      <w:lvlText w:val=""/>
      <w:lvlPicBulletId w:val="5"/>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8">
    <w:nsid w:val="768A608B"/>
    <w:multiLevelType w:val="hybridMultilevel"/>
    <w:tmpl w:val="CA1C08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78C32F23"/>
    <w:multiLevelType w:val="hybridMultilevel"/>
    <w:tmpl w:val="423C70EC"/>
    <w:lvl w:ilvl="0" w:tplc="E4F04E88">
      <w:start w:val="1"/>
      <w:numFmt w:val="bullet"/>
      <w:lvlText w:val=""/>
      <w:lvlPicBulletId w:val="2"/>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0">
    <w:nsid w:val="7A57302B"/>
    <w:multiLevelType w:val="hybridMultilevel"/>
    <w:tmpl w:val="36641FEA"/>
    <w:lvl w:ilvl="0" w:tplc="7FCACDE6">
      <w:start w:val="1"/>
      <w:numFmt w:val="bullet"/>
      <w:lvlText w:val=""/>
      <w:lvlPicBulletId w:val="8"/>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1">
    <w:nsid w:val="7A6128CB"/>
    <w:multiLevelType w:val="hybridMultilevel"/>
    <w:tmpl w:val="DBB2FE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2">
    <w:nsid w:val="7C2D1AA1"/>
    <w:multiLevelType w:val="hybridMultilevel"/>
    <w:tmpl w:val="2A7E7F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0"/>
  </w:num>
  <w:num w:numId="2">
    <w:abstractNumId w:val="80"/>
  </w:num>
  <w:num w:numId="3">
    <w:abstractNumId w:val="82"/>
  </w:num>
  <w:num w:numId="4">
    <w:abstractNumId w:val="29"/>
  </w:num>
  <w:num w:numId="5">
    <w:abstractNumId w:val="34"/>
  </w:num>
  <w:num w:numId="6">
    <w:abstractNumId w:val="27"/>
  </w:num>
  <w:num w:numId="7">
    <w:abstractNumId w:val="47"/>
  </w:num>
  <w:num w:numId="8">
    <w:abstractNumId w:val="71"/>
  </w:num>
  <w:num w:numId="9">
    <w:abstractNumId w:val="37"/>
  </w:num>
  <w:num w:numId="10">
    <w:abstractNumId w:val="90"/>
  </w:num>
  <w:num w:numId="11">
    <w:abstractNumId w:val="98"/>
  </w:num>
  <w:num w:numId="12">
    <w:abstractNumId w:val="30"/>
  </w:num>
  <w:num w:numId="13">
    <w:abstractNumId w:val="46"/>
  </w:num>
  <w:num w:numId="14">
    <w:abstractNumId w:val="78"/>
  </w:num>
  <w:num w:numId="15">
    <w:abstractNumId w:val="69"/>
  </w:num>
  <w:num w:numId="16">
    <w:abstractNumId w:val="32"/>
  </w:num>
  <w:num w:numId="17">
    <w:abstractNumId w:val="51"/>
  </w:num>
  <w:num w:numId="18">
    <w:abstractNumId w:val="53"/>
  </w:num>
  <w:num w:numId="19">
    <w:abstractNumId w:val="10"/>
  </w:num>
  <w:num w:numId="20">
    <w:abstractNumId w:val="38"/>
  </w:num>
  <w:num w:numId="21">
    <w:abstractNumId w:val="14"/>
  </w:num>
  <w:num w:numId="22">
    <w:abstractNumId w:val="1"/>
  </w:num>
  <w:num w:numId="23">
    <w:abstractNumId w:val="0"/>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46D"/>
    <w:rsid w:val="000702DE"/>
    <w:rsid w:val="000703D0"/>
    <w:rsid w:val="0008246D"/>
    <w:rsid w:val="00082D56"/>
    <w:rsid w:val="000B5770"/>
    <w:rsid w:val="000F69D5"/>
    <w:rsid w:val="00177682"/>
    <w:rsid w:val="001F21B3"/>
    <w:rsid w:val="00217716"/>
    <w:rsid w:val="002E7D2E"/>
    <w:rsid w:val="0033199F"/>
    <w:rsid w:val="00367BA0"/>
    <w:rsid w:val="00373093"/>
    <w:rsid w:val="0039099F"/>
    <w:rsid w:val="003F0BDC"/>
    <w:rsid w:val="00401F8B"/>
    <w:rsid w:val="00407C7E"/>
    <w:rsid w:val="004976FF"/>
    <w:rsid w:val="004B63C6"/>
    <w:rsid w:val="004F650C"/>
    <w:rsid w:val="005B7334"/>
    <w:rsid w:val="006B420F"/>
    <w:rsid w:val="006C6A49"/>
    <w:rsid w:val="006D49D0"/>
    <w:rsid w:val="006E484F"/>
    <w:rsid w:val="006F44A9"/>
    <w:rsid w:val="007102BD"/>
    <w:rsid w:val="00755883"/>
    <w:rsid w:val="00793D83"/>
    <w:rsid w:val="00811BF7"/>
    <w:rsid w:val="00870463"/>
    <w:rsid w:val="008D0DD2"/>
    <w:rsid w:val="00921D83"/>
    <w:rsid w:val="00930E6A"/>
    <w:rsid w:val="00A03DEE"/>
    <w:rsid w:val="00A8357D"/>
    <w:rsid w:val="00A969AE"/>
    <w:rsid w:val="00AA270A"/>
    <w:rsid w:val="00B3146C"/>
    <w:rsid w:val="00B94AF9"/>
    <w:rsid w:val="00BD10D4"/>
    <w:rsid w:val="00BD2421"/>
    <w:rsid w:val="00BE29B5"/>
    <w:rsid w:val="00BE2EDC"/>
    <w:rsid w:val="00CB7B85"/>
    <w:rsid w:val="00D00297"/>
    <w:rsid w:val="00D963C7"/>
    <w:rsid w:val="00DC4C45"/>
    <w:rsid w:val="00E26381"/>
    <w:rsid w:val="00E27F83"/>
    <w:rsid w:val="00E334FD"/>
    <w:rsid w:val="00E96F29"/>
    <w:rsid w:val="00F4793B"/>
    <w:rsid w:val="00F61C87"/>
    <w:rsid w:val="00FD2AD7"/>
    <w:rsid w:val="00FD4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3450A1CF-3534-430E-9779-C06632FA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297"/>
    <w:pPr>
      <w:spacing w:after="200" w:line="276" w:lineRule="auto"/>
      <w:jc w:val="both"/>
    </w:pPr>
    <w:rPr>
      <w:rFonts w:ascii="Times New Roman" w:hAnsi="Times New Roman"/>
      <w:sz w:val="24"/>
      <w:szCs w:val="22"/>
      <w:lang w:eastAsia="en-US"/>
    </w:rPr>
  </w:style>
  <w:style w:type="paragraph" w:styleId="1">
    <w:name w:val="heading 1"/>
    <w:basedOn w:val="a"/>
    <w:next w:val="a"/>
    <w:link w:val="10"/>
    <w:uiPriority w:val="9"/>
    <w:qFormat/>
    <w:rsid w:val="00BE29B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96F2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E96F2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E29B5"/>
    <w:rPr>
      <w:rFonts w:ascii="Cambria" w:hAnsi="Cambria"/>
      <w:b/>
      <w:kern w:val="32"/>
      <w:sz w:val="32"/>
      <w:lang w:val="x-none" w:eastAsia="en-US"/>
    </w:rPr>
  </w:style>
  <w:style w:type="character" w:customStyle="1" w:styleId="20">
    <w:name w:val="Заголовок 2 Знак"/>
    <w:link w:val="2"/>
    <w:uiPriority w:val="9"/>
    <w:locked/>
    <w:rsid w:val="00E96F29"/>
    <w:rPr>
      <w:rFonts w:ascii="Cambria" w:hAnsi="Cambria"/>
      <w:b/>
      <w:i/>
      <w:sz w:val="28"/>
      <w:lang w:val="x-none" w:eastAsia="en-US"/>
    </w:rPr>
  </w:style>
  <w:style w:type="character" w:customStyle="1" w:styleId="30">
    <w:name w:val="Заголовок 3 Знак"/>
    <w:link w:val="3"/>
    <w:uiPriority w:val="9"/>
    <w:locked/>
    <w:rsid w:val="00E96F29"/>
    <w:rPr>
      <w:rFonts w:ascii="Cambria" w:hAnsi="Cambria"/>
      <w:b/>
      <w:sz w:val="26"/>
      <w:lang w:val="x-none" w:eastAsia="en-US"/>
    </w:rPr>
  </w:style>
  <w:style w:type="paragraph" w:styleId="a3">
    <w:name w:val="List Paragraph"/>
    <w:basedOn w:val="a"/>
    <w:uiPriority w:val="34"/>
    <w:qFormat/>
    <w:rsid w:val="0008246D"/>
    <w:pPr>
      <w:ind w:left="720"/>
      <w:contextualSpacing/>
    </w:pPr>
  </w:style>
  <w:style w:type="paragraph" w:styleId="a4">
    <w:name w:val="Intense Quote"/>
    <w:basedOn w:val="a"/>
    <w:next w:val="a"/>
    <w:link w:val="a5"/>
    <w:uiPriority w:val="30"/>
    <w:qFormat/>
    <w:rsid w:val="00870463"/>
    <w:pPr>
      <w:pBdr>
        <w:bottom w:val="single" w:sz="4" w:space="4" w:color="4F81BD"/>
      </w:pBdr>
      <w:spacing w:before="200" w:after="280"/>
      <w:ind w:left="936" w:right="936"/>
    </w:pPr>
    <w:rPr>
      <w:b/>
      <w:bCs/>
      <w:i/>
      <w:iCs/>
      <w:color w:val="4F81BD"/>
    </w:rPr>
  </w:style>
  <w:style w:type="character" w:customStyle="1" w:styleId="a5">
    <w:name w:val="Выделенная цитата Знак"/>
    <w:link w:val="a4"/>
    <w:uiPriority w:val="30"/>
    <w:locked/>
    <w:rsid w:val="00870463"/>
    <w:rPr>
      <w:rFonts w:ascii="Times New Roman" w:hAnsi="Times New Roman"/>
      <w:b/>
      <w:i/>
      <w:color w:val="4F81BD"/>
      <w:sz w:val="24"/>
    </w:rPr>
  </w:style>
  <w:style w:type="paragraph" w:styleId="a6">
    <w:name w:val="Subtitle"/>
    <w:basedOn w:val="a"/>
    <w:next w:val="a"/>
    <w:link w:val="a7"/>
    <w:uiPriority w:val="11"/>
    <w:qFormat/>
    <w:rsid w:val="00D963C7"/>
    <w:pPr>
      <w:widowControl w:val="0"/>
      <w:suppressAutoHyphens/>
      <w:spacing w:after="60" w:line="240" w:lineRule="auto"/>
      <w:jc w:val="center"/>
      <w:outlineLvl w:val="1"/>
    </w:pPr>
    <w:rPr>
      <w:rFonts w:ascii="Cambria" w:hAnsi="Cambria"/>
      <w:kern w:val="2"/>
      <w:szCs w:val="24"/>
      <w:lang w:eastAsia="ru-RU"/>
    </w:rPr>
  </w:style>
  <w:style w:type="character" w:customStyle="1" w:styleId="a7">
    <w:name w:val="Подзаголовок Знак"/>
    <w:link w:val="a6"/>
    <w:uiPriority w:val="11"/>
    <w:locked/>
    <w:rsid w:val="00D963C7"/>
    <w:rPr>
      <w:rFonts w:ascii="Cambria" w:hAnsi="Cambria"/>
      <w:kern w:val="2"/>
      <w:sz w:val="24"/>
    </w:rPr>
  </w:style>
  <w:style w:type="paragraph" w:styleId="a8">
    <w:name w:val="Title"/>
    <w:basedOn w:val="a"/>
    <w:next w:val="a"/>
    <w:link w:val="a9"/>
    <w:uiPriority w:val="10"/>
    <w:qFormat/>
    <w:rsid w:val="00FD4891"/>
    <w:pPr>
      <w:pBdr>
        <w:bottom w:val="single" w:sz="8" w:space="4" w:color="4F81BD"/>
      </w:pBdr>
      <w:spacing w:after="300" w:line="240" w:lineRule="auto"/>
      <w:contextualSpacing/>
      <w:jc w:val="left"/>
    </w:pPr>
    <w:rPr>
      <w:rFonts w:ascii="Cambria" w:hAnsi="Cambria"/>
      <w:color w:val="17365D"/>
      <w:spacing w:val="5"/>
      <w:kern w:val="28"/>
      <w:sz w:val="52"/>
      <w:szCs w:val="52"/>
      <w:lang w:eastAsia="ru-RU"/>
    </w:rPr>
  </w:style>
  <w:style w:type="character" w:customStyle="1" w:styleId="a9">
    <w:name w:val="Название Знак"/>
    <w:link w:val="a8"/>
    <w:uiPriority w:val="10"/>
    <w:locked/>
    <w:rsid w:val="00FD4891"/>
    <w:rPr>
      <w:rFonts w:ascii="Cambria" w:hAnsi="Cambria"/>
      <w:color w:val="17365D"/>
      <w:spacing w:val="5"/>
      <w:kern w:val="28"/>
      <w:sz w:val="52"/>
    </w:rPr>
  </w:style>
  <w:style w:type="paragraph" w:styleId="aa">
    <w:name w:val="No Spacing"/>
    <w:uiPriority w:val="1"/>
    <w:qFormat/>
    <w:rsid w:val="00FD4891"/>
    <w:rPr>
      <w:sz w:val="22"/>
      <w:szCs w:val="22"/>
    </w:rPr>
  </w:style>
  <w:style w:type="character" w:styleId="ab">
    <w:name w:val="Intense Emphasis"/>
    <w:uiPriority w:val="21"/>
    <w:qFormat/>
    <w:rsid w:val="00FD4891"/>
    <w:rPr>
      <w:b/>
      <w:i/>
      <w:color w:val="4F81BD"/>
    </w:rPr>
  </w:style>
  <w:style w:type="character" w:styleId="ac">
    <w:name w:val="Strong"/>
    <w:uiPriority w:val="22"/>
    <w:qFormat/>
    <w:rsid w:val="00FD489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699205">
      <w:marLeft w:val="0"/>
      <w:marRight w:val="0"/>
      <w:marTop w:val="0"/>
      <w:marBottom w:val="0"/>
      <w:divBdr>
        <w:top w:val="none" w:sz="0" w:space="0" w:color="auto"/>
        <w:left w:val="none" w:sz="0" w:space="0" w:color="auto"/>
        <w:bottom w:val="none" w:sz="0" w:space="0" w:color="auto"/>
        <w:right w:val="none" w:sz="0" w:space="0" w:color="auto"/>
      </w:divBdr>
    </w:div>
    <w:div w:id="1343699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8946</Words>
  <Characters>50998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SPSCL</Company>
  <LinksUpToDate>false</LinksUpToDate>
  <CharactersWithSpaces>59825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cp:lastModifiedBy>
  <cp:revision>2</cp:revision>
  <dcterms:created xsi:type="dcterms:W3CDTF">2014-03-22T13:32:00Z</dcterms:created>
  <dcterms:modified xsi:type="dcterms:W3CDTF">2014-03-22T13:32:00Z</dcterms:modified>
</cp:coreProperties>
</file>