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D1" w:rsidRPr="00E719AC" w:rsidRDefault="0051318D" w:rsidP="00543363">
      <w:pPr>
        <w:pStyle w:val="21"/>
        <w:tabs>
          <w:tab w:val="clear" w:pos="2804"/>
          <w:tab w:val="left" w:pos="1418"/>
        </w:tabs>
        <w:spacing w:before="0" w:line="360" w:lineRule="auto"/>
        <w:ind w:left="0" w:firstLine="709"/>
        <w:jc w:val="both"/>
        <w:rPr>
          <w:rFonts w:ascii="Times New Roman" w:hAnsi="Times New Roman" w:cs="Times New Roman"/>
        </w:rPr>
      </w:pPr>
      <w:bookmarkStart w:id="0" w:name="BM_D0_9711"/>
      <w:r w:rsidRPr="00E719AC">
        <w:rPr>
          <w:rFonts w:ascii="Times New Roman" w:hAnsi="Times New Roman" w:cs="Times New Roman"/>
        </w:rPr>
        <w:t xml:space="preserve">Лекция </w:t>
      </w:r>
      <w:r w:rsidR="00E61BA5" w:rsidRPr="00E719AC">
        <w:rPr>
          <w:rFonts w:ascii="Times New Roman" w:hAnsi="Times New Roman" w:cs="Times New Roman"/>
        </w:rPr>
        <w:t xml:space="preserve">1. </w:t>
      </w:r>
      <w:r w:rsidR="001F0DD1" w:rsidRPr="00E719AC">
        <w:rPr>
          <w:rFonts w:ascii="Times New Roman" w:hAnsi="Times New Roman" w:cs="Times New Roman"/>
        </w:rPr>
        <w:t>Структура программы</w:t>
      </w:r>
    </w:p>
    <w:p w:rsidR="009247C6" w:rsidRPr="00E719AC" w:rsidRDefault="009247C6" w:rsidP="00543363">
      <w:pPr>
        <w:pStyle w:val="21"/>
        <w:tabs>
          <w:tab w:val="clear" w:pos="2804"/>
          <w:tab w:val="left" w:pos="1418"/>
        </w:tabs>
        <w:spacing w:before="0" w:line="360" w:lineRule="auto"/>
        <w:ind w:left="0" w:firstLine="709"/>
        <w:jc w:val="both"/>
        <w:rPr>
          <w:rFonts w:ascii="Times New Roman" w:hAnsi="Times New Roman" w:cs="Times New Roman"/>
        </w:rPr>
      </w:pPr>
    </w:p>
    <w:bookmarkEnd w:id="0"/>
    <w:p w:rsidR="001F0DD1" w:rsidRPr="00E719AC" w:rsidRDefault="00E61BA5" w:rsidP="00543363">
      <w:pPr>
        <w:pStyle w:val="31"/>
        <w:tabs>
          <w:tab w:val="clear" w:pos="2804"/>
          <w:tab w:val="left" w:pos="1418"/>
        </w:tabs>
        <w:spacing w:before="0" w:line="360" w:lineRule="auto"/>
        <w:ind w:left="0" w:firstLine="709"/>
        <w:jc w:val="both"/>
        <w:rPr>
          <w:rFonts w:ascii="Times New Roman" w:hAnsi="Times New Roman" w:cs="Times New Roman"/>
          <w:b/>
          <w:bCs/>
          <w:sz w:val="28"/>
          <w:szCs w:val="28"/>
        </w:rPr>
      </w:pPr>
      <w:r w:rsidRPr="00E719AC">
        <w:rPr>
          <w:rFonts w:ascii="Times New Roman" w:hAnsi="Times New Roman" w:cs="Times New Roman"/>
          <w:b/>
          <w:bCs/>
          <w:spacing w:val="0"/>
          <w:kern w:val="0"/>
          <w:sz w:val="28"/>
          <w:szCs w:val="28"/>
        </w:rPr>
        <w:t>1</w:t>
      </w:r>
      <w:r w:rsidR="000F2C32" w:rsidRPr="00E719AC">
        <w:rPr>
          <w:rFonts w:ascii="Times New Roman" w:hAnsi="Times New Roman" w:cs="Times New Roman"/>
          <w:b/>
          <w:bCs/>
          <w:spacing w:val="0"/>
          <w:kern w:val="0"/>
          <w:sz w:val="28"/>
          <w:szCs w:val="28"/>
        </w:rPr>
        <w:t>.</w:t>
      </w:r>
      <w:r w:rsidRPr="00E719AC">
        <w:rPr>
          <w:rFonts w:ascii="Times New Roman" w:hAnsi="Times New Roman" w:cs="Times New Roman"/>
          <w:b/>
          <w:bCs/>
          <w:spacing w:val="0"/>
          <w:kern w:val="0"/>
          <w:sz w:val="28"/>
          <w:szCs w:val="28"/>
        </w:rPr>
        <w:t xml:space="preserve"> </w:t>
      </w:r>
      <w:r w:rsidR="001F0DD1" w:rsidRPr="00E719AC">
        <w:rPr>
          <w:rFonts w:ascii="Times New Roman" w:hAnsi="Times New Roman" w:cs="Times New Roman"/>
          <w:b/>
          <w:bCs/>
          <w:sz w:val="28"/>
          <w:szCs w:val="28"/>
        </w:rPr>
        <w:t>Простейшая программа на языке С++</w:t>
      </w:r>
    </w:p>
    <w:p w:rsidR="0051318D" w:rsidRPr="00E719AC" w:rsidRDefault="0051318D" w:rsidP="00543363">
      <w:pPr>
        <w:spacing w:line="360" w:lineRule="auto"/>
        <w:ind w:firstLine="709"/>
        <w:rPr>
          <w:sz w:val="28"/>
          <w:szCs w:val="28"/>
        </w:rPr>
      </w:pPr>
    </w:p>
    <w:p w:rsidR="001F0DD1" w:rsidRPr="00E719AC" w:rsidRDefault="001F0DD1" w:rsidP="00543363">
      <w:pPr>
        <w:spacing w:line="360" w:lineRule="auto"/>
        <w:ind w:firstLine="709"/>
        <w:rPr>
          <w:sz w:val="28"/>
          <w:szCs w:val="28"/>
        </w:rPr>
      </w:pPr>
      <w:r w:rsidRPr="00E719AC">
        <w:rPr>
          <w:sz w:val="28"/>
          <w:szCs w:val="28"/>
        </w:rPr>
        <w:t>Программа на языке С++, как и на уже знакомом вам Паскале, содержит две основные части:</w:t>
      </w:r>
    </w:p>
    <w:p w:rsidR="001F0DD1" w:rsidRPr="00E719AC" w:rsidRDefault="001F0DD1" w:rsidP="00543363">
      <w:pPr>
        <w:spacing w:line="360" w:lineRule="auto"/>
        <w:ind w:firstLine="709"/>
        <w:rPr>
          <w:sz w:val="28"/>
          <w:szCs w:val="28"/>
        </w:rPr>
      </w:pPr>
      <w:r w:rsidRPr="00E719AC">
        <w:rPr>
          <w:sz w:val="28"/>
          <w:szCs w:val="28"/>
        </w:rPr>
        <w:t>объявление данных, с которыми будут производиться некоторые действия (вычисления, вывод на</w:t>
      </w:r>
      <w:r w:rsidR="00E61BA5" w:rsidRPr="00E719AC">
        <w:rPr>
          <w:sz w:val="28"/>
          <w:szCs w:val="28"/>
        </w:rPr>
        <w:t xml:space="preserve"> </w:t>
      </w:r>
      <w:r w:rsidRPr="00E719AC">
        <w:rPr>
          <w:sz w:val="28"/>
          <w:szCs w:val="28"/>
        </w:rPr>
        <w:t>экран и т.п.);</w:t>
      </w:r>
    </w:p>
    <w:p w:rsidR="001F0DD1" w:rsidRPr="00E719AC" w:rsidRDefault="001F0DD1" w:rsidP="00543363">
      <w:pPr>
        <w:spacing w:line="360" w:lineRule="auto"/>
        <w:ind w:firstLine="709"/>
        <w:rPr>
          <w:sz w:val="28"/>
          <w:szCs w:val="28"/>
        </w:rPr>
      </w:pPr>
      <w:r w:rsidRPr="00E719AC">
        <w:rPr>
          <w:sz w:val="28"/>
          <w:szCs w:val="28"/>
        </w:rPr>
        <w:t xml:space="preserve">операторную часть, которая задает последовательность действий, выполняемых с этими данными.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Объявление переменной содержит описание ее типа и</w:t>
      </w:r>
      <w:r w:rsidR="00E61BA5" w:rsidRPr="00E719AC">
        <w:rPr>
          <w:rFonts w:eastAsia="MS Mincho"/>
          <w:sz w:val="28"/>
          <w:szCs w:val="28"/>
        </w:rPr>
        <w:t xml:space="preserve"> </w:t>
      </w:r>
      <w:r w:rsidRPr="00E719AC">
        <w:rPr>
          <w:rFonts w:eastAsia="MS Mincho"/>
          <w:sz w:val="28"/>
          <w:szCs w:val="28"/>
        </w:rPr>
        <w:t>имя переменной. Приведем примеры объявления.</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C</w:t>
      </w:r>
      <w:r w:rsidRPr="00E719AC">
        <w:rPr>
          <w:rFonts w:eastAsia="MS Mincho"/>
          <w:sz w:val="28"/>
          <w:szCs w:val="28"/>
        </w:rPr>
        <w:t>трока объявления</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R</w:t>
      </w:r>
      <w:r w:rsidRPr="00E719AC">
        <w:rPr>
          <w:rFonts w:eastAsia="MS Mincho"/>
          <w:b/>
          <w:bCs/>
          <w:sz w:val="28"/>
          <w:szCs w:val="28"/>
        </w:rPr>
        <w:t>;</w:t>
      </w:r>
      <w:r w:rsidR="00E61BA5"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состоит из имени переменной </w:t>
      </w:r>
      <w:r w:rsidRPr="00E719AC">
        <w:rPr>
          <w:rFonts w:eastAsia="MS Mincho"/>
          <w:sz w:val="28"/>
          <w:szCs w:val="28"/>
          <w:lang w:val="en-US"/>
        </w:rPr>
        <w:t>R</w:t>
      </w:r>
      <w:r w:rsidRPr="00E719AC">
        <w:rPr>
          <w:rFonts w:eastAsia="MS Mincho"/>
          <w:sz w:val="28"/>
          <w:szCs w:val="28"/>
        </w:rPr>
        <w:t xml:space="preserve"> и служебного слова </w:t>
      </w:r>
      <w:r w:rsidRPr="00E719AC">
        <w:rPr>
          <w:rFonts w:eastAsia="MS Mincho"/>
          <w:sz w:val="28"/>
          <w:szCs w:val="28"/>
          <w:lang w:val="en-US"/>
        </w:rPr>
        <w:t>int</w:t>
      </w:r>
      <w:r w:rsidRPr="00E719AC">
        <w:rPr>
          <w:rFonts w:eastAsia="MS Mincho"/>
          <w:sz w:val="28"/>
          <w:szCs w:val="28"/>
        </w:rPr>
        <w:t xml:space="preserve">, которое указывает, что в переменной </w:t>
      </w:r>
      <w:r w:rsidRPr="00E719AC">
        <w:rPr>
          <w:rFonts w:eastAsia="MS Mincho"/>
          <w:sz w:val="28"/>
          <w:szCs w:val="28"/>
          <w:lang w:val="en-US"/>
        </w:rPr>
        <w:t>R</w:t>
      </w:r>
      <w:r w:rsidRPr="00E719AC">
        <w:rPr>
          <w:rFonts w:eastAsia="MS Mincho"/>
          <w:sz w:val="28"/>
          <w:szCs w:val="28"/>
        </w:rPr>
        <w:t xml:space="preserve"> можно хранить целые числа.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 строке</w:t>
      </w:r>
      <w:r w:rsidR="00E61BA5" w:rsidRPr="00E719AC">
        <w:rPr>
          <w:rFonts w:eastAsia="MS Mincho"/>
          <w:sz w:val="28"/>
          <w:szCs w:val="28"/>
        </w:rPr>
        <w:t xml:space="preserve"> </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float</w:t>
      </w:r>
      <w:r w:rsidRPr="00E719AC">
        <w:rPr>
          <w:rFonts w:eastAsia="MS Mincho"/>
          <w:b/>
          <w:bCs/>
          <w:sz w:val="28"/>
          <w:szCs w:val="28"/>
        </w:rPr>
        <w:t xml:space="preserve"> </w:t>
      </w:r>
      <w:r w:rsidRPr="00E719AC">
        <w:rPr>
          <w:rFonts w:eastAsia="MS Mincho"/>
          <w:b/>
          <w:bCs/>
          <w:sz w:val="28"/>
          <w:szCs w:val="28"/>
          <w:lang w:val="en-US"/>
        </w:rPr>
        <w:t>S</w:t>
      </w: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тип данных задается служебным словом </w:t>
      </w:r>
      <w:r w:rsidRPr="00E719AC">
        <w:rPr>
          <w:rFonts w:eastAsia="MS Mincho"/>
          <w:sz w:val="28"/>
          <w:szCs w:val="28"/>
          <w:lang w:val="en-US"/>
        </w:rPr>
        <w:t>float</w:t>
      </w:r>
      <w:r w:rsidRPr="00E719AC">
        <w:rPr>
          <w:rFonts w:eastAsia="MS Mincho"/>
          <w:sz w:val="28"/>
          <w:szCs w:val="28"/>
        </w:rPr>
        <w:t xml:space="preserve">, который указывает, что в переменной с именем </w:t>
      </w:r>
      <w:r w:rsidRPr="00E719AC">
        <w:rPr>
          <w:rFonts w:eastAsia="MS Mincho"/>
          <w:sz w:val="28"/>
          <w:szCs w:val="28"/>
          <w:lang w:val="en-US"/>
        </w:rPr>
        <w:t>S</w:t>
      </w:r>
      <w:r w:rsidRPr="00E719AC">
        <w:rPr>
          <w:rFonts w:eastAsia="MS Mincho"/>
          <w:sz w:val="28"/>
          <w:szCs w:val="28"/>
        </w:rPr>
        <w:t xml:space="preserve"> могут храниться вещественные числа – то есть числа, которые могут содержать как целую, так и дробную часть. При записи вещественных чисел на Си целую и дробную часть можно разделять точкой (например, 1.25 – это одна целая двадцать пять сотых), а можно, как и в Паскале, использовать экспоненциальную форму записи. </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rPr>
        <w:t xml:space="preserve">Операторная часть программы обязательно содержит так называемую </w:t>
      </w:r>
      <w:r w:rsidRPr="00E719AC">
        <w:rPr>
          <w:rFonts w:eastAsia="MS Mincho"/>
          <w:sz w:val="28"/>
          <w:szCs w:val="28"/>
          <w:lang w:val="en-US"/>
        </w:rPr>
        <w:t>«</w:t>
      </w:r>
      <w:r w:rsidRPr="00E719AC">
        <w:rPr>
          <w:rFonts w:eastAsia="MS Mincho"/>
          <w:sz w:val="28"/>
          <w:szCs w:val="28"/>
        </w:rPr>
        <w:t>главную</w:t>
      </w:r>
      <w:r w:rsidRPr="00E719AC">
        <w:rPr>
          <w:rFonts w:eastAsia="MS Mincho"/>
          <w:sz w:val="28"/>
          <w:szCs w:val="28"/>
          <w:lang w:val="en-US"/>
        </w:rPr>
        <w:t xml:space="preserve"> </w:t>
      </w:r>
      <w:r w:rsidRPr="00E719AC">
        <w:rPr>
          <w:rFonts w:eastAsia="MS Mincho"/>
          <w:sz w:val="28"/>
          <w:szCs w:val="28"/>
        </w:rPr>
        <w:t>функцию</w:t>
      </w:r>
      <w:r w:rsidRPr="00E719AC">
        <w:rPr>
          <w:rFonts w:eastAsia="MS Mincho"/>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 xml:space="preserve">} </w:t>
      </w:r>
    </w:p>
    <w:p w:rsidR="001F0DD1" w:rsidRPr="00E719AC" w:rsidRDefault="001F0DD1" w:rsidP="00543363">
      <w:pPr>
        <w:spacing w:line="360" w:lineRule="auto"/>
        <w:ind w:firstLine="709"/>
        <w:rPr>
          <w:sz w:val="28"/>
          <w:szCs w:val="28"/>
        </w:rPr>
      </w:pPr>
      <w:r w:rsidRPr="00E719AC">
        <w:rPr>
          <w:rFonts w:eastAsia="MS Mincho"/>
          <w:sz w:val="28"/>
          <w:szCs w:val="28"/>
        </w:rPr>
        <w:t>Функция начинается с заголовка</w:t>
      </w:r>
      <w:r w:rsidRPr="00E719AC">
        <w:rPr>
          <w:rFonts w:eastAsia="MS Mincho"/>
          <w:b/>
          <w:bCs/>
          <w:sz w:val="28"/>
          <w:szCs w:val="28"/>
        </w:rPr>
        <w:t xml:space="preserve"> </w:t>
      </w:r>
      <w:r w:rsidRPr="00E719AC">
        <w:rPr>
          <w:rFonts w:eastAsia="MS Mincho"/>
          <w:sz w:val="28"/>
          <w:szCs w:val="28"/>
          <w:lang w:val="en-US"/>
        </w:rPr>
        <w:t>void</w:t>
      </w:r>
      <w:r w:rsidRPr="00E719AC">
        <w:rPr>
          <w:rFonts w:eastAsia="MS Mincho"/>
          <w:sz w:val="28"/>
          <w:szCs w:val="28"/>
        </w:rPr>
        <w:t xml:space="preserve"> </w:t>
      </w:r>
      <w:r w:rsidRPr="00E719AC">
        <w:rPr>
          <w:rFonts w:eastAsia="MS Mincho"/>
          <w:sz w:val="28"/>
          <w:szCs w:val="28"/>
          <w:lang w:val="en-US"/>
        </w:rPr>
        <w:t>main</w:t>
      </w:r>
      <w:r w:rsidRPr="00E719AC">
        <w:rPr>
          <w:rFonts w:eastAsia="MS Mincho"/>
          <w:sz w:val="28"/>
          <w:szCs w:val="28"/>
        </w:rPr>
        <w:t>(</w:t>
      </w:r>
      <w:r w:rsidRPr="00E719AC">
        <w:rPr>
          <w:rFonts w:eastAsia="MS Mincho"/>
          <w:sz w:val="28"/>
          <w:szCs w:val="28"/>
          <w:lang w:val="en-US"/>
        </w:rPr>
        <w:t>void</w:t>
      </w:r>
      <w:r w:rsidRPr="00E719AC">
        <w:rPr>
          <w:rFonts w:eastAsia="MS Mincho"/>
          <w:sz w:val="28"/>
          <w:szCs w:val="28"/>
        </w:rPr>
        <w:t xml:space="preserve">), вид которого пока можно просто запомнить. Между фигурными скобками находятся операторы программы, каждый из которых </w:t>
      </w:r>
      <w:r w:rsidRPr="00E719AC">
        <w:rPr>
          <w:rFonts w:eastAsia="MS Mincho"/>
          <w:b/>
          <w:bCs/>
          <w:sz w:val="28"/>
          <w:szCs w:val="28"/>
        </w:rPr>
        <w:t>обязательно заканчивается точкой с запятой</w:t>
      </w:r>
      <w:r w:rsidRPr="00E719AC">
        <w:rPr>
          <w:rFonts w:eastAsia="MS Mincho"/>
          <w:sz w:val="28"/>
          <w:szCs w:val="28"/>
        </w:rPr>
        <w:t xml:space="preserve">. Оператор задает </w:t>
      </w:r>
      <w:r w:rsidRPr="00E719AC">
        <w:rPr>
          <w:sz w:val="28"/>
          <w:szCs w:val="28"/>
        </w:rPr>
        <w:t>действия, которые надо выполнить с одной или несколькими переменными.</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 Объявления переменных могут размещаться как до главной функции, так и внутри нее, после фигурной скобки.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Рассмотрим пример первой программы на языке С++:</w:t>
      </w:r>
    </w:p>
    <w:p w:rsidR="001F0DD1" w:rsidRPr="00E719AC" w:rsidRDefault="001F0DD1" w:rsidP="00543363">
      <w:pPr>
        <w:spacing w:line="360" w:lineRule="auto"/>
        <w:ind w:firstLine="709"/>
        <w:rPr>
          <w:rFonts w:eastAsia="MS Mincho"/>
          <w:sz w:val="28"/>
          <w:szCs w:val="28"/>
          <w:lang w:val="en-US"/>
        </w:rPr>
      </w:pPr>
      <w:r w:rsidRPr="00E719AC">
        <w:rPr>
          <w:rFonts w:eastAsia="MS Mincho"/>
          <w:b/>
          <w:bCs/>
          <w:sz w:val="28"/>
          <w:szCs w:val="28"/>
          <w:lang w:val="en-US"/>
        </w:rPr>
        <w:t>int R1;</w:t>
      </w:r>
      <w:r w:rsidR="00E61BA5" w:rsidRPr="00E719AC">
        <w:rPr>
          <w:rFonts w:eastAsia="MS Mincho"/>
          <w:sz w:val="28"/>
          <w:szCs w:val="28"/>
          <w:lang w:val="en-US"/>
        </w:rPr>
        <w:t xml:space="preserve">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R2;</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Sum;</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r w:rsidRPr="00E719AC">
        <w:rPr>
          <w:rFonts w:eastAsia="MS Mincho"/>
          <w:b/>
          <w:bCs/>
          <w:sz w:val="28"/>
          <w:szCs w:val="28"/>
        </w:rPr>
        <w:t xml:space="preserve"> </w:t>
      </w: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R1=5;</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R2=230;</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Sum</w:t>
      </w:r>
      <w:r w:rsidRPr="00E719AC">
        <w:rPr>
          <w:rFonts w:eastAsia="MS Mincho"/>
          <w:b/>
          <w:bCs/>
          <w:sz w:val="28"/>
          <w:szCs w:val="28"/>
        </w:rPr>
        <w:t>=3*</w:t>
      </w:r>
      <w:r w:rsidRPr="00E719AC">
        <w:rPr>
          <w:rFonts w:eastAsia="MS Mincho"/>
          <w:b/>
          <w:bCs/>
          <w:sz w:val="28"/>
          <w:szCs w:val="28"/>
          <w:lang w:val="en-US"/>
        </w:rPr>
        <w:t>R</w:t>
      </w:r>
      <w:r w:rsidRPr="00E719AC">
        <w:rPr>
          <w:rFonts w:eastAsia="MS Mincho"/>
          <w:b/>
          <w:bCs/>
          <w:sz w:val="28"/>
          <w:szCs w:val="28"/>
        </w:rPr>
        <w:t>1+</w:t>
      </w:r>
      <w:r w:rsidRPr="00E719AC">
        <w:rPr>
          <w:rFonts w:eastAsia="MS Mincho"/>
          <w:b/>
          <w:bCs/>
          <w:sz w:val="28"/>
          <w:szCs w:val="28"/>
          <w:lang w:val="en-US"/>
        </w:rPr>
        <w:t>R</w:t>
      </w:r>
      <w:r w:rsidRPr="00E719AC">
        <w:rPr>
          <w:rFonts w:eastAsia="MS Mincho"/>
          <w:b/>
          <w:bCs/>
          <w:sz w:val="28"/>
          <w:szCs w:val="28"/>
        </w:rPr>
        <w:t>2;</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Можно считать, что при запуске программы ее работа начинается с выполнения первого из этих операторов – оператора присваивания</w:t>
      </w:r>
      <w:r w:rsidRPr="00E719AC">
        <w:rPr>
          <w:rFonts w:eastAsia="MS Mincho"/>
          <w:b/>
          <w:bCs/>
          <w:sz w:val="28"/>
          <w:szCs w:val="28"/>
        </w:rPr>
        <w:t xml:space="preserve"> </w:t>
      </w:r>
      <w:r w:rsidRPr="00E719AC">
        <w:rPr>
          <w:rFonts w:eastAsia="MS Mincho"/>
          <w:sz w:val="28"/>
          <w:szCs w:val="28"/>
          <w:lang w:val="en-US"/>
        </w:rPr>
        <w:t>R</w:t>
      </w:r>
      <w:r w:rsidRPr="00E719AC">
        <w:rPr>
          <w:rFonts w:eastAsia="MS Mincho"/>
          <w:sz w:val="28"/>
          <w:szCs w:val="28"/>
        </w:rPr>
        <w:t>1=5</w:t>
      </w:r>
      <w:r w:rsidRPr="00E719AC">
        <w:rPr>
          <w:rFonts w:eastAsia="MS Mincho"/>
          <w:b/>
          <w:bCs/>
          <w:sz w:val="28"/>
          <w:szCs w:val="28"/>
        </w:rPr>
        <w:t xml:space="preserve">; </w:t>
      </w:r>
      <w:r w:rsidRPr="00E719AC">
        <w:rPr>
          <w:rFonts w:eastAsia="MS Mincho"/>
          <w:sz w:val="28"/>
          <w:szCs w:val="28"/>
        </w:rPr>
        <w:t xml:space="preserve">При его выполнении в переменную </w:t>
      </w:r>
      <w:r w:rsidRPr="00E719AC">
        <w:rPr>
          <w:rFonts w:eastAsia="MS Mincho"/>
          <w:sz w:val="28"/>
          <w:szCs w:val="28"/>
          <w:lang w:val="en-US"/>
        </w:rPr>
        <w:t>R</w:t>
      </w:r>
      <w:r w:rsidRPr="00E719AC">
        <w:rPr>
          <w:rFonts w:eastAsia="MS Mincho"/>
          <w:sz w:val="28"/>
          <w:szCs w:val="28"/>
        </w:rPr>
        <w:t xml:space="preserve">1 записывается число 5. Это число будет храниться в </w:t>
      </w:r>
      <w:r w:rsidRPr="00E719AC">
        <w:rPr>
          <w:rFonts w:eastAsia="MS Mincho"/>
          <w:sz w:val="28"/>
          <w:szCs w:val="28"/>
          <w:lang w:val="en-US"/>
        </w:rPr>
        <w:t>R</w:t>
      </w:r>
      <w:r w:rsidRPr="00E719AC">
        <w:rPr>
          <w:rFonts w:eastAsia="MS Mincho"/>
          <w:sz w:val="28"/>
          <w:szCs w:val="28"/>
        </w:rPr>
        <w:t xml:space="preserve">1 до тех пор, пока какой-нибудь другой оператор не запишет туда другое число. Операторы выполняются один за другим в порядке их записи: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второй оператор занесет число 230 в </w:t>
      </w:r>
      <w:r w:rsidRPr="00E719AC">
        <w:rPr>
          <w:rFonts w:eastAsia="MS Mincho"/>
          <w:sz w:val="28"/>
          <w:szCs w:val="28"/>
          <w:lang w:val="en-US"/>
        </w:rPr>
        <w:t>R</w:t>
      </w:r>
      <w:r w:rsidRPr="00E719AC">
        <w:rPr>
          <w:rFonts w:eastAsia="MS Mincho"/>
          <w:sz w:val="28"/>
          <w:szCs w:val="28"/>
        </w:rPr>
        <w:t>2;</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при выполнении оператора </w:t>
      </w:r>
      <w:r w:rsidRPr="00E719AC">
        <w:rPr>
          <w:rFonts w:eastAsia="MS Mincho"/>
          <w:sz w:val="28"/>
          <w:szCs w:val="28"/>
          <w:lang w:val="en-US"/>
        </w:rPr>
        <w:t>Sum</w:t>
      </w:r>
      <w:r w:rsidRPr="00E719AC">
        <w:rPr>
          <w:rFonts w:eastAsia="MS Mincho"/>
          <w:sz w:val="28"/>
          <w:szCs w:val="28"/>
        </w:rPr>
        <w:t>=3*</w:t>
      </w:r>
      <w:r w:rsidRPr="00E719AC">
        <w:rPr>
          <w:rFonts w:eastAsia="MS Mincho"/>
          <w:sz w:val="28"/>
          <w:szCs w:val="28"/>
          <w:lang w:val="en-US"/>
        </w:rPr>
        <w:t>R</w:t>
      </w:r>
      <w:r w:rsidRPr="00E719AC">
        <w:rPr>
          <w:rFonts w:eastAsia="MS Mincho"/>
          <w:sz w:val="28"/>
          <w:szCs w:val="28"/>
        </w:rPr>
        <w:t>1+</w:t>
      </w:r>
      <w:r w:rsidRPr="00E719AC">
        <w:rPr>
          <w:rFonts w:eastAsia="MS Mincho"/>
          <w:sz w:val="28"/>
          <w:szCs w:val="28"/>
          <w:lang w:val="en-US"/>
        </w:rPr>
        <w:t>R</w:t>
      </w:r>
      <w:r w:rsidRPr="00E719AC">
        <w:rPr>
          <w:rFonts w:eastAsia="MS Mincho"/>
          <w:sz w:val="28"/>
          <w:szCs w:val="28"/>
        </w:rPr>
        <w:t xml:space="preserve">2; вычислится арифметическое выражение 3*5+230 и полученное значение 245 запишется в переменную </w:t>
      </w:r>
      <w:r w:rsidRPr="00E719AC">
        <w:rPr>
          <w:rFonts w:eastAsia="MS Mincho"/>
          <w:sz w:val="28"/>
          <w:szCs w:val="28"/>
          <w:lang w:val="en-US"/>
        </w:rPr>
        <w:t>Sum</w:t>
      </w:r>
      <w:r w:rsidRPr="00E719AC">
        <w:rPr>
          <w:rFonts w:eastAsia="MS Mincho"/>
          <w:sz w:val="28"/>
          <w:szCs w:val="28"/>
        </w:rPr>
        <w:t>. При записи арифметических выражений используются общепринятые обозначения операций: + сложение,- вычитание, * умножение и / деление как целых, так и вещественных чисел.</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Рассмотрение первого примера закончим следующими замечаниями.</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1. Язык С++ создан в результате развития языка С. Эти языки настолько близки, что рассмотренная выше программа выглядит одинаково на обоих языках. Для перехода от языка С++ к С достаточно изменить в исходном файле расширение С</w:t>
      </w:r>
      <w:r w:rsidRPr="00E719AC">
        <w:rPr>
          <w:rFonts w:eastAsia="MS Mincho"/>
          <w:sz w:val="28"/>
          <w:szCs w:val="28"/>
          <w:lang w:val="en-US"/>
        </w:rPr>
        <w:t>PP</w:t>
      </w:r>
      <w:r w:rsidRPr="00E719AC">
        <w:rPr>
          <w:rFonts w:eastAsia="MS Mincho"/>
          <w:sz w:val="28"/>
          <w:szCs w:val="28"/>
        </w:rPr>
        <w:t xml:space="preserve"> на </w:t>
      </w:r>
      <w:r w:rsidRPr="00E719AC">
        <w:rPr>
          <w:rFonts w:eastAsia="MS Mincho"/>
          <w:sz w:val="28"/>
          <w:szCs w:val="28"/>
          <w:lang w:val="en-US"/>
        </w:rPr>
        <w:t>C</w:t>
      </w:r>
      <w:r w:rsidRPr="00E719AC">
        <w:rPr>
          <w:rFonts w:eastAsia="MS Mincho"/>
          <w:sz w:val="28"/>
          <w:szCs w:val="28"/>
        </w:rPr>
        <w:t>. Приведенный пример скомпилируется без ошибок тем</w:t>
      </w:r>
      <w:r w:rsidR="00E61BA5" w:rsidRPr="00E719AC">
        <w:rPr>
          <w:rFonts w:eastAsia="MS Mincho"/>
          <w:sz w:val="28"/>
          <w:szCs w:val="28"/>
        </w:rPr>
        <w:t xml:space="preserve"> </w:t>
      </w:r>
      <w:r w:rsidRPr="00E719AC">
        <w:rPr>
          <w:rFonts w:eastAsia="MS Mincho"/>
          <w:sz w:val="28"/>
          <w:szCs w:val="28"/>
        </w:rPr>
        <w:t>же компилятором, но</w:t>
      </w:r>
      <w:r w:rsidR="00E61BA5" w:rsidRPr="00E719AC">
        <w:rPr>
          <w:rFonts w:eastAsia="MS Mincho"/>
          <w:sz w:val="28"/>
          <w:szCs w:val="28"/>
        </w:rPr>
        <w:t xml:space="preserve"> </w:t>
      </w:r>
      <w:r w:rsidRPr="00E719AC">
        <w:rPr>
          <w:rFonts w:eastAsia="MS Mincho"/>
          <w:sz w:val="28"/>
          <w:szCs w:val="28"/>
        </w:rPr>
        <w:t xml:space="preserve">как программа на C. В дальнейшем мы будем считать, что изучаем язык </w:t>
      </w:r>
      <w:r w:rsidRPr="00E719AC">
        <w:rPr>
          <w:rFonts w:eastAsia="MS Mincho"/>
          <w:sz w:val="28"/>
          <w:szCs w:val="28"/>
          <w:lang w:val="en-US"/>
        </w:rPr>
        <w:t>C</w:t>
      </w:r>
      <w:r w:rsidRPr="00E719AC">
        <w:rPr>
          <w:rFonts w:eastAsia="MS Mincho"/>
          <w:sz w:val="28"/>
          <w:szCs w:val="28"/>
        </w:rPr>
        <w:t xml:space="preserve">++, но будем указывать, какие из изучаемых элементов и синтаксических правил различны для С и С++.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2. Имя переменной – это последовательность букв и цифр, начинающаяся с буквы. Таким образом, </w:t>
      </w:r>
      <w:r w:rsidRPr="00E719AC">
        <w:rPr>
          <w:rFonts w:eastAsia="MS Mincho"/>
          <w:sz w:val="28"/>
          <w:szCs w:val="28"/>
          <w:lang w:val="en-US"/>
        </w:rPr>
        <w:t>Ab</w:t>
      </w:r>
      <w:r w:rsidRPr="00E719AC">
        <w:rPr>
          <w:rFonts w:eastAsia="MS Mincho"/>
          <w:sz w:val="28"/>
          <w:szCs w:val="28"/>
        </w:rPr>
        <w:t>32 – это допустимое имя языка, а 1А – недопустимое, т.к. начинается не с буквы.</w:t>
      </w:r>
      <w:r w:rsidR="00E61BA5" w:rsidRPr="00E719AC">
        <w:rPr>
          <w:rFonts w:eastAsia="MS Mincho"/>
          <w:sz w:val="28"/>
          <w:szCs w:val="28"/>
        </w:rPr>
        <w:t xml:space="preserve"> </w:t>
      </w:r>
      <w:r w:rsidRPr="00E719AC">
        <w:rPr>
          <w:rFonts w:eastAsia="MS Mincho"/>
          <w:sz w:val="28"/>
          <w:szCs w:val="28"/>
        </w:rPr>
        <w:t xml:space="preserve">В С и С++ прописная и строчная буквы считаются различными, поэтому </w:t>
      </w:r>
      <w:r w:rsidRPr="00E719AC">
        <w:rPr>
          <w:rFonts w:eastAsia="MS Mincho"/>
          <w:sz w:val="28"/>
          <w:szCs w:val="28"/>
          <w:lang w:val="en-US"/>
        </w:rPr>
        <w:t>Ab</w:t>
      </w:r>
      <w:r w:rsidRPr="00E719AC">
        <w:rPr>
          <w:rFonts w:eastAsia="MS Mincho"/>
          <w:sz w:val="28"/>
          <w:szCs w:val="28"/>
        </w:rPr>
        <w:t xml:space="preserve">32 и </w:t>
      </w:r>
      <w:r w:rsidRPr="00E719AC">
        <w:rPr>
          <w:rFonts w:eastAsia="MS Mincho"/>
          <w:sz w:val="28"/>
          <w:szCs w:val="28"/>
          <w:lang w:val="en-US"/>
        </w:rPr>
        <w:t>ab</w:t>
      </w:r>
      <w:r w:rsidRPr="00E719AC">
        <w:rPr>
          <w:rFonts w:eastAsia="MS Mincho"/>
          <w:sz w:val="28"/>
          <w:szCs w:val="28"/>
        </w:rPr>
        <w:t xml:space="preserve">32 это разные имена двух разных переменных. </w:t>
      </w:r>
    </w:p>
    <w:p w:rsidR="001F0DD1" w:rsidRPr="00E719AC" w:rsidRDefault="001F0DD1" w:rsidP="00543363">
      <w:pPr>
        <w:pStyle w:val="af2"/>
        <w:spacing w:line="360" w:lineRule="auto"/>
        <w:rPr>
          <w:sz w:val="28"/>
          <w:szCs w:val="28"/>
        </w:rPr>
      </w:pPr>
      <w:r w:rsidRPr="00E719AC">
        <w:rPr>
          <w:sz w:val="28"/>
          <w:szCs w:val="28"/>
        </w:rPr>
        <w:t>3. Несколько переменных одинакового типа можно объявить одной строкой, перечислив их через запятую, например,</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R</w:t>
      </w:r>
      <w:r w:rsidRPr="00E719AC">
        <w:rPr>
          <w:rFonts w:eastAsia="MS Mincho"/>
          <w:b/>
          <w:bCs/>
          <w:sz w:val="28"/>
          <w:szCs w:val="28"/>
        </w:rPr>
        <w:t>1,</w:t>
      </w:r>
      <w:r w:rsidRPr="00E719AC">
        <w:rPr>
          <w:rFonts w:eastAsia="MS Mincho"/>
          <w:b/>
          <w:bCs/>
          <w:sz w:val="28"/>
          <w:szCs w:val="28"/>
          <w:lang w:val="en-US"/>
        </w:rPr>
        <w:t>R</w:t>
      </w:r>
      <w:r w:rsidRPr="00E719AC">
        <w:rPr>
          <w:rFonts w:eastAsia="MS Mincho"/>
          <w:b/>
          <w:bCs/>
          <w:sz w:val="28"/>
          <w:szCs w:val="28"/>
        </w:rPr>
        <w:t>2;</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При объявлении переменных им можно сразу присваивать начальные значения:</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R</w:t>
      </w:r>
      <w:r w:rsidRPr="00E719AC">
        <w:rPr>
          <w:rFonts w:eastAsia="MS Mincho"/>
          <w:b/>
          <w:bCs/>
          <w:sz w:val="28"/>
          <w:szCs w:val="28"/>
        </w:rPr>
        <w:t>1=10,</w:t>
      </w:r>
      <w:r w:rsidRPr="00E719AC">
        <w:rPr>
          <w:rFonts w:eastAsia="MS Mincho"/>
          <w:b/>
          <w:bCs/>
          <w:sz w:val="28"/>
          <w:szCs w:val="28"/>
          <w:lang w:val="en-US"/>
        </w:rPr>
        <w:t>R</w:t>
      </w:r>
      <w:r w:rsidRPr="00E719AC">
        <w:rPr>
          <w:rFonts w:eastAsia="MS Mincho"/>
          <w:b/>
          <w:bCs/>
          <w:sz w:val="28"/>
          <w:szCs w:val="28"/>
        </w:rPr>
        <w:t>=21;</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Если значения не присвоены, и переменные, как в данном примере, объявлены</w:t>
      </w:r>
      <w:r w:rsidR="00E61BA5" w:rsidRPr="00E719AC">
        <w:rPr>
          <w:rFonts w:eastAsia="MS Mincho"/>
          <w:sz w:val="28"/>
          <w:szCs w:val="28"/>
        </w:rPr>
        <w:t xml:space="preserve"> </w:t>
      </w:r>
      <w:r w:rsidRPr="00E719AC">
        <w:rPr>
          <w:rFonts w:eastAsia="MS Mincho"/>
          <w:sz w:val="28"/>
          <w:szCs w:val="28"/>
        </w:rPr>
        <w:t>вне главной функции, в них в начале работы программы хранятся нули. Если переменная объявляется без инициализации внутри функции, в ней может оказаться любое значение.</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4. </w:t>
      </w:r>
      <w:r w:rsidRPr="00E719AC">
        <w:rPr>
          <w:sz w:val="28"/>
          <w:szCs w:val="28"/>
        </w:rPr>
        <w:t>Как и в языке Паскаль, вещественные и целочисленные переменные имеют различное представление в памяти машины, но д</w:t>
      </w:r>
      <w:r w:rsidRPr="00E719AC">
        <w:rPr>
          <w:rFonts w:eastAsia="MS Mincho"/>
          <w:sz w:val="28"/>
          <w:szCs w:val="28"/>
        </w:rPr>
        <w:t>анные вещественных и целых типов совместимы по присваиванию. Это означает, что применение в программе оператора</w:t>
      </w:r>
      <w:r w:rsidR="00E61BA5" w:rsidRPr="00E719AC">
        <w:rPr>
          <w:rFonts w:eastAsia="MS Mincho"/>
          <w:sz w:val="28"/>
          <w:szCs w:val="28"/>
        </w:rPr>
        <w:t xml:space="preserve"> </w:t>
      </w:r>
      <w:r w:rsidRPr="00E719AC">
        <w:rPr>
          <w:rFonts w:eastAsia="MS Mincho"/>
          <w:sz w:val="28"/>
          <w:szCs w:val="28"/>
          <w:lang w:val="en-US"/>
        </w:rPr>
        <w:t>R</w:t>
      </w:r>
      <w:r w:rsidRPr="00E719AC">
        <w:rPr>
          <w:rFonts w:eastAsia="MS Mincho"/>
          <w:sz w:val="28"/>
          <w:szCs w:val="28"/>
        </w:rPr>
        <w:t>1=2.51; не будет считаться ошибкой. Если в программе объявлена вещественная переменная</w:t>
      </w:r>
    </w:p>
    <w:p w:rsidR="001F0DD1" w:rsidRPr="00E719AC" w:rsidRDefault="001F0DD1" w:rsidP="00543363">
      <w:pPr>
        <w:pStyle w:val="af4"/>
        <w:tabs>
          <w:tab w:val="clear" w:pos="4677"/>
          <w:tab w:val="clear" w:pos="9355"/>
        </w:tabs>
        <w:spacing w:line="360" w:lineRule="auto"/>
        <w:rPr>
          <w:rFonts w:eastAsia="MS Mincho"/>
          <w:sz w:val="28"/>
          <w:szCs w:val="28"/>
        </w:rPr>
      </w:pPr>
      <w:r w:rsidRPr="00E719AC">
        <w:rPr>
          <w:rFonts w:eastAsia="MS Mincho"/>
          <w:b/>
          <w:bCs/>
          <w:sz w:val="28"/>
          <w:szCs w:val="28"/>
          <w:lang w:val="en-US"/>
        </w:rPr>
        <w:t>float</w:t>
      </w:r>
      <w:r w:rsidRPr="00E719AC">
        <w:rPr>
          <w:rFonts w:eastAsia="MS Mincho"/>
          <w:b/>
          <w:bCs/>
          <w:sz w:val="28"/>
          <w:szCs w:val="28"/>
        </w:rPr>
        <w:t xml:space="preserve"> </w:t>
      </w:r>
      <w:r w:rsidRPr="00E719AC">
        <w:rPr>
          <w:rFonts w:eastAsia="MS Mincho"/>
          <w:b/>
          <w:bCs/>
          <w:sz w:val="28"/>
          <w:szCs w:val="28"/>
          <w:lang w:val="en-US"/>
        </w:rPr>
        <w:t>V</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то можно выполнить присваивание </w:t>
      </w:r>
      <w:r w:rsidRPr="00E719AC">
        <w:rPr>
          <w:rFonts w:eastAsia="MS Mincho"/>
          <w:sz w:val="28"/>
          <w:szCs w:val="28"/>
          <w:lang w:val="en-US"/>
        </w:rPr>
        <w:t>R</w:t>
      </w:r>
      <w:r w:rsidRPr="00E719AC">
        <w:rPr>
          <w:rFonts w:eastAsia="MS Mincho"/>
          <w:sz w:val="28"/>
          <w:szCs w:val="28"/>
        </w:rPr>
        <w:t>1=</w:t>
      </w:r>
      <w:r w:rsidRPr="00E719AC">
        <w:rPr>
          <w:rFonts w:eastAsia="MS Mincho"/>
          <w:sz w:val="28"/>
          <w:szCs w:val="28"/>
          <w:lang w:val="en-US"/>
        </w:rPr>
        <w:t>V</w:t>
      </w:r>
      <w:r w:rsidRPr="00E719AC">
        <w:rPr>
          <w:rFonts w:eastAsia="MS Mincho"/>
          <w:sz w:val="28"/>
          <w:szCs w:val="28"/>
        </w:rPr>
        <w:t xml:space="preserve">1. </w:t>
      </w:r>
    </w:p>
    <w:p w:rsidR="001F0DD1" w:rsidRPr="00E719AC" w:rsidRDefault="001F0DD1" w:rsidP="00543363">
      <w:pPr>
        <w:pStyle w:val="af4"/>
        <w:tabs>
          <w:tab w:val="clear" w:pos="4677"/>
          <w:tab w:val="clear" w:pos="9355"/>
        </w:tabs>
        <w:spacing w:line="360" w:lineRule="auto"/>
        <w:rPr>
          <w:rFonts w:eastAsia="MS Mincho"/>
          <w:sz w:val="28"/>
          <w:szCs w:val="28"/>
        </w:rPr>
      </w:pPr>
      <w:r w:rsidRPr="00E719AC">
        <w:rPr>
          <w:rFonts w:eastAsia="MS Mincho"/>
          <w:sz w:val="28"/>
          <w:szCs w:val="28"/>
        </w:rPr>
        <w:t xml:space="preserve">Замечание. Компилятор </w:t>
      </w:r>
      <w:r w:rsidRPr="00E719AC">
        <w:rPr>
          <w:rFonts w:eastAsia="MS Mincho"/>
          <w:sz w:val="28"/>
          <w:szCs w:val="28"/>
          <w:lang w:val="en-US"/>
        </w:rPr>
        <w:t>Visual</w:t>
      </w:r>
      <w:r w:rsidRPr="00E719AC">
        <w:rPr>
          <w:rFonts w:eastAsia="MS Mincho"/>
          <w:sz w:val="28"/>
          <w:szCs w:val="28"/>
        </w:rPr>
        <w:t xml:space="preserve"> С++</w:t>
      </w:r>
      <w:r w:rsidR="000F2C32" w:rsidRPr="00E719AC">
        <w:rPr>
          <w:rFonts w:eastAsia="MS Mincho"/>
          <w:sz w:val="28"/>
          <w:szCs w:val="28"/>
        </w:rPr>
        <w:t>,</w:t>
      </w:r>
      <w:r w:rsidRPr="00E719AC">
        <w:rPr>
          <w:rFonts w:eastAsia="MS Mincho"/>
          <w:sz w:val="28"/>
          <w:szCs w:val="28"/>
        </w:rPr>
        <w:t xml:space="preserve"> разработанный фирмой </w:t>
      </w:r>
      <w:r w:rsidRPr="00E719AC">
        <w:rPr>
          <w:rFonts w:eastAsia="MS Mincho"/>
          <w:sz w:val="28"/>
          <w:szCs w:val="28"/>
          <w:lang w:val="en-US"/>
        </w:rPr>
        <w:t>Microsoft</w:t>
      </w:r>
      <w:r w:rsidRPr="00E719AC">
        <w:rPr>
          <w:rFonts w:eastAsia="MS Mincho"/>
          <w:sz w:val="28"/>
          <w:szCs w:val="28"/>
        </w:rPr>
        <w:t>, выводит в таких ситуациях предупреждение</w:t>
      </w:r>
    </w:p>
    <w:p w:rsidR="001F0DD1" w:rsidRPr="00E719AC" w:rsidRDefault="001F0DD1" w:rsidP="00543363">
      <w:pPr>
        <w:pStyle w:val="af4"/>
        <w:tabs>
          <w:tab w:val="clear" w:pos="4677"/>
          <w:tab w:val="clear" w:pos="9355"/>
        </w:tabs>
        <w:spacing w:line="360" w:lineRule="auto"/>
        <w:rPr>
          <w:rFonts w:eastAsia="MS Mincho"/>
          <w:sz w:val="28"/>
          <w:szCs w:val="28"/>
          <w:lang w:val="en-US"/>
        </w:rPr>
      </w:pPr>
      <w:r w:rsidRPr="00E719AC">
        <w:rPr>
          <w:rFonts w:eastAsia="MS Mincho"/>
          <w:sz w:val="28"/>
          <w:szCs w:val="28"/>
          <w:lang w:val="en-US"/>
        </w:rPr>
        <w:t>warning C4244: '='</w:t>
      </w:r>
      <w:r w:rsidR="000F2C32" w:rsidRPr="00E719AC">
        <w:rPr>
          <w:rFonts w:eastAsia="MS Mincho"/>
          <w:sz w:val="28"/>
          <w:szCs w:val="28"/>
          <w:lang w:val="en-US"/>
        </w:rPr>
        <w:t>:</w:t>
      </w:r>
      <w:r w:rsidRPr="00E719AC">
        <w:rPr>
          <w:rFonts w:eastAsia="MS Mincho"/>
          <w:sz w:val="28"/>
          <w:szCs w:val="28"/>
          <w:lang w:val="en-US"/>
        </w:rPr>
        <w:t xml:space="preserve"> conversion from 'float' to 'int', possible loss of data</w:t>
      </w:r>
    </w:p>
    <w:p w:rsidR="001F0DD1" w:rsidRPr="00E719AC" w:rsidRDefault="001F0DD1" w:rsidP="00543363">
      <w:pPr>
        <w:pStyle w:val="af4"/>
        <w:tabs>
          <w:tab w:val="clear" w:pos="4677"/>
          <w:tab w:val="clear" w:pos="9355"/>
        </w:tabs>
        <w:spacing w:line="360" w:lineRule="auto"/>
        <w:rPr>
          <w:rFonts w:eastAsia="MS Mincho"/>
          <w:sz w:val="28"/>
          <w:szCs w:val="28"/>
        </w:rPr>
      </w:pPr>
      <w:r w:rsidRPr="00E719AC">
        <w:rPr>
          <w:rFonts w:eastAsia="MS Mincho"/>
          <w:sz w:val="28"/>
          <w:szCs w:val="28"/>
        </w:rPr>
        <w:t xml:space="preserve">Компилятор </w:t>
      </w:r>
      <w:r w:rsidRPr="00E719AC">
        <w:rPr>
          <w:rFonts w:eastAsia="MS Mincho"/>
          <w:sz w:val="28"/>
          <w:szCs w:val="28"/>
          <w:lang w:val="en-US"/>
        </w:rPr>
        <w:t>BC</w:t>
      </w:r>
      <w:r w:rsidRPr="00E719AC">
        <w:rPr>
          <w:rFonts w:eastAsia="MS Mincho"/>
          <w:sz w:val="28"/>
          <w:szCs w:val="28"/>
        </w:rPr>
        <w:t>.</w:t>
      </w:r>
      <w:r w:rsidRPr="00E719AC">
        <w:rPr>
          <w:rFonts w:eastAsia="MS Mincho"/>
          <w:sz w:val="28"/>
          <w:szCs w:val="28"/>
          <w:lang w:val="en-US"/>
        </w:rPr>
        <w:t>exe</w:t>
      </w:r>
      <w:r w:rsidRPr="00E719AC">
        <w:rPr>
          <w:rFonts w:eastAsia="MS Mincho"/>
          <w:sz w:val="28"/>
          <w:szCs w:val="28"/>
        </w:rPr>
        <w:t xml:space="preserve"> фирмы </w:t>
      </w:r>
      <w:r w:rsidRPr="00E719AC">
        <w:rPr>
          <w:rFonts w:eastAsia="MS Mincho"/>
          <w:sz w:val="28"/>
          <w:szCs w:val="28"/>
          <w:lang w:val="en-US"/>
        </w:rPr>
        <w:t>Borland</w:t>
      </w:r>
      <w:r w:rsidRPr="00E719AC">
        <w:rPr>
          <w:rFonts w:eastAsia="MS Mincho"/>
          <w:sz w:val="28"/>
          <w:szCs w:val="28"/>
        </w:rPr>
        <w:t xml:space="preserve"> не выводит даже предупредительных сообщений.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Если оператор присваивания</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R</w:t>
      </w:r>
      <w:r w:rsidRPr="00E719AC">
        <w:rPr>
          <w:rFonts w:eastAsia="MS Mincho"/>
          <w:b/>
          <w:bCs/>
          <w:sz w:val="28"/>
          <w:szCs w:val="28"/>
        </w:rPr>
        <w:t>1=</w:t>
      </w:r>
      <w:r w:rsidRPr="00E719AC">
        <w:rPr>
          <w:rFonts w:eastAsia="MS Mincho"/>
          <w:b/>
          <w:bCs/>
          <w:sz w:val="28"/>
          <w:szCs w:val="28"/>
          <w:lang w:val="en-US"/>
        </w:rPr>
        <w:t>V</w:t>
      </w:r>
      <w:r w:rsidRPr="00E719AC">
        <w:rPr>
          <w:rFonts w:eastAsia="MS Mincho"/>
          <w:b/>
          <w:bCs/>
          <w:sz w:val="28"/>
          <w:szCs w:val="28"/>
        </w:rPr>
        <w:t>1</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записывает в целочисленную переменную вещественное число, то компилятор автоматически организует вызов функции преобразования представления числа, которая получает целое число отбрасыванием дробной части вещественного. Таким образом, значение </w:t>
      </w:r>
      <w:r w:rsidRPr="00E719AC">
        <w:rPr>
          <w:rFonts w:eastAsia="MS Mincho"/>
          <w:sz w:val="28"/>
          <w:szCs w:val="28"/>
          <w:lang w:val="en-US"/>
        </w:rPr>
        <w:t>V</w:t>
      </w:r>
      <w:r w:rsidRPr="00E719AC">
        <w:rPr>
          <w:rFonts w:eastAsia="MS Mincho"/>
          <w:sz w:val="28"/>
          <w:szCs w:val="28"/>
        </w:rPr>
        <w:t xml:space="preserve">1 равное 3.1, преобразуется в 3. Из 3.9 также будет получено число 3. </w:t>
      </w:r>
    </w:p>
    <w:p w:rsidR="001F0DD1" w:rsidRPr="00E719AC" w:rsidRDefault="001F0DD1" w:rsidP="00543363">
      <w:pPr>
        <w:spacing w:line="360" w:lineRule="auto"/>
        <w:ind w:firstLine="709"/>
        <w:rPr>
          <w:rFonts w:eastAsia="MS Mincho"/>
          <w:sz w:val="28"/>
          <w:szCs w:val="28"/>
          <w:lang w:val="en-US"/>
        </w:rPr>
      </w:pPr>
    </w:p>
    <w:p w:rsidR="001F0DD1" w:rsidRPr="00E719AC" w:rsidRDefault="00E61BA5"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rPr>
      </w:pPr>
      <w:r w:rsidRPr="00E719AC">
        <w:rPr>
          <w:rFonts w:ascii="Times New Roman" w:eastAsia="MS Mincho" w:hAnsi="Times New Roman" w:cs="Times New Roman"/>
          <w:b/>
          <w:bCs/>
          <w:sz w:val="28"/>
          <w:szCs w:val="28"/>
        </w:rPr>
        <w:t>2</w:t>
      </w:r>
      <w:r w:rsidR="000F2C32" w:rsidRPr="00E719AC">
        <w:rPr>
          <w:rFonts w:ascii="Times New Roman" w:eastAsia="MS Mincho" w:hAnsi="Times New Roman" w:cs="Times New Roman"/>
          <w:b/>
          <w:bCs/>
          <w:sz w:val="28"/>
          <w:szCs w:val="28"/>
        </w:rPr>
        <w:t>.</w:t>
      </w:r>
      <w:r w:rsidRPr="00E719AC">
        <w:rPr>
          <w:rFonts w:ascii="Times New Roman" w:eastAsia="MS Mincho" w:hAnsi="Times New Roman" w:cs="Times New Roman"/>
          <w:b/>
          <w:bCs/>
          <w:sz w:val="28"/>
          <w:szCs w:val="28"/>
        </w:rPr>
        <w:t xml:space="preserve"> </w:t>
      </w:r>
      <w:r w:rsidR="001F0DD1" w:rsidRPr="00E719AC">
        <w:rPr>
          <w:rFonts w:ascii="Times New Roman" w:eastAsia="MS Mincho" w:hAnsi="Times New Roman" w:cs="Times New Roman"/>
          <w:b/>
          <w:bCs/>
          <w:sz w:val="28"/>
          <w:szCs w:val="28"/>
        </w:rPr>
        <w:t>Вывод данных на экран</w:t>
      </w:r>
    </w:p>
    <w:p w:rsidR="009247C6" w:rsidRPr="00E719AC" w:rsidRDefault="009247C6" w:rsidP="00543363">
      <w:pPr>
        <w:spacing w:line="360" w:lineRule="auto"/>
        <w:ind w:firstLine="709"/>
        <w:rPr>
          <w:rFonts w:eastAsia="MS Mincho"/>
          <w:sz w:val="28"/>
          <w:szCs w:val="28"/>
        </w:rPr>
      </w:pP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Рассмотренная выше первая программа производит вычисления, но не предусматривает задания человеком исходных данных с клавиатуры и вывода результатов на экран дисплея.</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Для ввода исходных данных в программе можно использовать оператор вызова функции форматного ввода </w:t>
      </w:r>
      <w:r w:rsidRPr="00E719AC">
        <w:rPr>
          <w:rFonts w:eastAsia="MS Mincho"/>
          <w:sz w:val="28"/>
          <w:szCs w:val="28"/>
          <w:lang w:val="en-US"/>
        </w:rPr>
        <w:t>scanf</w:t>
      </w:r>
      <w:r w:rsidRPr="00E719AC">
        <w:rPr>
          <w:rFonts w:eastAsia="MS Mincho"/>
          <w:sz w:val="28"/>
          <w:szCs w:val="28"/>
        </w:rPr>
        <w:t xml:space="preserve">(), а для вывода - оператор вызова функции форматного вывода </w:t>
      </w:r>
      <w:r w:rsidRPr="00E719AC">
        <w:rPr>
          <w:rFonts w:eastAsia="MS Mincho"/>
          <w:sz w:val="28"/>
          <w:szCs w:val="28"/>
          <w:lang w:val="en-US"/>
        </w:rPr>
        <w:t>printf</w:t>
      </w:r>
      <w:r w:rsidRPr="00E719AC">
        <w:rPr>
          <w:rFonts w:eastAsia="MS Mincho"/>
          <w:sz w:val="28"/>
          <w:szCs w:val="28"/>
        </w:rPr>
        <w:t>().</w:t>
      </w:r>
    </w:p>
    <w:p w:rsidR="001F0DD1" w:rsidRPr="00E719AC" w:rsidRDefault="001F0DD1" w:rsidP="00543363">
      <w:pPr>
        <w:spacing w:line="360" w:lineRule="auto"/>
        <w:ind w:firstLine="709"/>
        <w:rPr>
          <w:sz w:val="28"/>
          <w:szCs w:val="28"/>
        </w:rPr>
      </w:pPr>
      <w:r w:rsidRPr="00E719AC">
        <w:rPr>
          <w:sz w:val="28"/>
          <w:szCs w:val="28"/>
        </w:rPr>
        <w:t xml:space="preserve">В следующем примере при запуске программы на экран выводится приглашение </w:t>
      </w:r>
      <w:r w:rsidRPr="00E719AC">
        <w:rPr>
          <w:i/>
          <w:iCs/>
          <w:sz w:val="28"/>
          <w:szCs w:val="28"/>
        </w:rPr>
        <w:t xml:space="preserve">«Ведите два числа», </w:t>
      </w:r>
      <w:r w:rsidRPr="00E719AC">
        <w:rPr>
          <w:sz w:val="28"/>
          <w:szCs w:val="28"/>
        </w:rPr>
        <w:t xml:space="preserve">в ответ на которое человек должен набрать на клавиатуре два целых числа, разделив их пробелом или нажатием клавиши </w:t>
      </w:r>
      <w:r w:rsidRPr="00E719AC">
        <w:rPr>
          <w:sz w:val="28"/>
          <w:szCs w:val="28"/>
          <w:lang w:val="en-US"/>
        </w:rPr>
        <w:t>Enter</w:t>
      </w:r>
      <w:r w:rsidRPr="00E719AC">
        <w:rPr>
          <w:sz w:val="28"/>
          <w:szCs w:val="28"/>
        </w:rPr>
        <w:t>. Программа вычисляет сумму и произведение этих чисел и выводит их на экран:</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w:t>
      </w:r>
      <w:r w:rsidR="00E61BA5" w:rsidRPr="00E719AC">
        <w:rPr>
          <w:rFonts w:eastAsia="MS Mincho"/>
          <w:b/>
          <w:bCs/>
          <w:sz w:val="28"/>
          <w:szCs w:val="28"/>
          <w:lang w:val="en-US"/>
        </w:rPr>
        <w:t xml:space="preserve"> </w:t>
      </w:r>
      <w:r w:rsidRPr="00E719AC">
        <w:rPr>
          <w:rFonts w:eastAsia="MS Mincho"/>
          <w:b/>
          <w:bCs/>
          <w:sz w:val="28"/>
          <w:szCs w:val="28"/>
          <w:lang w:val="en-US"/>
        </w:rPr>
        <w:t>&lt;stdio.h&gt;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w:t>
      </w:r>
      <w:r w:rsidR="00E61BA5" w:rsidRPr="00E719AC">
        <w:rPr>
          <w:rFonts w:eastAsia="MS Mincho"/>
          <w:b/>
          <w:bCs/>
          <w:sz w:val="28"/>
          <w:szCs w:val="28"/>
          <w:lang w:val="en-US"/>
        </w:rPr>
        <w:t xml:space="preserve"> </w:t>
      </w:r>
      <w:r w:rsidRPr="00E719AC">
        <w:rPr>
          <w:rFonts w:eastAsia="MS Mincho"/>
          <w:b/>
          <w:bCs/>
          <w:sz w:val="28"/>
          <w:szCs w:val="28"/>
          <w:lang w:val="en-US"/>
        </w:rPr>
        <w:t>Sum, Mul, R1,R2;</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printf("</w:t>
      </w:r>
      <w:r w:rsidRPr="00E719AC">
        <w:rPr>
          <w:rFonts w:eastAsia="MS Mincho"/>
          <w:b/>
          <w:bCs/>
          <w:sz w:val="28"/>
          <w:szCs w:val="28"/>
        </w:rPr>
        <w:t>Введите</w:t>
      </w:r>
      <w:r w:rsidRPr="00E719AC">
        <w:rPr>
          <w:rFonts w:eastAsia="MS Mincho"/>
          <w:b/>
          <w:bCs/>
          <w:sz w:val="28"/>
          <w:szCs w:val="28"/>
          <w:lang w:val="en-US"/>
        </w:rPr>
        <w:t xml:space="preserve"> </w:t>
      </w:r>
      <w:r w:rsidRPr="00E719AC">
        <w:rPr>
          <w:rFonts w:eastAsia="MS Mincho"/>
          <w:b/>
          <w:bCs/>
          <w:sz w:val="28"/>
          <w:szCs w:val="28"/>
        </w:rPr>
        <w:t>два</w:t>
      </w:r>
      <w:r w:rsidRPr="00E719AC">
        <w:rPr>
          <w:rFonts w:eastAsia="MS Mincho"/>
          <w:b/>
          <w:bCs/>
          <w:sz w:val="28"/>
          <w:szCs w:val="28"/>
          <w:lang w:val="en-US"/>
        </w:rPr>
        <w:t xml:space="preserve"> </w:t>
      </w:r>
      <w:r w:rsidRPr="00E719AC">
        <w:rPr>
          <w:rFonts w:eastAsia="MS Mincho"/>
          <w:b/>
          <w:bCs/>
          <w:sz w:val="28"/>
          <w:szCs w:val="28"/>
        </w:rPr>
        <w:t>числа</w:t>
      </w:r>
      <w:r w:rsidRPr="00E719AC">
        <w:rPr>
          <w:rFonts w:eastAsia="MS Mincho"/>
          <w:b/>
          <w:bCs/>
          <w:sz w:val="28"/>
          <w:szCs w:val="28"/>
          <w:lang w:val="en-US"/>
        </w:rPr>
        <w:t xml:space="preserve">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scanf</w:t>
      </w:r>
      <w:r w:rsidR="005545A8" w:rsidRPr="00E719AC">
        <w:rPr>
          <w:rFonts w:eastAsia="MS Mincho"/>
          <w:b/>
          <w:bCs/>
          <w:sz w:val="28"/>
          <w:szCs w:val="28"/>
          <w:lang w:val="en-US"/>
        </w:rPr>
        <w:t>(</w:t>
      </w:r>
      <w:r w:rsidRPr="00E719AC">
        <w:rPr>
          <w:rFonts w:eastAsia="MS Mincho"/>
          <w:b/>
          <w:bCs/>
          <w:sz w:val="28"/>
          <w:szCs w:val="28"/>
          <w:lang w:val="en-US"/>
        </w:rPr>
        <w:t>“ %d %d”, &amp;R1,&amp;R2);</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Sum=R1+R2;</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Mul=R1*R2;</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(“Сумма равна %</w:t>
      </w:r>
      <w:r w:rsidRPr="00E719AC">
        <w:rPr>
          <w:rFonts w:eastAsia="MS Mincho"/>
          <w:b/>
          <w:bCs/>
          <w:sz w:val="28"/>
          <w:szCs w:val="28"/>
          <w:lang w:val="en-US"/>
        </w:rPr>
        <w:t>d</w:t>
      </w:r>
      <w:r w:rsidRPr="00E719AC">
        <w:rPr>
          <w:rFonts w:eastAsia="MS Mincho"/>
          <w:b/>
          <w:bCs/>
          <w:sz w:val="28"/>
          <w:szCs w:val="28"/>
        </w:rPr>
        <w:t xml:space="preserve"> Произведение равно %</w:t>
      </w:r>
      <w:r w:rsidRPr="00E719AC">
        <w:rPr>
          <w:rFonts w:eastAsia="MS Mincho"/>
          <w:b/>
          <w:bCs/>
          <w:sz w:val="28"/>
          <w:szCs w:val="28"/>
          <w:lang w:val="en-US"/>
        </w:rPr>
        <w:t>d</w:t>
      </w:r>
      <w:r w:rsidRPr="00E719AC">
        <w:rPr>
          <w:rFonts w:eastAsia="MS Mincho"/>
          <w:b/>
          <w:bCs/>
          <w:sz w:val="28"/>
          <w:szCs w:val="28"/>
        </w:rPr>
        <w:t xml:space="preserve">”, </w:t>
      </w:r>
      <w:r w:rsidRPr="00E719AC">
        <w:rPr>
          <w:rFonts w:eastAsia="MS Mincho"/>
          <w:b/>
          <w:bCs/>
          <w:sz w:val="28"/>
          <w:szCs w:val="28"/>
          <w:lang w:val="en-US"/>
        </w:rPr>
        <w:t>Sum</w:t>
      </w:r>
      <w:r w:rsidRPr="00E719AC">
        <w:rPr>
          <w:rFonts w:eastAsia="MS Mincho"/>
          <w:b/>
          <w:bCs/>
          <w:sz w:val="28"/>
          <w:szCs w:val="28"/>
        </w:rPr>
        <w:t>,</w:t>
      </w:r>
      <w:r w:rsidRPr="00E719AC">
        <w:rPr>
          <w:rFonts w:eastAsia="MS Mincho"/>
          <w:b/>
          <w:bCs/>
          <w:sz w:val="28"/>
          <w:szCs w:val="28"/>
          <w:lang w:val="en-US"/>
        </w:rPr>
        <w:t>Mul</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sz w:val="28"/>
          <w:szCs w:val="28"/>
        </w:rPr>
      </w:pPr>
      <w:r w:rsidRPr="00E719AC">
        <w:rPr>
          <w:sz w:val="28"/>
          <w:szCs w:val="28"/>
        </w:rPr>
        <w:t>Рассмотрим пример более подробно.</w:t>
      </w:r>
    </w:p>
    <w:p w:rsidR="001F0DD1" w:rsidRPr="00E719AC" w:rsidRDefault="001F0DD1" w:rsidP="00543363">
      <w:pPr>
        <w:spacing w:line="360" w:lineRule="auto"/>
        <w:ind w:firstLine="709"/>
        <w:rPr>
          <w:rFonts w:eastAsia="MS Mincho"/>
          <w:sz w:val="28"/>
          <w:szCs w:val="28"/>
        </w:rPr>
      </w:pPr>
      <w:r w:rsidRPr="00E719AC">
        <w:rPr>
          <w:sz w:val="28"/>
          <w:szCs w:val="28"/>
        </w:rPr>
        <w:t xml:space="preserve">Оператор </w:t>
      </w:r>
      <w:r w:rsidRPr="00E719AC">
        <w:rPr>
          <w:rFonts w:eastAsia="MS Mincho"/>
          <w:b/>
          <w:bCs/>
          <w:sz w:val="28"/>
          <w:szCs w:val="28"/>
          <w:lang w:val="en-US"/>
        </w:rPr>
        <w:t>printf</w:t>
      </w:r>
      <w:r w:rsidRPr="00E719AC">
        <w:rPr>
          <w:rFonts w:eastAsia="MS Mincho"/>
          <w:b/>
          <w:bCs/>
          <w:sz w:val="28"/>
          <w:szCs w:val="28"/>
        </w:rPr>
        <w:t>("Введите два числа ");</w:t>
      </w:r>
      <w:r w:rsidRPr="00E719AC">
        <w:rPr>
          <w:rFonts w:eastAsia="MS Mincho"/>
          <w:sz w:val="28"/>
          <w:szCs w:val="28"/>
        </w:rPr>
        <w:t xml:space="preserve"> выводит на экран заключенную в кавычки строку текста. Эта строка задает </w:t>
      </w:r>
      <w:r w:rsidRPr="00E719AC">
        <w:rPr>
          <w:rFonts w:eastAsia="MS Mincho"/>
          <w:i/>
          <w:iCs/>
          <w:sz w:val="28"/>
          <w:szCs w:val="28"/>
        </w:rPr>
        <w:t>формат вывода данных</w:t>
      </w:r>
      <w:r w:rsidRPr="00E719AC">
        <w:rPr>
          <w:rFonts w:eastAsia="MS Mincho"/>
          <w:sz w:val="28"/>
          <w:szCs w:val="28"/>
        </w:rPr>
        <w:t xml:space="preserve">. Кроме обычного текста в строке формата могут присутствовать записанные после знака % латинские буквы </w:t>
      </w:r>
      <w:r w:rsidRPr="00E719AC">
        <w:rPr>
          <w:rFonts w:eastAsia="MS Mincho"/>
          <w:sz w:val="28"/>
          <w:szCs w:val="28"/>
          <w:lang w:val="en-US"/>
        </w:rPr>
        <w:t>d</w:t>
      </w:r>
      <w:r w:rsidRPr="00E719AC">
        <w:rPr>
          <w:rFonts w:eastAsia="MS Mincho"/>
          <w:sz w:val="28"/>
          <w:szCs w:val="28"/>
        </w:rPr>
        <w:t xml:space="preserve">, </w:t>
      </w:r>
      <w:r w:rsidRPr="00E719AC">
        <w:rPr>
          <w:rFonts w:eastAsia="MS Mincho"/>
          <w:sz w:val="28"/>
          <w:szCs w:val="28"/>
          <w:lang w:val="en-US"/>
        </w:rPr>
        <w:t>f</w:t>
      </w:r>
      <w:r w:rsidRPr="00E719AC">
        <w:rPr>
          <w:rFonts w:eastAsia="MS Mincho"/>
          <w:sz w:val="28"/>
          <w:szCs w:val="28"/>
        </w:rPr>
        <w:t xml:space="preserve">, </w:t>
      </w:r>
      <w:r w:rsidRPr="00E719AC">
        <w:rPr>
          <w:rFonts w:eastAsia="MS Mincho"/>
          <w:sz w:val="28"/>
          <w:szCs w:val="28"/>
          <w:lang w:val="en-US"/>
        </w:rPr>
        <w:t>i</w:t>
      </w:r>
      <w:r w:rsidRPr="00E719AC">
        <w:rPr>
          <w:rFonts w:eastAsia="MS Mincho"/>
          <w:sz w:val="28"/>
          <w:szCs w:val="28"/>
        </w:rPr>
        <w:t xml:space="preserve">, </w:t>
      </w:r>
      <w:r w:rsidRPr="00E719AC">
        <w:rPr>
          <w:rFonts w:eastAsia="MS Mincho"/>
          <w:sz w:val="28"/>
          <w:szCs w:val="28"/>
          <w:lang w:val="en-US"/>
        </w:rPr>
        <w:t>s</w:t>
      </w:r>
      <w:r w:rsidRPr="00E719AC">
        <w:rPr>
          <w:rFonts w:eastAsia="MS Mincho"/>
          <w:sz w:val="28"/>
          <w:szCs w:val="28"/>
        </w:rPr>
        <w:t xml:space="preserve"> и другие.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последнем операторе программы </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(“Сумма равна %</w:t>
      </w:r>
      <w:r w:rsidRPr="00E719AC">
        <w:rPr>
          <w:rFonts w:eastAsia="MS Mincho"/>
          <w:b/>
          <w:bCs/>
          <w:sz w:val="28"/>
          <w:szCs w:val="28"/>
          <w:lang w:val="en-US"/>
        </w:rPr>
        <w:t>d</w:t>
      </w:r>
      <w:r w:rsidRPr="00E719AC">
        <w:rPr>
          <w:rFonts w:eastAsia="MS Mincho"/>
          <w:b/>
          <w:bCs/>
          <w:sz w:val="28"/>
          <w:szCs w:val="28"/>
        </w:rPr>
        <w:t xml:space="preserve"> Произведение равно %</w:t>
      </w:r>
      <w:r w:rsidRPr="00E719AC">
        <w:rPr>
          <w:rFonts w:eastAsia="MS Mincho"/>
          <w:b/>
          <w:bCs/>
          <w:sz w:val="28"/>
          <w:szCs w:val="28"/>
          <w:lang w:val="en-US"/>
        </w:rPr>
        <w:t>d</w:t>
      </w:r>
      <w:r w:rsidRPr="00E719AC">
        <w:rPr>
          <w:rFonts w:eastAsia="MS Mincho"/>
          <w:b/>
          <w:bCs/>
          <w:sz w:val="28"/>
          <w:szCs w:val="28"/>
        </w:rPr>
        <w:t xml:space="preserve">”, </w:t>
      </w:r>
      <w:r w:rsidRPr="00E719AC">
        <w:rPr>
          <w:rFonts w:eastAsia="MS Mincho"/>
          <w:b/>
          <w:bCs/>
          <w:sz w:val="28"/>
          <w:szCs w:val="28"/>
          <w:lang w:val="en-US"/>
        </w:rPr>
        <w:t>Sum</w:t>
      </w:r>
      <w:r w:rsidRPr="00E719AC">
        <w:rPr>
          <w:rFonts w:eastAsia="MS Mincho"/>
          <w:b/>
          <w:bCs/>
          <w:sz w:val="28"/>
          <w:szCs w:val="28"/>
        </w:rPr>
        <w:t>,</w:t>
      </w:r>
      <w:r w:rsidRPr="00E719AC">
        <w:rPr>
          <w:rFonts w:eastAsia="MS Mincho"/>
          <w:b/>
          <w:bCs/>
          <w:sz w:val="28"/>
          <w:szCs w:val="28"/>
          <w:lang w:val="en-US"/>
        </w:rPr>
        <w:t>Mul</w:t>
      </w: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знаками % в строке отмечаются те места, где программа вставит в строку значения переменных, причем записанная после процента буква </w:t>
      </w:r>
      <w:r w:rsidRPr="00E719AC">
        <w:rPr>
          <w:rFonts w:eastAsia="MS Mincho"/>
          <w:sz w:val="28"/>
          <w:szCs w:val="28"/>
          <w:lang w:val="en-US"/>
        </w:rPr>
        <w:t>d</w:t>
      </w:r>
      <w:r w:rsidRPr="00E719AC">
        <w:rPr>
          <w:rFonts w:eastAsia="MS Mincho"/>
          <w:sz w:val="28"/>
          <w:szCs w:val="28"/>
        </w:rPr>
        <w:t xml:space="preserve"> указывает, что это будут целые числа. В этом же операторе после строки формата перечислены через запятую выводимые переменные. На месте первого процента будет выведено значение из переменной </w:t>
      </w:r>
      <w:r w:rsidRPr="00E719AC">
        <w:rPr>
          <w:rFonts w:eastAsia="MS Mincho"/>
          <w:sz w:val="28"/>
          <w:szCs w:val="28"/>
          <w:lang w:val="en-US"/>
        </w:rPr>
        <w:t>Sum</w:t>
      </w:r>
      <w:r w:rsidRPr="00E719AC">
        <w:rPr>
          <w:rFonts w:eastAsia="MS Mincho"/>
          <w:sz w:val="28"/>
          <w:szCs w:val="28"/>
        </w:rPr>
        <w:t xml:space="preserve">, а на месте второго – из переменной </w:t>
      </w:r>
      <w:r w:rsidRPr="00E719AC">
        <w:rPr>
          <w:rFonts w:eastAsia="MS Mincho"/>
          <w:sz w:val="28"/>
          <w:szCs w:val="28"/>
          <w:lang w:val="en-US"/>
        </w:rPr>
        <w:t>Mul</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Кстати, то же самое средствами языка С++</w:t>
      </w:r>
      <w:r w:rsidR="00E61BA5" w:rsidRPr="00E719AC">
        <w:rPr>
          <w:rFonts w:eastAsia="MS Mincho"/>
          <w:sz w:val="28"/>
          <w:szCs w:val="28"/>
        </w:rPr>
        <w:t xml:space="preserve"> </w:t>
      </w:r>
      <w:r w:rsidRPr="00E719AC">
        <w:rPr>
          <w:rFonts w:eastAsia="MS Mincho"/>
          <w:sz w:val="28"/>
          <w:szCs w:val="28"/>
        </w:rPr>
        <w:t>можно записать компактнее с использованием операции вывода в поток:</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cout</w:t>
      </w:r>
      <w:r w:rsidRPr="00E719AC">
        <w:rPr>
          <w:rFonts w:eastAsia="MS Mincho"/>
          <w:b/>
          <w:bCs/>
          <w:sz w:val="28"/>
          <w:szCs w:val="28"/>
        </w:rPr>
        <w:t xml:space="preserve">&lt;&lt;“Сумма равна=”&lt;&lt; </w:t>
      </w:r>
      <w:r w:rsidRPr="00E719AC">
        <w:rPr>
          <w:rFonts w:eastAsia="MS Mincho"/>
          <w:b/>
          <w:bCs/>
          <w:sz w:val="28"/>
          <w:szCs w:val="28"/>
          <w:lang w:val="en-US"/>
        </w:rPr>
        <w:t>Sum</w:t>
      </w:r>
      <w:r w:rsidRPr="00E719AC">
        <w:rPr>
          <w:rFonts w:eastAsia="MS Mincho"/>
          <w:b/>
          <w:bCs/>
          <w:sz w:val="28"/>
          <w:szCs w:val="28"/>
        </w:rPr>
        <w:t xml:space="preserve"> &lt;&lt;”Произведение равно=”&lt;&lt;</w:t>
      </w:r>
      <w:r w:rsidRPr="00E719AC">
        <w:rPr>
          <w:rFonts w:eastAsia="MS Mincho"/>
          <w:b/>
          <w:bCs/>
          <w:sz w:val="28"/>
          <w:szCs w:val="28"/>
          <w:lang w:val="en-US"/>
        </w:rPr>
        <w:t>Mul</w:t>
      </w: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Если в программе объявлена вещественная переменная, пусть</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float</w:t>
      </w:r>
      <w:r w:rsidRPr="00E719AC">
        <w:rPr>
          <w:rFonts w:eastAsia="MS Mincho"/>
          <w:sz w:val="28"/>
          <w:szCs w:val="28"/>
        </w:rPr>
        <w:t xml:space="preserve"> </w:t>
      </w:r>
      <w:r w:rsidRPr="00E719AC">
        <w:rPr>
          <w:rFonts w:eastAsia="MS Mincho"/>
          <w:sz w:val="28"/>
          <w:szCs w:val="28"/>
          <w:lang w:val="en-US"/>
        </w:rPr>
        <w:t>fVar</w:t>
      </w:r>
      <w:r w:rsidRPr="00E719AC">
        <w:rPr>
          <w:rFonts w:eastAsia="MS Mincho"/>
          <w:sz w:val="28"/>
          <w:szCs w:val="28"/>
        </w:rPr>
        <w:t xml:space="preserve">=3.5;, </w:t>
      </w:r>
    </w:p>
    <w:p w:rsidR="001F0DD1" w:rsidRPr="00E719AC" w:rsidRDefault="001F0DD1" w:rsidP="00543363">
      <w:pPr>
        <w:spacing w:line="360" w:lineRule="auto"/>
        <w:ind w:firstLine="709"/>
        <w:rPr>
          <w:b/>
          <w:bCs/>
          <w:sz w:val="28"/>
          <w:szCs w:val="28"/>
        </w:rPr>
      </w:pPr>
      <w:r w:rsidRPr="00E719AC">
        <w:rPr>
          <w:sz w:val="28"/>
          <w:szCs w:val="28"/>
        </w:rPr>
        <w:t xml:space="preserve">то при выводе значения </w:t>
      </w:r>
      <w:r w:rsidRPr="00E719AC">
        <w:rPr>
          <w:rFonts w:eastAsia="MS Mincho"/>
          <w:sz w:val="28"/>
          <w:szCs w:val="28"/>
          <w:lang w:val="en-US"/>
        </w:rPr>
        <w:t>fVar</w:t>
      </w:r>
      <w:r w:rsidRPr="00E719AC">
        <w:rPr>
          <w:rFonts w:eastAsia="MS Mincho"/>
          <w:sz w:val="28"/>
          <w:szCs w:val="28"/>
        </w:rPr>
        <w:t xml:space="preserve"> на экран</w:t>
      </w:r>
      <w:r w:rsidRPr="00E719AC">
        <w:rPr>
          <w:sz w:val="28"/>
          <w:szCs w:val="28"/>
        </w:rPr>
        <w:t xml:space="preserve"> в строке формата после процента указывают букву </w:t>
      </w:r>
      <w:r w:rsidRPr="00E719AC">
        <w:rPr>
          <w:sz w:val="28"/>
          <w:szCs w:val="28"/>
          <w:lang w:val="en-US"/>
        </w:rPr>
        <w:t>f</w:t>
      </w:r>
      <w:r w:rsidRPr="00E719AC">
        <w:rPr>
          <w:sz w:val="28"/>
          <w:szCs w:val="28"/>
        </w:rPr>
        <w:t xml:space="preserve">: </w:t>
      </w:r>
      <w:r w:rsidRPr="00E719AC">
        <w:rPr>
          <w:sz w:val="28"/>
          <w:szCs w:val="28"/>
          <w:lang w:val="en-US"/>
        </w:rPr>
        <w:t>printf</w:t>
      </w:r>
      <w:r w:rsidRPr="00E719AC">
        <w:rPr>
          <w:sz w:val="28"/>
          <w:szCs w:val="28"/>
        </w:rPr>
        <w:t>(“ %</w:t>
      </w:r>
      <w:r w:rsidRPr="00E719AC">
        <w:rPr>
          <w:sz w:val="28"/>
          <w:szCs w:val="28"/>
          <w:lang w:val="en-US"/>
        </w:rPr>
        <w:t>f</w:t>
      </w:r>
      <w:r w:rsidRPr="00E719AC">
        <w:rPr>
          <w:sz w:val="28"/>
          <w:szCs w:val="28"/>
        </w:rPr>
        <w:t>”,</w:t>
      </w:r>
      <w:r w:rsidRPr="00E719AC">
        <w:rPr>
          <w:sz w:val="28"/>
          <w:szCs w:val="28"/>
          <w:lang w:val="en-US"/>
        </w:rPr>
        <w:t>fVar</w:t>
      </w:r>
      <w:r w:rsidRPr="00E719AC">
        <w:rPr>
          <w:sz w:val="28"/>
          <w:szCs w:val="28"/>
        </w:rPr>
        <w:t>);.</w:t>
      </w:r>
      <w:r w:rsidRPr="00E719AC">
        <w:rPr>
          <w:b/>
          <w:bCs/>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При вводе данных, как и при выводе, указывают строку формата и имена переменных, в которые занесутся введенные с клавиатуры значения. В операторе </w:t>
      </w:r>
    </w:p>
    <w:p w:rsidR="001F0DD1" w:rsidRPr="00E719AC" w:rsidRDefault="005545A8" w:rsidP="00543363">
      <w:pPr>
        <w:spacing w:line="360" w:lineRule="auto"/>
        <w:ind w:firstLine="709"/>
        <w:rPr>
          <w:rFonts w:eastAsia="MS Mincho"/>
          <w:sz w:val="28"/>
          <w:szCs w:val="28"/>
        </w:rPr>
      </w:pPr>
      <w:r w:rsidRPr="00E719AC">
        <w:rPr>
          <w:rFonts w:eastAsia="MS Mincho"/>
          <w:sz w:val="28"/>
          <w:szCs w:val="28"/>
          <w:lang w:val="en-US"/>
        </w:rPr>
        <w:t>S</w:t>
      </w:r>
      <w:r w:rsidR="001F0DD1" w:rsidRPr="00E719AC">
        <w:rPr>
          <w:rFonts w:eastAsia="MS Mincho"/>
          <w:sz w:val="28"/>
          <w:szCs w:val="28"/>
          <w:lang w:val="en-US"/>
        </w:rPr>
        <w:t>canf</w:t>
      </w:r>
      <w:r w:rsidRPr="00E719AC">
        <w:rPr>
          <w:rFonts w:eastAsia="MS Mincho"/>
          <w:sz w:val="28"/>
          <w:szCs w:val="28"/>
        </w:rPr>
        <w:t xml:space="preserve"> (</w:t>
      </w:r>
      <w:r w:rsidR="001F0DD1" w:rsidRPr="00E719AC">
        <w:rPr>
          <w:rFonts w:eastAsia="MS Mincho"/>
          <w:sz w:val="28"/>
          <w:szCs w:val="28"/>
        </w:rPr>
        <w:t>“ %</w:t>
      </w:r>
      <w:r w:rsidR="001F0DD1" w:rsidRPr="00E719AC">
        <w:rPr>
          <w:rFonts w:eastAsia="MS Mincho"/>
          <w:sz w:val="28"/>
          <w:szCs w:val="28"/>
          <w:lang w:val="en-US"/>
        </w:rPr>
        <w:t>d</w:t>
      </w:r>
      <w:r w:rsidR="001F0DD1" w:rsidRPr="00E719AC">
        <w:rPr>
          <w:rFonts w:eastAsia="MS Mincho"/>
          <w:sz w:val="28"/>
          <w:szCs w:val="28"/>
        </w:rPr>
        <w:t xml:space="preserve"> %</w:t>
      </w:r>
      <w:r w:rsidR="001F0DD1" w:rsidRPr="00E719AC">
        <w:rPr>
          <w:rFonts w:eastAsia="MS Mincho"/>
          <w:sz w:val="28"/>
          <w:szCs w:val="28"/>
          <w:lang w:val="en-US"/>
        </w:rPr>
        <w:t>d</w:t>
      </w:r>
      <w:r w:rsidR="001F0DD1" w:rsidRPr="00E719AC">
        <w:rPr>
          <w:rFonts w:eastAsia="MS Mincho"/>
          <w:sz w:val="28"/>
          <w:szCs w:val="28"/>
        </w:rPr>
        <w:t>”, &amp;</w:t>
      </w:r>
      <w:r w:rsidR="001F0DD1" w:rsidRPr="00E719AC">
        <w:rPr>
          <w:rFonts w:eastAsia="MS Mincho"/>
          <w:sz w:val="28"/>
          <w:szCs w:val="28"/>
          <w:lang w:val="en-US"/>
        </w:rPr>
        <w:t>R</w:t>
      </w:r>
      <w:r w:rsidR="001F0DD1" w:rsidRPr="00E719AC">
        <w:rPr>
          <w:rFonts w:eastAsia="MS Mincho"/>
          <w:sz w:val="28"/>
          <w:szCs w:val="28"/>
        </w:rPr>
        <w:t>1,&amp;</w:t>
      </w:r>
      <w:r w:rsidR="001F0DD1" w:rsidRPr="00E719AC">
        <w:rPr>
          <w:rFonts w:eastAsia="MS Mincho"/>
          <w:sz w:val="28"/>
          <w:szCs w:val="28"/>
          <w:lang w:val="en-US"/>
        </w:rPr>
        <w:t>R</w:t>
      </w:r>
      <w:r w:rsidR="001F0DD1" w:rsidRPr="00E719AC">
        <w:rPr>
          <w:rFonts w:eastAsia="MS Mincho"/>
          <w:sz w:val="28"/>
          <w:szCs w:val="28"/>
        </w:rPr>
        <w:t>2);</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из строки формата “ %</w:t>
      </w:r>
      <w:r w:rsidRPr="00E719AC">
        <w:rPr>
          <w:rFonts w:eastAsia="MS Mincho"/>
          <w:sz w:val="28"/>
          <w:szCs w:val="28"/>
          <w:lang w:val="en-US"/>
        </w:rPr>
        <w:t>d</w:t>
      </w:r>
      <w:r w:rsidRPr="00E719AC">
        <w:rPr>
          <w:rFonts w:eastAsia="MS Mincho"/>
          <w:sz w:val="28"/>
          <w:szCs w:val="28"/>
        </w:rPr>
        <w:t xml:space="preserve"> %</w:t>
      </w:r>
      <w:r w:rsidRPr="00E719AC">
        <w:rPr>
          <w:rFonts w:eastAsia="MS Mincho"/>
          <w:sz w:val="28"/>
          <w:szCs w:val="28"/>
          <w:lang w:val="en-US"/>
        </w:rPr>
        <w:t>d</w:t>
      </w:r>
      <w:r w:rsidRPr="00E719AC">
        <w:rPr>
          <w:rFonts w:eastAsia="MS Mincho"/>
          <w:sz w:val="28"/>
          <w:szCs w:val="28"/>
        </w:rPr>
        <w:t>” видно, что далее будут указаны имена двух переменных целого типа. Следует только заметить, что перед именами переменных нужно записывать значки &amp; - операции получения адреса.</w:t>
      </w:r>
    </w:p>
    <w:p w:rsidR="001F0DD1" w:rsidRPr="00E719AC" w:rsidRDefault="001F0DD1" w:rsidP="00543363">
      <w:pPr>
        <w:spacing w:line="360" w:lineRule="auto"/>
        <w:ind w:firstLine="709"/>
        <w:rPr>
          <w:sz w:val="28"/>
          <w:szCs w:val="28"/>
        </w:rPr>
      </w:pPr>
      <w:r w:rsidRPr="00E719AC">
        <w:rPr>
          <w:b/>
          <w:bCs/>
          <w:i/>
          <w:iCs/>
          <w:sz w:val="28"/>
          <w:szCs w:val="28"/>
        </w:rPr>
        <w:t>Замечание</w:t>
      </w:r>
      <w:r w:rsidRPr="00E719AC">
        <w:rPr>
          <w:i/>
          <w:iCs/>
          <w:sz w:val="28"/>
          <w:szCs w:val="28"/>
        </w:rPr>
        <w:t>.</w:t>
      </w:r>
      <w:r w:rsidRPr="00E719AC">
        <w:rPr>
          <w:sz w:val="28"/>
          <w:szCs w:val="28"/>
        </w:rPr>
        <w:t xml:space="preserve"> </w:t>
      </w:r>
    </w:p>
    <w:p w:rsidR="001F0DD1" w:rsidRPr="00E719AC" w:rsidRDefault="001F0DD1" w:rsidP="00543363">
      <w:pPr>
        <w:spacing w:line="360" w:lineRule="auto"/>
        <w:ind w:firstLine="709"/>
        <w:rPr>
          <w:rFonts w:eastAsia="MS Mincho"/>
          <w:sz w:val="28"/>
          <w:szCs w:val="28"/>
        </w:rPr>
      </w:pPr>
      <w:r w:rsidRPr="00E719AC">
        <w:rPr>
          <w:sz w:val="28"/>
          <w:szCs w:val="28"/>
        </w:rPr>
        <w:t xml:space="preserve">Если в программе используются вызовы функций ввода-вывода (таких, как </w:t>
      </w:r>
      <w:r w:rsidRPr="00E719AC">
        <w:rPr>
          <w:sz w:val="28"/>
          <w:szCs w:val="28"/>
          <w:lang w:val="en-US"/>
        </w:rPr>
        <w:t>scanf</w:t>
      </w:r>
      <w:r w:rsidRPr="00E719AC">
        <w:rPr>
          <w:sz w:val="28"/>
          <w:szCs w:val="28"/>
        </w:rPr>
        <w:t xml:space="preserve">() или </w:t>
      </w:r>
      <w:r w:rsidRPr="00E719AC">
        <w:rPr>
          <w:sz w:val="28"/>
          <w:szCs w:val="28"/>
          <w:lang w:val="en-US"/>
        </w:rPr>
        <w:t>printf</w:t>
      </w:r>
      <w:r w:rsidRPr="00E719AC">
        <w:rPr>
          <w:sz w:val="28"/>
          <w:szCs w:val="28"/>
        </w:rPr>
        <w:t xml:space="preserve">()) то для их правильной обработки компилятором в программу надо включить строку </w:t>
      </w:r>
      <w:r w:rsidRPr="00E719AC">
        <w:rPr>
          <w:rFonts w:eastAsia="MS Mincho"/>
          <w:b/>
          <w:bCs/>
          <w:sz w:val="28"/>
          <w:szCs w:val="28"/>
        </w:rPr>
        <w:t>#</w:t>
      </w:r>
      <w:r w:rsidRPr="00E719AC">
        <w:rPr>
          <w:rFonts w:eastAsia="MS Mincho"/>
          <w:b/>
          <w:bCs/>
          <w:sz w:val="28"/>
          <w:szCs w:val="28"/>
          <w:lang w:val="en-US"/>
        </w:rPr>
        <w:t>include</w:t>
      </w:r>
      <w:r w:rsidR="00E61BA5" w:rsidRPr="00E719AC">
        <w:rPr>
          <w:rFonts w:eastAsia="MS Mincho"/>
          <w:b/>
          <w:bCs/>
          <w:sz w:val="28"/>
          <w:szCs w:val="28"/>
        </w:rPr>
        <w:t xml:space="preserve"> </w:t>
      </w:r>
      <w:r w:rsidRPr="00E719AC">
        <w:rPr>
          <w:rFonts w:eastAsia="MS Mincho"/>
          <w:b/>
          <w:bCs/>
          <w:sz w:val="28"/>
          <w:szCs w:val="28"/>
        </w:rPr>
        <w:t>&lt;</w:t>
      </w:r>
      <w:r w:rsidRPr="00E719AC">
        <w:rPr>
          <w:rFonts w:eastAsia="MS Mincho"/>
          <w:b/>
          <w:bCs/>
          <w:sz w:val="28"/>
          <w:szCs w:val="28"/>
          <w:lang w:val="en-US"/>
        </w:rPr>
        <w:t>stdio</w:t>
      </w:r>
      <w:r w:rsidRPr="00E719AC">
        <w:rPr>
          <w:rFonts w:eastAsia="MS Mincho"/>
          <w:b/>
          <w:bCs/>
          <w:sz w:val="28"/>
          <w:szCs w:val="28"/>
        </w:rPr>
        <w:t>.</w:t>
      </w:r>
      <w:r w:rsidRPr="00E719AC">
        <w:rPr>
          <w:rFonts w:eastAsia="MS Mincho"/>
          <w:b/>
          <w:bCs/>
          <w:sz w:val="28"/>
          <w:szCs w:val="28"/>
          <w:lang w:val="en-US"/>
        </w:rPr>
        <w:t>h</w:t>
      </w:r>
      <w:r w:rsidRPr="00E719AC">
        <w:rPr>
          <w:rFonts w:eastAsia="MS Mincho"/>
          <w:b/>
          <w:bCs/>
          <w:sz w:val="28"/>
          <w:szCs w:val="28"/>
        </w:rPr>
        <w:t>&gt;.</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Для</w:t>
      </w:r>
      <w:r w:rsidR="00E61BA5" w:rsidRPr="00E719AC">
        <w:rPr>
          <w:rFonts w:eastAsia="MS Mincho"/>
          <w:b/>
          <w:bCs/>
          <w:sz w:val="28"/>
          <w:szCs w:val="28"/>
        </w:rPr>
        <w:t xml:space="preserve"> </w:t>
      </w:r>
      <w:r w:rsidRPr="00E719AC">
        <w:rPr>
          <w:rFonts w:eastAsia="MS Mincho"/>
          <w:sz w:val="28"/>
          <w:szCs w:val="28"/>
        </w:rPr>
        <w:t>использованием операции ввода и вывода в поток необходимо вставить в программу следующую строку:</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r w:rsidRPr="00E719AC">
        <w:rPr>
          <w:rFonts w:eastAsia="MS Mincho"/>
          <w:b/>
          <w:bCs/>
          <w:sz w:val="28"/>
          <w:szCs w:val="28"/>
          <w:lang w:val="en-US"/>
        </w:rPr>
        <w:t>include</w:t>
      </w:r>
      <w:r w:rsidRPr="00E719AC">
        <w:rPr>
          <w:rFonts w:eastAsia="MS Mincho"/>
          <w:b/>
          <w:bCs/>
          <w:sz w:val="28"/>
          <w:szCs w:val="28"/>
        </w:rPr>
        <w:t xml:space="preserve"> &lt;</w:t>
      </w:r>
      <w:r w:rsidRPr="00E719AC">
        <w:rPr>
          <w:rFonts w:eastAsia="MS Mincho"/>
          <w:b/>
          <w:bCs/>
          <w:sz w:val="28"/>
          <w:szCs w:val="28"/>
          <w:lang w:val="en-US"/>
        </w:rPr>
        <w:t>iostream</w:t>
      </w:r>
      <w:r w:rsidRPr="00E719AC">
        <w:rPr>
          <w:rFonts w:eastAsia="MS Mincho"/>
          <w:b/>
          <w:bCs/>
          <w:sz w:val="28"/>
          <w:szCs w:val="28"/>
        </w:rPr>
        <w:t>.</w:t>
      </w:r>
      <w:r w:rsidRPr="00E719AC">
        <w:rPr>
          <w:rFonts w:eastAsia="MS Mincho"/>
          <w:b/>
          <w:bCs/>
          <w:sz w:val="28"/>
          <w:szCs w:val="28"/>
          <w:lang w:val="en-US"/>
        </w:rPr>
        <w:t>h</w:t>
      </w:r>
      <w:r w:rsidRPr="00E719AC">
        <w:rPr>
          <w:rFonts w:eastAsia="MS Mincho"/>
          <w:b/>
          <w:bCs/>
          <w:sz w:val="28"/>
          <w:szCs w:val="28"/>
        </w:rPr>
        <w:t>&gt;</w:t>
      </w:r>
    </w:p>
    <w:p w:rsidR="001F0DD1" w:rsidRPr="00E719AC" w:rsidRDefault="001F0DD1" w:rsidP="00543363">
      <w:pPr>
        <w:spacing w:line="360" w:lineRule="auto"/>
        <w:ind w:firstLine="709"/>
        <w:rPr>
          <w:rFonts w:eastAsia="MS Mincho"/>
          <w:sz w:val="28"/>
          <w:szCs w:val="28"/>
        </w:rPr>
      </w:pPr>
      <w:r w:rsidRPr="00E719AC">
        <w:rPr>
          <w:sz w:val="28"/>
          <w:szCs w:val="28"/>
        </w:rPr>
        <w:t xml:space="preserve">В интегрированной среде Си есть подкаталог </w:t>
      </w:r>
      <w:r w:rsidRPr="00E719AC">
        <w:rPr>
          <w:sz w:val="28"/>
          <w:szCs w:val="28"/>
          <w:lang w:val="en-US"/>
        </w:rPr>
        <w:t>include</w:t>
      </w:r>
      <w:r w:rsidRPr="00E719AC">
        <w:rPr>
          <w:sz w:val="28"/>
          <w:szCs w:val="28"/>
        </w:rPr>
        <w:t xml:space="preserve">, в котором находятся текстовые файлы с расширением </w:t>
      </w:r>
      <w:r w:rsidRPr="00E719AC">
        <w:rPr>
          <w:sz w:val="28"/>
          <w:szCs w:val="28"/>
          <w:lang w:val="en-US"/>
        </w:rPr>
        <w:t>h</w:t>
      </w:r>
      <w:r w:rsidRPr="00E719AC">
        <w:rPr>
          <w:sz w:val="28"/>
          <w:szCs w:val="28"/>
        </w:rPr>
        <w:t xml:space="preserve">. Они называются заголовочными файлами, среди них находится и файл </w:t>
      </w:r>
      <w:r w:rsidRPr="00E719AC">
        <w:rPr>
          <w:rFonts w:eastAsia="MS Mincho"/>
          <w:sz w:val="28"/>
          <w:szCs w:val="28"/>
          <w:lang w:val="en-US"/>
        </w:rPr>
        <w:t>stdio</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 Перед компиляцией исходный текст программы на языке Си просматривается специальной программой, которая называется препроцессором.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Встретив строку #</w:t>
      </w:r>
      <w:r w:rsidRPr="00E719AC">
        <w:rPr>
          <w:rFonts w:eastAsia="MS Mincho"/>
          <w:sz w:val="28"/>
          <w:szCs w:val="28"/>
          <w:lang w:val="en-US"/>
        </w:rPr>
        <w:t>include</w:t>
      </w:r>
      <w:r w:rsidR="00E61BA5" w:rsidRPr="00E719AC">
        <w:rPr>
          <w:rFonts w:eastAsia="MS Mincho"/>
          <w:sz w:val="28"/>
          <w:szCs w:val="28"/>
        </w:rPr>
        <w:t xml:space="preserve"> </w:t>
      </w:r>
      <w:r w:rsidRPr="00E719AC">
        <w:rPr>
          <w:rFonts w:eastAsia="MS Mincho"/>
          <w:sz w:val="28"/>
          <w:szCs w:val="28"/>
        </w:rPr>
        <w:t>&lt;</w:t>
      </w:r>
      <w:r w:rsidRPr="00E719AC">
        <w:rPr>
          <w:rFonts w:eastAsia="MS Mincho"/>
          <w:sz w:val="28"/>
          <w:szCs w:val="28"/>
          <w:lang w:val="en-US"/>
        </w:rPr>
        <w:t>stdio</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&gt; препроцессор находит на диске файл </w:t>
      </w:r>
      <w:r w:rsidRPr="00E719AC">
        <w:rPr>
          <w:rFonts w:eastAsia="MS Mincho"/>
          <w:sz w:val="28"/>
          <w:szCs w:val="28"/>
          <w:lang w:val="en-US"/>
        </w:rPr>
        <w:t>stdio</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 и включает его целиком в нашу программу вместо этой строки. А уже после этого файл обрабатывается компилятором и переводится в машинные коды.</w:t>
      </w:r>
    </w:p>
    <w:p w:rsidR="001F0DD1" w:rsidRPr="00E719AC" w:rsidRDefault="001F0DD1" w:rsidP="00543363">
      <w:pPr>
        <w:spacing w:line="360" w:lineRule="auto"/>
        <w:ind w:firstLine="709"/>
        <w:rPr>
          <w:rFonts w:eastAsia="MS Mincho"/>
          <w:sz w:val="28"/>
          <w:szCs w:val="28"/>
        </w:rPr>
      </w:pPr>
      <w:r w:rsidRPr="00E719AC">
        <w:rPr>
          <w:sz w:val="28"/>
          <w:szCs w:val="28"/>
        </w:rPr>
        <w:t>Если просмотреть содержимое файла</w:t>
      </w:r>
      <w:r w:rsidR="00E61BA5" w:rsidRPr="00E719AC">
        <w:rPr>
          <w:sz w:val="28"/>
          <w:szCs w:val="28"/>
        </w:rPr>
        <w:t xml:space="preserve"> </w:t>
      </w:r>
      <w:r w:rsidRPr="00E719AC">
        <w:rPr>
          <w:rFonts w:eastAsia="MS Mincho"/>
          <w:sz w:val="28"/>
          <w:szCs w:val="28"/>
          <w:lang w:val="en-US"/>
        </w:rPr>
        <w:t>stdio</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в нем можно найти строки</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int</w:t>
      </w:r>
      <w:r w:rsidR="00E61BA5" w:rsidRPr="00E719AC">
        <w:rPr>
          <w:rFonts w:eastAsia="MS Mincho"/>
          <w:sz w:val="28"/>
          <w:szCs w:val="28"/>
          <w:lang w:val="en-US"/>
        </w:rPr>
        <w:t xml:space="preserve"> </w:t>
      </w:r>
      <w:r w:rsidRPr="00E719AC">
        <w:rPr>
          <w:rFonts w:eastAsia="MS Mincho"/>
          <w:sz w:val="28"/>
          <w:szCs w:val="28"/>
          <w:lang w:val="en-US"/>
        </w:rPr>
        <w:t>_Cdecl</w:t>
      </w:r>
      <w:r w:rsidR="00E61BA5" w:rsidRPr="00E719AC">
        <w:rPr>
          <w:rFonts w:eastAsia="MS Mincho"/>
          <w:sz w:val="28"/>
          <w:szCs w:val="28"/>
          <w:lang w:val="en-US"/>
        </w:rPr>
        <w:t xml:space="preserve"> </w:t>
      </w:r>
      <w:r w:rsidRPr="00E719AC">
        <w:rPr>
          <w:rFonts w:eastAsia="MS Mincho"/>
          <w:sz w:val="28"/>
          <w:szCs w:val="28"/>
          <w:lang w:val="en-US"/>
        </w:rPr>
        <w:t>printf(const char _FAR *__format,</w:t>
      </w:r>
      <w:r w:rsidR="000F2C32" w:rsidRPr="00E719AC">
        <w:rPr>
          <w:rFonts w:eastAsia="MS Mincho"/>
          <w:sz w:val="28"/>
          <w:szCs w:val="28"/>
          <w:lang w:val="en-US"/>
        </w:rPr>
        <w:t>.</w:t>
      </w:r>
      <w:r w:rsidRPr="00E719AC">
        <w:rPr>
          <w:rFonts w:eastAsia="MS Mincho"/>
          <w:sz w:val="28"/>
          <w:szCs w:val="28"/>
          <w:lang w:val="en-US"/>
        </w:rPr>
        <w:t>..);</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int</w:t>
      </w:r>
      <w:r w:rsidR="00E61BA5" w:rsidRPr="00E719AC">
        <w:rPr>
          <w:rFonts w:eastAsia="MS Mincho"/>
          <w:sz w:val="28"/>
          <w:szCs w:val="28"/>
          <w:lang w:val="en-US"/>
        </w:rPr>
        <w:t xml:space="preserve"> </w:t>
      </w:r>
      <w:r w:rsidRPr="00E719AC">
        <w:rPr>
          <w:rFonts w:eastAsia="MS Mincho"/>
          <w:sz w:val="28"/>
          <w:szCs w:val="28"/>
          <w:lang w:val="en-US"/>
        </w:rPr>
        <w:t>_Cdecl</w:t>
      </w:r>
      <w:r w:rsidR="00E61BA5" w:rsidRPr="00E719AC">
        <w:rPr>
          <w:rFonts w:eastAsia="MS Mincho"/>
          <w:sz w:val="28"/>
          <w:szCs w:val="28"/>
          <w:lang w:val="en-US"/>
        </w:rPr>
        <w:t xml:space="preserve"> </w:t>
      </w:r>
      <w:r w:rsidRPr="00E719AC">
        <w:rPr>
          <w:rFonts w:eastAsia="MS Mincho"/>
          <w:sz w:val="28"/>
          <w:szCs w:val="28"/>
          <w:lang w:val="en-US"/>
        </w:rPr>
        <w:t>scanf (const char _FAR *__format,</w:t>
      </w:r>
      <w:r w:rsidR="000F2C32" w:rsidRPr="00E719AC">
        <w:rPr>
          <w:rFonts w:eastAsia="MS Mincho"/>
          <w:sz w:val="28"/>
          <w:szCs w:val="28"/>
          <w:lang w:val="en-US"/>
        </w:rPr>
        <w:t>.</w:t>
      </w:r>
      <w:r w:rsidRPr="00E719AC">
        <w:rPr>
          <w:rFonts w:eastAsia="MS Mincho"/>
          <w:sz w:val="28"/>
          <w:szCs w:val="28"/>
          <w:lang w:val="en-US"/>
        </w:rPr>
        <w:t xml:space="preserve">..);, </w:t>
      </w:r>
    </w:p>
    <w:p w:rsidR="001F0DD1" w:rsidRPr="00E719AC" w:rsidRDefault="001F0DD1" w:rsidP="00543363">
      <w:pPr>
        <w:spacing w:line="360" w:lineRule="auto"/>
        <w:ind w:firstLine="709"/>
        <w:rPr>
          <w:sz w:val="28"/>
          <w:szCs w:val="28"/>
        </w:rPr>
      </w:pPr>
      <w:r w:rsidRPr="00E719AC">
        <w:rPr>
          <w:sz w:val="28"/>
          <w:szCs w:val="28"/>
        </w:rPr>
        <w:t>ради которых</w:t>
      </w:r>
      <w:r w:rsidR="00E61BA5" w:rsidRPr="00E719AC">
        <w:rPr>
          <w:sz w:val="28"/>
          <w:szCs w:val="28"/>
        </w:rPr>
        <w:t xml:space="preserve"> </w:t>
      </w:r>
      <w:r w:rsidRPr="00E719AC">
        <w:rPr>
          <w:rFonts w:eastAsia="MS Mincho"/>
          <w:sz w:val="28"/>
          <w:szCs w:val="28"/>
          <w:lang w:val="en-US"/>
        </w:rPr>
        <w:t>stdio</w:t>
      </w:r>
      <w:r w:rsidRPr="00E719AC">
        <w:rPr>
          <w:rFonts w:eastAsia="MS Mincho"/>
          <w:sz w:val="28"/>
          <w:szCs w:val="28"/>
        </w:rPr>
        <w:t>.</w:t>
      </w:r>
      <w:r w:rsidRPr="00E719AC">
        <w:rPr>
          <w:rFonts w:eastAsia="MS Mincho"/>
          <w:sz w:val="28"/>
          <w:szCs w:val="28"/>
          <w:lang w:val="en-US"/>
        </w:rPr>
        <w:t>h</w:t>
      </w:r>
      <w:r w:rsidRPr="00E719AC">
        <w:rPr>
          <w:sz w:val="28"/>
          <w:szCs w:val="28"/>
        </w:rPr>
        <w:t xml:space="preserve"> был включен в исходный текст программы. </w:t>
      </w:r>
    </w:p>
    <w:p w:rsidR="001F0DD1" w:rsidRPr="00E719AC" w:rsidRDefault="001F0DD1" w:rsidP="00543363">
      <w:pPr>
        <w:spacing w:line="360" w:lineRule="auto"/>
        <w:ind w:firstLine="709"/>
        <w:rPr>
          <w:rFonts w:eastAsia="MS Mincho"/>
          <w:sz w:val="28"/>
          <w:szCs w:val="28"/>
        </w:rPr>
      </w:pPr>
      <w:r w:rsidRPr="00E719AC">
        <w:rPr>
          <w:sz w:val="28"/>
          <w:szCs w:val="28"/>
        </w:rPr>
        <w:t>Это так называемые прототипы функций, которые нужны компилятору, чтобы правильно сформировать вызовы функций</w:t>
      </w:r>
      <w:r w:rsidR="00E61BA5" w:rsidRPr="00E719AC">
        <w:rPr>
          <w:sz w:val="28"/>
          <w:szCs w:val="28"/>
        </w:rPr>
        <w:t xml:space="preserve"> </w:t>
      </w:r>
      <w:r w:rsidRPr="00E719AC">
        <w:rPr>
          <w:rFonts w:eastAsia="MS Mincho"/>
          <w:sz w:val="28"/>
          <w:szCs w:val="28"/>
          <w:lang w:val="en-US"/>
        </w:rPr>
        <w:t>printf</w:t>
      </w:r>
      <w:r w:rsidRPr="00E719AC">
        <w:rPr>
          <w:rFonts w:eastAsia="MS Mincho"/>
          <w:sz w:val="28"/>
          <w:szCs w:val="28"/>
        </w:rPr>
        <w:t>() и</w:t>
      </w:r>
      <w:r w:rsidR="00E61BA5" w:rsidRPr="00E719AC">
        <w:rPr>
          <w:rFonts w:eastAsia="MS Mincho"/>
          <w:sz w:val="28"/>
          <w:szCs w:val="28"/>
        </w:rPr>
        <w:t xml:space="preserve"> </w:t>
      </w:r>
      <w:r w:rsidRPr="00E719AC">
        <w:rPr>
          <w:rFonts w:eastAsia="MS Mincho"/>
          <w:sz w:val="28"/>
          <w:szCs w:val="28"/>
          <w:lang w:val="en-US"/>
        </w:rPr>
        <w:t>scanf</w:t>
      </w:r>
      <w:r w:rsidRPr="00E719AC">
        <w:rPr>
          <w:rFonts w:eastAsia="MS Mincho"/>
          <w:sz w:val="28"/>
          <w:szCs w:val="28"/>
        </w:rPr>
        <w:t xml:space="preserve">(). Кроме них </w:t>
      </w:r>
      <w:r w:rsidRPr="00E719AC">
        <w:rPr>
          <w:rFonts w:eastAsia="MS Mincho"/>
          <w:sz w:val="28"/>
          <w:szCs w:val="28"/>
          <w:lang w:val="en-US"/>
        </w:rPr>
        <w:t>stdio</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 содержит константы, описания типов данных, прототипы других функций, применяемых при стандартном вводе или выводе данных. (Потому он так и называется – сокращение от </w:t>
      </w:r>
      <w:r w:rsidRPr="00E719AC">
        <w:rPr>
          <w:rFonts w:eastAsia="MS Mincho"/>
          <w:sz w:val="28"/>
          <w:szCs w:val="28"/>
          <w:lang w:val="en-US"/>
        </w:rPr>
        <w:t>standard</w:t>
      </w:r>
      <w:r w:rsidRPr="00E719AC">
        <w:rPr>
          <w:rFonts w:eastAsia="MS Mincho"/>
          <w:sz w:val="28"/>
          <w:szCs w:val="28"/>
        </w:rPr>
        <w:t xml:space="preserve"> </w:t>
      </w:r>
      <w:r w:rsidRPr="00E719AC">
        <w:rPr>
          <w:rFonts w:eastAsia="MS Mincho"/>
          <w:sz w:val="28"/>
          <w:szCs w:val="28"/>
          <w:lang w:val="en-US"/>
        </w:rPr>
        <w:t>input</w:t>
      </w:r>
      <w:r w:rsidRPr="00E719AC">
        <w:rPr>
          <w:rFonts w:eastAsia="MS Mincho"/>
          <w:sz w:val="28"/>
          <w:szCs w:val="28"/>
        </w:rPr>
        <w:t xml:space="preserve"> </w:t>
      </w:r>
      <w:r w:rsidRPr="00E719AC">
        <w:rPr>
          <w:rFonts w:eastAsia="MS Mincho"/>
          <w:sz w:val="28"/>
          <w:szCs w:val="28"/>
          <w:lang w:val="en-US"/>
        </w:rPr>
        <w:t>output</w:t>
      </w:r>
      <w:r w:rsidRPr="00E719AC">
        <w:rPr>
          <w:rFonts w:eastAsia="MS Mincho"/>
          <w:sz w:val="28"/>
          <w:szCs w:val="28"/>
        </w:rPr>
        <w:t>).</w:t>
      </w:r>
    </w:p>
    <w:p w:rsidR="008C781A" w:rsidRPr="00E719AC" w:rsidRDefault="008C781A" w:rsidP="00543363">
      <w:pPr>
        <w:pStyle w:val="31"/>
        <w:tabs>
          <w:tab w:val="clear" w:pos="2804"/>
        </w:tabs>
        <w:spacing w:before="0" w:line="360" w:lineRule="auto"/>
        <w:ind w:left="0" w:firstLine="709"/>
        <w:jc w:val="both"/>
        <w:rPr>
          <w:rFonts w:ascii="Times New Roman" w:eastAsia="MS Mincho" w:hAnsi="Times New Roman"/>
          <w:sz w:val="28"/>
          <w:szCs w:val="28"/>
        </w:rPr>
      </w:pPr>
    </w:p>
    <w:p w:rsidR="001F0DD1" w:rsidRPr="00E719AC" w:rsidRDefault="00E61BA5"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rPr>
      </w:pPr>
      <w:r w:rsidRPr="00E719AC">
        <w:rPr>
          <w:rFonts w:ascii="Times New Roman" w:eastAsia="MS Mincho" w:hAnsi="Times New Roman" w:cs="Times New Roman"/>
          <w:b/>
          <w:bCs/>
          <w:sz w:val="28"/>
          <w:szCs w:val="28"/>
        </w:rPr>
        <w:t>3</w:t>
      </w:r>
      <w:r w:rsidR="000F2C32" w:rsidRPr="00E719AC">
        <w:rPr>
          <w:rFonts w:ascii="Times New Roman" w:eastAsia="MS Mincho" w:hAnsi="Times New Roman" w:cs="Times New Roman"/>
          <w:b/>
          <w:bCs/>
          <w:sz w:val="28"/>
          <w:szCs w:val="28"/>
        </w:rPr>
        <w:t>.</w:t>
      </w:r>
      <w:r w:rsidRPr="00E719AC">
        <w:rPr>
          <w:rFonts w:ascii="Times New Roman" w:eastAsia="MS Mincho" w:hAnsi="Times New Roman" w:cs="Times New Roman"/>
          <w:b/>
          <w:bCs/>
          <w:sz w:val="28"/>
          <w:szCs w:val="28"/>
        </w:rPr>
        <w:t xml:space="preserve"> </w:t>
      </w:r>
      <w:r w:rsidR="001F0DD1" w:rsidRPr="00E719AC">
        <w:rPr>
          <w:rFonts w:ascii="Times New Roman" w:eastAsia="MS Mincho" w:hAnsi="Times New Roman" w:cs="Times New Roman"/>
          <w:b/>
          <w:bCs/>
          <w:sz w:val="28"/>
          <w:szCs w:val="28"/>
        </w:rPr>
        <w:t>Стандартные функции</w:t>
      </w:r>
    </w:p>
    <w:p w:rsidR="009247C6" w:rsidRPr="00E719AC" w:rsidRDefault="009247C6" w:rsidP="00543363">
      <w:pPr>
        <w:spacing w:line="360" w:lineRule="auto"/>
        <w:ind w:firstLine="709"/>
        <w:rPr>
          <w:sz w:val="28"/>
          <w:szCs w:val="28"/>
        </w:rPr>
      </w:pPr>
    </w:p>
    <w:p w:rsidR="001F0DD1" w:rsidRPr="00E719AC" w:rsidRDefault="001F0DD1" w:rsidP="00543363">
      <w:pPr>
        <w:spacing w:line="360" w:lineRule="auto"/>
        <w:ind w:firstLine="709"/>
        <w:rPr>
          <w:sz w:val="28"/>
          <w:szCs w:val="28"/>
        </w:rPr>
      </w:pPr>
      <w:r w:rsidRPr="00E719AC">
        <w:rPr>
          <w:sz w:val="28"/>
          <w:szCs w:val="28"/>
        </w:rPr>
        <w:t xml:space="preserve">При составлении выражений </w:t>
      </w:r>
      <w:r w:rsidRPr="00E719AC">
        <w:rPr>
          <w:rFonts w:eastAsia="MS Mincho"/>
          <w:i/>
          <w:iCs/>
          <w:sz w:val="28"/>
          <w:szCs w:val="28"/>
        </w:rPr>
        <w:t xml:space="preserve">в </w:t>
      </w:r>
      <w:r w:rsidRPr="00E719AC">
        <w:rPr>
          <w:sz w:val="28"/>
          <w:szCs w:val="28"/>
        </w:rPr>
        <w:t xml:space="preserve">языке Си используется много разнообразных стандартных функций. Как мы помним, функция – это записанная отдельно от основного текста часть программы, которая вызывается оператором вызова функции – записывается имя функции, после которого в скобках записываются фактические параметры (значения аргументов функции). Так, если в программе объявлены переменные </w:t>
      </w:r>
    </w:p>
    <w:p w:rsidR="001F0DD1" w:rsidRPr="00E719AC" w:rsidRDefault="001F0DD1" w:rsidP="00543363">
      <w:pPr>
        <w:spacing w:line="360" w:lineRule="auto"/>
        <w:ind w:firstLine="709"/>
        <w:rPr>
          <w:sz w:val="28"/>
          <w:szCs w:val="28"/>
        </w:rPr>
      </w:pPr>
      <w:r w:rsidRPr="00E719AC">
        <w:rPr>
          <w:b/>
          <w:bCs/>
          <w:sz w:val="28"/>
          <w:szCs w:val="28"/>
          <w:lang w:val="en-US"/>
        </w:rPr>
        <w:t>float</w:t>
      </w:r>
      <w:r w:rsidRPr="00E719AC">
        <w:rPr>
          <w:b/>
          <w:bCs/>
          <w:sz w:val="28"/>
          <w:szCs w:val="28"/>
        </w:rPr>
        <w:t xml:space="preserve"> </w:t>
      </w:r>
      <w:r w:rsidRPr="00E719AC">
        <w:rPr>
          <w:b/>
          <w:bCs/>
          <w:sz w:val="28"/>
          <w:szCs w:val="28"/>
          <w:lang w:val="en-US"/>
        </w:rPr>
        <w:t>Res</w:t>
      </w:r>
      <w:r w:rsidRPr="00E719AC">
        <w:rPr>
          <w:b/>
          <w:bCs/>
          <w:sz w:val="28"/>
          <w:szCs w:val="28"/>
        </w:rPr>
        <w:t>,</w:t>
      </w:r>
      <w:r w:rsidRPr="00E719AC">
        <w:rPr>
          <w:b/>
          <w:bCs/>
          <w:sz w:val="28"/>
          <w:szCs w:val="28"/>
          <w:lang w:val="en-US"/>
        </w:rPr>
        <w:t>V</w:t>
      </w:r>
      <w:r w:rsidRPr="00E719AC">
        <w:rPr>
          <w:b/>
          <w:bCs/>
          <w:sz w:val="28"/>
          <w:szCs w:val="28"/>
        </w:rPr>
        <w:t>1=9</w:t>
      </w:r>
      <w:r w:rsidRPr="00E719AC">
        <w:rPr>
          <w:sz w:val="28"/>
          <w:szCs w:val="28"/>
        </w:rPr>
        <w:t>;</w:t>
      </w:r>
    </w:p>
    <w:p w:rsidR="001F0DD1" w:rsidRPr="00E719AC" w:rsidRDefault="001F0DD1" w:rsidP="00543363">
      <w:pPr>
        <w:spacing w:line="360" w:lineRule="auto"/>
        <w:ind w:firstLine="709"/>
        <w:rPr>
          <w:sz w:val="28"/>
          <w:szCs w:val="28"/>
        </w:rPr>
      </w:pPr>
      <w:r w:rsidRPr="00E719AC">
        <w:rPr>
          <w:sz w:val="28"/>
          <w:szCs w:val="28"/>
        </w:rPr>
        <w:t xml:space="preserve">то в арифметических выражениях можно использовать вызов функций вычисления синуса </w:t>
      </w:r>
      <w:r w:rsidRPr="00E719AC">
        <w:rPr>
          <w:sz w:val="28"/>
          <w:szCs w:val="28"/>
          <w:lang w:val="en-US"/>
        </w:rPr>
        <w:t>sin</w:t>
      </w:r>
      <w:r w:rsidRPr="00E719AC">
        <w:rPr>
          <w:sz w:val="28"/>
          <w:szCs w:val="28"/>
        </w:rPr>
        <w:t>(</w:t>
      </w:r>
      <w:r w:rsidRPr="00E719AC">
        <w:rPr>
          <w:sz w:val="28"/>
          <w:szCs w:val="28"/>
          <w:lang w:val="en-US"/>
        </w:rPr>
        <w:t>V</w:t>
      </w:r>
      <w:r w:rsidRPr="00E719AC">
        <w:rPr>
          <w:sz w:val="28"/>
          <w:szCs w:val="28"/>
        </w:rPr>
        <w:t xml:space="preserve">1), косинуса </w:t>
      </w:r>
      <w:r w:rsidRPr="00E719AC">
        <w:rPr>
          <w:sz w:val="28"/>
          <w:szCs w:val="28"/>
          <w:lang w:val="en-US"/>
        </w:rPr>
        <w:t>cos</w:t>
      </w:r>
      <w:r w:rsidRPr="00E719AC">
        <w:rPr>
          <w:sz w:val="28"/>
          <w:szCs w:val="28"/>
        </w:rPr>
        <w:t>(</w:t>
      </w:r>
      <w:r w:rsidRPr="00E719AC">
        <w:rPr>
          <w:sz w:val="28"/>
          <w:szCs w:val="28"/>
          <w:lang w:val="en-US"/>
        </w:rPr>
        <w:t>V</w:t>
      </w:r>
      <w:r w:rsidRPr="00E719AC">
        <w:rPr>
          <w:sz w:val="28"/>
          <w:szCs w:val="28"/>
        </w:rPr>
        <w:t xml:space="preserve">1) квадратного корня </w:t>
      </w:r>
      <w:r w:rsidRPr="00E719AC">
        <w:rPr>
          <w:sz w:val="28"/>
          <w:szCs w:val="28"/>
          <w:lang w:val="en-US"/>
        </w:rPr>
        <w:t>sqrt</w:t>
      </w:r>
      <w:r w:rsidRPr="00E719AC">
        <w:rPr>
          <w:sz w:val="28"/>
          <w:szCs w:val="28"/>
        </w:rPr>
        <w:t>(</w:t>
      </w:r>
      <w:r w:rsidRPr="00E719AC">
        <w:rPr>
          <w:sz w:val="28"/>
          <w:szCs w:val="28"/>
          <w:lang w:val="en-US"/>
        </w:rPr>
        <w:t>V</w:t>
      </w:r>
      <w:r w:rsidRPr="00E719AC">
        <w:rPr>
          <w:sz w:val="28"/>
          <w:szCs w:val="28"/>
        </w:rPr>
        <w:t xml:space="preserve">1) и пр. При выполнении оператора </w:t>
      </w:r>
    </w:p>
    <w:p w:rsidR="001F0DD1" w:rsidRPr="00E719AC" w:rsidRDefault="001F0DD1" w:rsidP="00543363">
      <w:pPr>
        <w:spacing w:line="360" w:lineRule="auto"/>
        <w:ind w:firstLine="709"/>
        <w:rPr>
          <w:b/>
          <w:bCs/>
          <w:sz w:val="28"/>
          <w:szCs w:val="28"/>
        </w:rPr>
      </w:pPr>
      <w:r w:rsidRPr="00E719AC">
        <w:rPr>
          <w:b/>
          <w:bCs/>
          <w:sz w:val="28"/>
          <w:szCs w:val="28"/>
          <w:lang w:val="en-US"/>
        </w:rPr>
        <w:t>Res</w:t>
      </w:r>
      <w:r w:rsidRPr="00E719AC">
        <w:rPr>
          <w:b/>
          <w:bCs/>
          <w:sz w:val="28"/>
          <w:szCs w:val="28"/>
        </w:rPr>
        <w:t xml:space="preserve"> = 2*</w:t>
      </w:r>
      <w:r w:rsidRPr="00E719AC">
        <w:rPr>
          <w:b/>
          <w:bCs/>
          <w:sz w:val="28"/>
          <w:szCs w:val="28"/>
          <w:lang w:val="en-US"/>
        </w:rPr>
        <w:t>sqrt</w:t>
      </w:r>
      <w:r w:rsidRPr="00E719AC">
        <w:rPr>
          <w:b/>
          <w:bCs/>
          <w:sz w:val="28"/>
          <w:szCs w:val="28"/>
        </w:rPr>
        <w:t>(</w:t>
      </w:r>
      <w:r w:rsidRPr="00E719AC">
        <w:rPr>
          <w:b/>
          <w:bCs/>
          <w:sz w:val="28"/>
          <w:szCs w:val="28"/>
          <w:lang w:val="en-US"/>
        </w:rPr>
        <w:t>V</w:t>
      </w:r>
      <w:r w:rsidRPr="00E719AC">
        <w:rPr>
          <w:b/>
          <w:bCs/>
          <w:sz w:val="28"/>
          <w:szCs w:val="28"/>
        </w:rPr>
        <w:t>1);</w:t>
      </w:r>
    </w:p>
    <w:p w:rsidR="001F0DD1" w:rsidRPr="00E719AC" w:rsidRDefault="001F0DD1" w:rsidP="00543363">
      <w:pPr>
        <w:spacing w:line="360" w:lineRule="auto"/>
        <w:ind w:firstLine="709"/>
        <w:rPr>
          <w:sz w:val="28"/>
          <w:szCs w:val="28"/>
        </w:rPr>
      </w:pPr>
      <w:r w:rsidRPr="00E719AC">
        <w:rPr>
          <w:sz w:val="28"/>
          <w:szCs w:val="28"/>
        </w:rPr>
        <w:t>вычисляется квадратный корень из</w:t>
      </w:r>
      <w:r w:rsidRPr="00E719AC">
        <w:rPr>
          <w:sz w:val="28"/>
          <w:szCs w:val="28"/>
          <w:lang w:val="en-US"/>
        </w:rPr>
        <w:t>V</w:t>
      </w:r>
      <w:r w:rsidRPr="00E719AC">
        <w:rPr>
          <w:sz w:val="28"/>
          <w:szCs w:val="28"/>
        </w:rPr>
        <w:t xml:space="preserve">1 - вещественное число 3, умножится на два и результат запишется в переменную </w:t>
      </w:r>
      <w:r w:rsidRPr="00E719AC">
        <w:rPr>
          <w:sz w:val="28"/>
          <w:szCs w:val="28"/>
          <w:lang w:val="en-US"/>
        </w:rPr>
        <w:t>Res</w:t>
      </w:r>
      <w:r w:rsidRPr="00E719AC">
        <w:rPr>
          <w:sz w:val="28"/>
          <w:szCs w:val="28"/>
        </w:rPr>
        <w:t>. То есть, при вызове функции вычисляется ее значение (принято говорить, что функция возвращает вычисленное</w:t>
      </w:r>
      <w:r w:rsidR="00E61BA5" w:rsidRPr="00E719AC">
        <w:rPr>
          <w:sz w:val="28"/>
          <w:szCs w:val="28"/>
        </w:rPr>
        <w:t xml:space="preserve"> </w:t>
      </w:r>
      <w:r w:rsidRPr="00E719AC">
        <w:rPr>
          <w:sz w:val="28"/>
          <w:szCs w:val="28"/>
        </w:rPr>
        <w:t>значение в ответ на вызов) и это значение используется в выражении как обычная переменная.</w:t>
      </w:r>
    </w:p>
    <w:p w:rsidR="001F0DD1" w:rsidRPr="00E719AC" w:rsidRDefault="001F0DD1" w:rsidP="00543363">
      <w:pPr>
        <w:spacing w:line="360" w:lineRule="auto"/>
        <w:ind w:firstLine="709"/>
        <w:rPr>
          <w:sz w:val="28"/>
          <w:szCs w:val="28"/>
        </w:rPr>
      </w:pPr>
      <w:r w:rsidRPr="00E719AC">
        <w:rPr>
          <w:sz w:val="28"/>
          <w:szCs w:val="28"/>
        </w:rPr>
        <w:t>При составлении программы можно использовать вызовы:</w:t>
      </w:r>
    </w:p>
    <w:p w:rsidR="001F0DD1" w:rsidRPr="00E719AC" w:rsidRDefault="001F0DD1" w:rsidP="00543363">
      <w:pPr>
        <w:spacing w:line="360" w:lineRule="auto"/>
        <w:ind w:firstLine="709"/>
        <w:rPr>
          <w:sz w:val="28"/>
          <w:szCs w:val="28"/>
        </w:rPr>
      </w:pPr>
      <w:r w:rsidRPr="00E719AC">
        <w:rPr>
          <w:sz w:val="28"/>
          <w:szCs w:val="28"/>
          <w:lang w:val="en-US"/>
        </w:rPr>
        <w:t>log</w:t>
      </w:r>
      <w:r w:rsidRPr="00E719AC">
        <w:rPr>
          <w:sz w:val="28"/>
          <w:szCs w:val="28"/>
        </w:rPr>
        <w:t>(</w:t>
      </w:r>
      <w:r w:rsidRPr="00E719AC">
        <w:rPr>
          <w:sz w:val="28"/>
          <w:szCs w:val="28"/>
          <w:lang w:val="en-US"/>
        </w:rPr>
        <w:t>V</w:t>
      </w:r>
      <w:r w:rsidRPr="00E719AC">
        <w:rPr>
          <w:sz w:val="28"/>
          <w:szCs w:val="28"/>
        </w:rPr>
        <w:t>1)</w:t>
      </w:r>
      <w:r w:rsidR="00E61BA5" w:rsidRPr="00E719AC">
        <w:rPr>
          <w:sz w:val="28"/>
          <w:szCs w:val="28"/>
        </w:rPr>
        <w:t xml:space="preserve"> </w:t>
      </w:r>
      <w:r w:rsidRPr="00E719AC">
        <w:rPr>
          <w:sz w:val="28"/>
          <w:szCs w:val="28"/>
        </w:rPr>
        <w:t>– вычисления натурального логарифма,</w:t>
      </w:r>
    </w:p>
    <w:p w:rsidR="001F0DD1" w:rsidRPr="00E719AC" w:rsidRDefault="001F0DD1" w:rsidP="00543363">
      <w:pPr>
        <w:spacing w:line="360" w:lineRule="auto"/>
        <w:ind w:firstLine="709"/>
        <w:rPr>
          <w:sz w:val="28"/>
          <w:szCs w:val="28"/>
        </w:rPr>
      </w:pPr>
      <w:r w:rsidRPr="00E719AC">
        <w:rPr>
          <w:sz w:val="28"/>
          <w:szCs w:val="28"/>
          <w:lang w:val="en-US"/>
        </w:rPr>
        <w:t>log</w:t>
      </w:r>
      <w:r w:rsidRPr="00E719AC">
        <w:rPr>
          <w:sz w:val="28"/>
          <w:szCs w:val="28"/>
        </w:rPr>
        <w:t>10(</w:t>
      </w:r>
      <w:r w:rsidRPr="00E719AC">
        <w:rPr>
          <w:sz w:val="28"/>
          <w:szCs w:val="28"/>
          <w:lang w:val="en-US"/>
        </w:rPr>
        <w:t>V</w:t>
      </w:r>
      <w:r w:rsidRPr="00E719AC">
        <w:rPr>
          <w:sz w:val="28"/>
          <w:szCs w:val="28"/>
        </w:rPr>
        <w:t>1)</w:t>
      </w:r>
      <w:r w:rsidR="00E61BA5" w:rsidRPr="00E719AC">
        <w:rPr>
          <w:sz w:val="28"/>
          <w:szCs w:val="28"/>
        </w:rPr>
        <w:t xml:space="preserve"> </w:t>
      </w:r>
      <w:r w:rsidRPr="00E719AC">
        <w:rPr>
          <w:sz w:val="28"/>
          <w:szCs w:val="28"/>
        </w:rPr>
        <w:t>– вычисления десятичного логарифма,</w:t>
      </w:r>
    </w:p>
    <w:p w:rsidR="001F0DD1" w:rsidRPr="00E719AC" w:rsidRDefault="001F0DD1" w:rsidP="00543363">
      <w:pPr>
        <w:spacing w:line="360" w:lineRule="auto"/>
        <w:ind w:firstLine="709"/>
        <w:rPr>
          <w:sz w:val="28"/>
          <w:szCs w:val="28"/>
        </w:rPr>
      </w:pPr>
      <w:r w:rsidRPr="00E719AC">
        <w:rPr>
          <w:sz w:val="28"/>
          <w:szCs w:val="28"/>
          <w:lang w:val="en-US"/>
        </w:rPr>
        <w:t>exp</w:t>
      </w:r>
      <w:r w:rsidRPr="00E719AC">
        <w:rPr>
          <w:sz w:val="28"/>
          <w:szCs w:val="28"/>
        </w:rPr>
        <w:t>(</w:t>
      </w:r>
      <w:r w:rsidRPr="00E719AC">
        <w:rPr>
          <w:sz w:val="28"/>
          <w:szCs w:val="28"/>
          <w:lang w:val="en-US"/>
        </w:rPr>
        <w:t>V</w:t>
      </w:r>
      <w:r w:rsidRPr="00E719AC">
        <w:rPr>
          <w:sz w:val="28"/>
          <w:szCs w:val="28"/>
        </w:rPr>
        <w:t>1)</w:t>
      </w:r>
      <w:r w:rsidR="00E61BA5" w:rsidRPr="00E719AC">
        <w:rPr>
          <w:sz w:val="28"/>
          <w:szCs w:val="28"/>
        </w:rPr>
        <w:t xml:space="preserve"> </w:t>
      </w:r>
      <w:r w:rsidRPr="00E719AC">
        <w:rPr>
          <w:sz w:val="28"/>
          <w:szCs w:val="28"/>
        </w:rPr>
        <w:t xml:space="preserve">– вычисления показательной функции с основанием </w:t>
      </w:r>
      <w:r w:rsidRPr="00E719AC">
        <w:rPr>
          <w:sz w:val="28"/>
          <w:szCs w:val="28"/>
          <w:lang w:val="en-US"/>
        </w:rPr>
        <w:t>e</w:t>
      </w:r>
      <w:r w:rsidRPr="00E719AC">
        <w:rPr>
          <w:sz w:val="28"/>
          <w:szCs w:val="28"/>
        </w:rPr>
        <w:t>,</w:t>
      </w:r>
    </w:p>
    <w:p w:rsidR="001F0DD1" w:rsidRPr="00E719AC" w:rsidRDefault="001F0DD1" w:rsidP="00543363">
      <w:pPr>
        <w:spacing w:line="360" w:lineRule="auto"/>
        <w:ind w:firstLine="709"/>
        <w:rPr>
          <w:sz w:val="28"/>
          <w:szCs w:val="28"/>
        </w:rPr>
      </w:pPr>
      <w:r w:rsidRPr="00E719AC">
        <w:rPr>
          <w:sz w:val="28"/>
          <w:szCs w:val="28"/>
          <w:lang w:val="en-US"/>
        </w:rPr>
        <w:t>asin</w:t>
      </w:r>
      <w:r w:rsidRPr="00E719AC">
        <w:rPr>
          <w:sz w:val="28"/>
          <w:szCs w:val="28"/>
        </w:rPr>
        <w:t>(</w:t>
      </w:r>
      <w:r w:rsidRPr="00E719AC">
        <w:rPr>
          <w:sz w:val="28"/>
          <w:szCs w:val="28"/>
          <w:lang w:val="en-US"/>
        </w:rPr>
        <w:t>V</w:t>
      </w:r>
      <w:r w:rsidRPr="00E719AC">
        <w:rPr>
          <w:sz w:val="28"/>
          <w:szCs w:val="28"/>
        </w:rPr>
        <w:t xml:space="preserve">1), </w:t>
      </w:r>
      <w:r w:rsidRPr="00E719AC">
        <w:rPr>
          <w:sz w:val="28"/>
          <w:szCs w:val="28"/>
          <w:lang w:val="en-US"/>
        </w:rPr>
        <w:t>atan</w:t>
      </w:r>
      <w:r w:rsidRPr="00E719AC">
        <w:rPr>
          <w:sz w:val="28"/>
          <w:szCs w:val="28"/>
        </w:rPr>
        <w:t>(</w:t>
      </w:r>
      <w:r w:rsidRPr="00E719AC">
        <w:rPr>
          <w:sz w:val="28"/>
          <w:szCs w:val="28"/>
          <w:lang w:val="en-US"/>
        </w:rPr>
        <w:t>V</w:t>
      </w:r>
      <w:r w:rsidRPr="00E719AC">
        <w:rPr>
          <w:sz w:val="28"/>
          <w:szCs w:val="28"/>
        </w:rPr>
        <w:t>1) – вычисления арксинуса и арктангенса.</w:t>
      </w:r>
    </w:p>
    <w:p w:rsidR="001F0DD1" w:rsidRPr="00E719AC" w:rsidRDefault="001F0DD1" w:rsidP="00543363">
      <w:pPr>
        <w:spacing w:line="360" w:lineRule="auto"/>
        <w:ind w:firstLine="709"/>
        <w:rPr>
          <w:sz w:val="28"/>
          <w:szCs w:val="28"/>
        </w:rPr>
      </w:pPr>
      <w:r w:rsidRPr="00E719AC">
        <w:rPr>
          <w:sz w:val="28"/>
          <w:szCs w:val="28"/>
        </w:rPr>
        <w:t>При использовании прямых и обратных тригонометрических функций угол задается и получается в радианах.</w:t>
      </w:r>
    </w:p>
    <w:p w:rsidR="001F0DD1" w:rsidRPr="00E719AC" w:rsidRDefault="001F0DD1" w:rsidP="00543363">
      <w:pPr>
        <w:spacing w:line="360" w:lineRule="auto"/>
        <w:ind w:firstLine="709"/>
        <w:rPr>
          <w:sz w:val="28"/>
          <w:szCs w:val="28"/>
        </w:rPr>
      </w:pPr>
      <w:r w:rsidRPr="00E719AC">
        <w:rPr>
          <w:sz w:val="28"/>
          <w:szCs w:val="28"/>
        </w:rPr>
        <w:t xml:space="preserve">Функция может иметь несколько параметров. Например, функция </w:t>
      </w:r>
      <w:r w:rsidRPr="00E719AC">
        <w:rPr>
          <w:sz w:val="28"/>
          <w:szCs w:val="28"/>
          <w:lang w:val="en-US"/>
        </w:rPr>
        <w:t>atan</w:t>
      </w:r>
      <w:r w:rsidRPr="00E719AC">
        <w:rPr>
          <w:sz w:val="28"/>
          <w:szCs w:val="28"/>
        </w:rPr>
        <w:t>2(</w:t>
      </w:r>
      <w:r w:rsidRPr="00E719AC">
        <w:rPr>
          <w:sz w:val="28"/>
          <w:szCs w:val="28"/>
          <w:lang w:val="en-US"/>
        </w:rPr>
        <w:t>y</w:t>
      </w:r>
      <w:r w:rsidRPr="00E719AC">
        <w:rPr>
          <w:sz w:val="28"/>
          <w:szCs w:val="28"/>
        </w:rPr>
        <w:t>,</w:t>
      </w:r>
      <w:r w:rsidRPr="00E719AC">
        <w:rPr>
          <w:sz w:val="28"/>
          <w:szCs w:val="28"/>
          <w:lang w:val="en-US"/>
        </w:rPr>
        <w:t>x</w:t>
      </w:r>
      <w:r w:rsidRPr="00E719AC">
        <w:rPr>
          <w:sz w:val="28"/>
          <w:szCs w:val="28"/>
        </w:rPr>
        <w:t>), которой</w:t>
      </w:r>
      <w:r w:rsidR="00E61BA5" w:rsidRPr="00E719AC">
        <w:rPr>
          <w:sz w:val="28"/>
          <w:szCs w:val="28"/>
        </w:rPr>
        <w:t xml:space="preserve"> </w:t>
      </w:r>
      <w:r w:rsidRPr="00E719AC">
        <w:rPr>
          <w:sz w:val="28"/>
          <w:szCs w:val="28"/>
        </w:rPr>
        <w:t xml:space="preserve">передается два вещественных аргумента, вычисляет арктангенс угла, лежащего в прямоугольном треугольнике с катетами </w:t>
      </w:r>
      <w:r w:rsidRPr="00E719AC">
        <w:rPr>
          <w:sz w:val="28"/>
          <w:szCs w:val="28"/>
          <w:lang w:val="en-US"/>
        </w:rPr>
        <w:t>x</w:t>
      </w:r>
      <w:r w:rsidRPr="00E719AC">
        <w:rPr>
          <w:sz w:val="28"/>
          <w:szCs w:val="28"/>
        </w:rPr>
        <w:t>,</w:t>
      </w:r>
      <w:r w:rsidRPr="00E719AC">
        <w:rPr>
          <w:sz w:val="28"/>
          <w:szCs w:val="28"/>
          <w:lang w:val="en-US"/>
        </w:rPr>
        <w:t>y</w:t>
      </w:r>
      <w:r w:rsidRPr="00E719AC">
        <w:rPr>
          <w:sz w:val="28"/>
          <w:szCs w:val="28"/>
        </w:rPr>
        <w:t xml:space="preserve"> против стороны</w:t>
      </w:r>
      <w:r w:rsidR="00E61BA5" w:rsidRPr="00E719AC">
        <w:rPr>
          <w:sz w:val="28"/>
          <w:szCs w:val="28"/>
        </w:rPr>
        <w:t xml:space="preserve"> </w:t>
      </w:r>
      <w:r w:rsidRPr="00E719AC">
        <w:rPr>
          <w:sz w:val="28"/>
          <w:szCs w:val="28"/>
          <w:lang w:val="en-US"/>
        </w:rPr>
        <w:t>y</w:t>
      </w:r>
      <w:r w:rsidRPr="00E719AC">
        <w:rPr>
          <w:sz w:val="28"/>
          <w:szCs w:val="28"/>
        </w:rPr>
        <w:t xml:space="preserve">, причем второй аргумент </w:t>
      </w:r>
      <w:r w:rsidRPr="00E719AC">
        <w:rPr>
          <w:sz w:val="28"/>
          <w:szCs w:val="28"/>
          <w:lang w:val="en-US"/>
        </w:rPr>
        <w:t>x</w:t>
      </w:r>
      <w:r w:rsidRPr="00E719AC">
        <w:rPr>
          <w:sz w:val="28"/>
          <w:szCs w:val="28"/>
        </w:rPr>
        <w:t xml:space="preserve"> может быть равным нулю (при этом арктангенс будет равен π/2). </w:t>
      </w:r>
    </w:p>
    <w:p w:rsidR="001F0DD1" w:rsidRPr="00E719AC" w:rsidRDefault="001F0DD1" w:rsidP="00543363">
      <w:pPr>
        <w:spacing w:line="360" w:lineRule="auto"/>
        <w:ind w:firstLine="709"/>
        <w:rPr>
          <w:sz w:val="28"/>
          <w:szCs w:val="28"/>
        </w:rPr>
      </w:pPr>
      <w:r w:rsidRPr="00E719AC">
        <w:rPr>
          <w:sz w:val="28"/>
          <w:szCs w:val="28"/>
        </w:rPr>
        <w:t xml:space="preserve">Прототипы математических функций находятся в заголовочном файле </w:t>
      </w:r>
      <w:r w:rsidRPr="00E719AC">
        <w:rPr>
          <w:rFonts w:eastAsia="MS Mincho"/>
          <w:sz w:val="28"/>
          <w:szCs w:val="28"/>
          <w:lang w:val="en-US"/>
        </w:rPr>
        <w:t>math</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w:t>
      </w:r>
      <w:r w:rsidRPr="00E719AC">
        <w:rPr>
          <w:sz w:val="28"/>
          <w:szCs w:val="28"/>
        </w:rPr>
        <w:t xml:space="preserve"> Если программа использует вызовы стандартных математических функций, то для их правильной обработки компилятором в программу надо включить строку</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w:t>
      </w:r>
      <w:r w:rsidRPr="00E719AC">
        <w:rPr>
          <w:rFonts w:eastAsia="MS Mincho"/>
          <w:sz w:val="28"/>
          <w:szCs w:val="28"/>
          <w:lang w:val="en-US"/>
        </w:rPr>
        <w:t>include</w:t>
      </w:r>
      <w:r w:rsidR="00E61BA5" w:rsidRPr="00E719AC">
        <w:rPr>
          <w:rFonts w:eastAsia="MS Mincho"/>
          <w:sz w:val="28"/>
          <w:szCs w:val="28"/>
        </w:rPr>
        <w:t xml:space="preserve"> </w:t>
      </w:r>
      <w:r w:rsidRPr="00E719AC">
        <w:rPr>
          <w:rFonts w:eastAsia="MS Mincho"/>
          <w:sz w:val="28"/>
          <w:szCs w:val="28"/>
        </w:rPr>
        <w:t>&lt;</w:t>
      </w:r>
      <w:r w:rsidRPr="00E719AC">
        <w:rPr>
          <w:rFonts w:eastAsia="MS Mincho"/>
          <w:sz w:val="28"/>
          <w:szCs w:val="28"/>
          <w:lang w:val="en-US"/>
        </w:rPr>
        <w:t>math</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&gt;</w:t>
      </w:r>
      <w:r w:rsidR="000F2C32"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Вспомним, что по умолчанию компилятор преобразует вещественное число в целое отбрасыванием дробной части</w:t>
      </w:r>
      <w:r w:rsidR="00E61BA5" w:rsidRPr="00E719AC">
        <w:rPr>
          <w:rFonts w:eastAsia="MS Mincho"/>
          <w:sz w:val="28"/>
          <w:szCs w:val="28"/>
        </w:rPr>
        <w:t xml:space="preserve"> </w:t>
      </w:r>
      <w:r w:rsidRPr="00E719AC">
        <w:rPr>
          <w:rFonts w:eastAsia="MS Mincho"/>
          <w:sz w:val="28"/>
          <w:szCs w:val="28"/>
        </w:rPr>
        <w:t>Если программисту необходим другой способ округления, он должен включить в свою программу заголовочный файл с прототипами математических функций и вызвать функцию округления вещественного числа с недостатком</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R</w:t>
      </w:r>
      <w:r w:rsidRPr="00E719AC">
        <w:rPr>
          <w:rFonts w:eastAsia="MS Mincho"/>
          <w:sz w:val="28"/>
          <w:szCs w:val="28"/>
        </w:rPr>
        <w:t>1=</w:t>
      </w:r>
      <w:r w:rsidRPr="00E719AC">
        <w:rPr>
          <w:rFonts w:eastAsia="MS Mincho"/>
          <w:sz w:val="28"/>
          <w:szCs w:val="28"/>
          <w:lang w:val="en-US"/>
        </w:rPr>
        <w:t>floor</w:t>
      </w:r>
      <w:r w:rsidRPr="00E719AC">
        <w:rPr>
          <w:rFonts w:eastAsia="MS Mincho"/>
          <w:sz w:val="28"/>
          <w:szCs w:val="28"/>
        </w:rPr>
        <w:t>(</w:t>
      </w:r>
      <w:r w:rsidRPr="00E719AC">
        <w:rPr>
          <w:rFonts w:eastAsia="MS Mincho"/>
          <w:sz w:val="28"/>
          <w:szCs w:val="28"/>
          <w:lang w:val="en-US"/>
        </w:rPr>
        <w:t>V</w:t>
      </w:r>
      <w:r w:rsidRPr="00E719AC">
        <w:rPr>
          <w:rFonts w:eastAsia="MS Mincho"/>
          <w:sz w:val="28"/>
          <w:szCs w:val="28"/>
        </w:rPr>
        <w:t>1); или с избытком</w:t>
      </w:r>
      <w:r w:rsidR="00E61BA5" w:rsidRPr="00E719AC">
        <w:rPr>
          <w:rFonts w:eastAsia="MS Mincho"/>
          <w:sz w:val="28"/>
          <w:szCs w:val="28"/>
        </w:rPr>
        <w:t xml:space="preserve"> </w:t>
      </w:r>
      <w:r w:rsidRPr="00E719AC">
        <w:rPr>
          <w:rFonts w:eastAsia="MS Mincho"/>
          <w:sz w:val="28"/>
          <w:szCs w:val="28"/>
          <w:lang w:val="en-US"/>
        </w:rPr>
        <w:t>r</w:t>
      </w:r>
      <w:r w:rsidRPr="00E719AC">
        <w:rPr>
          <w:rFonts w:eastAsia="MS Mincho"/>
          <w:sz w:val="28"/>
          <w:szCs w:val="28"/>
        </w:rPr>
        <w:t>=</w:t>
      </w:r>
      <w:r w:rsidRPr="00E719AC">
        <w:rPr>
          <w:rFonts w:eastAsia="MS Mincho"/>
          <w:sz w:val="28"/>
          <w:szCs w:val="28"/>
          <w:lang w:val="en-US"/>
        </w:rPr>
        <w:t>ceil</w:t>
      </w:r>
      <w:r w:rsidRPr="00E719AC">
        <w:rPr>
          <w:rFonts w:eastAsia="MS Mincho"/>
          <w:sz w:val="28"/>
          <w:szCs w:val="28"/>
        </w:rPr>
        <w:t>(</w:t>
      </w:r>
      <w:r w:rsidRPr="00E719AC">
        <w:rPr>
          <w:rFonts w:eastAsia="MS Mincho"/>
          <w:sz w:val="28"/>
          <w:szCs w:val="28"/>
          <w:lang w:val="en-US"/>
        </w:rPr>
        <w:t>S</w:t>
      </w:r>
      <w:r w:rsidRPr="00E719AC">
        <w:rPr>
          <w:rFonts w:eastAsia="MS Mincho"/>
          <w:sz w:val="28"/>
          <w:szCs w:val="28"/>
        </w:rPr>
        <w:t>);</w:t>
      </w:r>
      <w:r w:rsidR="000F2C32" w:rsidRPr="00E719AC">
        <w:rPr>
          <w:rFonts w:eastAsia="MS Mincho"/>
          <w:sz w:val="28"/>
          <w:szCs w:val="28"/>
        </w:rPr>
        <w:t>.</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Для округления до ближайшего целого нет стандартной функции, но можно выполнить оператор</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R</w:t>
      </w:r>
      <w:r w:rsidRPr="00E719AC">
        <w:rPr>
          <w:rFonts w:eastAsia="MS Mincho"/>
          <w:sz w:val="28"/>
          <w:szCs w:val="28"/>
        </w:rPr>
        <w:t>1=</w:t>
      </w:r>
      <w:r w:rsidRPr="00E719AC">
        <w:rPr>
          <w:rFonts w:eastAsia="MS Mincho"/>
          <w:sz w:val="28"/>
          <w:szCs w:val="28"/>
          <w:lang w:val="en-US"/>
        </w:rPr>
        <w:t>floor</w:t>
      </w:r>
      <w:r w:rsidRPr="00E719AC">
        <w:rPr>
          <w:rFonts w:eastAsia="MS Mincho"/>
          <w:sz w:val="28"/>
          <w:szCs w:val="28"/>
        </w:rPr>
        <w:t>(</w:t>
      </w:r>
      <w:r w:rsidRPr="00E719AC">
        <w:rPr>
          <w:rFonts w:eastAsia="MS Mincho"/>
          <w:sz w:val="28"/>
          <w:szCs w:val="28"/>
          <w:lang w:val="en-US"/>
        </w:rPr>
        <w:t>V</w:t>
      </w:r>
      <w:r w:rsidRPr="00E719AC">
        <w:rPr>
          <w:rFonts w:eastAsia="MS Mincho"/>
          <w:sz w:val="28"/>
          <w:szCs w:val="28"/>
        </w:rPr>
        <w:t>1+0.5);</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Как и в Паскале, можно узнать, сколько байтов требуется для хранения переменной, применив к ней операцию </w:t>
      </w:r>
      <w:r w:rsidRPr="00E719AC">
        <w:rPr>
          <w:rFonts w:eastAsia="MS Mincho"/>
          <w:sz w:val="28"/>
          <w:szCs w:val="28"/>
          <w:lang w:val="en-US"/>
        </w:rPr>
        <w:t>sizeof</w:t>
      </w:r>
      <w:r w:rsidRPr="00E719AC">
        <w:rPr>
          <w:rFonts w:eastAsia="MS Mincho"/>
          <w:sz w:val="28"/>
          <w:szCs w:val="28"/>
        </w:rPr>
        <w:t xml:space="preserve">(). Объявим переменные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B</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float</w:t>
      </w:r>
      <w:r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Операторы</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sizeof</w:t>
      </w:r>
      <w:r w:rsidRPr="00E719AC">
        <w:rPr>
          <w:rFonts w:eastAsia="MS Mincho"/>
          <w:sz w:val="28"/>
          <w:szCs w:val="28"/>
        </w:rPr>
        <w:t>(</w:t>
      </w:r>
      <w:r w:rsidRPr="00E719AC">
        <w:rPr>
          <w:rFonts w:eastAsia="MS Mincho"/>
          <w:sz w:val="28"/>
          <w:szCs w:val="28"/>
          <w:lang w:val="en-US"/>
        </w:rPr>
        <w:t>int</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sizeof</w:t>
      </w:r>
      <w:r w:rsidRPr="00E719AC">
        <w:rPr>
          <w:rFonts w:eastAsia="MS Mincho"/>
          <w:sz w:val="28"/>
          <w:szCs w:val="28"/>
        </w:rPr>
        <w:t>(</w:t>
      </w:r>
      <w:r w:rsidRPr="00E719AC">
        <w:rPr>
          <w:rFonts w:eastAsia="MS Mincho"/>
          <w:sz w:val="28"/>
          <w:szCs w:val="28"/>
          <w:lang w:val="en-US"/>
        </w:rPr>
        <w:t>B</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дадут одинаковый результат – размер переменной типа </w:t>
      </w:r>
      <w:r w:rsidRPr="00E719AC">
        <w:rPr>
          <w:rFonts w:eastAsia="MS Mincho"/>
          <w:sz w:val="28"/>
          <w:szCs w:val="28"/>
          <w:lang w:val="en-US"/>
        </w:rPr>
        <w:t>int</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Оператор </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sizeof</w:t>
      </w:r>
      <w:r w:rsidRPr="00E719AC">
        <w:rPr>
          <w:rFonts w:eastAsia="MS Mincho"/>
          <w:sz w:val="28"/>
          <w:szCs w:val="28"/>
        </w:rPr>
        <w:t>(</w:t>
      </w:r>
      <w:r w:rsidRPr="00E719AC">
        <w:rPr>
          <w:rFonts w:eastAsia="MS Mincho"/>
          <w:sz w:val="28"/>
          <w:szCs w:val="28"/>
          <w:lang w:val="en-US"/>
        </w:rPr>
        <w:t>C</w:t>
      </w:r>
      <w:r w:rsidRPr="00E719AC">
        <w:rPr>
          <w:rFonts w:eastAsia="MS Mincho"/>
          <w:sz w:val="28"/>
          <w:szCs w:val="28"/>
        </w:rPr>
        <w:t xml:space="preserve">); запишет в </w:t>
      </w:r>
      <w:r w:rsidRPr="00E719AC">
        <w:rPr>
          <w:rFonts w:eastAsia="MS Mincho"/>
          <w:sz w:val="28"/>
          <w:szCs w:val="28"/>
          <w:lang w:val="en-US"/>
        </w:rPr>
        <w:t>A</w:t>
      </w:r>
      <w:r w:rsidRPr="00E719AC">
        <w:rPr>
          <w:rFonts w:eastAsia="MS Mincho"/>
          <w:sz w:val="28"/>
          <w:szCs w:val="28"/>
        </w:rPr>
        <w:t xml:space="preserve"> число 4 – размер переменно типа </w:t>
      </w:r>
      <w:r w:rsidRPr="00E719AC">
        <w:rPr>
          <w:rFonts w:eastAsia="MS Mincho"/>
          <w:sz w:val="28"/>
          <w:szCs w:val="28"/>
          <w:lang w:val="en-US"/>
        </w:rPr>
        <w:t>float</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p>
    <w:p w:rsidR="001F0DD1" w:rsidRPr="00E719AC" w:rsidRDefault="000F2C32"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rPr>
      </w:pPr>
      <w:r w:rsidRPr="00E719AC">
        <w:rPr>
          <w:rFonts w:ascii="Times New Roman" w:eastAsia="MS Mincho" w:hAnsi="Times New Roman" w:cs="Times New Roman"/>
          <w:b/>
          <w:bCs/>
          <w:sz w:val="28"/>
          <w:szCs w:val="28"/>
        </w:rPr>
        <w:t xml:space="preserve">4. </w:t>
      </w:r>
      <w:r w:rsidR="001F0DD1" w:rsidRPr="00E719AC">
        <w:rPr>
          <w:rFonts w:ascii="Times New Roman" w:eastAsia="MS Mincho" w:hAnsi="Times New Roman" w:cs="Times New Roman"/>
          <w:b/>
          <w:bCs/>
          <w:sz w:val="28"/>
          <w:szCs w:val="28"/>
        </w:rPr>
        <w:t>Реализация функций в тексте программы</w:t>
      </w:r>
    </w:p>
    <w:p w:rsidR="009C1F7B" w:rsidRPr="00E719AC" w:rsidRDefault="009C1F7B" w:rsidP="00543363">
      <w:pPr>
        <w:spacing w:line="360" w:lineRule="auto"/>
        <w:ind w:firstLine="709"/>
        <w:rPr>
          <w:sz w:val="28"/>
          <w:szCs w:val="28"/>
        </w:rPr>
      </w:pPr>
    </w:p>
    <w:p w:rsidR="001F0DD1" w:rsidRPr="00E719AC" w:rsidRDefault="001F0DD1" w:rsidP="00543363">
      <w:pPr>
        <w:spacing w:line="360" w:lineRule="auto"/>
        <w:ind w:firstLine="709"/>
        <w:rPr>
          <w:sz w:val="28"/>
          <w:szCs w:val="28"/>
        </w:rPr>
      </w:pPr>
      <w:r w:rsidRPr="00E719AC">
        <w:rPr>
          <w:sz w:val="28"/>
          <w:szCs w:val="28"/>
        </w:rPr>
        <w:t>Последовательность команд, реализующая вычисление стандартной функции не формируется компилятором. Эти функции хранятся в отдельном файле – системной библиотеке функций языка Си. Если в библиотеке нет необходимой функции, программист может реализовать ее самостоятельно.</w:t>
      </w:r>
    </w:p>
    <w:p w:rsidR="001F0DD1" w:rsidRPr="00E719AC" w:rsidRDefault="001F0DD1" w:rsidP="00543363">
      <w:pPr>
        <w:spacing w:line="360" w:lineRule="auto"/>
        <w:ind w:firstLine="709"/>
        <w:rPr>
          <w:sz w:val="28"/>
          <w:szCs w:val="28"/>
        </w:rPr>
      </w:pPr>
      <w:r w:rsidRPr="00E719AC">
        <w:rPr>
          <w:sz w:val="28"/>
          <w:szCs w:val="28"/>
        </w:rPr>
        <w:t xml:space="preserve">Любая функция, как и главная функция </w:t>
      </w:r>
      <w:r w:rsidRPr="00E719AC">
        <w:rPr>
          <w:sz w:val="28"/>
          <w:szCs w:val="28"/>
          <w:lang w:val="en-US"/>
        </w:rPr>
        <w:t>main</w:t>
      </w:r>
      <w:r w:rsidRPr="00E719AC">
        <w:rPr>
          <w:sz w:val="28"/>
          <w:szCs w:val="28"/>
        </w:rPr>
        <w:t xml:space="preserve">() состоит из заголовка и заключенного в фигурные скобки тела функции. Пусть, например, нам необходима функция </w:t>
      </w:r>
      <w:r w:rsidRPr="00E719AC">
        <w:rPr>
          <w:sz w:val="28"/>
          <w:szCs w:val="28"/>
          <w:lang w:val="en-US"/>
        </w:rPr>
        <w:t>area</w:t>
      </w:r>
      <w:r w:rsidRPr="00E719AC">
        <w:rPr>
          <w:sz w:val="28"/>
          <w:szCs w:val="28"/>
        </w:rPr>
        <w:t xml:space="preserve"> (</w:t>
      </w:r>
      <w:r w:rsidRPr="00E719AC">
        <w:rPr>
          <w:sz w:val="28"/>
          <w:szCs w:val="28"/>
          <w:lang w:val="en-US"/>
        </w:rPr>
        <w:t>l</w:t>
      </w:r>
      <w:r w:rsidRPr="00E719AC">
        <w:rPr>
          <w:sz w:val="28"/>
          <w:szCs w:val="28"/>
        </w:rPr>
        <w:t>,</w:t>
      </w:r>
      <w:r w:rsidRPr="00E719AC">
        <w:rPr>
          <w:sz w:val="28"/>
          <w:szCs w:val="28"/>
          <w:lang w:val="en-US"/>
        </w:rPr>
        <w:t>w</w:t>
      </w:r>
      <w:r w:rsidRPr="00E719AC">
        <w:rPr>
          <w:sz w:val="28"/>
          <w:szCs w:val="28"/>
        </w:rPr>
        <w:t xml:space="preserve">) вычисления площади прямоугольного участка по его длине </w:t>
      </w:r>
      <w:r w:rsidRPr="00E719AC">
        <w:rPr>
          <w:sz w:val="28"/>
          <w:szCs w:val="28"/>
          <w:lang w:val="en-US"/>
        </w:rPr>
        <w:t>l</w:t>
      </w:r>
      <w:r w:rsidRPr="00E719AC">
        <w:rPr>
          <w:sz w:val="28"/>
          <w:szCs w:val="28"/>
        </w:rPr>
        <w:t xml:space="preserve"> и ширине </w:t>
      </w:r>
      <w:r w:rsidRPr="00E719AC">
        <w:rPr>
          <w:sz w:val="28"/>
          <w:szCs w:val="28"/>
          <w:lang w:val="en-US"/>
        </w:rPr>
        <w:t>w</w:t>
      </w:r>
      <w:r w:rsidRPr="00E719AC">
        <w:rPr>
          <w:sz w:val="28"/>
          <w:szCs w:val="28"/>
        </w:rPr>
        <w:t>. Эта функция может быть реализована следующим образом</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area(int x, int y)</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s;</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 x*y;</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return s;</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r w:rsidR="00E61BA5" w:rsidRPr="00E719AC">
        <w:rPr>
          <w:rFonts w:eastAsia="MS Mincho"/>
          <w:b/>
          <w:bCs/>
          <w:sz w:val="28"/>
          <w:szCs w:val="28"/>
        </w:rPr>
        <w:t xml:space="preserve"> </w:t>
      </w:r>
    </w:p>
    <w:p w:rsidR="001F0DD1" w:rsidRPr="00E719AC" w:rsidRDefault="001F0DD1" w:rsidP="00543363">
      <w:pPr>
        <w:spacing w:line="360" w:lineRule="auto"/>
        <w:ind w:firstLine="709"/>
        <w:rPr>
          <w:sz w:val="28"/>
          <w:szCs w:val="28"/>
        </w:rPr>
      </w:pPr>
      <w:r w:rsidRPr="00E719AC">
        <w:rPr>
          <w:sz w:val="28"/>
          <w:szCs w:val="28"/>
        </w:rPr>
        <w:t xml:space="preserve">Заголовок состоит из имени функции, после которого следует заключенный в скобки список </w:t>
      </w:r>
      <w:r w:rsidRPr="00E719AC">
        <w:rPr>
          <w:i/>
          <w:iCs/>
          <w:sz w:val="28"/>
          <w:szCs w:val="28"/>
        </w:rPr>
        <w:t xml:space="preserve">формальных </w:t>
      </w:r>
      <w:r w:rsidRPr="00E719AC">
        <w:rPr>
          <w:sz w:val="28"/>
          <w:szCs w:val="28"/>
        </w:rPr>
        <w:t xml:space="preserve">параметров (в данном случае это целочисленные параметры </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x</w:t>
      </w:r>
      <w:r w:rsidRPr="00E719AC">
        <w:rPr>
          <w:rFonts w:eastAsia="MS Mincho"/>
          <w:sz w:val="28"/>
          <w:szCs w:val="28"/>
        </w:rPr>
        <w:t xml:space="preserve"> и </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y</w:t>
      </w:r>
      <w:r w:rsidRPr="00E719AC">
        <w:rPr>
          <w:sz w:val="28"/>
          <w:szCs w:val="28"/>
        </w:rPr>
        <w:t xml:space="preserve">). Перед именем функции указывается тип возвращаемого функцией значения. В данном примере слово </w:t>
      </w:r>
      <w:r w:rsidRPr="00E719AC">
        <w:rPr>
          <w:sz w:val="28"/>
          <w:szCs w:val="28"/>
          <w:lang w:val="en-US"/>
        </w:rPr>
        <w:t>float</w:t>
      </w:r>
      <w:r w:rsidRPr="00E719AC">
        <w:rPr>
          <w:sz w:val="28"/>
          <w:szCs w:val="28"/>
        </w:rPr>
        <w:t xml:space="preserve"> указывает, что функция вычислит площадь в виде вещественного, а не целого числа.</w:t>
      </w:r>
    </w:p>
    <w:p w:rsidR="001F0DD1" w:rsidRPr="00E719AC" w:rsidRDefault="001F0DD1" w:rsidP="00543363">
      <w:pPr>
        <w:spacing w:line="360" w:lineRule="auto"/>
        <w:ind w:firstLine="709"/>
        <w:rPr>
          <w:rFonts w:eastAsia="MS Mincho"/>
          <w:sz w:val="28"/>
          <w:szCs w:val="28"/>
        </w:rPr>
      </w:pPr>
      <w:r w:rsidRPr="00E719AC">
        <w:rPr>
          <w:sz w:val="28"/>
          <w:szCs w:val="28"/>
        </w:rPr>
        <w:t xml:space="preserve">В фигурных скобках, как и в главной функции, находятся объявления переменных и операторы, реализующие вычисление функции. Вычисления должны обязательно заканчиваться оператором </w:t>
      </w:r>
      <w:r w:rsidRPr="00E719AC">
        <w:rPr>
          <w:rFonts w:eastAsia="MS Mincho"/>
          <w:sz w:val="28"/>
          <w:szCs w:val="28"/>
          <w:lang w:val="en-US"/>
        </w:rPr>
        <w:t>return</w:t>
      </w:r>
      <w:r w:rsidRPr="00E719AC">
        <w:rPr>
          <w:rFonts w:eastAsia="MS Mincho"/>
          <w:sz w:val="28"/>
          <w:szCs w:val="28"/>
        </w:rPr>
        <w:t xml:space="preserve">, возвращающим вычисленное значение. В данном примере оператор возвращает значение, помещенное в переменную </w:t>
      </w:r>
      <w:r w:rsidRPr="00E719AC">
        <w:rPr>
          <w:rFonts w:eastAsia="MS Mincho"/>
          <w:sz w:val="28"/>
          <w:szCs w:val="28"/>
          <w:lang w:val="en-US"/>
        </w:rPr>
        <w:t>s</w:t>
      </w:r>
      <w:r w:rsidRPr="00E719AC">
        <w:rPr>
          <w:rFonts w:eastAsia="MS Mincho"/>
          <w:sz w:val="28"/>
          <w:szCs w:val="28"/>
        </w:rPr>
        <w:t>. Но вместо переменной можно также записывать выражение, например, приведенную выше функцию можно было реализовать так:</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area(int x, int y)</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r w:rsidRPr="00E719AC">
        <w:rPr>
          <w:rFonts w:eastAsia="MS Mincho"/>
          <w:b/>
          <w:bCs/>
          <w:sz w:val="28"/>
          <w:szCs w:val="28"/>
          <w:lang w:val="en-US"/>
        </w:rPr>
        <w:t>return</w:t>
      </w:r>
      <w:r w:rsidRPr="00E719AC">
        <w:rPr>
          <w:rFonts w:eastAsia="MS Mincho"/>
          <w:b/>
          <w:bCs/>
          <w:sz w:val="28"/>
          <w:szCs w:val="28"/>
        </w:rPr>
        <w:t xml:space="preserve"> </w:t>
      </w:r>
      <w:r w:rsidRPr="00E719AC">
        <w:rPr>
          <w:rFonts w:eastAsia="MS Mincho"/>
          <w:b/>
          <w:bCs/>
          <w:sz w:val="28"/>
          <w:szCs w:val="28"/>
          <w:lang w:val="en-US"/>
        </w:rPr>
        <w:t>x</w:t>
      </w:r>
      <w:r w:rsidRPr="00E719AC">
        <w:rPr>
          <w:rFonts w:eastAsia="MS Mincho"/>
          <w:b/>
          <w:bCs/>
          <w:sz w:val="28"/>
          <w:szCs w:val="28"/>
        </w:rPr>
        <w:t>*</w:t>
      </w:r>
      <w:r w:rsidRPr="00E719AC">
        <w:rPr>
          <w:rFonts w:eastAsia="MS Mincho"/>
          <w:b/>
          <w:bCs/>
          <w:sz w:val="28"/>
          <w:szCs w:val="28"/>
          <w:lang w:val="en-US"/>
        </w:rPr>
        <w:t>y</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sz w:val="28"/>
          <w:szCs w:val="28"/>
        </w:rPr>
      </w:pPr>
      <w:r w:rsidRPr="00E719AC">
        <w:rPr>
          <w:sz w:val="28"/>
          <w:szCs w:val="28"/>
        </w:rPr>
        <w:t xml:space="preserve">В функции </w:t>
      </w:r>
      <w:r w:rsidRPr="00E719AC">
        <w:rPr>
          <w:sz w:val="28"/>
          <w:szCs w:val="28"/>
          <w:lang w:val="en-US"/>
        </w:rPr>
        <w:t>main</w:t>
      </w:r>
      <w:r w:rsidRPr="00E719AC">
        <w:rPr>
          <w:sz w:val="28"/>
          <w:szCs w:val="28"/>
        </w:rPr>
        <w:t xml:space="preserve"> мы использовали обозначение </w:t>
      </w:r>
      <w:r w:rsidRPr="00E719AC">
        <w:rPr>
          <w:sz w:val="28"/>
          <w:szCs w:val="28"/>
          <w:lang w:val="en-US"/>
        </w:rPr>
        <w:t>void</w:t>
      </w:r>
      <w:r w:rsidRPr="00E719AC">
        <w:rPr>
          <w:sz w:val="28"/>
          <w:szCs w:val="28"/>
        </w:rPr>
        <w:t xml:space="preserve"> и вместо возвращаемого значения и вместо списка параметров – это тоже тип данных, не знаю, как его лучше называть, то ли пустой, то ли неопределенный</w:t>
      </w:r>
      <w:r w:rsidR="00E61BA5" w:rsidRPr="00E719AC">
        <w:rPr>
          <w:sz w:val="28"/>
          <w:szCs w:val="28"/>
        </w:rPr>
        <w:t xml:space="preserve"> </w:t>
      </w:r>
      <w:r w:rsidRPr="00E719AC">
        <w:rPr>
          <w:sz w:val="28"/>
          <w:szCs w:val="28"/>
        </w:rPr>
        <w:t xml:space="preserve">это пустые, не имеющие значения данные. Неизвестно даже, сколько байтов нужно для их хранения – поэтому и объявить переменную типа </w:t>
      </w:r>
      <w:r w:rsidRPr="00E719AC">
        <w:rPr>
          <w:sz w:val="28"/>
          <w:szCs w:val="28"/>
          <w:lang w:val="en-US"/>
        </w:rPr>
        <w:t>void</w:t>
      </w:r>
      <w:r w:rsidRPr="00E719AC">
        <w:rPr>
          <w:sz w:val="28"/>
          <w:szCs w:val="28"/>
        </w:rPr>
        <w:t xml:space="preserve"> нельзя. Этот тип указывают как раз там, где обычно ожидают какого-нибудь значения, а его нет. То есть, заголовок </w:t>
      </w:r>
      <w:r w:rsidRPr="00E719AC">
        <w:rPr>
          <w:sz w:val="28"/>
          <w:szCs w:val="28"/>
          <w:lang w:val="en-US"/>
        </w:rPr>
        <w:t>void</w:t>
      </w:r>
      <w:r w:rsidRPr="00E719AC">
        <w:rPr>
          <w:sz w:val="28"/>
          <w:szCs w:val="28"/>
        </w:rPr>
        <w:t xml:space="preserve"> </w:t>
      </w:r>
      <w:r w:rsidRPr="00E719AC">
        <w:rPr>
          <w:sz w:val="28"/>
          <w:szCs w:val="28"/>
          <w:lang w:val="en-US"/>
        </w:rPr>
        <w:t>main</w:t>
      </w:r>
      <w:r w:rsidRPr="00E719AC">
        <w:rPr>
          <w:sz w:val="28"/>
          <w:szCs w:val="28"/>
        </w:rPr>
        <w:t>(</w:t>
      </w:r>
      <w:r w:rsidRPr="00E719AC">
        <w:rPr>
          <w:sz w:val="28"/>
          <w:szCs w:val="28"/>
          <w:lang w:val="en-US"/>
        </w:rPr>
        <w:t>void</w:t>
      </w:r>
      <w:r w:rsidRPr="00E719AC">
        <w:rPr>
          <w:sz w:val="28"/>
          <w:szCs w:val="28"/>
        </w:rPr>
        <w:t xml:space="preserve">), указывает, что функция </w:t>
      </w:r>
      <w:r w:rsidRPr="00E719AC">
        <w:rPr>
          <w:sz w:val="28"/>
          <w:szCs w:val="28"/>
          <w:lang w:val="en-US"/>
        </w:rPr>
        <w:t>main</w:t>
      </w:r>
      <w:r w:rsidRPr="00E719AC">
        <w:rPr>
          <w:sz w:val="28"/>
          <w:szCs w:val="28"/>
        </w:rPr>
        <w:t xml:space="preserve"> не получает параметров и не возвращает значения. (На Паскале такая конструкция называлась бы процедурой без параметров). Поместим вызов нашей функции в главную программу:</w:t>
      </w:r>
    </w:p>
    <w:p w:rsidR="001F0DD1" w:rsidRPr="00E719AC" w:rsidRDefault="001F0DD1" w:rsidP="00543363">
      <w:pPr>
        <w:spacing w:line="360" w:lineRule="auto"/>
        <w:ind w:firstLine="709"/>
        <w:rPr>
          <w:b/>
          <w:bCs/>
          <w:sz w:val="28"/>
          <w:szCs w:val="28"/>
          <w:lang w:val="en-US"/>
        </w:rPr>
      </w:pPr>
      <w:r w:rsidRPr="00E719AC">
        <w:rPr>
          <w:b/>
          <w:bCs/>
          <w:sz w:val="28"/>
          <w:szCs w:val="28"/>
          <w:lang w:val="en-US"/>
        </w:rPr>
        <w:t>void main(void)</w:t>
      </w:r>
    </w:p>
    <w:p w:rsidR="001F0DD1" w:rsidRPr="00E719AC" w:rsidRDefault="00E61BA5" w:rsidP="00543363">
      <w:pPr>
        <w:spacing w:line="360" w:lineRule="auto"/>
        <w:ind w:firstLine="709"/>
        <w:rPr>
          <w:b/>
          <w:bCs/>
          <w:sz w:val="28"/>
          <w:szCs w:val="28"/>
          <w:lang w:val="en-US"/>
        </w:rPr>
      </w:pPr>
      <w:r w:rsidRPr="00E719AC">
        <w:rPr>
          <w:b/>
          <w:bCs/>
          <w:sz w:val="28"/>
          <w:szCs w:val="28"/>
          <w:lang w:val="en-US"/>
        </w:rPr>
        <w:t>{</w:t>
      </w:r>
      <w:r w:rsidR="001F0DD1" w:rsidRPr="00E719AC">
        <w:rPr>
          <w:b/>
          <w:bCs/>
          <w:sz w:val="28"/>
          <w:szCs w:val="28"/>
          <w:lang w:val="en-US"/>
        </w:rPr>
        <w:t>float A,B;</w:t>
      </w:r>
    </w:p>
    <w:p w:rsidR="001F0DD1" w:rsidRPr="00E719AC" w:rsidRDefault="001F0DD1" w:rsidP="00543363">
      <w:pPr>
        <w:spacing w:line="360" w:lineRule="auto"/>
        <w:ind w:firstLine="709"/>
        <w:rPr>
          <w:b/>
          <w:bCs/>
          <w:sz w:val="28"/>
          <w:szCs w:val="28"/>
          <w:lang w:val="en-US"/>
        </w:rPr>
      </w:pPr>
      <w:r w:rsidRPr="00E719AC">
        <w:rPr>
          <w:b/>
          <w:bCs/>
          <w:sz w:val="28"/>
          <w:szCs w:val="28"/>
          <w:lang w:val="en-US"/>
        </w:rPr>
        <w:t>int b,R;</w:t>
      </w:r>
    </w:p>
    <w:p w:rsidR="001F0DD1" w:rsidRPr="00E719AC" w:rsidRDefault="001F0DD1" w:rsidP="00543363">
      <w:pPr>
        <w:spacing w:line="360" w:lineRule="auto"/>
        <w:ind w:firstLine="709"/>
        <w:rPr>
          <w:b/>
          <w:bCs/>
          <w:sz w:val="28"/>
          <w:szCs w:val="28"/>
          <w:lang w:val="en-US"/>
        </w:rPr>
      </w:pPr>
      <w:r w:rsidRPr="00E719AC">
        <w:rPr>
          <w:b/>
          <w:bCs/>
          <w:sz w:val="28"/>
          <w:szCs w:val="28"/>
          <w:lang w:val="en-US"/>
        </w:rPr>
        <w:t>b</w:t>
      </w:r>
      <w:r w:rsidR="00E61BA5" w:rsidRPr="00E719AC">
        <w:rPr>
          <w:b/>
          <w:bCs/>
          <w:sz w:val="28"/>
          <w:szCs w:val="28"/>
          <w:lang w:val="en-US"/>
        </w:rPr>
        <w:t xml:space="preserve"> </w:t>
      </w:r>
      <w:r w:rsidRPr="00E719AC">
        <w:rPr>
          <w:b/>
          <w:bCs/>
          <w:sz w:val="28"/>
          <w:szCs w:val="28"/>
          <w:lang w:val="en-US"/>
        </w:rPr>
        <w:t>= 4;</w:t>
      </w:r>
    </w:p>
    <w:p w:rsidR="001F0DD1" w:rsidRPr="00E719AC" w:rsidRDefault="001F0DD1" w:rsidP="00543363">
      <w:pPr>
        <w:spacing w:line="360" w:lineRule="auto"/>
        <w:ind w:firstLine="709"/>
        <w:rPr>
          <w:b/>
          <w:bCs/>
          <w:sz w:val="28"/>
          <w:szCs w:val="28"/>
          <w:lang w:val="en-US"/>
        </w:rPr>
      </w:pPr>
      <w:r w:rsidRPr="00E719AC">
        <w:rPr>
          <w:b/>
          <w:bCs/>
          <w:sz w:val="28"/>
          <w:szCs w:val="28"/>
          <w:lang w:val="en-US"/>
        </w:rPr>
        <w:t>A = area(5,b);</w:t>
      </w:r>
    </w:p>
    <w:p w:rsidR="001F0DD1" w:rsidRPr="00E719AC" w:rsidRDefault="001F0DD1" w:rsidP="00543363">
      <w:pPr>
        <w:spacing w:line="360" w:lineRule="auto"/>
        <w:ind w:firstLine="709"/>
        <w:rPr>
          <w:b/>
          <w:bCs/>
          <w:sz w:val="28"/>
          <w:szCs w:val="28"/>
        </w:rPr>
      </w:pPr>
      <w:r w:rsidRPr="00E719AC">
        <w:rPr>
          <w:b/>
          <w:bCs/>
          <w:sz w:val="28"/>
          <w:szCs w:val="28"/>
          <w:lang w:val="en-US"/>
        </w:rPr>
        <w:t>B</w:t>
      </w:r>
      <w:r w:rsidRPr="00E719AC">
        <w:rPr>
          <w:b/>
          <w:bCs/>
          <w:sz w:val="28"/>
          <w:szCs w:val="28"/>
        </w:rPr>
        <w:t xml:space="preserve"> = </w:t>
      </w:r>
      <w:r w:rsidRPr="00E719AC">
        <w:rPr>
          <w:b/>
          <w:bCs/>
          <w:sz w:val="28"/>
          <w:szCs w:val="28"/>
          <w:lang w:val="en-US"/>
        </w:rPr>
        <w:t>area</w:t>
      </w:r>
      <w:r w:rsidRPr="00E719AC">
        <w:rPr>
          <w:b/>
          <w:bCs/>
          <w:sz w:val="28"/>
          <w:szCs w:val="28"/>
        </w:rPr>
        <w:t>(20,30);</w:t>
      </w:r>
    </w:p>
    <w:p w:rsidR="001F0DD1" w:rsidRPr="00E719AC" w:rsidRDefault="001F0DD1" w:rsidP="00543363">
      <w:pPr>
        <w:spacing w:line="360" w:lineRule="auto"/>
        <w:ind w:firstLine="709"/>
        <w:rPr>
          <w:b/>
          <w:bCs/>
          <w:sz w:val="28"/>
          <w:szCs w:val="28"/>
        </w:rPr>
      </w:pPr>
      <w:r w:rsidRPr="00E719AC">
        <w:rPr>
          <w:b/>
          <w:bCs/>
          <w:sz w:val="28"/>
          <w:szCs w:val="28"/>
        </w:rPr>
        <w:t>}</w:t>
      </w:r>
    </w:p>
    <w:p w:rsidR="001F0DD1" w:rsidRPr="00E719AC" w:rsidRDefault="001F0DD1" w:rsidP="00543363">
      <w:pPr>
        <w:spacing w:line="360" w:lineRule="auto"/>
        <w:ind w:firstLine="709"/>
        <w:rPr>
          <w:sz w:val="28"/>
          <w:szCs w:val="28"/>
        </w:rPr>
      </w:pPr>
      <w:r w:rsidRPr="00E719AC">
        <w:rPr>
          <w:sz w:val="28"/>
          <w:szCs w:val="28"/>
        </w:rPr>
        <w:t>При выполнении программы сначала оператором</w:t>
      </w:r>
      <w:r w:rsidR="00E61BA5" w:rsidRPr="00E719AC">
        <w:rPr>
          <w:sz w:val="28"/>
          <w:szCs w:val="28"/>
        </w:rPr>
        <w:t xml:space="preserve"> </w:t>
      </w:r>
      <w:r w:rsidRPr="00E719AC">
        <w:rPr>
          <w:sz w:val="28"/>
          <w:szCs w:val="28"/>
          <w:lang w:val="en-US"/>
        </w:rPr>
        <w:t>b</w:t>
      </w:r>
      <w:r w:rsidRPr="00E719AC">
        <w:rPr>
          <w:sz w:val="28"/>
          <w:szCs w:val="28"/>
        </w:rPr>
        <w:t>=4</w:t>
      </w:r>
      <w:r w:rsidRPr="00E719AC">
        <w:rPr>
          <w:b/>
          <w:bCs/>
          <w:sz w:val="28"/>
          <w:szCs w:val="28"/>
        </w:rPr>
        <w:t xml:space="preserve">; </w:t>
      </w:r>
      <w:r w:rsidRPr="00E719AC">
        <w:rPr>
          <w:sz w:val="28"/>
          <w:szCs w:val="28"/>
        </w:rPr>
        <w:t xml:space="preserve">в переменную </w:t>
      </w:r>
      <w:r w:rsidRPr="00E719AC">
        <w:rPr>
          <w:sz w:val="28"/>
          <w:szCs w:val="28"/>
          <w:lang w:val="en-US"/>
        </w:rPr>
        <w:t>b</w:t>
      </w:r>
      <w:r w:rsidRPr="00E719AC">
        <w:rPr>
          <w:sz w:val="28"/>
          <w:szCs w:val="28"/>
        </w:rPr>
        <w:t xml:space="preserve"> занесется число четыре. Следующий оператор вызовет вычисление функции</w:t>
      </w:r>
      <w:r w:rsidR="00E61BA5" w:rsidRPr="00E719AC">
        <w:rPr>
          <w:sz w:val="28"/>
          <w:szCs w:val="28"/>
        </w:rPr>
        <w:t xml:space="preserve"> </w:t>
      </w:r>
      <w:r w:rsidRPr="00E719AC">
        <w:rPr>
          <w:sz w:val="28"/>
          <w:szCs w:val="28"/>
          <w:lang w:val="en-US"/>
        </w:rPr>
        <w:t>area</w:t>
      </w:r>
      <w:r w:rsidR="00E61BA5" w:rsidRPr="00E719AC">
        <w:rPr>
          <w:sz w:val="28"/>
          <w:szCs w:val="28"/>
        </w:rPr>
        <w:t xml:space="preserve"> </w:t>
      </w:r>
      <w:r w:rsidRPr="00E719AC">
        <w:rPr>
          <w:sz w:val="28"/>
          <w:szCs w:val="28"/>
        </w:rPr>
        <w:t>(5,</w:t>
      </w:r>
      <w:r w:rsidRPr="00E719AC">
        <w:rPr>
          <w:sz w:val="28"/>
          <w:szCs w:val="28"/>
          <w:lang w:val="en-US"/>
        </w:rPr>
        <w:t>b</w:t>
      </w:r>
      <w:r w:rsidRPr="00E719AC">
        <w:rPr>
          <w:sz w:val="28"/>
          <w:szCs w:val="28"/>
        </w:rPr>
        <w:t xml:space="preserve">); для того, чтобы записать ее значение 25 в переменную </w:t>
      </w:r>
      <w:r w:rsidRPr="00E719AC">
        <w:rPr>
          <w:sz w:val="28"/>
          <w:szCs w:val="28"/>
          <w:lang w:val="en-US"/>
        </w:rPr>
        <w:t>A</w:t>
      </w:r>
      <w:r w:rsidRPr="00E719AC">
        <w:rPr>
          <w:sz w:val="28"/>
          <w:szCs w:val="28"/>
        </w:rPr>
        <w:t>.</w:t>
      </w:r>
    </w:p>
    <w:p w:rsidR="001F0DD1" w:rsidRPr="00E719AC" w:rsidRDefault="001F0DD1" w:rsidP="00543363">
      <w:pPr>
        <w:spacing w:line="360" w:lineRule="auto"/>
        <w:ind w:firstLine="709"/>
        <w:rPr>
          <w:sz w:val="28"/>
          <w:szCs w:val="28"/>
        </w:rPr>
      </w:pPr>
      <w:r w:rsidRPr="00E719AC">
        <w:rPr>
          <w:sz w:val="28"/>
          <w:szCs w:val="28"/>
        </w:rPr>
        <w:t>Выполнение операции</w:t>
      </w:r>
      <w:r w:rsidR="00E61BA5" w:rsidRPr="00E719AC">
        <w:rPr>
          <w:sz w:val="28"/>
          <w:szCs w:val="28"/>
        </w:rPr>
        <w:t xml:space="preserve"> </w:t>
      </w:r>
      <w:r w:rsidRPr="00E719AC">
        <w:rPr>
          <w:sz w:val="28"/>
          <w:szCs w:val="28"/>
        </w:rPr>
        <w:t xml:space="preserve">вызова функции </w:t>
      </w:r>
      <w:r w:rsidRPr="00E719AC">
        <w:rPr>
          <w:sz w:val="28"/>
          <w:szCs w:val="28"/>
          <w:lang w:val="en-US"/>
        </w:rPr>
        <w:t>area</w:t>
      </w:r>
      <w:r w:rsidRPr="00E719AC">
        <w:rPr>
          <w:sz w:val="28"/>
          <w:szCs w:val="28"/>
        </w:rPr>
        <w:t>(5,</w:t>
      </w:r>
      <w:r w:rsidRPr="00E719AC">
        <w:rPr>
          <w:sz w:val="28"/>
          <w:szCs w:val="28"/>
          <w:lang w:val="en-US"/>
        </w:rPr>
        <w:t>b</w:t>
      </w:r>
      <w:r w:rsidRPr="00E719AC">
        <w:rPr>
          <w:sz w:val="28"/>
          <w:szCs w:val="28"/>
        </w:rPr>
        <w:t>) заключается в следующем:</w:t>
      </w:r>
    </w:p>
    <w:p w:rsidR="001F0DD1" w:rsidRPr="00E719AC" w:rsidRDefault="001F0DD1" w:rsidP="00543363">
      <w:pPr>
        <w:spacing w:line="360" w:lineRule="auto"/>
        <w:ind w:firstLine="709"/>
        <w:rPr>
          <w:sz w:val="28"/>
          <w:szCs w:val="28"/>
        </w:rPr>
      </w:pPr>
      <w:r w:rsidRPr="00E719AC">
        <w:rPr>
          <w:sz w:val="28"/>
          <w:szCs w:val="28"/>
        </w:rPr>
        <w:t xml:space="preserve">– программа перестает выполнять операторы главной функции </w:t>
      </w:r>
      <w:r w:rsidRPr="00E719AC">
        <w:rPr>
          <w:sz w:val="28"/>
          <w:szCs w:val="28"/>
          <w:lang w:val="en-US"/>
        </w:rPr>
        <w:t>main</w:t>
      </w:r>
      <w:r w:rsidRPr="00E719AC">
        <w:rPr>
          <w:sz w:val="28"/>
          <w:szCs w:val="28"/>
        </w:rPr>
        <w:t>()</w:t>
      </w:r>
      <w:r w:rsidRPr="00E719AC">
        <w:rPr>
          <w:b/>
          <w:bCs/>
          <w:sz w:val="28"/>
          <w:szCs w:val="28"/>
        </w:rPr>
        <w:t xml:space="preserve"> </w:t>
      </w:r>
      <w:r w:rsidRPr="00E719AC">
        <w:rPr>
          <w:sz w:val="28"/>
          <w:szCs w:val="28"/>
        </w:rPr>
        <w:t>и переходит к выполнению</w:t>
      </w:r>
      <w:r w:rsidRPr="00E719AC">
        <w:rPr>
          <w:rFonts w:eastAsia="MS Mincho"/>
          <w:sz w:val="28"/>
          <w:szCs w:val="28"/>
        </w:rPr>
        <w:t xml:space="preserve"> функции </w:t>
      </w:r>
      <w:r w:rsidRPr="00E719AC">
        <w:rPr>
          <w:rFonts w:eastAsia="MS Mincho"/>
          <w:sz w:val="28"/>
          <w:szCs w:val="28"/>
          <w:lang w:val="en-US"/>
        </w:rPr>
        <w:t>area</w:t>
      </w:r>
      <w:r w:rsidRPr="00E719AC">
        <w:rPr>
          <w:rFonts w:eastAsia="MS Mincho"/>
          <w:sz w:val="28"/>
          <w:szCs w:val="28"/>
        </w:rPr>
        <w:t>(), при этом</w:t>
      </w:r>
      <w:r w:rsidRPr="00E719AC">
        <w:rPr>
          <w:sz w:val="28"/>
          <w:szCs w:val="28"/>
        </w:rPr>
        <w:t xml:space="preserve"> ей передаются указанные при </w:t>
      </w:r>
      <w:r w:rsidRPr="00E719AC">
        <w:rPr>
          <w:rFonts w:eastAsia="MS Mincho"/>
          <w:sz w:val="28"/>
          <w:szCs w:val="28"/>
        </w:rPr>
        <w:t xml:space="preserve">вызове </w:t>
      </w:r>
      <w:r w:rsidRPr="00E719AC">
        <w:rPr>
          <w:sz w:val="28"/>
          <w:szCs w:val="28"/>
        </w:rPr>
        <w:t xml:space="preserve">значения параметров – в параметр x запишется число 5, а в параметр </w:t>
      </w:r>
      <w:r w:rsidRPr="00E719AC">
        <w:rPr>
          <w:sz w:val="28"/>
          <w:szCs w:val="28"/>
          <w:lang w:val="en-US"/>
        </w:rPr>
        <w:t>y</w:t>
      </w:r>
      <w:r w:rsidRPr="00E719AC">
        <w:rPr>
          <w:sz w:val="28"/>
          <w:szCs w:val="28"/>
        </w:rPr>
        <w:t xml:space="preserve"> значение переменной </w:t>
      </w:r>
      <w:r w:rsidRPr="00E719AC">
        <w:rPr>
          <w:sz w:val="28"/>
          <w:szCs w:val="28"/>
          <w:lang w:val="en-US"/>
        </w:rPr>
        <w:t>b</w:t>
      </w:r>
      <w:r w:rsidRPr="00E719AC">
        <w:rPr>
          <w:sz w:val="28"/>
          <w:szCs w:val="28"/>
        </w:rPr>
        <w:t xml:space="preserve"> – число четыре;</w:t>
      </w:r>
    </w:p>
    <w:p w:rsidR="001F0DD1" w:rsidRPr="00E719AC" w:rsidRDefault="001F0DD1" w:rsidP="00543363">
      <w:pPr>
        <w:spacing w:line="360" w:lineRule="auto"/>
        <w:ind w:firstLine="709"/>
        <w:rPr>
          <w:sz w:val="28"/>
          <w:szCs w:val="28"/>
        </w:rPr>
      </w:pPr>
      <w:r w:rsidRPr="00E719AC">
        <w:rPr>
          <w:sz w:val="28"/>
          <w:szCs w:val="28"/>
        </w:rPr>
        <w:t>– выполняется первый оператор, записанный в теле функции</w:t>
      </w:r>
      <w:r w:rsidRPr="00E719AC">
        <w:rPr>
          <w:rFonts w:eastAsia="MS Mincho"/>
          <w:b/>
          <w:bCs/>
          <w:sz w:val="28"/>
          <w:szCs w:val="28"/>
        </w:rPr>
        <w:t xml:space="preserve"> </w:t>
      </w:r>
      <w:r w:rsidRPr="00E719AC">
        <w:rPr>
          <w:rFonts w:eastAsia="MS Mincho"/>
          <w:sz w:val="28"/>
          <w:szCs w:val="28"/>
          <w:lang w:val="en-US"/>
        </w:rPr>
        <w:t>area</w:t>
      </w:r>
      <w:r w:rsidRPr="00E719AC">
        <w:rPr>
          <w:rFonts w:eastAsia="MS Mincho"/>
          <w:sz w:val="28"/>
          <w:szCs w:val="28"/>
        </w:rPr>
        <w:t>()</w:t>
      </w:r>
      <w:r w:rsidRPr="00E719AC">
        <w:rPr>
          <w:sz w:val="28"/>
          <w:szCs w:val="28"/>
        </w:rPr>
        <w:t>, то есть строка</w:t>
      </w:r>
      <w:r w:rsidR="00E61BA5" w:rsidRPr="00E719AC">
        <w:rPr>
          <w:rFonts w:eastAsia="MS Mincho"/>
          <w:sz w:val="28"/>
          <w:szCs w:val="28"/>
        </w:rPr>
        <w:t xml:space="preserve"> </w:t>
      </w:r>
      <w:r w:rsidRPr="00E719AC">
        <w:rPr>
          <w:rFonts w:eastAsia="MS Mincho"/>
          <w:sz w:val="28"/>
          <w:szCs w:val="28"/>
          <w:lang w:val="en-US"/>
        </w:rPr>
        <w:t>s</w:t>
      </w:r>
      <w:r w:rsidRPr="00E719AC">
        <w:rPr>
          <w:rFonts w:eastAsia="MS Mincho"/>
          <w:sz w:val="28"/>
          <w:szCs w:val="28"/>
        </w:rPr>
        <w:t xml:space="preserve">= </w:t>
      </w:r>
      <w:r w:rsidRPr="00E719AC">
        <w:rPr>
          <w:rFonts w:eastAsia="MS Mincho"/>
          <w:sz w:val="28"/>
          <w:szCs w:val="28"/>
          <w:lang w:val="en-US"/>
        </w:rPr>
        <w:t>x</w:t>
      </w:r>
      <w:r w:rsidRPr="00E719AC">
        <w:rPr>
          <w:rFonts w:eastAsia="MS Mincho"/>
          <w:sz w:val="28"/>
          <w:szCs w:val="28"/>
        </w:rPr>
        <w:t>*</w:t>
      </w:r>
      <w:r w:rsidRPr="00E719AC">
        <w:rPr>
          <w:rFonts w:eastAsia="MS Mincho"/>
          <w:sz w:val="28"/>
          <w:szCs w:val="28"/>
          <w:lang w:val="en-US"/>
        </w:rPr>
        <w:t>y</w:t>
      </w:r>
      <w:r w:rsidRPr="00E719AC">
        <w:rPr>
          <w:rFonts w:eastAsia="MS Mincho"/>
          <w:sz w:val="28"/>
          <w:szCs w:val="28"/>
        </w:rPr>
        <w:t xml:space="preserve">;. При этом </w:t>
      </w:r>
      <w:r w:rsidRPr="00E719AC">
        <w:rPr>
          <w:sz w:val="28"/>
          <w:szCs w:val="28"/>
        </w:rPr>
        <w:t xml:space="preserve">функция вычислит произведение 5*4 и запишет его в переменную </w:t>
      </w:r>
      <w:r w:rsidRPr="00E719AC">
        <w:rPr>
          <w:sz w:val="28"/>
          <w:szCs w:val="28"/>
          <w:lang w:val="en-US"/>
        </w:rPr>
        <w:t>s</w:t>
      </w:r>
      <w:r w:rsidRPr="00E719AC">
        <w:rPr>
          <w:sz w:val="28"/>
          <w:szCs w:val="28"/>
        </w:rPr>
        <w:t>.</w:t>
      </w:r>
    </w:p>
    <w:p w:rsidR="001F0DD1" w:rsidRPr="00E719AC" w:rsidRDefault="001F0DD1" w:rsidP="00543363">
      <w:pPr>
        <w:spacing w:line="360" w:lineRule="auto"/>
        <w:ind w:firstLine="709"/>
        <w:rPr>
          <w:sz w:val="28"/>
          <w:szCs w:val="28"/>
        </w:rPr>
      </w:pPr>
      <w:r w:rsidRPr="00E719AC">
        <w:rPr>
          <w:sz w:val="28"/>
          <w:szCs w:val="28"/>
        </w:rPr>
        <w:t xml:space="preserve">– у нас очень короткая функция, но в общем случае операторы функции выполняются до тех пор, пока не встретится оператор выхода из функции </w:t>
      </w:r>
      <w:r w:rsidRPr="00E719AC">
        <w:rPr>
          <w:sz w:val="28"/>
          <w:szCs w:val="28"/>
          <w:lang w:val="en-US"/>
        </w:rPr>
        <w:t>return</w:t>
      </w:r>
      <w:r w:rsidRPr="00E719AC">
        <w:rPr>
          <w:sz w:val="28"/>
          <w:szCs w:val="28"/>
        </w:rPr>
        <w:t>;</w:t>
      </w:r>
    </w:p>
    <w:p w:rsidR="001F0DD1" w:rsidRPr="00E719AC" w:rsidRDefault="001F0DD1" w:rsidP="00543363">
      <w:pPr>
        <w:spacing w:line="360" w:lineRule="auto"/>
        <w:ind w:firstLine="709"/>
        <w:rPr>
          <w:sz w:val="28"/>
          <w:szCs w:val="28"/>
        </w:rPr>
      </w:pPr>
      <w:r w:rsidRPr="00E719AC">
        <w:rPr>
          <w:sz w:val="28"/>
          <w:szCs w:val="28"/>
        </w:rPr>
        <w:t xml:space="preserve">– в этом операторе после слова </w:t>
      </w:r>
      <w:r w:rsidRPr="00E719AC">
        <w:rPr>
          <w:sz w:val="28"/>
          <w:szCs w:val="28"/>
          <w:lang w:val="en-US"/>
        </w:rPr>
        <w:t>return</w:t>
      </w:r>
      <w:r w:rsidRPr="00E719AC">
        <w:rPr>
          <w:sz w:val="28"/>
          <w:szCs w:val="28"/>
        </w:rPr>
        <w:t xml:space="preserve"> помещается выражение, определяющее значение функции. Выполнение оператора заключается в вычислении выражения и возврате в то место, откуда функция вызывалась,</w:t>
      </w:r>
      <w:r w:rsidR="00E61BA5" w:rsidRPr="00E719AC">
        <w:rPr>
          <w:sz w:val="28"/>
          <w:szCs w:val="28"/>
        </w:rPr>
        <w:t xml:space="preserve"> </w:t>
      </w:r>
      <w:r w:rsidRPr="00E719AC">
        <w:rPr>
          <w:sz w:val="28"/>
          <w:szCs w:val="28"/>
        </w:rPr>
        <w:t>но уже с результатом – значением функции.</w:t>
      </w:r>
    </w:p>
    <w:p w:rsidR="001F0DD1" w:rsidRPr="00E719AC" w:rsidRDefault="001F0DD1" w:rsidP="00543363">
      <w:pPr>
        <w:spacing w:line="360" w:lineRule="auto"/>
        <w:ind w:firstLine="709"/>
        <w:rPr>
          <w:sz w:val="28"/>
          <w:szCs w:val="28"/>
        </w:rPr>
      </w:pPr>
      <w:r w:rsidRPr="00E719AC">
        <w:rPr>
          <w:sz w:val="28"/>
          <w:szCs w:val="28"/>
        </w:rPr>
        <w:t xml:space="preserve">Как видим, из описания самой функции нельзя увидеть, чему равны параметры </w:t>
      </w:r>
      <w:r w:rsidRPr="00E719AC">
        <w:rPr>
          <w:sz w:val="28"/>
          <w:szCs w:val="28"/>
          <w:lang w:val="en-US"/>
        </w:rPr>
        <w:t>x</w:t>
      </w:r>
      <w:r w:rsidRPr="00E719AC">
        <w:rPr>
          <w:sz w:val="28"/>
          <w:szCs w:val="28"/>
        </w:rPr>
        <w:t xml:space="preserve"> и </w:t>
      </w:r>
      <w:r w:rsidRPr="00E719AC">
        <w:rPr>
          <w:sz w:val="28"/>
          <w:szCs w:val="28"/>
          <w:lang w:val="en-US"/>
        </w:rPr>
        <w:t>y</w:t>
      </w:r>
      <w:r w:rsidRPr="00E719AC">
        <w:rPr>
          <w:sz w:val="28"/>
          <w:szCs w:val="28"/>
        </w:rPr>
        <w:t>.</w:t>
      </w:r>
      <w:r w:rsidR="00E61BA5" w:rsidRPr="00E719AC">
        <w:rPr>
          <w:sz w:val="28"/>
          <w:szCs w:val="28"/>
        </w:rPr>
        <w:t xml:space="preserve"> </w:t>
      </w:r>
      <w:r w:rsidRPr="00E719AC">
        <w:rPr>
          <w:sz w:val="28"/>
          <w:szCs w:val="28"/>
        </w:rPr>
        <w:t xml:space="preserve">Они потому и называются формальными, что получают фактические значения только во время выполнения программы – в момент вызова функции. Так, при следующем вызове </w:t>
      </w:r>
      <w:r w:rsidRPr="00E719AC">
        <w:rPr>
          <w:sz w:val="28"/>
          <w:szCs w:val="28"/>
          <w:lang w:val="en-US"/>
        </w:rPr>
        <w:t>B</w:t>
      </w:r>
      <w:r w:rsidRPr="00E719AC">
        <w:rPr>
          <w:sz w:val="28"/>
          <w:szCs w:val="28"/>
        </w:rPr>
        <w:t>=</w:t>
      </w:r>
      <w:r w:rsidRPr="00E719AC">
        <w:rPr>
          <w:sz w:val="28"/>
          <w:szCs w:val="28"/>
          <w:lang w:val="en-US"/>
        </w:rPr>
        <w:t>area</w:t>
      </w:r>
      <w:r w:rsidRPr="00E719AC">
        <w:rPr>
          <w:sz w:val="28"/>
          <w:szCs w:val="28"/>
        </w:rPr>
        <w:t xml:space="preserve">(20,30); формальные параметры </w:t>
      </w:r>
      <w:r w:rsidRPr="00E719AC">
        <w:rPr>
          <w:sz w:val="28"/>
          <w:szCs w:val="28"/>
          <w:lang w:val="en-US"/>
        </w:rPr>
        <w:t>x</w:t>
      </w:r>
      <w:r w:rsidRPr="00E719AC">
        <w:rPr>
          <w:sz w:val="28"/>
          <w:szCs w:val="28"/>
        </w:rPr>
        <w:t xml:space="preserve"> и </w:t>
      </w:r>
      <w:r w:rsidRPr="00E719AC">
        <w:rPr>
          <w:sz w:val="28"/>
          <w:szCs w:val="28"/>
          <w:lang w:val="en-US"/>
        </w:rPr>
        <w:t>y</w:t>
      </w:r>
      <w:r w:rsidRPr="00E719AC">
        <w:rPr>
          <w:sz w:val="28"/>
          <w:szCs w:val="28"/>
        </w:rPr>
        <w:t xml:space="preserve"> получат значения 20 и 10. Как мы помним из предыдущих глав, процедуры и функции тем и хороши, что позволяют проделывать одни и те же действия, но с разными исходными данными.</w:t>
      </w:r>
    </w:p>
    <w:p w:rsidR="001F0DD1" w:rsidRPr="00E719AC" w:rsidRDefault="001F0DD1" w:rsidP="00543363">
      <w:pPr>
        <w:spacing w:line="360" w:lineRule="auto"/>
        <w:ind w:firstLine="709"/>
        <w:rPr>
          <w:sz w:val="28"/>
          <w:szCs w:val="28"/>
        </w:rPr>
      </w:pPr>
      <w:r w:rsidRPr="00E719AC">
        <w:rPr>
          <w:sz w:val="28"/>
          <w:szCs w:val="28"/>
        </w:rPr>
        <w:t xml:space="preserve">Замечание. Когда компилятор переводит строки языка С++ в машинные коды, он, как и мы, просматривает программу сверху вниз. Поэтому, к моменту вызова функции </w:t>
      </w:r>
      <w:r w:rsidRPr="00E719AC">
        <w:rPr>
          <w:sz w:val="28"/>
          <w:szCs w:val="28"/>
          <w:lang w:val="en-US"/>
        </w:rPr>
        <w:t>area</w:t>
      </w:r>
      <w:r w:rsidRPr="00E719AC">
        <w:rPr>
          <w:sz w:val="28"/>
          <w:szCs w:val="28"/>
        </w:rPr>
        <w:t xml:space="preserve">() он уже обработал описание функции и знает, что функция должна получать в качестве параметров два целых числа и возвращать вещественный результат. Поэтому если вставить в программу операторы </w:t>
      </w:r>
    </w:p>
    <w:p w:rsidR="001F0DD1" w:rsidRPr="00E719AC" w:rsidRDefault="001F0DD1" w:rsidP="00543363">
      <w:pPr>
        <w:spacing w:line="360" w:lineRule="auto"/>
        <w:ind w:firstLine="709"/>
        <w:rPr>
          <w:sz w:val="28"/>
          <w:szCs w:val="28"/>
        </w:rPr>
      </w:pPr>
      <w:r w:rsidRPr="00E719AC">
        <w:rPr>
          <w:sz w:val="28"/>
          <w:szCs w:val="28"/>
          <w:lang w:val="en-US"/>
        </w:rPr>
        <w:t>R</w:t>
      </w:r>
      <w:r w:rsidRPr="00E719AC">
        <w:rPr>
          <w:sz w:val="28"/>
          <w:szCs w:val="28"/>
        </w:rPr>
        <w:t>=</w:t>
      </w:r>
      <w:r w:rsidRPr="00E719AC">
        <w:rPr>
          <w:sz w:val="28"/>
          <w:szCs w:val="28"/>
          <w:lang w:val="en-US"/>
        </w:rPr>
        <w:t>area</w:t>
      </w:r>
      <w:r w:rsidRPr="00E719AC">
        <w:rPr>
          <w:sz w:val="28"/>
          <w:szCs w:val="28"/>
        </w:rPr>
        <w:t>(20,30,70);</w:t>
      </w:r>
    </w:p>
    <w:p w:rsidR="001F0DD1" w:rsidRPr="00E719AC" w:rsidRDefault="001F0DD1" w:rsidP="00543363">
      <w:pPr>
        <w:spacing w:line="360" w:lineRule="auto"/>
        <w:ind w:firstLine="709"/>
        <w:rPr>
          <w:sz w:val="28"/>
          <w:szCs w:val="28"/>
        </w:rPr>
      </w:pPr>
      <w:r w:rsidRPr="00E719AC">
        <w:rPr>
          <w:sz w:val="28"/>
          <w:szCs w:val="28"/>
          <w:lang w:val="en-US"/>
        </w:rPr>
        <w:t>B</w:t>
      </w:r>
      <w:r w:rsidRPr="00E719AC">
        <w:rPr>
          <w:sz w:val="28"/>
          <w:szCs w:val="28"/>
        </w:rPr>
        <w:t>=</w:t>
      </w:r>
      <w:r w:rsidRPr="00E719AC">
        <w:rPr>
          <w:sz w:val="28"/>
          <w:szCs w:val="28"/>
          <w:lang w:val="en-US"/>
        </w:rPr>
        <w:t>area</w:t>
      </w:r>
      <w:r w:rsidRPr="00E719AC">
        <w:rPr>
          <w:sz w:val="28"/>
          <w:szCs w:val="28"/>
        </w:rPr>
        <w:t>(2.5,10);</w:t>
      </w:r>
    </w:p>
    <w:p w:rsidR="001F0DD1" w:rsidRPr="00E719AC" w:rsidRDefault="001F0DD1" w:rsidP="00543363">
      <w:pPr>
        <w:spacing w:line="360" w:lineRule="auto"/>
        <w:ind w:firstLine="709"/>
        <w:rPr>
          <w:sz w:val="28"/>
          <w:szCs w:val="28"/>
        </w:rPr>
      </w:pPr>
      <w:r w:rsidRPr="00E719AC">
        <w:rPr>
          <w:sz w:val="28"/>
          <w:szCs w:val="28"/>
        </w:rPr>
        <w:t>компилятор распознает в них ошибки программиста. В первом операторе то, что указан</w:t>
      </w:r>
      <w:r w:rsidR="00E61BA5" w:rsidRPr="00E719AC">
        <w:rPr>
          <w:sz w:val="28"/>
          <w:szCs w:val="28"/>
        </w:rPr>
        <w:t xml:space="preserve"> </w:t>
      </w:r>
      <w:r w:rsidRPr="00E719AC">
        <w:rPr>
          <w:sz w:val="28"/>
          <w:szCs w:val="28"/>
        </w:rPr>
        <w:t xml:space="preserve">лишний параметр, а также вещественный результат пытаются записать в целочисленную переменную, а во втором то, что функции передается вещественный параметр. </w:t>
      </w:r>
    </w:p>
    <w:p w:rsidR="001F0DD1" w:rsidRPr="00E719AC" w:rsidRDefault="001F0DD1" w:rsidP="00543363">
      <w:pPr>
        <w:spacing w:line="360" w:lineRule="auto"/>
        <w:ind w:firstLine="709"/>
        <w:rPr>
          <w:sz w:val="28"/>
          <w:szCs w:val="28"/>
        </w:rPr>
      </w:pPr>
      <w:r w:rsidRPr="00E719AC">
        <w:rPr>
          <w:sz w:val="28"/>
          <w:szCs w:val="28"/>
        </w:rPr>
        <w:t xml:space="preserve">Если мы запишем функцию </w:t>
      </w:r>
      <w:r w:rsidRPr="00E719AC">
        <w:rPr>
          <w:sz w:val="28"/>
          <w:szCs w:val="28"/>
          <w:lang w:val="en-US"/>
        </w:rPr>
        <w:t>area</w:t>
      </w:r>
      <w:r w:rsidRPr="00E719AC">
        <w:rPr>
          <w:sz w:val="28"/>
          <w:szCs w:val="28"/>
        </w:rPr>
        <w:t xml:space="preserve">() после главной, то во время обработки оператора </w:t>
      </w:r>
      <w:r w:rsidRPr="00E719AC">
        <w:rPr>
          <w:sz w:val="28"/>
          <w:szCs w:val="28"/>
          <w:lang w:val="en-US"/>
        </w:rPr>
        <w:t>A</w:t>
      </w:r>
      <w:r w:rsidRPr="00E719AC">
        <w:rPr>
          <w:sz w:val="28"/>
          <w:szCs w:val="28"/>
        </w:rPr>
        <w:t>=</w:t>
      </w:r>
      <w:r w:rsidRPr="00E719AC">
        <w:rPr>
          <w:sz w:val="28"/>
          <w:szCs w:val="28"/>
          <w:lang w:val="en-US"/>
        </w:rPr>
        <w:t>area</w:t>
      </w:r>
      <w:r w:rsidRPr="00E719AC">
        <w:rPr>
          <w:sz w:val="28"/>
          <w:szCs w:val="28"/>
        </w:rPr>
        <w:t>(5,</w:t>
      </w:r>
      <w:r w:rsidRPr="00E719AC">
        <w:rPr>
          <w:sz w:val="28"/>
          <w:szCs w:val="28"/>
          <w:lang w:val="en-US"/>
        </w:rPr>
        <w:t>b</w:t>
      </w:r>
      <w:r w:rsidRPr="00E719AC">
        <w:rPr>
          <w:sz w:val="28"/>
          <w:szCs w:val="28"/>
        </w:rPr>
        <w:t>); у компилятора еще не будет информации для проверки правильности вызова.</w:t>
      </w:r>
    </w:p>
    <w:p w:rsidR="001F0DD1" w:rsidRPr="00E719AC" w:rsidRDefault="001F0DD1" w:rsidP="00543363">
      <w:pPr>
        <w:spacing w:line="360" w:lineRule="auto"/>
        <w:ind w:firstLine="709"/>
        <w:rPr>
          <w:sz w:val="28"/>
          <w:szCs w:val="28"/>
        </w:rPr>
      </w:pPr>
      <w:r w:rsidRPr="00E719AC">
        <w:rPr>
          <w:sz w:val="28"/>
          <w:szCs w:val="28"/>
        </w:rPr>
        <w:t>Так что же, мы не</w:t>
      </w:r>
      <w:r w:rsidR="00E61BA5" w:rsidRPr="00E719AC">
        <w:rPr>
          <w:sz w:val="28"/>
          <w:szCs w:val="28"/>
        </w:rPr>
        <w:t xml:space="preserve"> </w:t>
      </w:r>
      <w:r w:rsidRPr="00E719AC">
        <w:rPr>
          <w:sz w:val="28"/>
          <w:szCs w:val="28"/>
        </w:rPr>
        <w:t>можем поместить функцию вычисления площади после главной функции? Можем, но заголовок функции</w:t>
      </w:r>
      <w:r w:rsidR="00E61BA5" w:rsidRPr="00E719AC">
        <w:rPr>
          <w:sz w:val="28"/>
          <w:szCs w:val="28"/>
        </w:rPr>
        <w:t xml:space="preserve"> </w:t>
      </w:r>
      <w:r w:rsidRPr="00E719AC">
        <w:rPr>
          <w:sz w:val="28"/>
          <w:szCs w:val="28"/>
          <w:lang w:val="en-US"/>
        </w:rPr>
        <w:t>area</w:t>
      </w:r>
      <w:r w:rsidRPr="00E719AC">
        <w:rPr>
          <w:sz w:val="28"/>
          <w:szCs w:val="28"/>
        </w:rPr>
        <w:t>()</w:t>
      </w:r>
      <w:r w:rsidRPr="00E719AC">
        <w:rPr>
          <w:b/>
          <w:bCs/>
          <w:sz w:val="28"/>
          <w:szCs w:val="28"/>
        </w:rPr>
        <w:t xml:space="preserve"> </w:t>
      </w:r>
      <w:r w:rsidRPr="00E719AC">
        <w:rPr>
          <w:sz w:val="28"/>
          <w:szCs w:val="28"/>
        </w:rPr>
        <w:t>придется написать еще раз, как показано ниже:</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area(int x, int y);</w:t>
      </w:r>
    </w:p>
    <w:p w:rsidR="001F0DD1" w:rsidRPr="00E719AC" w:rsidRDefault="001F0DD1" w:rsidP="00543363">
      <w:pPr>
        <w:spacing w:line="360" w:lineRule="auto"/>
        <w:ind w:firstLine="709"/>
        <w:rPr>
          <w:b/>
          <w:bCs/>
          <w:sz w:val="28"/>
          <w:szCs w:val="28"/>
          <w:lang w:val="en-US"/>
        </w:rPr>
      </w:pPr>
      <w:r w:rsidRPr="00E719AC">
        <w:rPr>
          <w:b/>
          <w:bCs/>
          <w:sz w:val="28"/>
          <w:szCs w:val="28"/>
          <w:lang w:val="en-US"/>
        </w:rPr>
        <w:t xml:space="preserve">void main(void) { </w:t>
      </w:r>
    </w:p>
    <w:p w:rsidR="001F0DD1" w:rsidRPr="00E719AC" w:rsidRDefault="001F0DD1" w:rsidP="00543363">
      <w:pPr>
        <w:spacing w:line="360" w:lineRule="auto"/>
        <w:ind w:firstLine="709"/>
        <w:rPr>
          <w:b/>
          <w:bCs/>
          <w:sz w:val="28"/>
          <w:szCs w:val="28"/>
          <w:lang w:val="en-US"/>
        </w:rPr>
      </w:pPr>
      <w:r w:rsidRPr="00E719AC">
        <w:rPr>
          <w:b/>
          <w:bCs/>
          <w:sz w:val="28"/>
          <w:szCs w:val="28"/>
          <w:lang w:val="en-US"/>
        </w:rPr>
        <w:t>float A,B;</w:t>
      </w:r>
    </w:p>
    <w:p w:rsidR="001F0DD1" w:rsidRPr="00E719AC" w:rsidRDefault="001F0DD1" w:rsidP="00543363">
      <w:pPr>
        <w:spacing w:line="360" w:lineRule="auto"/>
        <w:ind w:firstLine="709"/>
        <w:rPr>
          <w:b/>
          <w:bCs/>
          <w:sz w:val="28"/>
          <w:szCs w:val="28"/>
          <w:lang w:val="en-US"/>
        </w:rPr>
      </w:pPr>
      <w:r w:rsidRPr="00E719AC">
        <w:rPr>
          <w:b/>
          <w:bCs/>
          <w:sz w:val="28"/>
          <w:szCs w:val="28"/>
          <w:lang w:val="en-US"/>
        </w:rPr>
        <w:t>int b,R</w:t>
      </w:r>
    </w:p>
    <w:p w:rsidR="001F0DD1" w:rsidRPr="00E719AC" w:rsidRDefault="001F0DD1" w:rsidP="00543363">
      <w:pPr>
        <w:spacing w:line="360" w:lineRule="auto"/>
        <w:ind w:firstLine="709"/>
        <w:rPr>
          <w:b/>
          <w:bCs/>
          <w:sz w:val="28"/>
          <w:szCs w:val="28"/>
          <w:lang w:val="en-US"/>
        </w:rPr>
      </w:pPr>
      <w:r w:rsidRPr="00E719AC">
        <w:rPr>
          <w:b/>
          <w:bCs/>
          <w:sz w:val="28"/>
          <w:szCs w:val="28"/>
          <w:lang w:val="en-US"/>
        </w:rPr>
        <w:t>b=4;</w:t>
      </w:r>
      <w:r w:rsidR="00E61BA5" w:rsidRPr="00E719AC">
        <w:rPr>
          <w:b/>
          <w:bCs/>
          <w:sz w:val="28"/>
          <w:szCs w:val="28"/>
          <w:lang w:val="en-US"/>
        </w:rPr>
        <w:t xml:space="preserve"> </w:t>
      </w:r>
      <w:r w:rsidRPr="00E719AC">
        <w:rPr>
          <w:b/>
          <w:bCs/>
          <w:sz w:val="28"/>
          <w:szCs w:val="28"/>
          <w:lang w:val="en-US"/>
        </w:rPr>
        <w:t>A=area(5,b);</w:t>
      </w:r>
      <w:r w:rsidR="00E61BA5" w:rsidRPr="00E719AC">
        <w:rPr>
          <w:b/>
          <w:bCs/>
          <w:sz w:val="28"/>
          <w:szCs w:val="28"/>
          <w:lang w:val="en-US"/>
        </w:rPr>
        <w:t xml:space="preserve"> </w:t>
      </w:r>
      <w:r w:rsidRPr="00E719AC">
        <w:rPr>
          <w:b/>
          <w:bCs/>
          <w:sz w:val="28"/>
          <w:szCs w:val="28"/>
          <w:lang w:val="en-US"/>
        </w:rPr>
        <w:t>B=area(20,30);</w:t>
      </w:r>
    </w:p>
    <w:p w:rsidR="001F0DD1" w:rsidRPr="00E719AC" w:rsidRDefault="001F0DD1" w:rsidP="00543363">
      <w:pPr>
        <w:spacing w:line="360" w:lineRule="auto"/>
        <w:ind w:firstLine="709"/>
        <w:rPr>
          <w:b/>
          <w:bCs/>
          <w:sz w:val="28"/>
          <w:szCs w:val="28"/>
          <w:lang w:val="en-US"/>
        </w:rPr>
      </w:pPr>
      <w:r w:rsidRPr="00E719AC">
        <w:rPr>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area(int x, int y){</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s;</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 x*y;</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return s;</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sz w:val="28"/>
          <w:szCs w:val="28"/>
        </w:rPr>
        <w:t xml:space="preserve">В первой строке программы записан заголовок </w:t>
      </w:r>
      <w:r w:rsidRPr="00E719AC">
        <w:rPr>
          <w:rFonts w:eastAsia="MS Mincho"/>
          <w:sz w:val="28"/>
          <w:szCs w:val="28"/>
          <w:lang w:val="en-US"/>
        </w:rPr>
        <w:t>float</w:t>
      </w:r>
      <w:r w:rsidRPr="00E719AC">
        <w:rPr>
          <w:rFonts w:eastAsia="MS Mincho"/>
          <w:sz w:val="28"/>
          <w:szCs w:val="28"/>
        </w:rPr>
        <w:t xml:space="preserve"> </w:t>
      </w:r>
      <w:r w:rsidRPr="00E719AC">
        <w:rPr>
          <w:rFonts w:eastAsia="MS Mincho"/>
          <w:sz w:val="28"/>
          <w:szCs w:val="28"/>
          <w:lang w:val="en-US"/>
        </w:rPr>
        <w:t>area</w:t>
      </w:r>
      <w:r w:rsidRPr="00E719AC">
        <w:rPr>
          <w:rFonts w:eastAsia="MS Mincho"/>
          <w:sz w:val="28"/>
          <w:szCs w:val="28"/>
        </w:rPr>
        <w:t>(</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x</w:t>
      </w:r>
      <w:r w:rsidRPr="00E719AC">
        <w:rPr>
          <w:rFonts w:eastAsia="MS Mincho"/>
          <w:sz w:val="28"/>
          <w:szCs w:val="28"/>
        </w:rPr>
        <w:t xml:space="preserve">, </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y</w:t>
      </w:r>
      <w:r w:rsidRPr="00E719AC">
        <w:rPr>
          <w:rFonts w:eastAsia="MS Mincho"/>
          <w:sz w:val="28"/>
          <w:szCs w:val="28"/>
        </w:rPr>
        <w:t xml:space="preserve">);. Точка с запятой в конце заголовка говорит о том, что ниже не будет тела функции. Это только предописание, или </w:t>
      </w:r>
      <w:r w:rsidRPr="00E719AC">
        <w:rPr>
          <w:rFonts w:eastAsia="MS Mincho"/>
          <w:i/>
          <w:iCs/>
          <w:sz w:val="28"/>
          <w:szCs w:val="28"/>
        </w:rPr>
        <w:t xml:space="preserve">прототип </w:t>
      </w:r>
      <w:r w:rsidRPr="00E719AC">
        <w:rPr>
          <w:rFonts w:eastAsia="MS Mincho"/>
          <w:sz w:val="28"/>
          <w:szCs w:val="28"/>
        </w:rPr>
        <w:t>функции, позволяющий проверить правильность ее вызова. Сама функция описана после главной программы.</w:t>
      </w:r>
    </w:p>
    <w:p w:rsidR="001F0DD1" w:rsidRPr="00E719AC" w:rsidRDefault="001F0DD1" w:rsidP="00543363">
      <w:pPr>
        <w:spacing w:line="360" w:lineRule="auto"/>
        <w:ind w:firstLine="709"/>
        <w:rPr>
          <w:sz w:val="28"/>
          <w:szCs w:val="28"/>
        </w:rPr>
      </w:pPr>
      <w:r w:rsidRPr="00E719AC">
        <w:rPr>
          <w:sz w:val="28"/>
          <w:szCs w:val="28"/>
        </w:rPr>
        <w:t>Прототипы написанных в программе нестандартных функций тоже можно поместить</w:t>
      </w:r>
      <w:r w:rsidR="00E61BA5" w:rsidRPr="00E719AC">
        <w:rPr>
          <w:sz w:val="28"/>
          <w:szCs w:val="28"/>
        </w:rPr>
        <w:t xml:space="preserve"> </w:t>
      </w:r>
      <w:r w:rsidRPr="00E719AC">
        <w:rPr>
          <w:sz w:val="28"/>
          <w:szCs w:val="28"/>
        </w:rPr>
        <w:t xml:space="preserve">в заголовочный файл, например, </w:t>
      </w:r>
      <w:r w:rsidRPr="00E719AC">
        <w:rPr>
          <w:sz w:val="28"/>
          <w:szCs w:val="28"/>
          <w:lang w:val="en-US"/>
        </w:rPr>
        <w:t>myproto</w:t>
      </w:r>
      <w:r w:rsidRPr="00E719AC">
        <w:rPr>
          <w:sz w:val="28"/>
          <w:szCs w:val="28"/>
        </w:rPr>
        <w:t>.</w:t>
      </w:r>
      <w:r w:rsidRPr="00E719AC">
        <w:rPr>
          <w:sz w:val="28"/>
          <w:szCs w:val="28"/>
          <w:lang w:val="en-US"/>
        </w:rPr>
        <w:t>h</w:t>
      </w:r>
      <w:r w:rsidRPr="00E719AC">
        <w:rPr>
          <w:sz w:val="28"/>
          <w:szCs w:val="28"/>
        </w:rPr>
        <w:t xml:space="preserve">. Он обычно имеет расширение </w:t>
      </w:r>
      <w:r w:rsidRPr="00E719AC">
        <w:rPr>
          <w:sz w:val="28"/>
          <w:szCs w:val="28"/>
          <w:lang w:val="en-US"/>
        </w:rPr>
        <w:t>h</w:t>
      </w:r>
      <w:r w:rsidRPr="00E719AC">
        <w:rPr>
          <w:sz w:val="28"/>
          <w:szCs w:val="28"/>
        </w:rPr>
        <w:t xml:space="preserve"> и называется (от слова </w:t>
      </w:r>
      <w:r w:rsidRPr="00E719AC">
        <w:rPr>
          <w:sz w:val="28"/>
          <w:szCs w:val="28"/>
          <w:lang w:val="en-US"/>
        </w:rPr>
        <w:t>header</w:t>
      </w:r>
      <w:r w:rsidRPr="00E719AC">
        <w:rPr>
          <w:sz w:val="28"/>
          <w:szCs w:val="28"/>
        </w:rPr>
        <w:t>) заголовочным файлом. В исходный текст программы помещают строку</w:t>
      </w:r>
      <w:r w:rsidR="00E61BA5" w:rsidRPr="00E719AC">
        <w:rPr>
          <w:sz w:val="28"/>
          <w:szCs w:val="28"/>
        </w:rPr>
        <w:t xml:space="preserve"> </w:t>
      </w:r>
      <w:r w:rsidRPr="00E719AC">
        <w:rPr>
          <w:sz w:val="28"/>
          <w:szCs w:val="28"/>
        </w:rPr>
        <w:t>#</w:t>
      </w:r>
      <w:r w:rsidRPr="00E719AC">
        <w:rPr>
          <w:sz w:val="28"/>
          <w:szCs w:val="28"/>
          <w:lang w:val="en-US"/>
        </w:rPr>
        <w:t>include</w:t>
      </w:r>
      <w:r w:rsidRPr="00E719AC">
        <w:rPr>
          <w:sz w:val="28"/>
          <w:szCs w:val="28"/>
        </w:rPr>
        <w:t xml:space="preserve"> “</w:t>
      </w:r>
      <w:r w:rsidRPr="00E719AC">
        <w:rPr>
          <w:sz w:val="28"/>
          <w:szCs w:val="28"/>
          <w:lang w:val="en-US"/>
        </w:rPr>
        <w:t>myproto</w:t>
      </w:r>
      <w:r w:rsidRPr="00E719AC">
        <w:rPr>
          <w:sz w:val="28"/>
          <w:szCs w:val="28"/>
        </w:rPr>
        <w:t>.</w:t>
      </w:r>
      <w:r w:rsidRPr="00E719AC">
        <w:rPr>
          <w:sz w:val="28"/>
          <w:szCs w:val="28"/>
          <w:lang w:val="en-US"/>
        </w:rPr>
        <w:t>h</w:t>
      </w:r>
      <w:r w:rsidRPr="00E719AC">
        <w:rPr>
          <w:sz w:val="28"/>
          <w:szCs w:val="28"/>
        </w:rPr>
        <w:t>”.</w:t>
      </w:r>
    </w:p>
    <w:p w:rsidR="001F0DD1" w:rsidRPr="00E719AC" w:rsidRDefault="001F0DD1" w:rsidP="00543363">
      <w:pPr>
        <w:spacing w:line="360" w:lineRule="auto"/>
        <w:ind w:firstLine="709"/>
        <w:rPr>
          <w:sz w:val="28"/>
          <w:szCs w:val="28"/>
        </w:rPr>
      </w:pPr>
      <w:r w:rsidRPr="00E719AC">
        <w:rPr>
          <w:sz w:val="28"/>
          <w:szCs w:val="28"/>
        </w:rPr>
        <w:t>Напомним, что перед компиляцией программы ее исходный текст подвергается предварительной обработке – прекомпиляции. Прекомпилятор (он же препроцессор) просматривает текст файла, находит строчки, которые начинаются со слова #</w:t>
      </w:r>
      <w:r w:rsidRPr="00E719AC">
        <w:rPr>
          <w:sz w:val="28"/>
          <w:szCs w:val="28"/>
          <w:lang w:val="en-US"/>
        </w:rPr>
        <w:t>include</w:t>
      </w:r>
      <w:r w:rsidRPr="00E719AC">
        <w:rPr>
          <w:sz w:val="28"/>
          <w:szCs w:val="28"/>
        </w:rPr>
        <w:t xml:space="preserve"> (чтобы их легче находить, в строке перед этим словом нельзя писать ничего, кроме пробелов) и заменяет строчку текстом из указанного в ней заголовочного файла.</w:t>
      </w:r>
      <w:r w:rsidR="00E61BA5" w:rsidRPr="00E719AC">
        <w:rPr>
          <w:sz w:val="28"/>
          <w:szCs w:val="28"/>
        </w:rPr>
        <w:t xml:space="preserve"> </w:t>
      </w:r>
      <w:r w:rsidRPr="00E719AC">
        <w:rPr>
          <w:sz w:val="28"/>
          <w:szCs w:val="28"/>
        </w:rPr>
        <w:t xml:space="preserve">Файл </w:t>
      </w:r>
      <w:r w:rsidRPr="00E719AC">
        <w:rPr>
          <w:sz w:val="28"/>
          <w:szCs w:val="28"/>
          <w:lang w:val="en-US"/>
        </w:rPr>
        <w:t>stdio</w:t>
      </w:r>
      <w:r w:rsidRPr="00E719AC">
        <w:rPr>
          <w:sz w:val="28"/>
          <w:szCs w:val="28"/>
        </w:rPr>
        <w:t>.</w:t>
      </w:r>
      <w:r w:rsidRPr="00E719AC">
        <w:rPr>
          <w:sz w:val="28"/>
          <w:szCs w:val="28"/>
          <w:lang w:val="en-US"/>
        </w:rPr>
        <w:t>h</w:t>
      </w:r>
      <w:r w:rsidRPr="00E719AC">
        <w:rPr>
          <w:sz w:val="28"/>
          <w:szCs w:val="28"/>
        </w:rPr>
        <w:t xml:space="preserve"> препроцессор должен искать в подкаталоге </w:t>
      </w:r>
      <w:r w:rsidRPr="00E719AC">
        <w:rPr>
          <w:sz w:val="28"/>
          <w:szCs w:val="28"/>
          <w:lang w:val="en-US"/>
        </w:rPr>
        <w:t>include</w:t>
      </w:r>
      <w:r w:rsidRPr="00E719AC">
        <w:rPr>
          <w:sz w:val="28"/>
          <w:szCs w:val="28"/>
        </w:rPr>
        <w:t xml:space="preserve"> среды разработки, а файл </w:t>
      </w:r>
      <w:r w:rsidRPr="00E719AC">
        <w:rPr>
          <w:sz w:val="28"/>
          <w:szCs w:val="28"/>
          <w:lang w:val="en-US"/>
        </w:rPr>
        <w:t>myproto</w:t>
      </w:r>
      <w:r w:rsidRPr="00E719AC">
        <w:rPr>
          <w:sz w:val="28"/>
          <w:szCs w:val="28"/>
        </w:rPr>
        <w:t>.</w:t>
      </w:r>
      <w:r w:rsidRPr="00E719AC">
        <w:rPr>
          <w:sz w:val="28"/>
          <w:szCs w:val="28"/>
          <w:lang w:val="en-US"/>
        </w:rPr>
        <w:t>h</w:t>
      </w:r>
      <w:r w:rsidRPr="00E719AC">
        <w:rPr>
          <w:sz w:val="28"/>
          <w:szCs w:val="28"/>
        </w:rPr>
        <w:t xml:space="preserve"> обычно находится в текущем каталоге – там же, где исходный текст программы. Чтобы указать, где следует искать заголовочный файл, имя </w:t>
      </w:r>
      <w:r w:rsidRPr="00E719AC">
        <w:rPr>
          <w:sz w:val="28"/>
          <w:szCs w:val="28"/>
          <w:lang w:val="en-US"/>
        </w:rPr>
        <w:t>stdio</w:t>
      </w:r>
      <w:r w:rsidRPr="00E719AC">
        <w:rPr>
          <w:sz w:val="28"/>
          <w:szCs w:val="28"/>
        </w:rPr>
        <w:t>.</w:t>
      </w:r>
      <w:r w:rsidRPr="00E719AC">
        <w:rPr>
          <w:sz w:val="28"/>
          <w:szCs w:val="28"/>
          <w:lang w:val="en-US"/>
        </w:rPr>
        <w:t>h</w:t>
      </w:r>
      <w:r w:rsidRPr="00E719AC">
        <w:rPr>
          <w:sz w:val="28"/>
          <w:szCs w:val="28"/>
        </w:rPr>
        <w:t xml:space="preserve"> пишется в угловых скобках, а имя </w:t>
      </w:r>
      <w:r w:rsidRPr="00E719AC">
        <w:rPr>
          <w:sz w:val="28"/>
          <w:szCs w:val="28"/>
          <w:lang w:val="en-US"/>
        </w:rPr>
        <w:t>myproto</w:t>
      </w:r>
      <w:r w:rsidRPr="00E719AC">
        <w:rPr>
          <w:sz w:val="28"/>
          <w:szCs w:val="28"/>
        </w:rPr>
        <w:t>.</w:t>
      </w:r>
      <w:r w:rsidRPr="00E719AC">
        <w:rPr>
          <w:sz w:val="28"/>
          <w:szCs w:val="28"/>
          <w:lang w:val="en-US"/>
        </w:rPr>
        <w:t>h</w:t>
      </w:r>
      <w:r w:rsidRPr="00E719AC">
        <w:rPr>
          <w:sz w:val="28"/>
          <w:szCs w:val="28"/>
        </w:rPr>
        <w:t xml:space="preserve"> в кавычках.</w:t>
      </w:r>
    </w:p>
    <w:p w:rsidR="001F0DD1" w:rsidRPr="00E719AC" w:rsidRDefault="001F0DD1" w:rsidP="00543363">
      <w:pPr>
        <w:spacing w:line="360" w:lineRule="auto"/>
        <w:ind w:firstLine="709"/>
        <w:rPr>
          <w:sz w:val="28"/>
          <w:szCs w:val="28"/>
        </w:rPr>
      </w:pPr>
      <w:r w:rsidRPr="00E719AC">
        <w:rPr>
          <w:sz w:val="28"/>
          <w:szCs w:val="28"/>
        </w:rPr>
        <w:t>Кроме вставки в текст содержимого включаемых файлов, препроцессор совершает и другие действия. Пусть в тексте</w:t>
      </w:r>
      <w:r w:rsidR="00E61BA5" w:rsidRPr="00E719AC">
        <w:rPr>
          <w:sz w:val="28"/>
          <w:szCs w:val="28"/>
        </w:rPr>
        <w:t xml:space="preserve"> </w:t>
      </w:r>
      <w:r w:rsidRPr="00E719AC">
        <w:rPr>
          <w:sz w:val="28"/>
          <w:szCs w:val="28"/>
        </w:rPr>
        <w:t xml:space="preserve">программы несколько раз встречается число 32.5, но мы хотим писать его символическое обозначение, например, </w:t>
      </w:r>
      <w:r w:rsidRPr="00E719AC">
        <w:rPr>
          <w:sz w:val="28"/>
          <w:szCs w:val="28"/>
          <w:lang w:val="en-US"/>
        </w:rPr>
        <w:t>ABC</w:t>
      </w:r>
      <w:r w:rsidRPr="00E719AC">
        <w:rPr>
          <w:sz w:val="28"/>
          <w:szCs w:val="28"/>
        </w:rPr>
        <w:t>. Для этого достаточно вставить в текст строку</w:t>
      </w:r>
    </w:p>
    <w:p w:rsidR="001F0DD1" w:rsidRPr="00E719AC" w:rsidRDefault="001F0DD1" w:rsidP="00543363">
      <w:pPr>
        <w:spacing w:line="360" w:lineRule="auto"/>
        <w:ind w:firstLine="709"/>
        <w:rPr>
          <w:b/>
          <w:bCs/>
          <w:sz w:val="28"/>
          <w:szCs w:val="28"/>
        </w:rPr>
      </w:pPr>
      <w:r w:rsidRPr="00E719AC">
        <w:rPr>
          <w:b/>
          <w:bCs/>
          <w:sz w:val="28"/>
          <w:szCs w:val="28"/>
        </w:rPr>
        <w:t>#</w:t>
      </w:r>
      <w:r w:rsidRPr="00E719AC">
        <w:rPr>
          <w:b/>
          <w:bCs/>
          <w:sz w:val="28"/>
          <w:szCs w:val="28"/>
          <w:lang w:val="en-US"/>
        </w:rPr>
        <w:t>define</w:t>
      </w:r>
      <w:r w:rsidRPr="00E719AC">
        <w:rPr>
          <w:b/>
          <w:bCs/>
          <w:sz w:val="28"/>
          <w:szCs w:val="28"/>
        </w:rPr>
        <w:t xml:space="preserve"> </w:t>
      </w:r>
      <w:r w:rsidRPr="00E719AC">
        <w:rPr>
          <w:b/>
          <w:bCs/>
          <w:sz w:val="28"/>
          <w:szCs w:val="28"/>
          <w:lang w:val="en-US"/>
        </w:rPr>
        <w:t>ABC</w:t>
      </w:r>
      <w:r w:rsidRPr="00E719AC">
        <w:rPr>
          <w:b/>
          <w:bCs/>
          <w:sz w:val="28"/>
          <w:szCs w:val="28"/>
        </w:rPr>
        <w:t xml:space="preserve"> 32.5 </w:t>
      </w:r>
    </w:p>
    <w:p w:rsidR="001F0DD1" w:rsidRPr="00E719AC" w:rsidRDefault="001F0DD1" w:rsidP="00543363">
      <w:pPr>
        <w:pStyle w:val="af7"/>
        <w:tabs>
          <w:tab w:val="clear" w:pos="4677"/>
          <w:tab w:val="clear" w:pos="9355"/>
        </w:tabs>
        <w:spacing w:line="360" w:lineRule="auto"/>
        <w:rPr>
          <w:sz w:val="28"/>
          <w:szCs w:val="28"/>
        </w:rPr>
      </w:pPr>
      <w:r w:rsidRPr="00E719AC">
        <w:rPr>
          <w:sz w:val="28"/>
          <w:szCs w:val="28"/>
        </w:rPr>
        <w:t xml:space="preserve">Препроцессор просмотрит весь следующий за ней текст и везде, где встретится имя </w:t>
      </w:r>
      <w:r w:rsidRPr="00E719AC">
        <w:rPr>
          <w:sz w:val="28"/>
          <w:szCs w:val="28"/>
          <w:lang w:val="en-US"/>
        </w:rPr>
        <w:t>ABC</w:t>
      </w:r>
      <w:r w:rsidRPr="00E719AC">
        <w:rPr>
          <w:sz w:val="28"/>
          <w:szCs w:val="28"/>
        </w:rPr>
        <w:t xml:space="preserve"> заменит его на 32.5. </w:t>
      </w:r>
    </w:p>
    <w:p w:rsidR="001F0DD1" w:rsidRPr="00E719AC" w:rsidRDefault="001F0DD1" w:rsidP="00543363">
      <w:pPr>
        <w:spacing w:line="360" w:lineRule="auto"/>
        <w:ind w:firstLine="709"/>
        <w:rPr>
          <w:sz w:val="28"/>
          <w:szCs w:val="28"/>
        </w:rPr>
      </w:pPr>
      <w:r w:rsidRPr="00E719AC">
        <w:rPr>
          <w:sz w:val="28"/>
          <w:szCs w:val="28"/>
        </w:rPr>
        <w:t>Рассмотрим в качестве примера следующую задачу:</w:t>
      </w:r>
    </w:p>
    <w:p w:rsidR="001F0DD1" w:rsidRPr="00E719AC" w:rsidRDefault="001F0DD1" w:rsidP="00543363">
      <w:pPr>
        <w:spacing w:line="360" w:lineRule="auto"/>
        <w:ind w:firstLine="709"/>
        <w:rPr>
          <w:sz w:val="28"/>
          <w:szCs w:val="28"/>
        </w:rPr>
      </w:pPr>
      <w:r w:rsidRPr="00E719AC">
        <w:rPr>
          <w:i/>
          <w:iCs/>
          <w:sz w:val="28"/>
          <w:szCs w:val="28"/>
        </w:rPr>
        <w:t>Ввести с клавиатуры радиус круга и вывести на экран его площадь. Вычисление площади оформить в виде функции</w:t>
      </w:r>
      <w:r w:rsidRPr="00E719AC">
        <w:rPr>
          <w:sz w:val="28"/>
          <w:szCs w:val="28"/>
        </w:rPr>
        <w:t xml:space="preserve">. </w:t>
      </w:r>
    </w:p>
    <w:p w:rsidR="001F0DD1" w:rsidRPr="00E719AC" w:rsidRDefault="001F0DD1" w:rsidP="00543363">
      <w:pPr>
        <w:pStyle w:val="af7"/>
        <w:tabs>
          <w:tab w:val="clear" w:pos="4677"/>
          <w:tab w:val="clear" w:pos="9355"/>
        </w:tabs>
        <w:spacing w:line="360" w:lineRule="auto"/>
        <w:rPr>
          <w:sz w:val="28"/>
          <w:szCs w:val="28"/>
        </w:rPr>
      </w:pPr>
      <w:r w:rsidRPr="00E719AC">
        <w:rPr>
          <w:sz w:val="28"/>
          <w:szCs w:val="28"/>
        </w:rPr>
        <w:t xml:space="preserve">Для решения задачи создадим заголовочный файл </w:t>
      </w:r>
      <w:r w:rsidRPr="00E719AC">
        <w:rPr>
          <w:rFonts w:eastAsia="MS Mincho"/>
          <w:sz w:val="28"/>
          <w:szCs w:val="28"/>
          <w:lang w:val="en-US"/>
        </w:rPr>
        <w:t>round</w:t>
      </w:r>
      <w:r w:rsidRPr="00E719AC">
        <w:rPr>
          <w:rFonts w:eastAsia="MS Mincho"/>
          <w:sz w:val="28"/>
          <w:szCs w:val="28"/>
        </w:rPr>
        <w:t>.</w:t>
      </w:r>
      <w:r w:rsidRPr="00E719AC">
        <w:rPr>
          <w:rFonts w:eastAsia="MS Mincho"/>
          <w:sz w:val="28"/>
          <w:szCs w:val="28"/>
          <w:lang w:val="en-US"/>
        </w:rPr>
        <w:t>h</w:t>
      </w:r>
      <w:r w:rsidRPr="00E719AC">
        <w:rPr>
          <w:sz w:val="28"/>
          <w:szCs w:val="28"/>
        </w:rPr>
        <w:t xml:space="preserve"> следующего содержания:</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#define Pi 3.141592653</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Round(int</w:t>
      </w:r>
      <w:r w:rsidR="005545A8" w:rsidRPr="00E719AC">
        <w:rPr>
          <w:rFonts w:eastAsia="MS Mincho"/>
          <w:b/>
          <w:bCs/>
          <w:sz w:val="28"/>
          <w:szCs w:val="28"/>
          <w:lang w:val="en-US"/>
        </w:rPr>
        <w:t>)</w:t>
      </w:r>
      <w:r w:rsidRPr="00E719AC">
        <w:rPr>
          <w:rFonts w:eastAsia="MS Mincho"/>
          <w:b/>
          <w:bCs/>
          <w:sz w:val="28"/>
          <w:szCs w:val="28"/>
          <w:lang w:val="en-US"/>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Тогда текст программы будет иметь следующий вид:</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“round.h”</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w:t>
      </w:r>
      <w:r w:rsidR="00E61BA5" w:rsidRPr="00E719AC">
        <w:rPr>
          <w:rFonts w:eastAsia="MS Mincho"/>
          <w:b/>
          <w:bCs/>
          <w:sz w:val="28"/>
          <w:szCs w:val="28"/>
          <w:lang w:val="en-US"/>
        </w:rPr>
        <w:t xml:space="preserve"> </w:t>
      </w:r>
      <w:r w:rsidRPr="00E719AC">
        <w:rPr>
          <w:rFonts w:eastAsia="MS Mincho"/>
          <w:b/>
          <w:bCs/>
          <w:sz w:val="28"/>
          <w:szCs w:val="28"/>
          <w:lang w:val="en-US"/>
        </w:rPr>
        <w:t>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w:t>
      </w:r>
      <w:r w:rsidR="00E61BA5" w:rsidRPr="00E719AC">
        <w:rPr>
          <w:rFonts w:eastAsia="MS Mincho"/>
          <w:b/>
          <w:bCs/>
          <w:sz w:val="28"/>
          <w:szCs w:val="28"/>
          <w:lang w:val="en-US"/>
        </w:rPr>
        <w:t xml:space="preserve"> </w:t>
      </w:r>
      <w:r w:rsidRPr="00E719AC">
        <w:rPr>
          <w:rFonts w:eastAsia="MS Mincho"/>
          <w:b/>
          <w:bCs/>
          <w:sz w:val="28"/>
          <w:szCs w:val="28"/>
          <w:lang w:val="en-US"/>
        </w:rPr>
        <w:t>S;</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w:t>
      </w:r>
      <w:r w:rsidRPr="00E719AC">
        <w:rPr>
          <w:rFonts w:eastAsia="MS Mincho"/>
          <w:b/>
          <w:bCs/>
          <w:sz w:val="28"/>
          <w:szCs w:val="28"/>
        </w:rPr>
        <w:t>Введите</w:t>
      </w:r>
      <w:r w:rsidRPr="00E719AC">
        <w:rPr>
          <w:rFonts w:eastAsia="MS Mincho"/>
          <w:b/>
          <w:bCs/>
          <w:sz w:val="28"/>
          <w:szCs w:val="28"/>
          <w:lang w:val="en-US"/>
        </w:rPr>
        <w:t xml:space="preserve"> </w:t>
      </w:r>
      <w:r w:rsidRPr="00E719AC">
        <w:rPr>
          <w:rFonts w:eastAsia="MS Mincho"/>
          <w:b/>
          <w:bCs/>
          <w:sz w:val="28"/>
          <w:szCs w:val="28"/>
        </w:rPr>
        <w:t>радиус</w:t>
      </w:r>
      <w:r w:rsidRPr="00E719AC">
        <w:rPr>
          <w:rFonts w:eastAsia="MS Mincho"/>
          <w:b/>
          <w:bCs/>
          <w:sz w:val="28"/>
          <w:szCs w:val="28"/>
          <w:lang w:val="en-US"/>
        </w:rPr>
        <w:t xml:space="preserve">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scanf("%d",&amp;r);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S=Round(r);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w:t>
      </w:r>
      <w:r w:rsidRPr="00E719AC">
        <w:rPr>
          <w:rFonts w:eastAsia="MS Mincho"/>
          <w:b/>
          <w:bCs/>
          <w:sz w:val="28"/>
          <w:szCs w:val="28"/>
        </w:rPr>
        <w:t>Радиус</w:t>
      </w:r>
      <w:r w:rsidRPr="00E719AC">
        <w:rPr>
          <w:rFonts w:eastAsia="MS Mincho"/>
          <w:b/>
          <w:bCs/>
          <w:sz w:val="28"/>
          <w:szCs w:val="28"/>
          <w:lang w:val="en-US"/>
        </w:rPr>
        <w:t xml:space="preserve"> %d \n </w:t>
      </w:r>
      <w:r w:rsidRPr="00E719AC">
        <w:rPr>
          <w:rFonts w:eastAsia="MS Mincho"/>
          <w:b/>
          <w:bCs/>
          <w:sz w:val="28"/>
          <w:szCs w:val="28"/>
        </w:rPr>
        <w:t>площадь</w:t>
      </w:r>
      <w:r w:rsidRPr="00E719AC">
        <w:rPr>
          <w:rFonts w:eastAsia="MS Mincho"/>
          <w:b/>
          <w:bCs/>
          <w:sz w:val="28"/>
          <w:szCs w:val="28"/>
          <w:lang w:val="en-US"/>
        </w:rPr>
        <w:t xml:space="preserve"> %g \n", r, S);</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Round(int p)</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r w:rsidR="00E61BA5" w:rsidRPr="00E719AC">
        <w:rPr>
          <w:rFonts w:eastAsia="MS Mincho"/>
          <w:b/>
          <w:bCs/>
          <w:sz w:val="28"/>
          <w:szCs w:val="28"/>
          <w:lang w:val="en-US"/>
        </w:rPr>
        <w:t xml:space="preserve"> </w:t>
      </w:r>
      <w:r w:rsidRPr="00E719AC">
        <w:rPr>
          <w:rFonts w:eastAsia="MS Mincho"/>
          <w:b/>
          <w:bCs/>
          <w:sz w:val="28"/>
          <w:szCs w:val="28"/>
          <w:lang w:val="en-US"/>
        </w:rPr>
        <w:t>return Pi*p*p;</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Строка #</w:t>
      </w:r>
      <w:r w:rsidRPr="00E719AC">
        <w:rPr>
          <w:rFonts w:eastAsia="MS Mincho"/>
          <w:sz w:val="28"/>
          <w:szCs w:val="28"/>
          <w:lang w:val="en-US"/>
        </w:rPr>
        <w:t>include</w:t>
      </w:r>
      <w:r w:rsidRPr="00E719AC">
        <w:rPr>
          <w:rFonts w:eastAsia="MS Mincho"/>
          <w:sz w:val="28"/>
          <w:szCs w:val="28"/>
        </w:rPr>
        <w:t xml:space="preserve"> “</w:t>
      </w:r>
      <w:r w:rsidRPr="00E719AC">
        <w:rPr>
          <w:rFonts w:eastAsia="MS Mincho"/>
          <w:sz w:val="28"/>
          <w:szCs w:val="28"/>
          <w:lang w:val="en-US"/>
        </w:rPr>
        <w:t>round</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 включит в текст этой программы прототип функции и константу </w:t>
      </w:r>
      <w:r w:rsidRPr="00E719AC">
        <w:rPr>
          <w:rFonts w:eastAsia="MS Mincho"/>
          <w:sz w:val="28"/>
          <w:szCs w:val="28"/>
          <w:lang w:val="en-US"/>
        </w:rPr>
        <w:t>Pi</w:t>
      </w:r>
      <w:r w:rsidRPr="00E719AC">
        <w:rPr>
          <w:rFonts w:eastAsia="MS Mincho"/>
          <w:sz w:val="28"/>
          <w:szCs w:val="28"/>
        </w:rPr>
        <w:t xml:space="preserve">. </w:t>
      </w:r>
    </w:p>
    <w:p w:rsidR="001F0DD1" w:rsidRPr="00E719AC" w:rsidRDefault="000F2C32" w:rsidP="00543363">
      <w:pPr>
        <w:spacing w:line="360" w:lineRule="auto"/>
        <w:ind w:firstLine="709"/>
        <w:rPr>
          <w:rFonts w:eastAsia="MS Mincho"/>
          <w:i/>
          <w:iCs/>
          <w:sz w:val="28"/>
          <w:szCs w:val="28"/>
        </w:rPr>
      </w:pPr>
      <w:r w:rsidRPr="00E719AC">
        <w:rPr>
          <w:rFonts w:eastAsia="MS Mincho"/>
          <w:i/>
          <w:iCs/>
          <w:sz w:val="28"/>
          <w:szCs w:val="28"/>
        </w:rPr>
        <w:br w:type="page"/>
      </w:r>
      <w:r w:rsidR="001F0DD1" w:rsidRPr="00E719AC">
        <w:rPr>
          <w:rFonts w:eastAsia="MS Mincho"/>
          <w:i/>
          <w:iCs/>
          <w:sz w:val="28"/>
          <w:szCs w:val="28"/>
        </w:rPr>
        <w:t>Замечания</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1. В настоящее время различные фирмы предлагают разные версии компиляторов для языка </w:t>
      </w:r>
      <w:r w:rsidRPr="00E719AC">
        <w:rPr>
          <w:rFonts w:eastAsia="MS Mincho"/>
          <w:sz w:val="28"/>
          <w:szCs w:val="28"/>
          <w:lang w:val="en-US"/>
        </w:rPr>
        <w:t>C</w:t>
      </w:r>
      <w:r w:rsidRPr="00E719AC">
        <w:rPr>
          <w:rFonts w:eastAsia="MS Mincho"/>
          <w:sz w:val="28"/>
          <w:szCs w:val="28"/>
        </w:rPr>
        <w:t xml:space="preserve">++. Для проверки приводимых примеров в среде </w:t>
      </w:r>
      <w:r w:rsidRPr="00E719AC">
        <w:rPr>
          <w:rFonts w:eastAsia="MS Mincho"/>
          <w:sz w:val="28"/>
          <w:szCs w:val="28"/>
          <w:lang w:val="en-US"/>
        </w:rPr>
        <w:t>MS</w:t>
      </w:r>
      <w:r w:rsidRPr="00E719AC">
        <w:rPr>
          <w:rFonts w:eastAsia="MS Mincho"/>
          <w:sz w:val="28"/>
          <w:szCs w:val="28"/>
        </w:rPr>
        <w:t xml:space="preserve"> </w:t>
      </w:r>
      <w:r w:rsidRPr="00E719AC">
        <w:rPr>
          <w:rFonts w:eastAsia="MS Mincho"/>
          <w:sz w:val="28"/>
          <w:szCs w:val="28"/>
          <w:lang w:val="en-US"/>
        </w:rPr>
        <w:t>DOS</w:t>
      </w:r>
      <w:r w:rsidRPr="00E719AC">
        <w:rPr>
          <w:rFonts w:eastAsia="MS Mincho"/>
          <w:sz w:val="28"/>
          <w:szCs w:val="28"/>
        </w:rPr>
        <w:t xml:space="preserve"> мы будем использовать компилятор фирмы </w:t>
      </w:r>
      <w:r w:rsidRPr="00E719AC">
        <w:rPr>
          <w:rFonts w:eastAsia="MS Mincho"/>
          <w:sz w:val="28"/>
          <w:szCs w:val="28"/>
          <w:lang w:val="en-US"/>
        </w:rPr>
        <w:t>Borland</w:t>
      </w:r>
      <w:r w:rsidRPr="00E719AC">
        <w:rPr>
          <w:rFonts w:eastAsia="MS Mincho"/>
          <w:sz w:val="28"/>
          <w:szCs w:val="28"/>
        </w:rPr>
        <w:t xml:space="preserve"> а для среды </w:t>
      </w:r>
      <w:r w:rsidRPr="00E719AC">
        <w:rPr>
          <w:rFonts w:eastAsia="MS Mincho"/>
          <w:sz w:val="28"/>
          <w:szCs w:val="28"/>
          <w:lang w:val="en-US"/>
        </w:rPr>
        <w:t>Windows</w:t>
      </w:r>
      <w:r w:rsidRPr="00E719AC">
        <w:rPr>
          <w:rFonts w:eastAsia="MS Mincho"/>
          <w:sz w:val="28"/>
          <w:szCs w:val="28"/>
        </w:rPr>
        <w:t xml:space="preserve"> – </w:t>
      </w:r>
      <w:r w:rsidRPr="00E719AC">
        <w:rPr>
          <w:rFonts w:eastAsia="MS Mincho"/>
          <w:sz w:val="28"/>
          <w:szCs w:val="28"/>
          <w:lang w:val="en-US"/>
        </w:rPr>
        <w:t>Visual</w:t>
      </w:r>
      <w:r w:rsidRPr="00E719AC">
        <w:rPr>
          <w:rFonts w:eastAsia="MS Mincho"/>
          <w:sz w:val="28"/>
          <w:szCs w:val="28"/>
        </w:rPr>
        <w:t xml:space="preserve"> С++ фирмы </w:t>
      </w:r>
      <w:r w:rsidRPr="00E719AC">
        <w:rPr>
          <w:rFonts w:eastAsia="MS Mincho"/>
          <w:sz w:val="28"/>
          <w:szCs w:val="28"/>
          <w:lang w:val="en-US"/>
        </w:rPr>
        <w:t>Microsoft</w:t>
      </w:r>
      <w:r w:rsidRPr="00E719AC">
        <w:rPr>
          <w:rFonts w:eastAsia="MS Mincho"/>
          <w:sz w:val="28"/>
          <w:szCs w:val="28"/>
        </w:rPr>
        <w:t xml:space="preserve">. Создатели языков высокого уровня стремятся к тому, чтобы написанная на данном языке программа одинаково выполнялась под управлением разных операционных систем и на компьютерах с различной архитектурой. Но идеально переносимого (мобильного) текста программ обычно не получается. Например, при использовании компилятора </w:t>
      </w:r>
      <w:r w:rsidRPr="00E719AC">
        <w:rPr>
          <w:rFonts w:eastAsia="MS Mincho"/>
          <w:sz w:val="28"/>
          <w:szCs w:val="28"/>
          <w:lang w:val="en-US"/>
        </w:rPr>
        <w:t>Borland</w:t>
      </w:r>
      <w:r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 xml:space="preserve">++ объявлять константу </w:t>
      </w:r>
      <w:r w:rsidRPr="00E719AC">
        <w:rPr>
          <w:rFonts w:eastAsia="MS Mincho"/>
          <w:sz w:val="28"/>
          <w:szCs w:val="28"/>
          <w:lang w:val="en-US"/>
        </w:rPr>
        <w:t>Pi</w:t>
      </w:r>
      <w:r w:rsidRPr="00E719AC">
        <w:rPr>
          <w:rFonts w:eastAsia="MS Mincho"/>
          <w:sz w:val="28"/>
          <w:szCs w:val="28"/>
        </w:rPr>
        <w:t xml:space="preserve"> нет необходимости. В файле </w:t>
      </w:r>
      <w:r w:rsidRPr="00E719AC">
        <w:rPr>
          <w:rFonts w:eastAsia="MS Mincho"/>
          <w:sz w:val="28"/>
          <w:szCs w:val="28"/>
          <w:lang w:val="en-US"/>
        </w:rPr>
        <w:t>math</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 значения</w:t>
      </w:r>
      <w:r w:rsidR="00E61BA5" w:rsidRPr="00E719AC">
        <w:rPr>
          <w:rFonts w:eastAsia="MS Mincho"/>
          <w:sz w:val="28"/>
          <w:szCs w:val="28"/>
        </w:rPr>
        <w:t xml:space="preserve"> </w:t>
      </w:r>
      <w:r w:rsidRPr="00E719AC">
        <w:rPr>
          <w:sz w:val="28"/>
          <w:szCs w:val="28"/>
        </w:rPr>
        <w:t></w:t>
      </w:r>
      <w:r w:rsidRPr="00E719AC">
        <w:rPr>
          <w:rFonts w:eastAsia="MS Mincho"/>
          <w:sz w:val="28"/>
          <w:szCs w:val="28"/>
        </w:rPr>
        <w:t>,</w:t>
      </w:r>
      <w:r w:rsidRPr="00E719AC">
        <w:rPr>
          <w:sz w:val="28"/>
          <w:szCs w:val="28"/>
        </w:rPr>
        <w:t></w:t>
      </w:r>
      <w:r w:rsidRPr="00E719AC">
        <w:rPr>
          <w:rFonts w:eastAsia="MS Mincho"/>
          <w:sz w:val="28"/>
          <w:szCs w:val="28"/>
        </w:rPr>
        <w:t>/2,1/</w:t>
      </w:r>
      <w:r w:rsidRPr="00E719AC">
        <w:rPr>
          <w:sz w:val="28"/>
          <w:szCs w:val="28"/>
        </w:rPr>
        <w:t></w:t>
      </w:r>
      <w:r w:rsidRPr="00E719AC">
        <w:rPr>
          <w:rFonts w:eastAsia="MS Mincho"/>
          <w:sz w:val="28"/>
          <w:szCs w:val="28"/>
        </w:rPr>
        <w:t xml:space="preserve"> и прочие определены следующим образом: </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#define M_PI</w:t>
      </w:r>
      <w:r w:rsidR="00E61BA5" w:rsidRPr="00E719AC">
        <w:rPr>
          <w:rFonts w:eastAsia="MS Mincho"/>
          <w:sz w:val="28"/>
          <w:szCs w:val="28"/>
          <w:lang w:val="en-US"/>
        </w:rPr>
        <w:t xml:space="preserve"> </w:t>
      </w:r>
      <w:r w:rsidRPr="00E719AC">
        <w:rPr>
          <w:rFonts w:eastAsia="MS Mincho"/>
          <w:sz w:val="28"/>
          <w:szCs w:val="28"/>
          <w:lang w:val="en-US"/>
        </w:rPr>
        <w:t>3.14159265358979323846</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#define M_PI_2</w:t>
      </w:r>
      <w:r w:rsidR="00E61BA5" w:rsidRPr="00E719AC">
        <w:rPr>
          <w:rFonts w:eastAsia="MS Mincho"/>
          <w:sz w:val="28"/>
          <w:szCs w:val="28"/>
          <w:lang w:val="en-US"/>
        </w:rPr>
        <w:t xml:space="preserve"> </w:t>
      </w:r>
      <w:r w:rsidRPr="00E719AC">
        <w:rPr>
          <w:rFonts w:eastAsia="MS Mincho"/>
          <w:sz w:val="28"/>
          <w:szCs w:val="28"/>
          <w:lang w:val="en-US"/>
        </w:rPr>
        <w:t>1.57079632679489661923</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#define M_PI_4</w:t>
      </w:r>
      <w:r w:rsidR="00E61BA5" w:rsidRPr="00E719AC">
        <w:rPr>
          <w:rFonts w:eastAsia="MS Mincho"/>
          <w:sz w:val="28"/>
          <w:szCs w:val="28"/>
          <w:lang w:val="en-US"/>
        </w:rPr>
        <w:t xml:space="preserve"> </w:t>
      </w:r>
      <w:r w:rsidRPr="00E719AC">
        <w:rPr>
          <w:rFonts w:eastAsia="MS Mincho"/>
          <w:sz w:val="28"/>
          <w:szCs w:val="28"/>
          <w:lang w:val="en-US"/>
        </w:rPr>
        <w:t>0.785398163397448309616</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#define M_1_PI</w:t>
      </w:r>
      <w:r w:rsidR="00E61BA5" w:rsidRPr="00E719AC">
        <w:rPr>
          <w:rFonts w:eastAsia="MS Mincho"/>
          <w:sz w:val="28"/>
          <w:szCs w:val="28"/>
          <w:lang w:val="en-US"/>
        </w:rPr>
        <w:t xml:space="preserve"> </w:t>
      </w:r>
      <w:r w:rsidRPr="00E719AC">
        <w:rPr>
          <w:rFonts w:eastAsia="MS Mincho"/>
          <w:sz w:val="28"/>
          <w:szCs w:val="28"/>
          <w:lang w:val="en-US"/>
        </w:rPr>
        <w:t>0.318309886183790671538</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#define M_2_PI</w:t>
      </w:r>
      <w:r w:rsidR="00E61BA5" w:rsidRPr="00E719AC">
        <w:rPr>
          <w:rFonts w:eastAsia="MS Mincho"/>
          <w:sz w:val="28"/>
          <w:szCs w:val="28"/>
          <w:lang w:val="en-US"/>
        </w:rPr>
        <w:t xml:space="preserve"> </w:t>
      </w:r>
      <w:r w:rsidRPr="00E719AC">
        <w:rPr>
          <w:rFonts w:eastAsia="MS Mincho"/>
          <w:sz w:val="28"/>
          <w:szCs w:val="28"/>
          <w:lang w:val="en-US"/>
        </w:rPr>
        <w:t>0.636619772367581343076</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#define M_1_SQRTPI</w:t>
      </w:r>
      <w:r w:rsidR="00E61BA5" w:rsidRPr="00E719AC">
        <w:rPr>
          <w:rFonts w:eastAsia="MS Mincho"/>
          <w:sz w:val="28"/>
          <w:szCs w:val="28"/>
          <w:lang w:val="en-US"/>
        </w:rPr>
        <w:t xml:space="preserve"> </w:t>
      </w:r>
      <w:r w:rsidRPr="00E719AC">
        <w:rPr>
          <w:rFonts w:eastAsia="MS Mincho"/>
          <w:sz w:val="28"/>
          <w:szCs w:val="28"/>
          <w:lang w:val="en-US"/>
        </w:rPr>
        <w:t>0.564189583547756286948</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w:t>
      </w:r>
      <w:r w:rsidRPr="00E719AC">
        <w:rPr>
          <w:rFonts w:eastAsia="MS Mincho"/>
          <w:sz w:val="28"/>
          <w:szCs w:val="28"/>
          <w:lang w:val="en-US"/>
        </w:rPr>
        <w:t>define</w:t>
      </w:r>
      <w:r w:rsidRPr="00E719AC">
        <w:rPr>
          <w:rFonts w:eastAsia="MS Mincho"/>
          <w:sz w:val="28"/>
          <w:szCs w:val="28"/>
        </w:rPr>
        <w:t xml:space="preserve"> </w:t>
      </w:r>
      <w:r w:rsidRPr="00E719AC">
        <w:rPr>
          <w:rFonts w:eastAsia="MS Mincho"/>
          <w:sz w:val="28"/>
          <w:szCs w:val="28"/>
          <w:lang w:val="en-US"/>
        </w:rPr>
        <w:t>M</w:t>
      </w:r>
      <w:r w:rsidRPr="00E719AC">
        <w:rPr>
          <w:rFonts w:eastAsia="MS Mincho"/>
          <w:sz w:val="28"/>
          <w:szCs w:val="28"/>
        </w:rPr>
        <w:t>_2_</w:t>
      </w:r>
      <w:r w:rsidRPr="00E719AC">
        <w:rPr>
          <w:rFonts w:eastAsia="MS Mincho"/>
          <w:sz w:val="28"/>
          <w:szCs w:val="28"/>
          <w:lang w:val="en-US"/>
        </w:rPr>
        <w:t>SQRTPI</w:t>
      </w:r>
      <w:r w:rsidR="00E61BA5" w:rsidRPr="00E719AC">
        <w:rPr>
          <w:rFonts w:eastAsia="MS Mincho"/>
          <w:sz w:val="28"/>
          <w:szCs w:val="28"/>
        </w:rPr>
        <w:t xml:space="preserve"> </w:t>
      </w:r>
      <w:r w:rsidRPr="00E719AC">
        <w:rPr>
          <w:rFonts w:eastAsia="MS Mincho"/>
          <w:sz w:val="28"/>
          <w:szCs w:val="28"/>
        </w:rPr>
        <w:t>1.12837916709551257390</w:t>
      </w:r>
      <w:r w:rsidR="000F2C32"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Правда, имена выбраны таким образом, что не каждый найдет эти константы. Но в файле </w:t>
      </w:r>
      <w:r w:rsidRPr="00E719AC">
        <w:rPr>
          <w:rFonts w:eastAsia="MS Mincho"/>
          <w:sz w:val="28"/>
          <w:szCs w:val="28"/>
          <w:lang w:val="en-US"/>
        </w:rPr>
        <w:t>math</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 который использует </w:t>
      </w:r>
      <w:r w:rsidRPr="00E719AC">
        <w:rPr>
          <w:rFonts w:eastAsia="MS Mincho"/>
          <w:sz w:val="28"/>
          <w:szCs w:val="28"/>
          <w:lang w:val="en-US"/>
        </w:rPr>
        <w:t>Visual</w:t>
      </w:r>
      <w:r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 таких констант нет.</w:t>
      </w:r>
      <w:r w:rsidR="00E61BA5" w:rsidRPr="00E719AC">
        <w:rPr>
          <w:rFonts w:eastAsia="MS Mincho"/>
          <w:sz w:val="28"/>
          <w:szCs w:val="28"/>
        </w:rPr>
        <w:t xml:space="preserve"> </w:t>
      </w:r>
      <w:r w:rsidRPr="00E719AC">
        <w:rPr>
          <w:rFonts w:eastAsia="MS Mincho"/>
          <w:sz w:val="28"/>
          <w:szCs w:val="28"/>
        </w:rPr>
        <w:t xml:space="preserve">В разных версиях могут отличаться не только содержимое, но и состав заголовочных файлов. Например, файл </w:t>
      </w:r>
      <w:r w:rsidRPr="00E719AC">
        <w:rPr>
          <w:rFonts w:eastAsia="MS Mincho"/>
          <w:sz w:val="28"/>
          <w:szCs w:val="28"/>
          <w:lang w:val="en-US"/>
        </w:rPr>
        <w:t>mem</w:t>
      </w:r>
      <w:r w:rsidRPr="00E719AC">
        <w:rPr>
          <w:rFonts w:eastAsia="MS Mincho"/>
          <w:sz w:val="28"/>
          <w:szCs w:val="28"/>
        </w:rPr>
        <w:t>.</w:t>
      </w:r>
      <w:r w:rsidRPr="00E719AC">
        <w:rPr>
          <w:rFonts w:eastAsia="MS Mincho"/>
          <w:sz w:val="28"/>
          <w:szCs w:val="28"/>
          <w:lang w:val="en-US"/>
        </w:rPr>
        <w:t>h</w:t>
      </w:r>
      <w:r w:rsidR="00E61BA5" w:rsidRPr="00E719AC">
        <w:rPr>
          <w:rFonts w:eastAsia="MS Mincho"/>
          <w:sz w:val="28"/>
          <w:szCs w:val="28"/>
        </w:rPr>
        <w:t xml:space="preserve"> </w:t>
      </w:r>
      <w:r w:rsidRPr="00E719AC">
        <w:rPr>
          <w:rFonts w:eastAsia="MS Mincho"/>
          <w:sz w:val="28"/>
          <w:szCs w:val="28"/>
        </w:rPr>
        <w:t xml:space="preserve">есть в </w:t>
      </w:r>
      <w:r w:rsidRPr="00E719AC">
        <w:rPr>
          <w:rFonts w:eastAsia="MS Mincho"/>
          <w:sz w:val="28"/>
          <w:szCs w:val="28"/>
          <w:lang w:val="en-US"/>
        </w:rPr>
        <w:t>Borland</w:t>
      </w:r>
      <w:r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 xml:space="preserve">++, и отсутствует в </w:t>
      </w:r>
      <w:r w:rsidRPr="00E719AC">
        <w:rPr>
          <w:rFonts w:eastAsia="MS Mincho"/>
          <w:sz w:val="28"/>
          <w:szCs w:val="28"/>
          <w:lang w:val="en-US"/>
        </w:rPr>
        <w:t>Visual</w:t>
      </w:r>
      <w:r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 Но прототипы функций, описанные в</w:t>
      </w:r>
      <w:r w:rsidR="00E61BA5" w:rsidRPr="00E719AC">
        <w:rPr>
          <w:rFonts w:eastAsia="MS Mincho"/>
          <w:sz w:val="28"/>
          <w:szCs w:val="28"/>
        </w:rPr>
        <w:t xml:space="preserve"> </w:t>
      </w:r>
      <w:r w:rsidRPr="00E719AC">
        <w:rPr>
          <w:rFonts w:eastAsia="MS Mincho"/>
          <w:sz w:val="28"/>
          <w:szCs w:val="28"/>
          <w:lang w:val="en-US"/>
        </w:rPr>
        <w:t>mem</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w:t>
      </w:r>
      <w:r w:rsidR="00E61BA5" w:rsidRPr="00E719AC">
        <w:rPr>
          <w:rFonts w:eastAsia="MS Mincho"/>
          <w:sz w:val="28"/>
          <w:szCs w:val="28"/>
        </w:rPr>
        <w:t xml:space="preserve"> </w:t>
      </w:r>
      <w:r w:rsidRPr="00E719AC">
        <w:rPr>
          <w:rFonts w:eastAsia="MS Mincho"/>
          <w:sz w:val="28"/>
          <w:szCs w:val="28"/>
        </w:rPr>
        <w:t xml:space="preserve">можно найти в файле </w:t>
      </w:r>
      <w:r w:rsidRPr="00E719AC">
        <w:rPr>
          <w:rFonts w:eastAsia="MS Mincho"/>
          <w:sz w:val="28"/>
          <w:szCs w:val="28"/>
          <w:lang w:val="en-US"/>
        </w:rPr>
        <w:t>memory</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 среды </w:t>
      </w:r>
      <w:r w:rsidRPr="00E719AC">
        <w:rPr>
          <w:rFonts w:eastAsia="MS Mincho"/>
          <w:sz w:val="28"/>
          <w:szCs w:val="28"/>
          <w:lang w:val="en-US"/>
        </w:rPr>
        <w:t>Visual</w:t>
      </w:r>
      <w:r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2. В языке Паскаль можно было вставить описание одной функции внутрь другой. В Си все функции равноправны, вложенные функции недопустимы.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3. В Паскале и многих других языках предусмотрена возможность создания функций и процедур.</w:t>
      </w:r>
      <w:r w:rsidR="00E61BA5" w:rsidRPr="00E719AC">
        <w:rPr>
          <w:rFonts w:eastAsia="MS Mincho"/>
          <w:sz w:val="28"/>
          <w:szCs w:val="28"/>
        </w:rPr>
        <w:t xml:space="preserve"> </w:t>
      </w:r>
      <w:r w:rsidRPr="00E719AC">
        <w:rPr>
          <w:rFonts w:eastAsia="MS Mincho"/>
          <w:sz w:val="28"/>
          <w:szCs w:val="28"/>
        </w:rPr>
        <w:t>В языке Си есть только функции. Аналогом процедуры языка Паскаль в Си является функция, не возвращающая никакого значения.</w:t>
      </w:r>
      <w:r w:rsidR="00E61BA5" w:rsidRPr="00E719AC">
        <w:rPr>
          <w:rFonts w:eastAsia="MS Mincho"/>
          <w:sz w:val="28"/>
          <w:szCs w:val="28"/>
        </w:rPr>
        <w:t xml:space="preserve"> </w:t>
      </w:r>
      <w:r w:rsidRPr="00E719AC">
        <w:rPr>
          <w:rFonts w:eastAsia="MS Mincho"/>
          <w:sz w:val="28"/>
          <w:szCs w:val="28"/>
        </w:rPr>
        <w:t xml:space="preserve">Допустим, нам очень часто приходится выводить на экран предложение: ВВЕДИТЕ ЧИСЛО и мы хотим оформить его в виде функции, вызов которой должен иметь вид </w:t>
      </w:r>
      <w:r w:rsidRPr="00E719AC">
        <w:rPr>
          <w:rFonts w:eastAsia="MS Mincho"/>
          <w:sz w:val="28"/>
          <w:szCs w:val="28"/>
          <w:lang w:val="en-US"/>
        </w:rPr>
        <w:t>In</w:t>
      </w:r>
      <w:r w:rsidRPr="00E719AC">
        <w:rPr>
          <w:rFonts w:eastAsia="MS Mincho"/>
          <w:sz w:val="28"/>
          <w:szCs w:val="28"/>
        </w:rPr>
        <w:t>();. Следует отметить, что язык Си рассматривает круглые скобки как операцию вызова функции. Поэтому даже при отсутствии параметров оператор вызова функции записывается с круглыми скобками. Реализация такой функции будет иметь вид:</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void</w:t>
      </w:r>
      <w:r w:rsidRPr="00E719AC">
        <w:rPr>
          <w:rFonts w:eastAsia="MS Mincho"/>
          <w:b/>
          <w:bCs/>
          <w:sz w:val="28"/>
          <w:szCs w:val="28"/>
        </w:rPr>
        <w:t xml:space="preserve"> </w:t>
      </w:r>
      <w:r w:rsidRPr="00E719AC">
        <w:rPr>
          <w:rFonts w:eastAsia="MS Mincho"/>
          <w:b/>
          <w:bCs/>
          <w:sz w:val="28"/>
          <w:szCs w:val="28"/>
          <w:lang w:val="en-US"/>
        </w:rPr>
        <w:t>In</w:t>
      </w:r>
      <w:r w:rsidRPr="00E719AC">
        <w:rPr>
          <w:rFonts w:eastAsia="MS Mincho"/>
          <w:b/>
          <w:bCs/>
          <w:sz w:val="28"/>
          <w:szCs w:val="28"/>
        </w:rPr>
        <w:t>(</w:t>
      </w:r>
      <w:r w:rsidRPr="00E719AC">
        <w:rPr>
          <w:rFonts w:eastAsia="MS Mincho"/>
          <w:b/>
          <w:bCs/>
          <w:sz w:val="28"/>
          <w:szCs w:val="28"/>
          <w:lang w:val="en-US"/>
        </w:rPr>
        <w:t>void</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r w:rsidRPr="00E719AC">
        <w:rPr>
          <w:rFonts w:eastAsia="MS Mincho"/>
          <w:b/>
          <w:bCs/>
          <w:sz w:val="28"/>
          <w:szCs w:val="28"/>
          <w:lang w:val="en-US"/>
        </w:rPr>
        <w:t>printf</w:t>
      </w:r>
      <w:r w:rsidRPr="00E719AC">
        <w:rPr>
          <w:rFonts w:eastAsia="MS Mincho"/>
          <w:b/>
          <w:bCs/>
          <w:sz w:val="28"/>
          <w:szCs w:val="28"/>
        </w:rPr>
        <w:t>(“ВВЕДИТЕ ЧИСЛО”);</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return</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Словом </w:t>
      </w:r>
      <w:r w:rsidRPr="00E719AC">
        <w:rPr>
          <w:rFonts w:eastAsia="MS Mincho"/>
          <w:sz w:val="28"/>
          <w:szCs w:val="28"/>
          <w:lang w:val="en-US"/>
        </w:rPr>
        <w:t>void</w:t>
      </w:r>
      <w:r w:rsidRPr="00E719AC">
        <w:rPr>
          <w:rFonts w:eastAsia="MS Mincho"/>
          <w:sz w:val="28"/>
          <w:szCs w:val="28"/>
        </w:rPr>
        <w:t xml:space="preserve">, означающее пустой, не имеющий никакого значения тип данных, здесь указано, что функция </w:t>
      </w:r>
      <w:r w:rsidRPr="00E719AC">
        <w:rPr>
          <w:rFonts w:eastAsia="MS Mincho"/>
          <w:sz w:val="28"/>
          <w:szCs w:val="28"/>
          <w:lang w:val="en-US"/>
        </w:rPr>
        <w:t>In</w:t>
      </w:r>
      <w:r w:rsidRPr="00E719AC">
        <w:rPr>
          <w:rFonts w:eastAsia="MS Mincho"/>
          <w:sz w:val="28"/>
          <w:szCs w:val="28"/>
        </w:rPr>
        <w:t xml:space="preserve"> не получает параметров и не возвращает значения. Строчку </w:t>
      </w:r>
      <w:r w:rsidRPr="00E719AC">
        <w:rPr>
          <w:rFonts w:eastAsia="MS Mincho"/>
          <w:sz w:val="28"/>
          <w:szCs w:val="28"/>
          <w:lang w:val="en-US"/>
        </w:rPr>
        <w:t>return</w:t>
      </w:r>
      <w:r w:rsidRPr="00E719AC">
        <w:rPr>
          <w:rFonts w:eastAsia="MS Mincho"/>
          <w:sz w:val="28"/>
          <w:szCs w:val="28"/>
        </w:rPr>
        <w:t xml:space="preserve"> в этой функции можно было не писать – функция завершится, когда вычислительный процесс дойдет до закрывающей фигурной скобки. </w:t>
      </w:r>
    </w:p>
    <w:p w:rsidR="001F0DD1" w:rsidRPr="00E719AC" w:rsidRDefault="009C1F7B" w:rsidP="00543363">
      <w:pPr>
        <w:pStyle w:val="21"/>
        <w:tabs>
          <w:tab w:val="clear" w:pos="2804"/>
        </w:tabs>
        <w:spacing w:before="0" w:line="360" w:lineRule="auto"/>
        <w:ind w:left="0" w:firstLine="709"/>
        <w:jc w:val="both"/>
        <w:rPr>
          <w:rFonts w:ascii="Times New Roman" w:hAnsi="Times New Roman" w:cs="Times New Roman"/>
        </w:rPr>
      </w:pPr>
      <w:r w:rsidRPr="00E719AC">
        <w:rPr>
          <w:rFonts w:ascii="Times New Roman" w:eastAsia="MS Mincho" w:hAnsi="Times New Roman"/>
          <w:b w:val="0"/>
          <w:bCs w:val="0"/>
          <w:spacing w:val="0"/>
          <w:kern w:val="0"/>
        </w:rPr>
        <w:br w:type="page"/>
      </w:r>
      <w:r w:rsidRPr="00E719AC">
        <w:rPr>
          <w:rFonts w:ascii="Times New Roman" w:eastAsia="MS Mincho" w:hAnsi="Times New Roman" w:cs="Times New Roman"/>
          <w:spacing w:val="0"/>
          <w:kern w:val="0"/>
        </w:rPr>
        <w:t xml:space="preserve">Лекция </w:t>
      </w:r>
      <w:r w:rsidR="00E61BA5" w:rsidRPr="00E719AC">
        <w:rPr>
          <w:rFonts w:ascii="Times New Roman" w:hAnsi="Times New Roman" w:cs="Times New Roman"/>
        </w:rPr>
        <w:t>2</w:t>
      </w:r>
      <w:r w:rsidRPr="00E719AC">
        <w:rPr>
          <w:rFonts w:ascii="Times New Roman" w:hAnsi="Times New Roman" w:cs="Times New Roman"/>
        </w:rPr>
        <w:t>.</w:t>
      </w:r>
      <w:r w:rsidR="00E61BA5" w:rsidRPr="00E719AC">
        <w:rPr>
          <w:rFonts w:ascii="Times New Roman" w:hAnsi="Times New Roman" w:cs="Times New Roman"/>
        </w:rPr>
        <w:t xml:space="preserve"> </w:t>
      </w:r>
      <w:r w:rsidR="001F0DD1" w:rsidRPr="00E719AC">
        <w:rPr>
          <w:rFonts w:ascii="Times New Roman" w:hAnsi="Times New Roman" w:cs="Times New Roman"/>
        </w:rPr>
        <w:t>Технология разработки программ</w:t>
      </w:r>
    </w:p>
    <w:p w:rsidR="00E61BA5" w:rsidRPr="00E719AC" w:rsidRDefault="00E61BA5" w:rsidP="00543363">
      <w:pPr>
        <w:spacing w:line="360" w:lineRule="auto"/>
        <w:ind w:firstLine="709"/>
        <w:rPr>
          <w:b/>
          <w:bCs/>
          <w:sz w:val="28"/>
          <w:szCs w:val="28"/>
        </w:rPr>
      </w:pPr>
    </w:p>
    <w:p w:rsidR="001F0DD1" w:rsidRPr="00E719AC" w:rsidRDefault="00E61BA5"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rPr>
      </w:pPr>
      <w:r w:rsidRPr="00E719AC">
        <w:rPr>
          <w:rFonts w:ascii="Times New Roman" w:hAnsi="Times New Roman" w:cs="Times New Roman"/>
          <w:b/>
          <w:bCs/>
          <w:sz w:val="28"/>
          <w:szCs w:val="28"/>
        </w:rPr>
        <w:t>1</w:t>
      </w:r>
      <w:r w:rsidR="000F2C32" w:rsidRPr="00E719AC">
        <w:rPr>
          <w:rFonts w:ascii="Times New Roman" w:hAnsi="Times New Roman" w:cs="Times New Roman"/>
          <w:b/>
          <w:bCs/>
          <w:sz w:val="28"/>
          <w:szCs w:val="28"/>
        </w:rPr>
        <w:t>.</w:t>
      </w:r>
      <w:r w:rsidRPr="00E719AC">
        <w:rPr>
          <w:rFonts w:ascii="Times New Roman" w:hAnsi="Times New Roman" w:cs="Times New Roman"/>
          <w:b/>
          <w:bCs/>
          <w:sz w:val="28"/>
          <w:szCs w:val="28"/>
        </w:rPr>
        <w:t xml:space="preserve"> </w:t>
      </w:r>
      <w:r w:rsidR="001F0DD1" w:rsidRPr="00E719AC">
        <w:rPr>
          <w:rFonts w:ascii="Times New Roman" w:hAnsi="Times New Roman" w:cs="Times New Roman"/>
          <w:b/>
          <w:bCs/>
          <w:sz w:val="28"/>
          <w:szCs w:val="28"/>
        </w:rPr>
        <w:t>Создание программ для выполнения в среде</w:t>
      </w:r>
      <w:r w:rsidRPr="00E719AC">
        <w:rPr>
          <w:rFonts w:ascii="Times New Roman" w:hAnsi="Times New Roman" w:cs="Times New Roman"/>
          <w:b/>
          <w:bCs/>
          <w:sz w:val="28"/>
          <w:szCs w:val="28"/>
        </w:rPr>
        <w:t xml:space="preserve"> </w:t>
      </w:r>
      <w:r w:rsidR="001F0DD1" w:rsidRPr="00E719AC">
        <w:rPr>
          <w:rFonts w:ascii="Times New Roman" w:hAnsi="Times New Roman" w:cs="Times New Roman"/>
          <w:b/>
          <w:bCs/>
          <w:sz w:val="28"/>
          <w:szCs w:val="28"/>
          <w:lang w:val="en-US"/>
        </w:rPr>
        <w:t>MS</w:t>
      </w:r>
      <w:r w:rsidR="001F0DD1" w:rsidRPr="00E719AC">
        <w:rPr>
          <w:rFonts w:ascii="Times New Roman" w:hAnsi="Times New Roman" w:cs="Times New Roman"/>
          <w:b/>
          <w:bCs/>
          <w:sz w:val="28"/>
          <w:szCs w:val="28"/>
        </w:rPr>
        <w:t xml:space="preserve"> </w:t>
      </w:r>
      <w:r w:rsidR="001F0DD1" w:rsidRPr="00E719AC">
        <w:rPr>
          <w:rFonts w:ascii="Times New Roman" w:hAnsi="Times New Roman" w:cs="Times New Roman"/>
          <w:b/>
          <w:bCs/>
          <w:sz w:val="28"/>
          <w:szCs w:val="28"/>
          <w:lang w:val="en-US"/>
        </w:rPr>
        <w:t>DOS</w:t>
      </w:r>
      <w:r w:rsidR="001F0DD1" w:rsidRPr="00E719AC">
        <w:rPr>
          <w:rFonts w:ascii="Times New Roman" w:eastAsia="MS Mincho" w:hAnsi="Times New Roman" w:cs="Times New Roman"/>
          <w:b/>
          <w:bCs/>
          <w:sz w:val="28"/>
          <w:szCs w:val="28"/>
        </w:rPr>
        <w:t xml:space="preserve"> </w:t>
      </w:r>
    </w:p>
    <w:p w:rsidR="009C1F7B" w:rsidRPr="00E719AC" w:rsidRDefault="009C1F7B" w:rsidP="00543363">
      <w:pPr>
        <w:spacing w:line="360" w:lineRule="auto"/>
        <w:ind w:firstLine="709"/>
        <w:rPr>
          <w:rFonts w:eastAsia="MS Mincho"/>
          <w:sz w:val="28"/>
          <w:szCs w:val="28"/>
        </w:rPr>
      </w:pPr>
    </w:p>
    <w:p w:rsidR="00E61BA5" w:rsidRPr="00E719AC" w:rsidRDefault="001F0DD1" w:rsidP="00543363">
      <w:pPr>
        <w:spacing w:line="360" w:lineRule="auto"/>
        <w:ind w:firstLine="709"/>
        <w:rPr>
          <w:rFonts w:eastAsia="MS Mincho"/>
          <w:sz w:val="28"/>
          <w:szCs w:val="28"/>
        </w:rPr>
      </w:pPr>
      <w:r w:rsidRPr="00E719AC">
        <w:rPr>
          <w:rFonts w:eastAsia="MS Mincho"/>
          <w:sz w:val="28"/>
          <w:szCs w:val="28"/>
        </w:rPr>
        <w:t xml:space="preserve">Рассмотрим минимальные сведения о среде разработки фирмы </w:t>
      </w:r>
      <w:r w:rsidRPr="00E719AC">
        <w:rPr>
          <w:rFonts w:eastAsia="MS Mincho"/>
          <w:sz w:val="28"/>
          <w:szCs w:val="28"/>
          <w:lang w:val="en-US"/>
        </w:rPr>
        <w:t>Borland</w:t>
      </w:r>
      <w:r w:rsidRPr="00E719AC">
        <w:rPr>
          <w:rFonts w:eastAsia="MS Mincho"/>
          <w:sz w:val="28"/>
          <w:szCs w:val="28"/>
        </w:rPr>
        <w:t xml:space="preserve">, необходимые для построения программы и ее отладки. Пусть на компьютере уже установлено необходимое программное обеспечение в каталоге </w:t>
      </w:r>
      <w:r w:rsidRPr="00E719AC">
        <w:rPr>
          <w:rFonts w:eastAsia="MS Mincho"/>
          <w:sz w:val="28"/>
          <w:szCs w:val="28"/>
          <w:lang w:val="en-US"/>
        </w:rPr>
        <w:t>BC</w:t>
      </w:r>
      <w:r w:rsidRPr="00E719AC">
        <w:rPr>
          <w:rFonts w:eastAsia="MS Mincho"/>
          <w:sz w:val="28"/>
          <w:szCs w:val="28"/>
        </w:rPr>
        <w:t xml:space="preserve">. Обычно активизация среды разработки выполняется запуском находящейся в подкаталоге </w:t>
      </w:r>
      <w:r w:rsidRPr="00E719AC">
        <w:rPr>
          <w:rFonts w:eastAsia="MS Mincho"/>
          <w:sz w:val="28"/>
          <w:szCs w:val="28"/>
          <w:lang w:val="en-US"/>
        </w:rPr>
        <w:t>Bin</w:t>
      </w:r>
      <w:r w:rsidRPr="00E719AC">
        <w:rPr>
          <w:rFonts w:eastAsia="MS Mincho"/>
          <w:sz w:val="28"/>
          <w:szCs w:val="28"/>
        </w:rPr>
        <w:t xml:space="preserve"> этого каталога программы </w:t>
      </w:r>
      <w:r w:rsidRPr="00E719AC">
        <w:rPr>
          <w:rFonts w:eastAsia="MS Mincho"/>
          <w:sz w:val="28"/>
          <w:szCs w:val="28"/>
          <w:lang w:val="en-US"/>
        </w:rPr>
        <w:t>BC</w:t>
      </w:r>
      <w:r w:rsidRPr="00E719AC">
        <w:rPr>
          <w:rFonts w:eastAsia="MS Mincho"/>
          <w:sz w:val="28"/>
          <w:szCs w:val="28"/>
        </w:rPr>
        <w:t>.</w:t>
      </w:r>
      <w:r w:rsidRPr="00E719AC">
        <w:rPr>
          <w:rFonts w:eastAsia="MS Mincho"/>
          <w:sz w:val="28"/>
          <w:szCs w:val="28"/>
          <w:lang w:val="en-US"/>
        </w:rPr>
        <w:t>exe</w:t>
      </w:r>
      <w:r w:rsidRPr="00E719AC">
        <w:rPr>
          <w:rFonts w:eastAsia="MS Mincho"/>
          <w:sz w:val="28"/>
          <w:szCs w:val="28"/>
        </w:rPr>
        <w:t>. При этом на экран выводится главное окно среды, показанное на рис. 1.</w:t>
      </w:r>
    </w:p>
    <w:p w:rsidR="00087447" w:rsidRPr="00E719AC" w:rsidRDefault="00087447" w:rsidP="00543363">
      <w:pPr>
        <w:spacing w:line="360" w:lineRule="auto"/>
        <w:ind w:firstLine="709"/>
      </w:pPr>
    </w:p>
    <w:p w:rsidR="00E61BA5" w:rsidRPr="00E719AC" w:rsidRDefault="00F1790A" w:rsidP="00543363">
      <w:pPr>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74pt;mso-wrap-distance-left:9.05pt;mso-wrap-distance-right:9.05pt" o:allowoverlap="f" filled="t">
            <v:fill color2="black"/>
            <v:imagedata r:id="rId5" o:title=""/>
          </v:shape>
        </w:pict>
      </w:r>
    </w:p>
    <w:p w:rsidR="00087447" w:rsidRPr="00E719AC" w:rsidRDefault="001F0DD1" w:rsidP="00543363">
      <w:pPr>
        <w:pStyle w:val="16"/>
        <w:spacing w:before="0" w:after="0" w:line="360" w:lineRule="auto"/>
        <w:rPr>
          <w:b w:val="0"/>
          <w:bCs w:val="0"/>
          <w:sz w:val="28"/>
          <w:szCs w:val="28"/>
          <w:lang w:val="en-US"/>
        </w:rPr>
      </w:pPr>
      <w:r w:rsidRPr="00E719AC">
        <w:rPr>
          <w:b w:val="0"/>
          <w:bCs w:val="0"/>
          <w:sz w:val="28"/>
          <w:szCs w:val="28"/>
        </w:rPr>
        <w:t>Рис. 1</w:t>
      </w:r>
      <w:r w:rsidR="00E61BA5" w:rsidRPr="00E719AC">
        <w:rPr>
          <w:b w:val="0"/>
          <w:bCs w:val="0"/>
          <w:sz w:val="28"/>
          <w:szCs w:val="28"/>
        </w:rPr>
        <w:t xml:space="preserve"> -</w:t>
      </w:r>
      <w:r w:rsidRPr="00E719AC">
        <w:rPr>
          <w:b w:val="0"/>
          <w:bCs w:val="0"/>
          <w:sz w:val="28"/>
          <w:szCs w:val="28"/>
        </w:rPr>
        <w:t xml:space="preserve"> Главное окно интегрированной среды </w:t>
      </w:r>
      <w:r w:rsidRPr="00E719AC">
        <w:rPr>
          <w:b w:val="0"/>
          <w:bCs w:val="0"/>
          <w:sz w:val="28"/>
          <w:szCs w:val="28"/>
          <w:lang w:val="en-US"/>
        </w:rPr>
        <w:t>Borland</w:t>
      </w:r>
      <w:r w:rsidRPr="00E719AC">
        <w:rPr>
          <w:b w:val="0"/>
          <w:bCs w:val="0"/>
          <w:sz w:val="28"/>
          <w:szCs w:val="28"/>
        </w:rPr>
        <w:t xml:space="preserve"> </w:t>
      </w:r>
      <w:r w:rsidRPr="00E719AC">
        <w:rPr>
          <w:b w:val="0"/>
          <w:bCs w:val="0"/>
          <w:sz w:val="28"/>
          <w:szCs w:val="28"/>
          <w:lang w:val="en-US"/>
        </w:rPr>
        <w:t>C</w:t>
      </w:r>
    </w:p>
    <w:p w:rsidR="00BF29C9" w:rsidRPr="00E719AC" w:rsidRDefault="00BF29C9" w:rsidP="00543363">
      <w:pPr>
        <w:pStyle w:val="16"/>
        <w:tabs>
          <w:tab w:val="left" w:pos="4200"/>
        </w:tabs>
        <w:spacing w:before="0" w:after="0" w:line="360" w:lineRule="auto"/>
        <w:rPr>
          <w:rFonts w:eastAsia="MS Mincho"/>
          <w:b w:val="0"/>
          <w:bCs w:val="0"/>
          <w:sz w:val="28"/>
          <w:szCs w:val="28"/>
        </w:rPr>
      </w:pPr>
    </w:p>
    <w:p w:rsidR="001F0DD1" w:rsidRPr="00E719AC" w:rsidRDefault="001F0DD1" w:rsidP="00543363">
      <w:pPr>
        <w:pStyle w:val="16"/>
        <w:tabs>
          <w:tab w:val="left" w:pos="4200"/>
        </w:tabs>
        <w:spacing w:before="0" w:after="0" w:line="360" w:lineRule="auto"/>
        <w:rPr>
          <w:rFonts w:eastAsia="MS Mincho"/>
          <w:b w:val="0"/>
          <w:bCs w:val="0"/>
          <w:sz w:val="28"/>
          <w:szCs w:val="28"/>
        </w:rPr>
      </w:pPr>
      <w:r w:rsidRPr="00E719AC">
        <w:rPr>
          <w:rFonts w:eastAsia="MS Mincho"/>
          <w:b w:val="0"/>
          <w:bCs w:val="0"/>
          <w:sz w:val="28"/>
          <w:szCs w:val="28"/>
        </w:rPr>
        <w:t xml:space="preserve">Верхняя строка окна занята основным меню, выбор в нем каждого из пунктов </w:t>
      </w:r>
      <w:r w:rsidRPr="00E719AC">
        <w:rPr>
          <w:rFonts w:eastAsia="MS Mincho"/>
          <w:b w:val="0"/>
          <w:bCs w:val="0"/>
          <w:sz w:val="28"/>
          <w:szCs w:val="28"/>
          <w:lang w:val="en-US"/>
        </w:rPr>
        <w:t>File</w:t>
      </w:r>
      <w:r w:rsidRPr="00E719AC">
        <w:rPr>
          <w:rFonts w:eastAsia="MS Mincho"/>
          <w:b w:val="0"/>
          <w:bCs w:val="0"/>
          <w:sz w:val="28"/>
          <w:szCs w:val="28"/>
        </w:rPr>
        <w:t xml:space="preserve">, </w:t>
      </w:r>
      <w:r w:rsidRPr="00E719AC">
        <w:rPr>
          <w:rFonts w:eastAsia="MS Mincho"/>
          <w:b w:val="0"/>
          <w:bCs w:val="0"/>
          <w:sz w:val="28"/>
          <w:szCs w:val="28"/>
          <w:lang w:val="en-US"/>
        </w:rPr>
        <w:t>Edit</w:t>
      </w:r>
      <w:r w:rsidRPr="00E719AC">
        <w:rPr>
          <w:rFonts w:eastAsia="MS Mincho"/>
          <w:b w:val="0"/>
          <w:bCs w:val="0"/>
          <w:sz w:val="28"/>
          <w:szCs w:val="28"/>
        </w:rPr>
        <w:t xml:space="preserve">, </w:t>
      </w:r>
      <w:r w:rsidRPr="00E719AC">
        <w:rPr>
          <w:rFonts w:eastAsia="MS Mincho"/>
          <w:b w:val="0"/>
          <w:bCs w:val="0"/>
          <w:sz w:val="28"/>
          <w:szCs w:val="28"/>
          <w:lang w:val="en-US"/>
        </w:rPr>
        <w:t>Search</w:t>
      </w:r>
      <w:r w:rsidRPr="00E719AC">
        <w:rPr>
          <w:rFonts w:eastAsia="MS Mincho"/>
          <w:b w:val="0"/>
          <w:bCs w:val="0"/>
          <w:sz w:val="28"/>
          <w:szCs w:val="28"/>
        </w:rPr>
        <w:t xml:space="preserve"> и др. приводит к появлению подменю, пункты которого позволяют вызывать выполнение группы близких по назначению операций. На рисунке отображена ситуация, когда вызвано подменю ведения программных проектов. (Далее, для указания выбранной операции будем указывать пункт основного меню и пункт подменю, разделяя их знаком /. Например, </w:t>
      </w:r>
      <w:r w:rsidRPr="00E719AC">
        <w:rPr>
          <w:rFonts w:eastAsia="MS Mincho"/>
          <w:b w:val="0"/>
          <w:bCs w:val="0"/>
          <w:sz w:val="28"/>
          <w:szCs w:val="28"/>
          <w:lang w:val="en-US"/>
        </w:rPr>
        <w:t>Project</w:t>
      </w:r>
      <w:r w:rsidRPr="00E719AC">
        <w:rPr>
          <w:rFonts w:eastAsia="MS Mincho"/>
          <w:b w:val="0"/>
          <w:bCs w:val="0"/>
          <w:sz w:val="28"/>
          <w:szCs w:val="28"/>
        </w:rPr>
        <w:t>/</w:t>
      </w:r>
      <w:r w:rsidRPr="00E719AC">
        <w:rPr>
          <w:rFonts w:eastAsia="MS Mincho"/>
          <w:b w:val="0"/>
          <w:bCs w:val="0"/>
          <w:sz w:val="28"/>
          <w:szCs w:val="28"/>
          <w:lang w:val="en-US"/>
        </w:rPr>
        <w:t>Open</w:t>
      </w:r>
      <w:r w:rsidRPr="00E719AC">
        <w:rPr>
          <w:rFonts w:eastAsia="MS Mincho"/>
          <w:b w:val="0"/>
          <w:bCs w:val="0"/>
          <w:sz w:val="28"/>
          <w:szCs w:val="28"/>
        </w:rPr>
        <w:t xml:space="preserve"> </w:t>
      </w:r>
      <w:r w:rsidRPr="00E719AC">
        <w:rPr>
          <w:rFonts w:eastAsia="MS Mincho"/>
          <w:b w:val="0"/>
          <w:bCs w:val="0"/>
          <w:sz w:val="28"/>
          <w:szCs w:val="28"/>
          <w:lang w:val="en-US"/>
        </w:rPr>
        <w:t>project</w:t>
      </w:r>
      <w:r w:rsidRPr="00E719AC">
        <w:rPr>
          <w:rFonts w:eastAsia="MS Mincho"/>
          <w:b w:val="0"/>
          <w:bCs w:val="0"/>
          <w:sz w:val="28"/>
          <w:szCs w:val="28"/>
        </w:rPr>
        <w:t xml:space="preserve"> – создать новый проект или открыть существующий.</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Большие программные системы обычно состоят из нескольких файлов – исходных модулей. Каждый исходный модуль компилируется отдельно, а потом</w:t>
      </w:r>
      <w:r w:rsidR="00E61BA5" w:rsidRPr="00E719AC">
        <w:rPr>
          <w:rFonts w:eastAsia="MS Mincho"/>
          <w:sz w:val="28"/>
          <w:szCs w:val="28"/>
        </w:rPr>
        <w:t xml:space="preserve"> </w:t>
      </w:r>
      <w:r w:rsidRPr="00E719AC">
        <w:rPr>
          <w:rFonts w:eastAsia="MS Mincho"/>
          <w:sz w:val="28"/>
          <w:szCs w:val="28"/>
        </w:rPr>
        <w:t>полученные объектные модули объединяются</w:t>
      </w:r>
      <w:r w:rsidR="00E61BA5" w:rsidRPr="00E719AC">
        <w:rPr>
          <w:rFonts w:eastAsia="MS Mincho"/>
          <w:sz w:val="28"/>
          <w:szCs w:val="28"/>
        </w:rPr>
        <w:t xml:space="preserve"> </w:t>
      </w:r>
      <w:r w:rsidRPr="00E719AC">
        <w:rPr>
          <w:rFonts w:eastAsia="MS Mincho"/>
          <w:sz w:val="28"/>
          <w:szCs w:val="28"/>
        </w:rPr>
        <w:t xml:space="preserve">компоновщиком в один исполняемый модуль.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Для того, чтобы объединить несколько файлов в единую программу, в среде </w:t>
      </w:r>
      <w:r w:rsidRPr="00E719AC">
        <w:rPr>
          <w:rFonts w:eastAsia="MS Mincho"/>
          <w:sz w:val="28"/>
          <w:szCs w:val="28"/>
          <w:lang w:val="en-US"/>
        </w:rPr>
        <w:t>Borland</w:t>
      </w:r>
      <w:r w:rsidRPr="00E719AC">
        <w:rPr>
          <w:rFonts w:eastAsia="MS Mincho"/>
          <w:sz w:val="28"/>
          <w:szCs w:val="28"/>
        </w:rPr>
        <w:t xml:space="preserve"> С++</w:t>
      </w:r>
      <w:r w:rsidR="00E61BA5" w:rsidRPr="00E719AC">
        <w:rPr>
          <w:rFonts w:eastAsia="MS Mincho"/>
          <w:sz w:val="28"/>
          <w:szCs w:val="28"/>
        </w:rPr>
        <w:t xml:space="preserve"> </w:t>
      </w:r>
      <w:r w:rsidRPr="00E719AC">
        <w:rPr>
          <w:rFonts w:eastAsia="MS Mincho"/>
          <w:sz w:val="28"/>
          <w:szCs w:val="28"/>
        </w:rPr>
        <w:t xml:space="preserve">создается проект - отдельный файл с расширением </w:t>
      </w:r>
      <w:r w:rsidRPr="00E719AC">
        <w:rPr>
          <w:rFonts w:eastAsia="MS Mincho"/>
          <w:sz w:val="28"/>
          <w:szCs w:val="28"/>
          <w:lang w:val="en-US"/>
        </w:rPr>
        <w:t>PRJ</w:t>
      </w:r>
      <w:r w:rsidRPr="00E719AC">
        <w:rPr>
          <w:rFonts w:eastAsia="MS Mincho"/>
          <w:sz w:val="28"/>
          <w:szCs w:val="28"/>
        </w:rPr>
        <w:t xml:space="preserve">. Чтобы открыть существующий проект или создать новый следует выбрать пункт меню </w:t>
      </w:r>
      <w:r w:rsidRPr="00E719AC">
        <w:rPr>
          <w:rFonts w:eastAsia="MS Mincho"/>
          <w:i/>
          <w:iCs/>
          <w:sz w:val="28"/>
          <w:szCs w:val="28"/>
          <w:lang w:val="en-US"/>
        </w:rPr>
        <w:t>Project</w:t>
      </w:r>
      <w:r w:rsidRPr="00E719AC">
        <w:rPr>
          <w:rFonts w:eastAsia="MS Mincho"/>
          <w:sz w:val="28"/>
          <w:szCs w:val="28"/>
        </w:rPr>
        <w:t xml:space="preserve">, а в нем подпункт </w:t>
      </w:r>
      <w:r w:rsidRPr="00E719AC">
        <w:rPr>
          <w:rFonts w:eastAsia="MS Mincho"/>
          <w:i/>
          <w:iCs/>
          <w:sz w:val="28"/>
          <w:szCs w:val="28"/>
          <w:lang w:val="en-US"/>
        </w:rPr>
        <w:t>Open</w:t>
      </w:r>
      <w:r w:rsidRPr="00E719AC">
        <w:rPr>
          <w:rFonts w:eastAsia="MS Mincho"/>
          <w:i/>
          <w:iCs/>
          <w:sz w:val="28"/>
          <w:szCs w:val="28"/>
        </w:rPr>
        <w:t xml:space="preserve"> </w:t>
      </w:r>
      <w:r w:rsidRPr="00E719AC">
        <w:rPr>
          <w:rFonts w:eastAsia="MS Mincho"/>
          <w:i/>
          <w:iCs/>
          <w:sz w:val="28"/>
          <w:szCs w:val="28"/>
          <w:lang w:val="en-US"/>
        </w:rPr>
        <w:t>Project</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Проект содержит список файлов, которые надо объединить в одну программу,</w:t>
      </w:r>
      <w:r w:rsidR="00E61BA5" w:rsidRPr="00E719AC">
        <w:rPr>
          <w:rFonts w:eastAsia="MS Mincho"/>
          <w:sz w:val="28"/>
          <w:szCs w:val="28"/>
        </w:rPr>
        <w:t xml:space="preserve"> </w:t>
      </w:r>
      <w:r w:rsidRPr="00E719AC">
        <w:rPr>
          <w:rFonts w:eastAsia="MS Mincho"/>
          <w:sz w:val="28"/>
          <w:szCs w:val="28"/>
        </w:rPr>
        <w:t>и другую информацию, например, список окон, открываемых при вызове проекта.</w:t>
      </w:r>
      <w:r w:rsidR="00E61BA5" w:rsidRPr="00E719AC">
        <w:rPr>
          <w:rFonts w:eastAsia="MS Mincho"/>
          <w:sz w:val="28"/>
          <w:szCs w:val="28"/>
        </w:rPr>
        <w:t xml:space="preserve"> </w:t>
      </w:r>
      <w:r w:rsidRPr="00E719AC">
        <w:rPr>
          <w:rFonts w:eastAsia="MS Mincho"/>
          <w:sz w:val="28"/>
          <w:szCs w:val="28"/>
        </w:rPr>
        <w:t xml:space="preserve">Если открыть проект </w:t>
      </w:r>
      <w:r w:rsidRPr="00E719AC">
        <w:rPr>
          <w:rFonts w:eastAsia="MS Mincho"/>
          <w:sz w:val="28"/>
          <w:szCs w:val="28"/>
          <w:lang w:val="en-US"/>
        </w:rPr>
        <w:t>Max</w:t>
      </w:r>
      <w:r w:rsidRPr="00E719AC">
        <w:rPr>
          <w:rFonts w:eastAsia="MS Mincho"/>
          <w:sz w:val="28"/>
          <w:szCs w:val="28"/>
        </w:rPr>
        <w:t>_</w:t>
      </w:r>
      <w:r w:rsidRPr="00E719AC">
        <w:rPr>
          <w:rFonts w:eastAsia="MS Mincho"/>
          <w:sz w:val="28"/>
          <w:szCs w:val="28"/>
          <w:lang w:val="en-US"/>
        </w:rPr>
        <w:t>Arr</w:t>
      </w:r>
      <w:r w:rsidRPr="00E719AC">
        <w:rPr>
          <w:rFonts w:eastAsia="MS Mincho"/>
          <w:sz w:val="28"/>
          <w:szCs w:val="28"/>
        </w:rPr>
        <w:t>.</w:t>
      </w:r>
      <w:r w:rsidRPr="00E719AC">
        <w:rPr>
          <w:rFonts w:eastAsia="MS Mincho"/>
          <w:sz w:val="28"/>
          <w:szCs w:val="28"/>
          <w:lang w:val="en-US"/>
        </w:rPr>
        <w:t>prj</w:t>
      </w:r>
      <w:r w:rsidRPr="00E719AC">
        <w:rPr>
          <w:rFonts w:eastAsia="MS Mincho"/>
          <w:sz w:val="28"/>
          <w:szCs w:val="28"/>
        </w:rPr>
        <w:t>, откроются сразу два окна, показанные на рис.</w:t>
      </w:r>
      <w:r w:rsidR="00BF29C9" w:rsidRPr="00E719AC">
        <w:rPr>
          <w:rFonts w:eastAsia="MS Mincho"/>
          <w:sz w:val="28"/>
          <w:szCs w:val="28"/>
        </w:rPr>
        <w:t xml:space="preserve"> </w:t>
      </w:r>
      <w:r w:rsidRPr="00E719AC">
        <w:rPr>
          <w:rFonts w:eastAsia="MS Mincho"/>
          <w:sz w:val="28"/>
          <w:szCs w:val="28"/>
        </w:rPr>
        <w:t xml:space="preserve">1.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меню есть пункты </w:t>
      </w:r>
      <w:r w:rsidRPr="00E719AC">
        <w:rPr>
          <w:rFonts w:eastAsia="MS Mincho"/>
          <w:i/>
          <w:iCs/>
          <w:sz w:val="28"/>
          <w:szCs w:val="28"/>
          <w:lang w:val="en-US"/>
        </w:rPr>
        <w:t>Project</w:t>
      </w:r>
      <w:r w:rsidRPr="00E719AC">
        <w:rPr>
          <w:rFonts w:eastAsia="MS Mincho"/>
          <w:i/>
          <w:iCs/>
          <w:sz w:val="28"/>
          <w:szCs w:val="28"/>
        </w:rPr>
        <w:t>/</w:t>
      </w:r>
      <w:r w:rsidRPr="00E719AC">
        <w:rPr>
          <w:rFonts w:eastAsia="MS Mincho"/>
          <w:i/>
          <w:iCs/>
          <w:sz w:val="28"/>
          <w:szCs w:val="28"/>
          <w:lang w:val="en-US"/>
        </w:rPr>
        <w:t>Add</w:t>
      </w:r>
      <w:r w:rsidRPr="00E719AC">
        <w:rPr>
          <w:rFonts w:eastAsia="MS Mincho"/>
          <w:i/>
          <w:iCs/>
          <w:sz w:val="28"/>
          <w:szCs w:val="28"/>
        </w:rPr>
        <w:t xml:space="preserve"> </w:t>
      </w:r>
      <w:r w:rsidRPr="00E719AC">
        <w:rPr>
          <w:rFonts w:eastAsia="MS Mincho"/>
          <w:i/>
          <w:iCs/>
          <w:sz w:val="28"/>
          <w:szCs w:val="28"/>
          <w:lang w:val="en-US"/>
        </w:rPr>
        <w:t>Item</w:t>
      </w:r>
      <w:r w:rsidRPr="00E719AC">
        <w:rPr>
          <w:rFonts w:eastAsia="MS Mincho"/>
          <w:i/>
          <w:iCs/>
          <w:sz w:val="28"/>
          <w:szCs w:val="28"/>
        </w:rPr>
        <w:t xml:space="preserve"> и</w:t>
      </w:r>
      <w:r w:rsidR="00E61BA5" w:rsidRPr="00E719AC">
        <w:rPr>
          <w:rFonts w:eastAsia="MS Mincho"/>
          <w:i/>
          <w:iCs/>
          <w:sz w:val="28"/>
          <w:szCs w:val="28"/>
        </w:rPr>
        <w:t xml:space="preserve"> </w:t>
      </w:r>
      <w:r w:rsidRPr="00E719AC">
        <w:rPr>
          <w:rFonts w:eastAsia="MS Mincho"/>
          <w:i/>
          <w:iCs/>
          <w:sz w:val="28"/>
          <w:szCs w:val="28"/>
          <w:lang w:val="en-US"/>
        </w:rPr>
        <w:t>Project</w:t>
      </w:r>
      <w:r w:rsidRPr="00E719AC">
        <w:rPr>
          <w:rFonts w:eastAsia="MS Mincho"/>
          <w:i/>
          <w:iCs/>
          <w:sz w:val="28"/>
          <w:szCs w:val="28"/>
        </w:rPr>
        <w:t>/</w:t>
      </w:r>
      <w:r w:rsidRPr="00E719AC">
        <w:rPr>
          <w:rFonts w:eastAsia="MS Mincho"/>
          <w:i/>
          <w:iCs/>
          <w:sz w:val="28"/>
          <w:szCs w:val="28"/>
          <w:lang w:val="en-US"/>
        </w:rPr>
        <w:t>Delete</w:t>
      </w:r>
      <w:r w:rsidRPr="00E719AC">
        <w:rPr>
          <w:rFonts w:eastAsia="MS Mincho"/>
          <w:i/>
          <w:iCs/>
          <w:sz w:val="28"/>
          <w:szCs w:val="28"/>
        </w:rPr>
        <w:t xml:space="preserve"> </w:t>
      </w:r>
      <w:r w:rsidRPr="00E719AC">
        <w:rPr>
          <w:rFonts w:eastAsia="MS Mincho"/>
          <w:sz w:val="28"/>
          <w:szCs w:val="28"/>
          <w:lang w:val="en-US"/>
        </w:rPr>
        <w:t>Item</w:t>
      </w:r>
      <w:r w:rsidRPr="00E719AC">
        <w:rPr>
          <w:rFonts w:eastAsia="MS Mincho"/>
          <w:sz w:val="28"/>
          <w:szCs w:val="28"/>
        </w:rPr>
        <w:t xml:space="preserve"> при помощи которых можно добавить или удалить файл из проекта.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(Замечание – я давно не работал в </w:t>
      </w:r>
      <w:r w:rsidRPr="00E719AC">
        <w:rPr>
          <w:rFonts w:eastAsia="MS Mincho"/>
          <w:sz w:val="28"/>
          <w:szCs w:val="28"/>
          <w:lang w:val="en-US"/>
        </w:rPr>
        <w:t>DOS</w:t>
      </w:r>
      <w:r w:rsidRPr="00E719AC">
        <w:rPr>
          <w:rFonts w:eastAsia="MS Mincho"/>
          <w:sz w:val="28"/>
          <w:szCs w:val="28"/>
        </w:rPr>
        <w:t>, открыл подменю проект, а пункты в нем</w:t>
      </w:r>
      <w:r w:rsidR="00E61BA5" w:rsidRPr="00E719AC">
        <w:rPr>
          <w:rFonts w:eastAsia="MS Mincho"/>
          <w:sz w:val="28"/>
          <w:szCs w:val="28"/>
        </w:rPr>
        <w:t xml:space="preserve"> </w:t>
      </w:r>
      <w:r w:rsidRPr="00E719AC">
        <w:rPr>
          <w:rFonts w:eastAsia="MS Mincho"/>
          <w:sz w:val="28"/>
          <w:szCs w:val="28"/>
        </w:rPr>
        <w:t xml:space="preserve">серые, неактивные, я не могу добавить в проект еще один файл. Чтобы пользоваться этими пунктами, должно быть открыто показанное в нижней части рисунка окно проекта со списком входящих в него файлов. Если на экране этого окна нет, оно открывается выбором в меню пункта </w:t>
      </w:r>
      <w:r w:rsidRPr="00E719AC">
        <w:rPr>
          <w:rFonts w:eastAsia="MS Mincho"/>
          <w:i/>
          <w:iCs/>
          <w:sz w:val="28"/>
          <w:szCs w:val="28"/>
          <w:lang w:val="en-US"/>
        </w:rPr>
        <w:t>Windows</w:t>
      </w:r>
      <w:r w:rsidRPr="00E719AC">
        <w:rPr>
          <w:rFonts w:eastAsia="MS Mincho"/>
          <w:i/>
          <w:iCs/>
          <w:sz w:val="28"/>
          <w:szCs w:val="28"/>
        </w:rPr>
        <w:t>/</w:t>
      </w:r>
      <w:r w:rsidRPr="00E719AC">
        <w:rPr>
          <w:rFonts w:eastAsia="MS Mincho"/>
          <w:i/>
          <w:iCs/>
          <w:sz w:val="28"/>
          <w:szCs w:val="28"/>
          <w:lang w:val="en-US"/>
        </w:rPr>
        <w:t>Project</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Для создания проекта разделим рассмотренную выше программу на три файла: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заголовочный файл </w:t>
      </w:r>
      <w:r w:rsidRPr="00E719AC">
        <w:rPr>
          <w:rFonts w:eastAsia="MS Mincho"/>
          <w:sz w:val="28"/>
          <w:szCs w:val="28"/>
          <w:lang w:val="en-US"/>
        </w:rPr>
        <w:t>iRound</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 поместим определение числа </w:t>
      </w:r>
      <w:r w:rsidRPr="00E719AC">
        <w:rPr>
          <w:rFonts w:eastAsia="MS Mincho"/>
          <w:sz w:val="28"/>
          <w:szCs w:val="28"/>
          <w:lang w:val="en-US"/>
        </w:rPr>
        <w:t>π</w:t>
      </w:r>
      <w:r w:rsidR="00E61BA5" w:rsidRPr="00E719AC">
        <w:rPr>
          <w:rFonts w:eastAsia="MS Mincho"/>
          <w:sz w:val="28"/>
          <w:szCs w:val="28"/>
        </w:rPr>
        <w:t xml:space="preserve"> </w:t>
      </w:r>
      <w:r w:rsidRPr="00E719AC">
        <w:rPr>
          <w:rFonts w:eastAsia="MS Mincho"/>
          <w:sz w:val="28"/>
          <w:szCs w:val="28"/>
        </w:rPr>
        <w:t>и предописание функции вычисления площади круга:</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#define Pi 3.141592653</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double Round(int</w:t>
      </w:r>
      <w:r w:rsidR="005545A8" w:rsidRPr="00E719AC">
        <w:rPr>
          <w:rFonts w:eastAsia="MS Mincho"/>
          <w:b/>
          <w:bCs/>
          <w:sz w:val="28"/>
          <w:szCs w:val="28"/>
          <w:lang w:val="en-US"/>
        </w:rPr>
        <w:t>)</w:t>
      </w:r>
      <w:r w:rsidRPr="00E719AC">
        <w:rPr>
          <w:rFonts w:eastAsia="MS Mincho"/>
          <w:b/>
          <w:bCs/>
          <w:sz w:val="28"/>
          <w:szCs w:val="28"/>
          <w:lang w:val="en-US"/>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 файл</w:t>
      </w:r>
      <w:r w:rsidR="00E61BA5" w:rsidRPr="00E719AC">
        <w:rPr>
          <w:rFonts w:eastAsia="MS Mincho"/>
          <w:sz w:val="28"/>
          <w:szCs w:val="28"/>
        </w:rPr>
        <w:t xml:space="preserve"> </w:t>
      </w:r>
      <w:r w:rsidRPr="00E719AC">
        <w:rPr>
          <w:rFonts w:eastAsia="MS Mincho"/>
          <w:sz w:val="28"/>
          <w:szCs w:val="28"/>
          <w:lang w:val="en-US"/>
        </w:rPr>
        <w:t>fRound</w:t>
      </w:r>
      <w:r w:rsidRPr="00E719AC">
        <w:rPr>
          <w:rFonts w:eastAsia="MS Mincho"/>
          <w:sz w:val="28"/>
          <w:szCs w:val="28"/>
        </w:rPr>
        <w:t>.</w:t>
      </w:r>
      <w:r w:rsidRPr="00E719AC">
        <w:rPr>
          <w:rFonts w:eastAsia="MS Mincho"/>
          <w:sz w:val="28"/>
          <w:szCs w:val="28"/>
          <w:lang w:val="en-US"/>
        </w:rPr>
        <w:t>cpp</w:t>
      </w:r>
      <w:r w:rsidRPr="00E719AC">
        <w:rPr>
          <w:rFonts w:eastAsia="MS Mincho"/>
          <w:sz w:val="28"/>
          <w:szCs w:val="28"/>
        </w:rPr>
        <w:t xml:space="preserve"> выделим исходный текст функции вычисления площади:</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"iRound.h"</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double S;</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double Round(int p)</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return Pi*p*p;</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Главна функция будет находиться в файле </w:t>
      </w:r>
      <w:r w:rsidRPr="00E719AC">
        <w:rPr>
          <w:rFonts w:eastAsia="MS Mincho"/>
          <w:sz w:val="28"/>
          <w:szCs w:val="28"/>
          <w:lang w:val="en-US"/>
        </w:rPr>
        <w:t>mRound</w:t>
      </w:r>
      <w:r w:rsidRPr="00E719AC">
        <w:rPr>
          <w:rFonts w:eastAsia="MS Mincho"/>
          <w:sz w:val="28"/>
          <w:szCs w:val="28"/>
        </w:rPr>
        <w:t>.</w:t>
      </w:r>
      <w:r w:rsidRPr="00E719AC">
        <w:rPr>
          <w:rFonts w:eastAsia="MS Mincho"/>
          <w:sz w:val="28"/>
          <w:szCs w:val="28"/>
          <w:lang w:val="en-US"/>
        </w:rPr>
        <w:t>cpp</w:t>
      </w:r>
      <w:r w:rsidRPr="00E719AC">
        <w:rPr>
          <w:rFonts w:eastAsia="MS Mincho"/>
          <w:sz w:val="28"/>
          <w:szCs w:val="28"/>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"Round.h"</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double S;</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w:t>
      </w:r>
      <w:r w:rsidRPr="00E719AC">
        <w:rPr>
          <w:rFonts w:eastAsia="MS Mincho"/>
          <w:b/>
          <w:bCs/>
          <w:sz w:val="28"/>
          <w:szCs w:val="28"/>
        </w:rPr>
        <w:t>Введите</w:t>
      </w:r>
      <w:r w:rsidRPr="00E719AC">
        <w:rPr>
          <w:rFonts w:eastAsia="MS Mincho"/>
          <w:b/>
          <w:bCs/>
          <w:sz w:val="28"/>
          <w:szCs w:val="28"/>
          <w:lang w:val="en-US"/>
        </w:rPr>
        <w:t xml:space="preserve"> </w:t>
      </w:r>
      <w:r w:rsidRPr="00E719AC">
        <w:rPr>
          <w:rFonts w:eastAsia="MS Mincho"/>
          <w:b/>
          <w:bCs/>
          <w:sz w:val="28"/>
          <w:szCs w:val="28"/>
        </w:rPr>
        <w:t>радиус</w:t>
      </w:r>
      <w:r w:rsidRPr="00E719AC">
        <w:rPr>
          <w:rFonts w:eastAsia="MS Mincho"/>
          <w:b/>
          <w:bCs/>
          <w:sz w:val="28"/>
          <w:szCs w:val="28"/>
          <w:lang w:val="en-US"/>
        </w:rPr>
        <w:t xml:space="preserve">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scanf("%d",&amp;r);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S=Round(r);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w:t>
      </w:r>
      <w:r w:rsidRPr="00E719AC">
        <w:rPr>
          <w:rFonts w:eastAsia="MS Mincho"/>
          <w:b/>
          <w:bCs/>
          <w:sz w:val="28"/>
          <w:szCs w:val="28"/>
        </w:rPr>
        <w:t>Радиус</w:t>
      </w:r>
      <w:r w:rsidRPr="00E719AC">
        <w:rPr>
          <w:rFonts w:eastAsia="MS Mincho"/>
          <w:b/>
          <w:bCs/>
          <w:sz w:val="28"/>
          <w:szCs w:val="28"/>
          <w:lang w:val="en-US"/>
        </w:rPr>
        <w:t xml:space="preserve"> %d \n </w:t>
      </w:r>
      <w:r w:rsidRPr="00E719AC">
        <w:rPr>
          <w:rFonts w:eastAsia="MS Mincho"/>
          <w:b/>
          <w:bCs/>
          <w:sz w:val="28"/>
          <w:szCs w:val="28"/>
        </w:rPr>
        <w:t>площадь</w:t>
      </w:r>
      <w:r w:rsidRPr="00E719AC">
        <w:rPr>
          <w:rFonts w:eastAsia="MS Mincho"/>
          <w:b/>
          <w:bCs/>
          <w:sz w:val="28"/>
          <w:szCs w:val="28"/>
          <w:lang w:val="en-US"/>
        </w:rPr>
        <w:t xml:space="preserve"> %g \n", r, S);</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getchar();</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getchar();</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Для создания проекта, включающего файлы </w:t>
      </w:r>
      <w:r w:rsidRPr="00E719AC">
        <w:rPr>
          <w:rFonts w:eastAsia="MS Mincho"/>
          <w:sz w:val="28"/>
          <w:szCs w:val="28"/>
          <w:lang w:val="en-US"/>
        </w:rPr>
        <w:t>mRound</w:t>
      </w:r>
      <w:r w:rsidRPr="00E719AC">
        <w:rPr>
          <w:rFonts w:eastAsia="MS Mincho"/>
          <w:sz w:val="28"/>
          <w:szCs w:val="28"/>
        </w:rPr>
        <w:t>.</w:t>
      </w:r>
      <w:r w:rsidRPr="00E719AC">
        <w:rPr>
          <w:rFonts w:eastAsia="MS Mincho"/>
          <w:sz w:val="28"/>
          <w:szCs w:val="28"/>
          <w:lang w:val="en-US"/>
        </w:rPr>
        <w:t>cpp</w:t>
      </w:r>
      <w:r w:rsidRPr="00E719AC">
        <w:rPr>
          <w:rFonts w:eastAsia="MS Mincho"/>
          <w:sz w:val="28"/>
          <w:szCs w:val="28"/>
        </w:rPr>
        <w:t xml:space="preserve"> и </w:t>
      </w:r>
      <w:r w:rsidRPr="00E719AC">
        <w:rPr>
          <w:rFonts w:eastAsia="MS Mincho"/>
          <w:sz w:val="28"/>
          <w:szCs w:val="28"/>
          <w:lang w:val="en-US"/>
        </w:rPr>
        <w:t>fRound</w:t>
      </w:r>
      <w:r w:rsidRPr="00E719AC">
        <w:rPr>
          <w:rFonts w:eastAsia="MS Mincho"/>
          <w:sz w:val="28"/>
          <w:szCs w:val="28"/>
        </w:rPr>
        <w:t>.</w:t>
      </w:r>
      <w:r w:rsidRPr="00E719AC">
        <w:rPr>
          <w:rFonts w:eastAsia="MS Mincho"/>
          <w:sz w:val="28"/>
          <w:szCs w:val="28"/>
          <w:lang w:val="en-US"/>
        </w:rPr>
        <w:t>cpp</w:t>
      </w:r>
      <w:r w:rsidRPr="00E719AC">
        <w:rPr>
          <w:rFonts w:eastAsia="MS Mincho"/>
          <w:sz w:val="28"/>
          <w:szCs w:val="28"/>
        </w:rPr>
        <w:t xml:space="preserve"> необходимо выполнить следующую последовательность действий:</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подготовить показанные выше файлы с исходными модулями проекта. Для этого можно использовать любой текстовый редактор, но удобно пользоваться редактором среды разработки (Пунктом </w:t>
      </w:r>
      <w:r w:rsidRPr="00E719AC">
        <w:rPr>
          <w:rFonts w:eastAsia="MS Mincho"/>
          <w:sz w:val="28"/>
          <w:szCs w:val="28"/>
          <w:lang w:val="en-US"/>
        </w:rPr>
        <w:t>File</w:t>
      </w:r>
      <w:r w:rsidRPr="00E719AC">
        <w:rPr>
          <w:rFonts w:eastAsia="MS Mincho"/>
          <w:sz w:val="28"/>
          <w:szCs w:val="28"/>
        </w:rPr>
        <w:t>/</w:t>
      </w:r>
      <w:r w:rsidRPr="00E719AC">
        <w:rPr>
          <w:rFonts w:eastAsia="MS Mincho"/>
          <w:sz w:val="28"/>
          <w:szCs w:val="28"/>
          <w:lang w:val="en-US"/>
        </w:rPr>
        <w:t>New</w:t>
      </w:r>
      <w:r w:rsidRPr="00E719AC">
        <w:rPr>
          <w:rFonts w:eastAsia="MS Mincho"/>
          <w:sz w:val="28"/>
          <w:szCs w:val="28"/>
        </w:rPr>
        <w:t xml:space="preserve"> создать пустой файл и ввести текст файла, пользуясь при необходимости копирования блоков текста других операций редактирования возможностями подменю </w:t>
      </w:r>
      <w:r w:rsidRPr="00E719AC">
        <w:rPr>
          <w:rFonts w:eastAsia="MS Mincho"/>
          <w:sz w:val="28"/>
          <w:szCs w:val="28"/>
          <w:lang w:val="en-US"/>
        </w:rPr>
        <w:t>Edit</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выбором пункта</w:t>
      </w:r>
      <w:r w:rsidRPr="00E719AC">
        <w:rPr>
          <w:rFonts w:eastAsia="MS Mincho"/>
          <w:i/>
          <w:iCs/>
          <w:sz w:val="28"/>
          <w:szCs w:val="28"/>
        </w:rPr>
        <w:t xml:space="preserve"> </w:t>
      </w:r>
      <w:r w:rsidRPr="00E719AC">
        <w:rPr>
          <w:rFonts w:eastAsia="MS Mincho"/>
          <w:i/>
          <w:iCs/>
          <w:sz w:val="28"/>
          <w:szCs w:val="28"/>
          <w:lang w:val="en-US"/>
        </w:rPr>
        <w:t>Project</w:t>
      </w:r>
      <w:r w:rsidRPr="00E719AC">
        <w:rPr>
          <w:rFonts w:eastAsia="MS Mincho"/>
          <w:sz w:val="28"/>
          <w:szCs w:val="28"/>
        </w:rPr>
        <w:t>/</w:t>
      </w:r>
      <w:r w:rsidRPr="00E719AC">
        <w:rPr>
          <w:rFonts w:eastAsia="MS Mincho"/>
          <w:i/>
          <w:iCs/>
          <w:sz w:val="28"/>
          <w:szCs w:val="28"/>
          <w:lang w:val="en-US"/>
        </w:rPr>
        <w:t>Open</w:t>
      </w:r>
      <w:r w:rsidRPr="00E719AC">
        <w:rPr>
          <w:rFonts w:eastAsia="MS Mincho"/>
          <w:i/>
          <w:iCs/>
          <w:sz w:val="28"/>
          <w:szCs w:val="28"/>
        </w:rPr>
        <w:t xml:space="preserve"> </w:t>
      </w:r>
      <w:r w:rsidRPr="00E719AC">
        <w:rPr>
          <w:rFonts w:eastAsia="MS Mincho"/>
          <w:i/>
          <w:iCs/>
          <w:sz w:val="28"/>
          <w:szCs w:val="28"/>
          <w:lang w:val="en-US"/>
        </w:rPr>
        <w:t>Project</w:t>
      </w:r>
      <w:r w:rsidRPr="00E719AC">
        <w:rPr>
          <w:rFonts w:eastAsia="MS Mincho"/>
          <w:i/>
          <w:iCs/>
          <w:sz w:val="28"/>
          <w:szCs w:val="28"/>
        </w:rPr>
        <w:t xml:space="preserve"> </w:t>
      </w:r>
      <w:r w:rsidRPr="00E719AC">
        <w:rPr>
          <w:rFonts w:eastAsia="MS Mincho"/>
          <w:sz w:val="28"/>
          <w:szCs w:val="28"/>
        </w:rPr>
        <w:t>создать новый проект (для этого в открывшемся диалоговом окне следует ввести имя нового проекта);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при помощи пункта </w:t>
      </w:r>
      <w:r w:rsidRPr="00E719AC">
        <w:rPr>
          <w:rFonts w:eastAsia="MS Mincho"/>
          <w:i/>
          <w:iCs/>
          <w:sz w:val="28"/>
          <w:szCs w:val="28"/>
          <w:lang w:val="en-US"/>
        </w:rPr>
        <w:t>Project</w:t>
      </w:r>
      <w:r w:rsidRPr="00E719AC">
        <w:rPr>
          <w:rFonts w:eastAsia="MS Mincho"/>
          <w:i/>
          <w:iCs/>
          <w:sz w:val="28"/>
          <w:szCs w:val="28"/>
        </w:rPr>
        <w:t>/</w:t>
      </w:r>
      <w:r w:rsidRPr="00E719AC">
        <w:rPr>
          <w:rFonts w:eastAsia="MS Mincho"/>
          <w:i/>
          <w:iCs/>
          <w:sz w:val="28"/>
          <w:szCs w:val="28"/>
          <w:lang w:val="en-US"/>
        </w:rPr>
        <w:t>Add</w:t>
      </w:r>
      <w:r w:rsidRPr="00E719AC">
        <w:rPr>
          <w:rFonts w:eastAsia="MS Mincho"/>
          <w:i/>
          <w:iCs/>
          <w:sz w:val="28"/>
          <w:szCs w:val="28"/>
        </w:rPr>
        <w:t xml:space="preserve"> </w:t>
      </w:r>
      <w:r w:rsidRPr="00E719AC">
        <w:rPr>
          <w:rFonts w:eastAsia="MS Mincho"/>
          <w:i/>
          <w:iCs/>
          <w:sz w:val="28"/>
          <w:szCs w:val="28"/>
          <w:lang w:val="en-US"/>
        </w:rPr>
        <w:t>Item</w:t>
      </w:r>
      <w:r w:rsidRPr="00E719AC">
        <w:rPr>
          <w:rFonts w:eastAsia="MS Mincho"/>
          <w:i/>
          <w:iCs/>
          <w:sz w:val="28"/>
          <w:szCs w:val="28"/>
        </w:rPr>
        <w:t xml:space="preserve"> </w:t>
      </w:r>
      <w:r w:rsidRPr="00E719AC">
        <w:rPr>
          <w:rFonts w:eastAsia="MS Mincho"/>
          <w:sz w:val="28"/>
          <w:szCs w:val="28"/>
        </w:rPr>
        <w:t>включить в проект</w:t>
      </w:r>
      <w:r w:rsidRPr="00E719AC">
        <w:rPr>
          <w:rFonts w:eastAsia="MS Mincho"/>
          <w:i/>
          <w:iCs/>
          <w:sz w:val="28"/>
          <w:szCs w:val="28"/>
        </w:rPr>
        <w:t xml:space="preserve"> </w:t>
      </w:r>
      <w:r w:rsidRPr="00E719AC">
        <w:rPr>
          <w:rFonts w:eastAsia="MS Mincho"/>
          <w:sz w:val="28"/>
          <w:szCs w:val="28"/>
        </w:rPr>
        <w:t xml:space="preserve">модули </w:t>
      </w:r>
      <w:r w:rsidRPr="00E719AC">
        <w:rPr>
          <w:rFonts w:eastAsia="MS Mincho"/>
          <w:sz w:val="28"/>
          <w:szCs w:val="28"/>
          <w:lang w:val="en-US"/>
        </w:rPr>
        <w:t>fRound</w:t>
      </w:r>
      <w:r w:rsidRPr="00E719AC">
        <w:rPr>
          <w:rFonts w:eastAsia="MS Mincho"/>
          <w:sz w:val="28"/>
          <w:szCs w:val="28"/>
        </w:rPr>
        <w:t>.</w:t>
      </w:r>
      <w:r w:rsidRPr="00E719AC">
        <w:rPr>
          <w:rFonts w:eastAsia="MS Mincho"/>
          <w:sz w:val="28"/>
          <w:szCs w:val="28"/>
          <w:lang w:val="en-US"/>
        </w:rPr>
        <w:t>cpp</w:t>
      </w:r>
      <w:r w:rsidRPr="00E719AC">
        <w:rPr>
          <w:rFonts w:eastAsia="MS Mincho"/>
          <w:sz w:val="28"/>
          <w:szCs w:val="28"/>
        </w:rPr>
        <w:t xml:space="preserve"> и</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mRound</w:t>
      </w:r>
      <w:r w:rsidRPr="00E719AC">
        <w:rPr>
          <w:rFonts w:eastAsia="MS Mincho"/>
          <w:sz w:val="28"/>
          <w:szCs w:val="28"/>
        </w:rPr>
        <w:t>.</w:t>
      </w:r>
      <w:r w:rsidRPr="00E719AC">
        <w:rPr>
          <w:rFonts w:eastAsia="MS Mincho"/>
          <w:sz w:val="28"/>
          <w:szCs w:val="28"/>
          <w:lang w:val="en-US"/>
        </w:rPr>
        <w:t>cpp</w:t>
      </w:r>
      <w:r w:rsidRPr="00E719AC">
        <w:rPr>
          <w:rFonts w:eastAsia="MS Mincho"/>
          <w:sz w:val="28"/>
          <w:szCs w:val="28"/>
        </w:rPr>
        <w:t xml:space="preserve"> (заголовочный файл включать необязательно, препроцессор будет искать его в текущем каталоге даже при отсутствии в списке модулейпроекта);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используя пункт </w:t>
      </w:r>
      <w:r w:rsidRPr="00E719AC">
        <w:rPr>
          <w:rFonts w:eastAsia="MS Mincho"/>
          <w:sz w:val="28"/>
          <w:szCs w:val="28"/>
          <w:lang w:val="en-US"/>
        </w:rPr>
        <w:t>Compile</w:t>
      </w:r>
      <w:r w:rsidRPr="00E719AC">
        <w:rPr>
          <w:rFonts w:eastAsia="MS Mincho"/>
          <w:sz w:val="28"/>
          <w:szCs w:val="28"/>
        </w:rPr>
        <w:t>/</w:t>
      </w:r>
      <w:r w:rsidRPr="00E719AC">
        <w:rPr>
          <w:rFonts w:eastAsia="MS Mincho"/>
          <w:sz w:val="28"/>
          <w:szCs w:val="28"/>
          <w:lang w:val="en-US"/>
        </w:rPr>
        <w:t>Make</w:t>
      </w:r>
      <w:r w:rsidRPr="00E719AC">
        <w:rPr>
          <w:rFonts w:eastAsia="MS Mincho"/>
          <w:sz w:val="28"/>
          <w:szCs w:val="28"/>
        </w:rPr>
        <w:t xml:space="preserve"> получить исполняемый модуль программы. Вместо обращения к пунктам меню можно использовать быстрый вызов функций среды разработки при помощи “горячих клавиш”. Если проект открыт, то по нажатию клавиши </w:t>
      </w:r>
      <w:r w:rsidRPr="00E719AC">
        <w:rPr>
          <w:rFonts w:eastAsia="MS Mincho"/>
          <w:sz w:val="28"/>
          <w:szCs w:val="28"/>
          <w:lang w:val="en-US"/>
        </w:rPr>
        <w:t>F</w:t>
      </w:r>
      <w:r w:rsidRPr="00E719AC">
        <w:rPr>
          <w:rFonts w:eastAsia="MS Mincho"/>
          <w:sz w:val="28"/>
          <w:szCs w:val="28"/>
        </w:rPr>
        <w:t>9 модули проекта</w:t>
      </w:r>
      <w:r w:rsidR="00E61BA5" w:rsidRPr="00E719AC">
        <w:rPr>
          <w:rFonts w:eastAsia="MS Mincho"/>
          <w:sz w:val="28"/>
          <w:szCs w:val="28"/>
        </w:rPr>
        <w:t xml:space="preserve"> </w:t>
      </w:r>
      <w:r w:rsidR="005545A8" w:rsidRPr="00E719AC">
        <w:rPr>
          <w:rFonts w:eastAsia="MS Mincho"/>
          <w:sz w:val="28"/>
          <w:szCs w:val="28"/>
        </w:rPr>
        <w:t>файлы скомпилируются (</w:t>
      </w:r>
      <w:r w:rsidRPr="00E719AC">
        <w:rPr>
          <w:rFonts w:eastAsia="MS Mincho"/>
          <w:sz w:val="28"/>
          <w:szCs w:val="28"/>
        </w:rPr>
        <w:t>на диск запишутся результаты компиляции</w:t>
      </w:r>
      <w:r w:rsidR="00E61BA5" w:rsidRPr="00E719AC">
        <w:rPr>
          <w:rFonts w:eastAsia="MS Mincho"/>
          <w:sz w:val="28"/>
          <w:szCs w:val="28"/>
        </w:rPr>
        <w:t xml:space="preserve"> </w:t>
      </w:r>
      <w:r w:rsidRPr="00E719AC">
        <w:rPr>
          <w:rFonts w:eastAsia="MS Mincho"/>
          <w:sz w:val="28"/>
          <w:szCs w:val="28"/>
        </w:rPr>
        <w:t xml:space="preserve">- объектные файлы </w:t>
      </w:r>
      <w:r w:rsidRPr="00E719AC">
        <w:rPr>
          <w:rFonts w:eastAsia="MS Mincho"/>
          <w:sz w:val="28"/>
          <w:szCs w:val="28"/>
          <w:lang w:val="en-US"/>
        </w:rPr>
        <w:t>mRound</w:t>
      </w:r>
      <w:r w:rsidRPr="00E719AC">
        <w:rPr>
          <w:rFonts w:eastAsia="MS Mincho"/>
          <w:sz w:val="28"/>
          <w:szCs w:val="28"/>
        </w:rPr>
        <w:t>.</w:t>
      </w:r>
      <w:r w:rsidRPr="00E719AC">
        <w:rPr>
          <w:rFonts w:eastAsia="MS Mincho"/>
          <w:sz w:val="28"/>
          <w:szCs w:val="28"/>
          <w:lang w:val="en-US"/>
        </w:rPr>
        <w:t>obj</w:t>
      </w:r>
      <w:r w:rsidRPr="00E719AC">
        <w:rPr>
          <w:rFonts w:eastAsia="MS Mincho"/>
          <w:sz w:val="28"/>
          <w:szCs w:val="28"/>
        </w:rPr>
        <w:t xml:space="preserve"> и </w:t>
      </w:r>
      <w:r w:rsidRPr="00E719AC">
        <w:rPr>
          <w:rFonts w:eastAsia="MS Mincho"/>
          <w:sz w:val="28"/>
          <w:szCs w:val="28"/>
          <w:lang w:val="en-US"/>
        </w:rPr>
        <w:t>fRound</w:t>
      </w:r>
      <w:r w:rsidRPr="00E719AC">
        <w:rPr>
          <w:rFonts w:eastAsia="MS Mincho"/>
          <w:sz w:val="28"/>
          <w:szCs w:val="28"/>
        </w:rPr>
        <w:t>.</w:t>
      </w:r>
      <w:r w:rsidRPr="00E719AC">
        <w:rPr>
          <w:rFonts w:eastAsia="MS Mincho"/>
          <w:sz w:val="28"/>
          <w:szCs w:val="28"/>
          <w:lang w:val="en-US"/>
        </w:rPr>
        <w:t>obj</w:t>
      </w:r>
      <w:r w:rsidRPr="00E719AC">
        <w:rPr>
          <w:rFonts w:eastAsia="MS Mincho"/>
          <w:sz w:val="28"/>
          <w:szCs w:val="28"/>
        </w:rPr>
        <w:t xml:space="preserve">). Далее эти файлы скомпонуются в один </w:t>
      </w:r>
      <w:r w:rsidRPr="00E719AC">
        <w:rPr>
          <w:rFonts w:eastAsia="MS Mincho"/>
          <w:sz w:val="28"/>
          <w:szCs w:val="28"/>
          <w:lang w:val="en-US"/>
        </w:rPr>
        <w:t>exe</w:t>
      </w:r>
      <w:r w:rsidRPr="00E719AC">
        <w:rPr>
          <w:rFonts w:eastAsia="MS Mincho"/>
          <w:sz w:val="28"/>
          <w:szCs w:val="28"/>
        </w:rPr>
        <w:t xml:space="preserve">-файл (исполняемый модуль).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выбором пункта </w:t>
      </w:r>
      <w:r w:rsidRPr="00E719AC">
        <w:rPr>
          <w:rFonts w:eastAsia="MS Mincho"/>
          <w:sz w:val="28"/>
          <w:szCs w:val="28"/>
          <w:lang w:val="en-US"/>
        </w:rPr>
        <w:t>Run</w:t>
      </w:r>
      <w:r w:rsidRPr="00E719AC">
        <w:rPr>
          <w:rFonts w:eastAsia="MS Mincho"/>
          <w:sz w:val="28"/>
          <w:szCs w:val="28"/>
        </w:rPr>
        <w:t>/</w:t>
      </w:r>
      <w:r w:rsidRPr="00E719AC">
        <w:rPr>
          <w:rFonts w:eastAsia="MS Mincho"/>
          <w:sz w:val="28"/>
          <w:szCs w:val="28"/>
          <w:lang w:val="en-US"/>
        </w:rPr>
        <w:t>Run</w:t>
      </w:r>
      <w:r w:rsidRPr="00E719AC">
        <w:rPr>
          <w:rFonts w:eastAsia="MS Mincho"/>
          <w:sz w:val="28"/>
          <w:szCs w:val="28"/>
        </w:rPr>
        <w:t xml:space="preserve"> программа запускается на выполнение. Если исполняемый модуль надо скомпоновать и сразу же</w:t>
      </w:r>
      <w:r w:rsidR="00E61BA5" w:rsidRPr="00E719AC">
        <w:rPr>
          <w:rFonts w:eastAsia="MS Mincho"/>
          <w:sz w:val="28"/>
          <w:szCs w:val="28"/>
        </w:rPr>
        <w:t xml:space="preserve"> </w:t>
      </w:r>
      <w:r w:rsidRPr="00E719AC">
        <w:rPr>
          <w:rFonts w:eastAsia="MS Mincho"/>
          <w:sz w:val="28"/>
          <w:szCs w:val="28"/>
        </w:rPr>
        <w:t xml:space="preserve">выполнить, нажимают сочетание клавиш </w:t>
      </w:r>
      <w:r w:rsidRPr="00E719AC">
        <w:rPr>
          <w:rFonts w:eastAsia="MS Mincho"/>
          <w:sz w:val="28"/>
          <w:szCs w:val="28"/>
          <w:lang w:val="en-US"/>
        </w:rPr>
        <w:t>Ctrl</w:t>
      </w:r>
      <w:r w:rsidRPr="00E719AC">
        <w:rPr>
          <w:rFonts w:eastAsia="MS Mincho"/>
          <w:sz w:val="28"/>
          <w:szCs w:val="28"/>
        </w:rPr>
        <w:t>/</w:t>
      </w:r>
      <w:r w:rsidRPr="00E719AC">
        <w:rPr>
          <w:rFonts w:eastAsia="MS Mincho"/>
          <w:sz w:val="28"/>
          <w:szCs w:val="28"/>
          <w:lang w:val="en-US"/>
        </w:rPr>
        <w:t>F</w:t>
      </w:r>
      <w:r w:rsidRPr="00E719AC">
        <w:rPr>
          <w:rFonts w:eastAsia="MS Mincho"/>
          <w:sz w:val="28"/>
          <w:szCs w:val="28"/>
        </w:rPr>
        <w:t>9.</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Использование проекта значительно облегчает разработку больших многомодульных программных систем. В частности, если после выполнения полного цикла разработки программы от подготовки исходных модулей до запуска готовой программы, один из исходных модулей. корректируется (выявлены ошибки или изменились требования к реализованным</w:t>
      </w:r>
      <w:r w:rsidR="00E61BA5" w:rsidRPr="00E719AC">
        <w:rPr>
          <w:rFonts w:eastAsia="MS Mincho"/>
          <w:sz w:val="28"/>
          <w:szCs w:val="28"/>
        </w:rPr>
        <w:t xml:space="preserve"> </w:t>
      </w:r>
      <w:r w:rsidRPr="00E719AC">
        <w:rPr>
          <w:rFonts w:eastAsia="MS Mincho"/>
          <w:sz w:val="28"/>
          <w:szCs w:val="28"/>
        </w:rPr>
        <w:t>в нем функциям), будет обеспечена минимизация затрат ресурсов компьютера на обновление программы. Интегрированная среда разработки сравнивает даты создания исходных и объектных модулей. При создании исполняемого модуля</w:t>
      </w:r>
      <w:r w:rsidR="00E61BA5" w:rsidRPr="00E719AC">
        <w:rPr>
          <w:rFonts w:eastAsia="MS Mincho"/>
          <w:sz w:val="28"/>
          <w:szCs w:val="28"/>
        </w:rPr>
        <w:t xml:space="preserve"> </w:t>
      </w:r>
      <w:r w:rsidRPr="00E719AC">
        <w:rPr>
          <w:rFonts w:eastAsia="MS Mincho"/>
          <w:sz w:val="28"/>
          <w:szCs w:val="28"/>
        </w:rPr>
        <w:t>заново компилируются только те файлы проекта, у которых дата создания исходного модуля позже даты создания объектного объектного.</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Кроме того, в проект можно включать подготовленные отдельно объектные модулю (без включения исходных). Отдельные модули проекта могут быть написаны на языке ассемблера (при этом</w:t>
      </w:r>
      <w:r w:rsidR="00E61BA5" w:rsidRPr="00E719AC">
        <w:rPr>
          <w:rFonts w:eastAsia="MS Mincho"/>
          <w:sz w:val="28"/>
          <w:szCs w:val="28"/>
        </w:rPr>
        <w:t xml:space="preserve"> </w:t>
      </w:r>
      <w:r w:rsidRPr="00E719AC">
        <w:rPr>
          <w:rFonts w:eastAsia="MS Mincho"/>
          <w:sz w:val="28"/>
          <w:szCs w:val="28"/>
        </w:rPr>
        <w:t xml:space="preserve">в составе среды должен быть </w:t>
      </w:r>
      <w:r w:rsidRPr="00E719AC">
        <w:rPr>
          <w:rFonts w:eastAsia="MS Mincho"/>
          <w:sz w:val="28"/>
          <w:szCs w:val="28"/>
          <w:lang w:val="en-US"/>
        </w:rPr>
        <w:t>tasm</w:t>
      </w:r>
      <w:r w:rsidRPr="00E719AC">
        <w:rPr>
          <w:rFonts w:eastAsia="MS Mincho"/>
          <w:sz w:val="28"/>
          <w:szCs w:val="28"/>
        </w:rPr>
        <w:t>.</w:t>
      </w:r>
      <w:r w:rsidRPr="00E719AC">
        <w:rPr>
          <w:rFonts w:eastAsia="MS Mincho"/>
          <w:sz w:val="28"/>
          <w:szCs w:val="28"/>
          <w:lang w:val="en-US"/>
        </w:rPr>
        <w:t>exe</w:t>
      </w:r>
      <w:r w:rsidRPr="00E719AC">
        <w:rPr>
          <w:rFonts w:eastAsia="MS Mincho"/>
          <w:sz w:val="28"/>
          <w:szCs w:val="28"/>
        </w:rPr>
        <w:t xml:space="preserve"> и необходимо правильно настроить пункты меню </w:t>
      </w:r>
      <w:r w:rsidRPr="00E719AC">
        <w:rPr>
          <w:rFonts w:eastAsia="MS Mincho"/>
          <w:sz w:val="28"/>
          <w:szCs w:val="28"/>
          <w:lang w:val="en-US"/>
        </w:rPr>
        <w:t>Transfert</w:t>
      </w:r>
      <w:r w:rsidRPr="00E719AC">
        <w:rPr>
          <w:rFonts w:eastAsia="MS Mincho"/>
          <w:sz w:val="28"/>
          <w:szCs w:val="28"/>
        </w:rPr>
        <w:t>).</w:t>
      </w:r>
    </w:p>
    <w:p w:rsidR="002C230D" w:rsidRPr="00E719AC" w:rsidRDefault="002C230D" w:rsidP="00543363">
      <w:pPr>
        <w:pStyle w:val="31"/>
        <w:tabs>
          <w:tab w:val="clear" w:pos="2804"/>
        </w:tabs>
        <w:spacing w:before="0" w:line="360" w:lineRule="auto"/>
        <w:ind w:left="0" w:firstLine="709"/>
        <w:jc w:val="both"/>
        <w:rPr>
          <w:rFonts w:ascii="Times New Roman" w:hAnsi="Times New Roman" w:cs="Times New Roman"/>
          <w:b/>
          <w:bCs/>
          <w:sz w:val="28"/>
          <w:szCs w:val="28"/>
        </w:rPr>
      </w:pPr>
    </w:p>
    <w:p w:rsidR="001F0DD1" w:rsidRPr="00E719AC" w:rsidRDefault="00E61BA5"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rPr>
      </w:pPr>
      <w:r w:rsidRPr="00E719AC">
        <w:rPr>
          <w:rFonts w:ascii="Times New Roman" w:hAnsi="Times New Roman" w:cs="Times New Roman"/>
          <w:b/>
          <w:bCs/>
          <w:sz w:val="28"/>
          <w:szCs w:val="28"/>
        </w:rPr>
        <w:t>2</w:t>
      </w:r>
      <w:r w:rsidR="000F2C32" w:rsidRPr="00E719AC">
        <w:rPr>
          <w:rFonts w:ascii="Times New Roman" w:hAnsi="Times New Roman" w:cs="Times New Roman"/>
          <w:b/>
          <w:bCs/>
          <w:sz w:val="28"/>
          <w:szCs w:val="28"/>
        </w:rPr>
        <w:t>.</w:t>
      </w:r>
      <w:r w:rsidRPr="00E719AC">
        <w:rPr>
          <w:rFonts w:ascii="Times New Roman" w:hAnsi="Times New Roman" w:cs="Times New Roman"/>
          <w:b/>
          <w:bCs/>
          <w:sz w:val="28"/>
          <w:szCs w:val="28"/>
        </w:rPr>
        <w:t xml:space="preserve"> </w:t>
      </w:r>
      <w:r w:rsidR="001F0DD1" w:rsidRPr="00E719AC">
        <w:rPr>
          <w:rFonts w:ascii="Times New Roman" w:hAnsi="Times New Roman" w:cs="Times New Roman"/>
          <w:b/>
          <w:bCs/>
          <w:sz w:val="28"/>
          <w:szCs w:val="28"/>
        </w:rPr>
        <w:t>Создание программ для выполнения в среде</w:t>
      </w:r>
      <w:r w:rsidRPr="00E719AC">
        <w:rPr>
          <w:rFonts w:ascii="Times New Roman" w:hAnsi="Times New Roman" w:cs="Times New Roman"/>
          <w:b/>
          <w:bCs/>
          <w:sz w:val="28"/>
          <w:szCs w:val="28"/>
        </w:rPr>
        <w:t xml:space="preserve"> </w:t>
      </w:r>
      <w:r w:rsidR="001F0DD1" w:rsidRPr="00E719AC">
        <w:rPr>
          <w:rFonts w:ascii="Times New Roman" w:hAnsi="Times New Roman" w:cs="Times New Roman"/>
          <w:b/>
          <w:bCs/>
          <w:sz w:val="28"/>
          <w:szCs w:val="28"/>
          <w:lang w:val="en-US"/>
        </w:rPr>
        <w:t>Windows</w:t>
      </w:r>
      <w:r w:rsidR="001F0DD1" w:rsidRPr="00E719AC">
        <w:rPr>
          <w:rFonts w:ascii="Times New Roman" w:eastAsia="MS Mincho" w:hAnsi="Times New Roman" w:cs="Times New Roman"/>
          <w:b/>
          <w:bCs/>
          <w:sz w:val="28"/>
          <w:szCs w:val="28"/>
        </w:rPr>
        <w:t xml:space="preserve"> </w:t>
      </w:r>
    </w:p>
    <w:p w:rsidR="00BF29C9" w:rsidRPr="00E719AC" w:rsidRDefault="00BF29C9" w:rsidP="00543363">
      <w:pPr>
        <w:spacing w:line="360" w:lineRule="auto"/>
        <w:ind w:firstLine="709"/>
        <w:rPr>
          <w:rFonts w:eastAsia="MS Mincho"/>
          <w:sz w:val="28"/>
          <w:szCs w:val="28"/>
        </w:rPr>
      </w:pP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Начинающему программисту сложно сочетать освоение нового языка и технологии разработки приложений для операционной системы </w:t>
      </w:r>
      <w:r w:rsidRPr="00E719AC">
        <w:rPr>
          <w:rFonts w:eastAsia="MS Mincho"/>
          <w:sz w:val="28"/>
          <w:szCs w:val="28"/>
          <w:lang w:val="en-US"/>
        </w:rPr>
        <w:t>Windows</w:t>
      </w:r>
      <w:r w:rsidRPr="00E719AC">
        <w:rPr>
          <w:rFonts w:eastAsia="MS Mincho"/>
          <w:sz w:val="28"/>
          <w:szCs w:val="28"/>
        </w:rPr>
        <w:t xml:space="preserve">. В связи с тем, что </w:t>
      </w:r>
      <w:r w:rsidRPr="00E719AC">
        <w:rPr>
          <w:rFonts w:eastAsia="MS Mincho"/>
          <w:sz w:val="28"/>
          <w:szCs w:val="28"/>
          <w:lang w:val="en-US"/>
        </w:rPr>
        <w:t>Windows</w:t>
      </w:r>
      <w:r w:rsidRPr="00E719AC">
        <w:rPr>
          <w:rFonts w:eastAsia="MS Mincho"/>
          <w:sz w:val="28"/>
          <w:szCs w:val="28"/>
        </w:rPr>
        <w:t xml:space="preserve"> – система многозадачная и многооконная, она использует свои процедуры ввода-вывода вместо стандартных, определенных синтаксисом языка программирования, будь это Паскаль, С++, Бейсик и пр.</w:t>
      </w:r>
      <w:r w:rsidR="00E61BA5" w:rsidRPr="00E719AC">
        <w:rPr>
          <w:rFonts w:eastAsia="MS Mincho"/>
          <w:sz w:val="28"/>
          <w:szCs w:val="28"/>
        </w:rPr>
        <w:t xml:space="preserve"> </w:t>
      </w:r>
      <w:r w:rsidRPr="00E719AC">
        <w:rPr>
          <w:rFonts w:eastAsia="MS Mincho"/>
          <w:sz w:val="28"/>
          <w:szCs w:val="28"/>
        </w:rPr>
        <w:t xml:space="preserve">Применение используемых в ней средств построения меню, диалоговых окон и других элементов человеко-машинного интерфейса требует, чтобы разработчик уже имел определенную квалификацию.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Чтобы изучать основы программирования лучше создавать консольные приложения </w:t>
      </w:r>
      <w:r w:rsidRPr="00E719AC">
        <w:rPr>
          <w:rFonts w:eastAsia="MS Mincho"/>
          <w:sz w:val="28"/>
          <w:szCs w:val="28"/>
          <w:lang w:val="en-US"/>
        </w:rPr>
        <w:t>Windows</w:t>
      </w:r>
      <w:r w:rsidRPr="00E719AC">
        <w:rPr>
          <w:rFonts w:eastAsia="MS Mincho"/>
          <w:sz w:val="28"/>
          <w:szCs w:val="28"/>
        </w:rPr>
        <w:t xml:space="preserve">. Консольное приложение, это программа, осуществляющая вывод в текстовое окно, аналогичное экрану дисплея при работе с </w:t>
      </w:r>
      <w:r w:rsidRPr="00E719AC">
        <w:rPr>
          <w:rFonts w:eastAsia="MS Mincho"/>
          <w:sz w:val="28"/>
          <w:szCs w:val="28"/>
          <w:lang w:val="en-US"/>
        </w:rPr>
        <w:t>MS</w:t>
      </w:r>
      <w:r w:rsidRPr="00E719AC">
        <w:rPr>
          <w:rFonts w:eastAsia="MS Mincho"/>
          <w:sz w:val="28"/>
          <w:szCs w:val="28"/>
        </w:rPr>
        <w:t xml:space="preserve"> </w:t>
      </w:r>
      <w:r w:rsidRPr="00E719AC">
        <w:rPr>
          <w:rFonts w:eastAsia="MS Mincho"/>
          <w:sz w:val="28"/>
          <w:szCs w:val="28"/>
          <w:lang w:val="en-US"/>
        </w:rPr>
        <w:t>DOS</w:t>
      </w:r>
      <w:r w:rsidRPr="00E719AC">
        <w:rPr>
          <w:rFonts w:eastAsia="MS Mincho"/>
          <w:sz w:val="28"/>
          <w:szCs w:val="28"/>
        </w:rPr>
        <w:t>, работа которой возможна без</w:t>
      </w:r>
      <w:r w:rsidR="00E61BA5" w:rsidRPr="00E719AC">
        <w:rPr>
          <w:rFonts w:eastAsia="MS Mincho"/>
          <w:sz w:val="28"/>
          <w:szCs w:val="28"/>
        </w:rPr>
        <w:t xml:space="preserve"> </w:t>
      </w:r>
      <w:r w:rsidRPr="00E719AC">
        <w:rPr>
          <w:rFonts w:eastAsia="MS Mincho"/>
          <w:sz w:val="28"/>
          <w:szCs w:val="28"/>
        </w:rPr>
        <w:t xml:space="preserve">применения специфических средств взаимодействия с операционной системой.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Покажем последовательность действий для создания консольного приложения в среде </w:t>
      </w:r>
      <w:r w:rsidRPr="00E719AC">
        <w:rPr>
          <w:rFonts w:eastAsia="MS Mincho"/>
          <w:sz w:val="28"/>
          <w:szCs w:val="28"/>
          <w:lang w:val="en-US"/>
        </w:rPr>
        <w:t>Visual</w:t>
      </w:r>
      <w:r w:rsidRPr="00E719AC">
        <w:rPr>
          <w:rFonts w:eastAsia="MS Mincho"/>
          <w:sz w:val="28"/>
          <w:szCs w:val="28"/>
        </w:rPr>
        <w:t xml:space="preserve"> С++ версии 6.</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При запуске среды разработки на экран выв</w:t>
      </w:r>
      <w:r w:rsidR="000F2C32" w:rsidRPr="00E719AC">
        <w:rPr>
          <w:rFonts w:eastAsia="MS Mincho"/>
          <w:sz w:val="28"/>
          <w:szCs w:val="28"/>
        </w:rPr>
        <w:t xml:space="preserve">одится главное окно среды (рис </w:t>
      </w:r>
      <w:r w:rsidRPr="00E719AC">
        <w:rPr>
          <w:rFonts w:eastAsia="MS Mincho"/>
          <w:sz w:val="28"/>
          <w:szCs w:val="28"/>
        </w:rPr>
        <w:t>2) с пунктами меню, позволяющими, выполнять основные действия по разработке приложения:</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читать, редактировать и записывать на диск текстовые файлы;</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создавать проекты из нескольких исходных модулей;</w:t>
      </w:r>
    </w:p>
    <w:p w:rsidR="00E61BA5" w:rsidRPr="00E719AC" w:rsidRDefault="00E61BA5" w:rsidP="00543363">
      <w:pPr>
        <w:spacing w:line="360" w:lineRule="auto"/>
        <w:ind w:firstLine="709"/>
        <w:rPr>
          <w:rFonts w:eastAsia="MS Mincho"/>
          <w:sz w:val="28"/>
          <w:szCs w:val="28"/>
        </w:rPr>
      </w:pPr>
      <w:r w:rsidRPr="00E719AC">
        <w:rPr>
          <w:rFonts w:eastAsia="MS Mincho"/>
          <w:sz w:val="28"/>
          <w:szCs w:val="28"/>
        </w:rPr>
        <w:t>компилировать файлы проекта и создавать исполняемый модуль;</w:t>
      </w:r>
    </w:p>
    <w:p w:rsidR="00E61BA5" w:rsidRPr="00E719AC" w:rsidRDefault="00E61BA5" w:rsidP="00543363">
      <w:pPr>
        <w:spacing w:line="360" w:lineRule="auto"/>
        <w:ind w:firstLine="709"/>
        <w:rPr>
          <w:rFonts w:eastAsia="MS Mincho"/>
          <w:sz w:val="28"/>
          <w:szCs w:val="28"/>
        </w:rPr>
      </w:pPr>
      <w:r w:rsidRPr="00E719AC">
        <w:rPr>
          <w:rFonts w:eastAsia="MS Mincho"/>
          <w:sz w:val="28"/>
          <w:szCs w:val="28"/>
        </w:rPr>
        <w:t xml:space="preserve">выполнять программы в автоматическом и отладочном режимах. </w:t>
      </w:r>
    </w:p>
    <w:p w:rsidR="00E61BA5" w:rsidRPr="00E719AC" w:rsidRDefault="00087447" w:rsidP="00543363">
      <w:pPr>
        <w:spacing w:line="360" w:lineRule="auto"/>
        <w:ind w:firstLine="709"/>
      </w:pPr>
      <w:r w:rsidRPr="00E719AC">
        <w:rPr>
          <w:rFonts w:eastAsia="MS Mincho"/>
          <w:sz w:val="28"/>
          <w:szCs w:val="28"/>
        </w:rPr>
        <w:br w:type="page"/>
      </w:r>
      <w:r w:rsidR="00F1790A">
        <w:pict>
          <v:shape id="_x0000_i1026" type="#_x0000_t75" style="width:364.5pt;height:309.75pt;mso-wrap-distance-left:9.05pt;mso-wrap-distance-right:9.05pt" o:allowoverlap="f" filled="t">
            <v:fill color2="black"/>
            <v:imagedata r:id="rId6" o:title=""/>
          </v:shape>
        </w:pict>
      </w:r>
    </w:p>
    <w:p w:rsidR="001F0DD1" w:rsidRPr="00E719AC" w:rsidRDefault="001F0DD1" w:rsidP="00543363">
      <w:pPr>
        <w:pStyle w:val="16"/>
        <w:spacing w:before="0" w:after="0" w:line="360" w:lineRule="auto"/>
        <w:rPr>
          <w:b w:val="0"/>
          <w:bCs w:val="0"/>
          <w:sz w:val="28"/>
          <w:szCs w:val="28"/>
        </w:rPr>
      </w:pPr>
      <w:r w:rsidRPr="00E719AC">
        <w:rPr>
          <w:b w:val="0"/>
          <w:bCs w:val="0"/>
          <w:sz w:val="28"/>
          <w:szCs w:val="28"/>
        </w:rPr>
        <w:t>Рис. 2</w:t>
      </w:r>
      <w:r w:rsidR="00E61BA5" w:rsidRPr="00E719AC">
        <w:rPr>
          <w:b w:val="0"/>
          <w:bCs w:val="0"/>
          <w:sz w:val="28"/>
          <w:szCs w:val="28"/>
        </w:rPr>
        <w:t xml:space="preserve"> -</w:t>
      </w:r>
      <w:r w:rsidRPr="00E719AC">
        <w:rPr>
          <w:b w:val="0"/>
          <w:bCs w:val="0"/>
          <w:sz w:val="28"/>
          <w:szCs w:val="28"/>
        </w:rPr>
        <w:t xml:space="preserve"> Окно среды </w:t>
      </w:r>
      <w:r w:rsidRPr="00E719AC">
        <w:rPr>
          <w:b w:val="0"/>
          <w:bCs w:val="0"/>
          <w:sz w:val="28"/>
          <w:szCs w:val="28"/>
          <w:lang w:val="en-US"/>
        </w:rPr>
        <w:t>Visual</w:t>
      </w:r>
      <w:r w:rsidRPr="00E719AC">
        <w:rPr>
          <w:b w:val="0"/>
          <w:bCs w:val="0"/>
          <w:sz w:val="28"/>
          <w:szCs w:val="28"/>
        </w:rPr>
        <w:t xml:space="preserve"> </w:t>
      </w:r>
      <w:r w:rsidRPr="00E719AC">
        <w:rPr>
          <w:b w:val="0"/>
          <w:bCs w:val="0"/>
          <w:sz w:val="28"/>
          <w:szCs w:val="28"/>
          <w:lang w:val="en-US"/>
        </w:rPr>
        <w:t>C</w:t>
      </w:r>
      <w:r w:rsidRPr="00E719AC">
        <w:rPr>
          <w:b w:val="0"/>
          <w:bCs w:val="0"/>
          <w:sz w:val="28"/>
          <w:szCs w:val="28"/>
        </w:rPr>
        <w:t>++</w:t>
      </w:r>
    </w:p>
    <w:p w:rsidR="00E61BA5" w:rsidRPr="00E719AC" w:rsidRDefault="00E61BA5" w:rsidP="00543363">
      <w:pPr>
        <w:spacing w:line="360" w:lineRule="auto"/>
        <w:ind w:firstLine="709"/>
        <w:rPr>
          <w:rFonts w:eastAsia="MS Mincho"/>
          <w:sz w:val="28"/>
          <w:szCs w:val="28"/>
        </w:rPr>
      </w:pP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Пункты меню, которые выполняются наиболее часто, дублируются пиктограммами. Обозначения пиктограмм верхнего ряда стандартны для офисных и других приложений фирмы </w:t>
      </w:r>
      <w:r w:rsidRPr="00E719AC">
        <w:rPr>
          <w:rFonts w:eastAsia="MS Mincho"/>
          <w:sz w:val="28"/>
          <w:szCs w:val="28"/>
          <w:lang w:val="en-US"/>
        </w:rPr>
        <w:t>Microsoft</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Во втором ряду показаны пиктограммы, щелчком на которых можно выполнить следующие действия (перечисляем слева направо):</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компиляцию исходного текста и получение объектного модуля;</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компоновку исполняемого модуля из объектных;</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прерывание и отмену</w:t>
      </w:r>
      <w:r w:rsidR="00E61BA5" w:rsidRPr="00E719AC">
        <w:rPr>
          <w:rFonts w:eastAsia="MS Mincho"/>
          <w:sz w:val="28"/>
          <w:szCs w:val="28"/>
        </w:rPr>
        <w:t xml:space="preserve"> </w:t>
      </w:r>
      <w:r w:rsidRPr="00E719AC">
        <w:rPr>
          <w:rFonts w:eastAsia="MS Mincho"/>
          <w:sz w:val="28"/>
          <w:szCs w:val="28"/>
        </w:rPr>
        <w:t>выполняемой операции (компиляции, компоновки или отладки программы);</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выполнение исполняемого модуля в автоматическом режиме – восклицательный знак;</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выполнение исполняемого модуля в отладочном режиме (с остановкой на контрольных точках);</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установку контрольных точек – значок в виде ладони.</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Программист может перемещать панели инструментов с пиктограммами по экрану, изменять по своему вкусу состав пиктограмм, вынесенных на панель инструментов. Эти операции выполняются выбором пункта </w:t>
      </w:r>
      <w:r w:rsidRPr="00E719AC">
        <w:rPr>
          <w:rFonts w:eastAsia="MS Mincho"/>
          <w:sz w:val="28"/>
          <w:szCs w:val="28"/>
          <w:lang w:val="en-US"/>
        </w:rPr>
        <w:t>Customize</w:t>
      </w:r>
      <w:r w:rsidRPr="00E719AC">
        <w:rPr>
          <w:rFonts w:eastAsia="MS Mincho"/>
          <w:sz w:val="28"/>
          <w:szCs w:val="28"/>
        </w:rPr>
        <w:t xml:space="preserve"> подменю </w:t>
      </w:r>
      <w:r w:rsidRPr="00E719AC">
        <w:rPr>
          <w:rFonts w:eastAsia="MS Mincho"/>
          <w:sz w:val="28"/>
          <w:szCs w:val="28"/>
          <w:lang w:val="en-US"/>
        </w:rPr>
        <w:t>Tools</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При выборе пункта меню </w:t>
      </w:r>
      <w:r w:rsidRPr="00E719AC">
        <w:rPr>
          <w:rFonts w:eastAsia="MS Mincho"/>
          <w:sz w:val="28"/>
          <w:szCs w:val="28"/>
          <w:lang w:val="en-US"/>
        </w:rPr>
        <w:t>File</w:t>
      </w:r>
      <w:r w:rsidRPr="00E719AC">
        <w:rPr>
          <w:rFonts w:eastAsia="MS Mincho"/>
          <w:sz w:val="28"/>
          <w:szCs w:val="28"/>
        </w:rPr>
        <w:t xml:space="preserve"> появляется показанное на этом же рисунке подменю, содержащее пункты </w:t>
      </w:r>
      <w:r w:rsidRPr="00E719AC">
        <w:rPr>
          <w:rFonts w:eastAsia="MS Mincho"/>
          <w:sz w:val="28"/>
          <w:szCs w:val="28"/>
          <w:lang w:val="en-US"/>
        </w:rPr>
        <w:t>New</w:t>
      </w:r>
      <w:r w:rsidRPr="00E719AC">
        <w:rPr>
          <w:rFonts w:eastAsia="MS Mincho"/>
          <w:sz w:val="28"/>
          <w:szCs w:val="28"/>
        </w:rPr>
        <w:t xml:space="preserve">, </w:t>
      </w:r>
      <w:r w:rsidRPr="00E719AC">
        <w:rPr>
          <w:rFonts w:eastAsia="MS Mincho"/>
          <w:sz w:val="28"/>
          <w:szCs w:val="28"/>
          <w:lang w:val="en-US"/>
        </w:rPr>
        <w:t>Open</w:t>
      </w:r>
      <w:r w:rsidRPr="00E719AC">
        <w:rPr>
          <w:rFonts w:eastAsia="MS Mincho"/>
          <w:sz w:val="28"/>
          <w:szCs w:val="28"/>
        </w:rPr>
        <w:t xml:space="preserve">, </w:t>
      </w:r>
      <w:r w:rsidRPr="00E719AC">
        <w:rPr>
          <w:rFonts w:eastAsia="MS Mincho"/>
          <w:sz w:val="28"/>
          <w:szCs w:val="28"/>
          <w:lang w:val="en-US"/>
        </w:rPr>
        <w:t>Close</w:t>
      </w:r>
      <w:r w:rsidRPr="00E719AC">
        <w:rPr>
          <w:rFonts w:eastAsia="MS Mincho"/>
          <w:sz w:val="28"/>
          <w:szCs w:val="28"/>
        </w:rPr>
        <w:t xml:space="preserve">, </w:t>
      </w:r>
      <w:r w:rsidRPr="00E719AC">
        <w:rPr>
          <w:rFonts w:eastAsia="MS Mincho"/>
          <w:sz w:val="28"/>
          <w:szCs w:val="28"/>
          <w:lang w:val="en-US"/>
        </w:rPr>
        <w:t>Open</w:t>
      </w:r>
      <w:r w:rsidRPr="00E719AC">
        <w:rPr>
          <w:rFonts w:eastAsia="MS Mincho"/>
          <w:sz w:val="28"/>
          <w:szCs w:val="28"/>
        </w:rPr>
        <w:t xml:space="preserve"> </w:t>
      </w:r>
      <w:r w:rsidRPr="00E719AC">
        <w:rPr>
          <w:rFonts w:eastAsia="MS Mincho"/>
          <w:sz w:val="28"/>
          <w:szCs w:val="28"/>
          <w:lang w:val="en-US"/>
        </w:rPr>
        <w:t>WorkSpa</w:t>
      </w:r>
      <w:r w:rsidRPr="00E719AC">
        <w:rPr>
          <w:rFonts w:eastAsia="MS Mincho"/>
          <w:sz w:val="28"/>
          <w:szCs w:val="28"/>
        </w:rPr>
        <w:t>с</w:t>
      </w:r>
      <w:r w:rsidRPr="00E719AC">
        <w:rPr>
          <w:rFonts w:eastAsia="MS Mincho"/>
          <w:sz w:val="28"/>
          <w:szCs w:val="28"/>
          <w:lang w:val="en-US"/>
        </w:rPr>
        <w:t>e</w:t>
      </w:r>
      <w:r w:rsidRPr="00E719AC">
        <w:rPr>
          <w:rFonts w:eastAsia="MS Mincho"/>
          <w:sz w:val="28"/>
          <w:szCs w:val="28"/>
        </w:rPr>
        <w:t xml:space="preserve"> и др. Для создание нового проекта и новой рабочей области (подкаталога с файлами проекта) необходимо выбрать пункт </w:t>
      </w:r>
      <w:r w:rsidRPr="00E719AC">
        <w:rPr>
          <w:rFonts w:eastAsia="MS Mincho"/>
          <w:sz w:val="28"/>
          <w:szCs w:val="28"/>
          <w:lang w:val="en-US"/>
        </w:rPr>
        <w:t>New</w:t>
      </w:r>
      <w:r w:rsidRPr="00E719AC">
        <w:rPr>
          <w:rFonts w:eastAsia="MS Mincho"/>
          <w:sz w:val="28"/>
          <w:szCs w:val="28"/>
        </w:rPr>
        <w:t xml:space="preserve">, при этом появится диалоговое окно </w:t>
      </w:r>
      <w:r w:rsidRPr="00E719AC">
        <w:rPr>
          <w:rFonts w:eastAsia="MS Mincho"/>
          <w:sz w:val="28"/>
          <w:szCs w:val="28"/>
          <w:lang w:val="en-US"/>
        </w:rPr>
        <w:t>New</w:t>
      </w:r>
      <w:r w:rsidRPr="00E719AC">
        <w:rPr>
          <w:rFonts w:eastAsia="MS Mincho"/>
          <w:sz w:val="28"/>
          <w:szCs w:val="28"/>
        </w:rPr>
        <w:t xml:space="preserve">. </w:t>
      </w:r>
    </w:p>
    <w:p w:rsidR="001F0DD1" w:rsidRPr="00E719AC" w:rsidRDefault="000F2C32" w:rsidP="00543363">
      <w:pPr>
        <w:spacing w:line="360" w:lineRule="auto"/>
        <w:ind w:firstLine="709"/>
        <w:rPr>
          <w:rFonts w:eastAsia="MS Mincho"/>
          <w:sz w:val="28"/>
          <w:szCs w:val="28"/>
        </w:rPr>
      </w:pPr>
      <w:r w:rsidRPr="00E719AC">
        <w:rPr>
          <w:rFonts w:eastAsia="MS Mincho"/>
          <w:sz w:val="28"/>
          <w:szCs w:val="28"/>
        </w:rPr>
        <w:t xml:space="preserve">Как видно из рис </w:t>
      </w:r>
      <w:r w:rsidR="001F0DD1" w:rsidRPr="00E719AC">
        <w:rPr>
          <w:rFonts w:eastAsia="MS Mincho"/>
          <w:sz w:val="28"/>
          <w:szCs w:val="28"/>
        </w:rPr>
        <w:t xml:space="preserve">2, в этом окне можно выбрать одну из нескольких вкладок. В частности, для создания и включения в проект новых файлов, надо выбрать вкладку </w:t>
      </w:r>
      <w:r w:rsidR="001F0DD1" w:rsidRPr="00E719AC">
        <w:rPr>
          <w:rFonts w:eastAsia="MS Mincho"/>
          <w:sz w:val="28"/>
          <w:szCs w:val="28"/>
          <w:lang w:val="en-US"/>
        </w:rPr>
        <w:t>Files</w:t>
      </w:r>
      <w:r w:rsidR="001F0DD1" w:rsidRPr="00E719AC">
        <w:rPr>
          <w:rFonts w:eastAsia="MS Mincho"/>
          <w:sz w:val="28"/>
          <w:szCs w:val="28"/>
        </w:rPr>
        <w:t xml:space="preserve">. На рисунке показана ситуация, когда пользователь создает новую рабочую область и проект. Имя </w:t>
      </w:r>
      <w:r w:rsidR="001F0DD1" w:rsidRPr="00E719AC">
        <w:rPr>
          <w:rFonts w:eastAsia="MS Mincho"/>
          <w:sz w:val="28"/>
          <w:szCs w:val="28"/>
          <w:lang w:val="en-US"/>
        </w:rPr>
        <w:t>Console</w:t>
      </w:r>
      <w:r w:rsidR="001F0DD1" w:rsidRPr="00E719AC">
        <w:rPr>
          <w:rFonts w:eastAsia="MS Mincho"/>
          <w:sz w:val="28"/>
          <w:szCs w:val="28"/>
        </w:rPr>
        <w:t>0 нового проекта и подкаталога для его размещения</w:t>
      </w:r>
      <w:r w:rsidR="00E61BA5" w:rsidRPr="00E719AC">
        <w:rPr>
          <w:rFonts w:eastAsia="MS Mincho"/>
          <w:sz w:val="28"/>
          <w:szCs w:val="28"/>
        </w:rPr>
        <w:t xml:space="preserve"> </w:t>
      </w:r>
      <w:r w:rsidR="001F0DD1" w:rsidRPr="00E719AC">
        <w:rPr>
          <w:rFonts w:eastAsia="MS Mincho"/>
          <w:sz w:val="28"/>
          <w:szCs w:val="28"/>
        </w:rPr>
        <w:t xml:space="preserve">записано в поле </w:t>
      </w:r>
      <w:r w:rsidR="001F0DD1" w:rsidRPr="00E719AC">
        <w:rPr>
          <w:rFonts w:eastAsia="MS Mincho"/>
          <w:sz w:val="28"/>
          <w:szCs w:val="28"/>
          <w:lang w:val="en-US"/>
        </w:rPr>
        <w:t>Project</w:t>
      </w:r>
      <w:r w:rsidR="001F0DD1" w:rsidRPr="00E719AC">
        <w:rPr>
          <w:rFonts w:eastAsia="MS Mincho"/>
          <w:sz w:val="28"/>
          <w:szCs w:val="28"/>
        </w:rPr>
        <w:t xml:space="preserve"> </w:t>
      </w:r>
      <w:r w:rsidR="001F0DD1" w:rsidRPr="00E719AC">
        <w:rPr>
          <w:rFonts w:eastAsia="MS Mincho"/>
          <w:sz w:val="28"/>
          <w:szCs w:val="28"/>
          <w:lang w:val="en-US"/>
        </w:rPr>
        <w:t>Name</w:t>
      </w:r>
      <w:r w:rsidR="001F0DD1" w:rsidRPr="00E719AC">
        <w:rPr>
          <w:rFonts w:eastAsia="MS Mincho"/>
          <w:sz w:val="28"/>
          <w:szCs w:val="28"/>
        </w:rPr>
        <w:t xml:space="preserve">, путь к создаваемому подкаталогу задан в поле </w:t>
      </w:r>
      <w:r w:rsidR="001F0DD1" w:rsidRPr="00E719AC">
        <w:rPr>
          <w:rFonts w:eastAsia="MS Mincho"/>
          <w:sz w:val="28"/>
          <w:szCs w:val="28"/>
          <w:lang w:val="en-US"/>
        </w:rPr>
        <w:t>Location</w:t>
      </w:r>
      <w:r w:rsidR="001F0DD1" w:rsidRPr="00E719AC">
        <w:rPr>
          <w:rFonts w:eastAsia="MS Mincho"/>
          <w:sz w:val="28"/>
          <w:szCs w:val="28"/>
        </w:rPr>
        <w:t>. В основном поле вкладки цветом выделен тип создаваемого проекта. Выделена строка</w:t>
      </w:r>
      <w:r w:rsidR="001F0DD1" w:rsidRPr="00E719AC">
        <w:rPr>
          <w:rFonts w:eastAsia="MS Mincho"/>
          <w:sz w:val="28"/>
          <w:szCs w:val="28"/>
          <w:lang w:val="en-US"/>
        </w:rPr>
        <w:t>Win</w:t>
      </w:r>
      <w:r w:rsidR="001F0DD1" w:rsidRPr="00E719AC">
        <w:rPr>
          <w:rFonts w:eastAsia="MS Mincho"/>
          <w:sz w:val="28"/>
          <w:szCs w:val="28"/>
        </w:rPr>
        <w:t xml:space="preserve">32 </w:t>
      </w:r>
      <w:r w:rsidR="001F0DD1" w:rsidRPr="00E719AC">
        <w:rPr>
          <w:rFonts w:eastAsia="MS Mincho"/>
          <w:sz w:val="28"/>
          <w:szCs w:val="28"/>
          <w:lang w:val="en-US"/>
        </w:rPr>
        <w:t>Console</w:t>
      </w:r>
      <w:r w:rsidR="001F0DD1" w:rsidRPr="00E719AC">
        <w:rPr>
          <w:rFonts w:eastAsia="MS Mincho"/>
          <w:sz w:val="28"/>
          <w:szCs w:val="28"/>
        </w:rPr>
        <w:t xml:space="preserve"> </w:t>
      </w:r>
      <w:r w:rsidR="001F0DD1" w:rsidRPr="00E719AC">
        <w:rPr>
          <w:rFonts w:eastAsia="MS Mincho"/>
          <w:sz w:val="28"/>
          <w:szCs w:val="28"/>
          <w:lang w:val="en-US"/>
        </w:rPr>
        <w:t>Application</w:t>
      </w:r>
      <w:r w:rsidR="001F0DD1" w:rsidRPr="00E719AC">
        <w:rPr>
          <w:rFonts w:eastAsia="MS Mincho"/>
          <w:sz w:val="28"/>
          <w:szCs w:val="28"/>
        </w:rPr>
        <w:t xml:space="preserve">, при выборе которой создается проект приложения, работающего в текстовом окне, аналогичном экрану </w:t>
      </w:r>
      <w:r w:rsidR="001F0DD1" w:rsidRPr="00E719AC">
        <w:rPr>
          <w:rFonts w:eastAsia="MS Mincho"/>
          <w:sz w:val="28"/>
          <w:szCs w:val="28"/>
          <w:lang w:val="en-US"/>
        </w:rPr>
        <w:t>MS</w:t>
      </w:r>
      <w:r w:rsidR="001F0DD1" w:rsidRPr="00E719AC">
        <w:rPr>
          <w:rFonts w:eastAsia="MS Mincho"/>
          <w:sz w:val="28"/>
          <w:szCs w:val="28"/>
        </w:rPr>
        <w:t xml:space="preserve"> </w:t>
      </w:r>
      <w:r w:rsidR="001F0DD1" w:rsidRPr="00E719AC">
        <w:rPr>
          <w:rFonts w:eastAsia="MS Mincho"/>
          <w:sz w:val="28"/>
          <w:szCs w:val="28"/>
          <w:lang w:val="en-US"/>
        </w:rPr>
        <w:t>DOS</w:t>
      </w:r>
      <w:r w:rsidR="001F0DD1" w:rsidRPr="00E719AC">
        <w:rPr>
          <w:rFonts w:eastAsia="MS Mincho"/>
          <w:sz w:val="28"/>
          <w:szCs w:val="28"/>
        </w:rPr>
        <w:t xml:space="preserve">, и использующему для вывода на экран и ввода с клавиатуры стандартные операторы языка С++. (Для создания оконного приложения следовало выбрать пункт </w:t>
      </w:r>
      <w:r w:rsidR="001F0DD1" w:rsidRPr="00E719AC">
        <w:rPr>
          <w:rFonts w:eastAsia="MS Mincho"/>
          <w:sz w:val="28"/>
          <w:szCs w:val="28"/>
          <w:lang w:val="en-US"/>
        </w:rPr>
        <w:t>Win</w:t>
      </w:r>
      <w:r w:rsidR="001F0DD1" w:rsidRPr="00E719AC">
        <w:rPr>
          <w:rFonts w:eastAsia="MS Mincho"/>
          <w:sz w:val="28"/>
          <w:szCs w:val="28"/>
        </w:rPr>
        <w:t xml:space="preserve">32 </w:t>
      </w:r>
      <w:r w:rsidR="001F0DD1" w:rsidRPr="00E719AC">
        <w:rPr>
          <w:rFonts w:eastAsia="MS Mincho"/>
          <w:sz w:val="28"/>
          <w:szCs w:val="28"/>
          <w:lang w:val="en-US"/>
        </w:rPr>
        <w:t>Application</w:t>
      </w:r>
      <w:r w:rsidR="001F0DD1" w:rsidRPr="00E719AC">
        <w:rPr>
          <w:rFonts w:eastAsia="MS Mincho"/>
          <w:sz w:val="28"/>
          <w:szCs w:val="28"/>
        </w:rPr>
        <w:t xml:space="preserve">, а один из двух последних пунктов выбирается при создании библиотек). После нажатия не поместившейся на рисунке кнопки </w:t>
      </w:r>
      <w:r w:rsidR="001F0DD1" w:rsidRPr="00E719AC">
        <w:rPr>
          <w:rFonts w:eastAsia="MS Mincho"/>
          <w:sz w:val="28"/>
          <w:szCs w:val="28"/>
          <w:lang w:val="en-US"/>
        </w:rPr>
        <w:t>OK</w:t>
      </w:r>
      <w:r w:rsidR="001F0DD1" w:rsidRPr="00E719AC">
        <w:rPr>
          <w:rFonts w:eastAsia="MS Mincho"/>
          <w:sz w:val="28"/>
          <w:szCs w:val="28"/>
        </w:rPr>
        <w:t xml:space="preserve"> и ответа на два дополнительных вопроса будет создан пустой проект, в который надо включить файлы с исходными текстами программ на языке С++.</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После этого можно заново выбрать пункты меню </w:t>
      </w:r>
      <w:r w:rsidRPr="00E719AC">
        <w:rPr>
          <w:rFonts w:eastAsia="MS Mincho"/>
          <w:sz w:val="28"/>
          <w:szCs w:val="28"/>
          <w:lang w:val="en-US"/>
        </w:rPr>
        <w:t>File</w:t>
      </w:r>
      <w:r w:rsidRPr="00E719AC">
        <w:rPr>
          <w:rFonts w:eastAsia="MS Mincho"/>
          <w:sz w:val="28"/>
          <w:szCs w:val="28"/>
        </w:rPr>
        <w:t>/</w:t>
      </w:r>
      <w:r w:rsidRPr="00E719AC">
        <w:rPr>
          <w:rFonts w:eastAsia="MS Mincho"/>
          <w:sz w:val="28"/>
          <w:szCs w:val="28"/>
          <w:lang w:val="en-US"/>
        </w:rPr>
        <w:t>New</w:t>
      </w:r>
      <w:r w:rsidRPr="00E719AC">
        <w:rPr>
          <w:rFonts w:eastAsia="MS Mincho"/>
          <w:sz w:val="28"/>
          <w:szCs w:val="28"/>
        </w:rPr>
        <w:t xml:space="preserve"> но в появившемся окне </w:t>
      </w:r>
      <w:r w:rsidRPr="00E719AC">
        <w:rPr>
          <w:rFonts w:eastAsia="MS Mincho"/>
          <w:sz w:val="28"/>
          <w:szCs w:val="28"/>
          <w:lang w:val="en-US"/>
        </w:rPr>
        <w:t>New</w:t>
      </w:r>
      <w:r w:rsidRPr="00E719AC">
        <w:rPr>
          <w:rFonts w:eastAsia="MS Mincho"/>
          <w:sz w:val="28"/>
          <w:szCs w:val="28"/>
        </w:rPr>
        <w:t xml:space="preserve"> уже выбрать вкладку </w:t>
      </w:r>
      <w:r w:rsidRPr="00E719AC">
        <w:rPr>
          <w:rFonts w:eastAsia="MS Mincho"/>
          <w:sz w:val="28"/>
          <w:szCs w:val="28"/>
          <w:lang w:val="en-US"/>
        </w:rPr>
        <w:t>File</w:t>
      </w:r>
      <w:r w:rsidRPr="00E719AC">
        <w:rPr>
          <w:rFonts w:eastAsia="MS Mincho"/>
          <w:sz w:val="28"/>
          <w:szCs w:val="28"/>
        </w:rPr>
        <w:t>. Из множества предложенных вариантов, часть из которых показана на рис.</w:t>
      </w:r>
      <w:r w:rsidR="00003672" w:rsidRPr="00E719AC">
        <w:rPr>
          <w:rFonts w:eastAsia="MS Mincho"/>
          <w:sz w:val="28"/>
          <w:szCs w:val="28"/>
        </w:rPr>
        <w:t xml:space="preserve"> </w:t>
      </w:r>
      <w:r w:rsidRPr="00E719AC">
        <w:rPr>
          <w:rFonts w:eastAsia="MS Mincho"/>
          <w:sz w:val="28"/>
          <w:szCs w:val="28"/>
        </w:rPr>
        <w:t>3</w:t>
      </w:r>
      <w:r w:rsidR="00003672" w:rsidRPr="00E719AC">
        <w:rPr>
          <w:rFonts w:eastAsia="MS Mincho"/>
          <w:sz w:val="28"/>
          <w:szCs w:val="28"/>
        </w:rPr>
        <w:t xml:space="preserve"> </w:t>
      </w:r>
      <w:r w:rsidRPr="00E719AC">
        <w:rPr>
          <w:rFonts w:eastAsia="MS Mincho"/>
          <w:sz w:val="28"/>
          <w:szCs w:val="28"/>
        </w:rPr>
        <w:t>нам потребуется указывать</w:t>
      </w:r>
      <w:r w:rsidR="00E61BA5" w:rsidRPr="00E719AC">
        <w:rPr>
          <w:rFonts w:eastAsia="MS Mincho"/>
          <w:sz w:val="28"/>
          <w:szCs w:val="28"/>
        </w:rPr>
        <w:t xml:space="preserve"> </w:t>
      </w:r>
      <w:r w:rsidRPr="00E719AC">
        <w:rPr>
          <w:rFonts w:eastAsia="MS Mincho"/>
          <w:sz w:val="28"/>
          <w:szCs w:val="28"/>
        </w:rPr>
        <w:t xml:space="preserve">заголовочные файлы </w:t>
      </w:r>
      <w:r w:rsidRPr="00E719AC">
        <w:rPr>
          <w:rFonts w:eastAsia="MS Mincho"/>
          <w:i/>
          <w:iCs/>
          <w:sz w:val="28"/>
          <w:szCs w:val="28"/>
          <w:lang w:val="en-US"/>
        </w:rPr>
        <w:t>C</w:t>
      </w:r>
      <w:r w:rsidRPr="00E719AC">
        <w:rPr>
          <w:rFonts w:eastAsia="MS Mincho"/>
          <w:i/>
          <w:iCs/>
          <w:sz w:val="28"/>
          <w:szCs w:val="28"/>
        </w:rPr>
        <w:t>/</w:t>
      </w:r>
      <w:r w:rsidRPr="00E719AC">
        <w:rPr>
          <w:rFonts w:eastAsia="MS Mincho"/>
          <w:i/>
          <w:iCs/>
          <w:sz w:val="28"/>
          <w:szCs w:val="28"/>
          <w:lang w:val="en-US"/>
        </w:rPr>
        <w:t>C</w:t>
      </w:r>
      <w:r w:rsidRPr="00E719AC">
        <w:rPr>
          <w:rFonts w:eastAsia="MS Mincho"/>
          <w:i/>
          <w:iCs/>
          <w:sz w:val="28"/>
          <w:szCs w:val="28"/>
        </w:rPr>
        <w:t xml:space="preserve">++ </w:t>
      </w:r>
      <w:r w:rsidRPr="00E719AC">
        <w:rPr>
          <w:rFonts w:eastAsia="MS Mincho"/>
          <w:i/>
          <w:iCs/>
          <w:sz w:val="28"/>
          <w:szCs w:val="28"/>
          <w:lang w:val="en-US"/>
        </w:rPr>
        <w:t>Header</w:t>
      </w:r>
      <w:r w:rsidRPr="00E719AC">
        <w:rPr>
          <w:rFonts w:eastAsia="MS Mincho"/>
          <w:i/>
          <w:iCs/>
          <w:sz w:val="28"/>
          <w:szCs w:val="28"/>
        </w:rPr>
        <w:t xml:space="preserve"> </w:t>
      </w:r>
      <w:r w:rsidRPr="00E719AC">
        <w:rPr>
          <w:rFonts w:eastAsia="MS Mincho"/>
          <w:i/>
          <w:iCs/>
          <w:sz w:val="28"/>
          <w:szCs w:val="28"/>
          <w:lang w:val="en-US"/>
        </w:rPr>
        <w:t>File</w:t>
      </w:r>
      <w:r w:rsidRPr="00E719AC">
        <w:rPr>
          <w:rFonts w:eastAsia="MS Mincho"/>
          <w:sz w:val="28"/>
          <w:szCs w:val="28"/>
        </w:rPr>
        <w:t xml:space="preserve"> или файлы с исходным текстом </w:t>
      </w:r>
      <w:r w:rsidRPr="00E719AC">
        <w:rPr>
          <w:rFonts w:eastAsia="MS Mincho"/>
          <w:i/>
          <w:iCs/>
          <w:sz w:val="28"/>
          <w:szCs w:val="28"/>
        </w:rPr>
        <w:t xml:space="preserve">С++ </w:t>
      </w:r>
      <w:r w:rsidRPr="00E719AC">
        <w:rPr>
          <w:rFonts w:eastAsia="MS Mincho"/>
          <w:i/>
          <w:iCs/>
          <w:sz w:val="28"/>
          <w:szCs w:val="28"/>
          <w:lang w:val="en-US"/>
        </w:rPr>
        <w:t>Source</w:t>
      </w:r>
      <w:r w:rsidRPr="00E719AC">
        <w:rPr>
          <w:rFonts w:eastAsia="MS Mincho"/>
          <w:i/>
          <w:iCs/>
          <w:sz w:val="28"/>
          <w:szCs w:val="28"/>
        </w:rPr>
        <w:t xml:space="preserve"> </w:t>
      </w:r>
      <w:r w:rsidRPr="00E719AC">
        <w:rPr>
          <w:rFonts w:eastAsia="MS Mincho"/>
          <w:i/>
          <w:iCs/>
          <w:sz w:val="28"/>
          <w:szCs w:val="28"/>
          <w:lang w:val="en-US"/>
        </w:rPr>
        <w:t>File</w:t>
      </w:r>
      <w:r w:rsidRPr="00E719AC">
        <w:rPr>
          <w:rFonts w:eastAsia="MS Mincho"/>
          <w:sz w:val="28"/>
          <w:szCs w:val="28"/>
        </w:rPr>
        <w:t xml:space="preserve">. В данном случае выбран исходный модуль и задано его имя </w:t>
      </w:r>
      <w:r w:rsidRPr="00E719AC">
        <w:rPr>
          <w:rFonts w:eastAsia="MS Mincho"/>
          <w:sz w:val="28"/>
          <w:szCs w:val="28"/>
          <w:lang w:val="en-US"/>
        </w:rPr>
        <w:t>main</w:t>
      </w:r>
      <w:r w:rsidRPr="00E719AC">
        <w:rPr>
          <w:rFonts w:eastAsia="MS Mincho"/>
          <w:sz w:val="28"/>
          <w:szCs w:val="28"/>
        </w:rPr>
        <w:t xml:space="preserve">. По нажатию кнопки </w:t>
      </w:r>
      <w:r w:rsidRPr="00E719AC">
        <w:rPr>
          <w:rFonts w:eastAsia="MS Mincho"/>
          <w:sz w:val="28"/>
          <w:szCs w:val="28"/>
          <w:lang w:val="en-US"/>
        </w:rPr>
        <w:t>OK</w:t>
      </w:r>
      <w:r w:rsidRPr="00E719AC">
        <w:rPr>
          <w:rFonts w:eastAsia="MS Mincho"/>
          <w:sz w:val="28"/>
          <w:szCs w:val="28"/>
        </w:rPr>
        <w:t xml:space="preserve"> модуль будет не только создан, но и (как показывает флажок </w:t>
      </w:r>
      <w:r w:rsidRPr="00E719AC">
        <w:rPr>
          <w:rFonts w:eastAsia="MS Mincho"/>
          <w:sz w:val="28"/>
          <w:szCs w:val="28"/>
          <w:lang w:val="en-US"/>
        </w:rPr>
        <w:t>Add</w:t>
      </w:r>
      <w:r w:rsidRPr="00E719AC">
        <w:rPr>
          <w:rFonts w:eastAsia="MS Mincho"/>
          <w:sz w:val="28"/>
          <w:szCs w:val="28"/>
        </w:rPr>
        <w:t xml:space="preserve"> </w:t>
      </w:r>
      <w:r w:rsidRPr="00E719AC">
        <w:rPr>
          <w:rFonts w:eastAsia="MS Mincho"/>
          <w:sz w:val="28"/>
          <w:szCs w:val="28"/>
          <w:lang w:val="en-US"/>
        </w:rPr>
        <w:t>Project</w:t>
      </w:r>
      <w:r w:rsidRPr="00E719AC">
        <w:rPr>
          <w:rFonts w:eastAsia="MS Mincho"/>
          <w:sz w:val="28"/>
          <w:szCs w:val="28"/>
        </w:rPr>
        <w:t>) включен в состав проекта.</w:t>
      </w:r>
    </w:p>
    <w:p w:rsidR="00003672" w:rsidRPr="00E719AC" w:rsidRDefault="00003672" w:rsidP="00543363">
      <w:pPr>
        <w:spacing w:line="360" w:lineRule="auto"/>
        <w:ind w:firstLine="709"/>
        <w:rPr>
          <w:rFonts w:eastAsia="MS Mincho"/>
          <w:sz w:val="28"/>
          <w:szCs w:val="28"/>
        </w:rPr>
      </w:pPr>
    </w:p>
    <w:p w:rsidR="00003672" w:rsidRPr="00E719AC" w:rsidRDefault="00F1790A" w:rsidP="00543363">
      <w:pPr>
        <w:pStyle w:val="16"/>
        <w:spacing w:before="0" w:after="0" w:line="360" w:lineRule="auto"/>
        <w:rPr>
          <w:sz w:val="28"/>
          <w:szCs w:val="28"/>
        </w:rPr>
      </w:pPr>
      <w:r>
        <w:pict>
          <v:shape id="_x0000_i1027" type="#_x0000_t75" style="width:330.75pt;height:127.5pt;mso-wrap-distance-left:9.05pt;mso-wrap-distance-right:9.05pt" o:allowoverlap="f" filled="t">
            <v:fill color2="black"/>
            <v:imagedata r:id="rId7" o:title=""/>
          </v:shape>
        </w:pict>
      </w:r>
    </w:p>
    <w:p w:rsidR="001F0DD1" w:rsidRPr="00E719AC" w:rsidRDefault="001F0DD1" w:rsidP="00543363">
      <w:pPr>
        <w:pStyle w:val="16"/>
        <w:spacing w:before="0" w:after="0" w:line="360" w:lineRule="auto"/>
        <w:rPr>
          <w:b w:val="0"/>
          <w:bCs w:val="0"/>
          <w:sz w:val="28"/>
          <w:szCs w:val="28"/>
        </w:rPr>
      </w:pPr>
      <w:r w:rsidRPr="00E719AC">
        <w:rPr>
          <w:b w:val="0"/>
          <w:bCs w:val="0"/>
          <w:sz w:val="28"/>
          <w:szCs w:val="28"/>
        </w:rPr>
        <w:t>Рис. 3</w:t>
      </w:r>
      <w:r w:rsidR="00003672" w:rsidRPr="00E719AC">
        <w:rPr>
          <w:b w:val="0"/>
          <w:bCs w:val="0"/>
          <w:sz w:val="28"/>
          <w:szCs w:val="28"/>
        </w:rPr>
        <w:t xml:space="preserve"> - </w:t>
      </w:r>
      <w:r w:rsidRPr="00E719AC">
        <w:rPr>
          <w:b w:val="0"/>
          <w:bCs w:val="0"/>
          <w:sz w:val="28"/>
          <w:szCs w:val="28"/>
        </w:rPr>
        <w:t>Типы файлов</w:t>
      </w:r>
    </w:p>
    <w:p w:rsidR="001F0DD1" w:rsidRPr="00E719AC" w:rsidRDefault="001F0DD1" w:rsidP="00543363">
      <w:pPr>
        <w:spacing w:line="360" w:lineRule="auto"/>
        <w:ind w:firstLine="709"/>
        <w:rPr>
          <w:rFonts w:eastAsia="MS Mincho"/>
          <w:sz w:val="28"/>
          <w:szCs w:val="28"/>
        </w:rPr>
      </w:pP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После создания пустого файла выбранного типа, в левом поле ок</w:t>
      </w:r>
      <w:r w:rsidR="000F2C32" w:rsidRPr="00E719AC">
        <w:rPr>
          <w:rFonts w:eastAsia="MS Mincho"/>
          <w:sz w:val="28"/>
          <w:szCs w:val="28"/>
        </w:rPr>
        <w:t xml:space="preserve">на среды разработки (см. рис. </w:t>
      </w:r>
      <w:r w:rsidRPr="00E719AC">
        <w:rPr>
          <w:rFonts w:eastAsia="MS Mincho"/>
          <w:sz w:val="28"/>
          <w:szCs w:val="28"/>
        </w:rPr>
        <w:t xml:space="preserve">4), отображающем состав проекта, появится имя включенного в проект файла </w:t>
      </w:r>
      <w:r w:rsidRPr="00E719AC">
        <w:rPr>
          <w:rFonts w:eastAsia="MS Mincho"/>
          <w:sz w:val="28"/>
          <w:szCs w:val="28"/>
          <w:lang w:val="en-US"/>
        </w:rPr>
        <w:t>main</w:t>
      </w:r>
      <w:r w:rsidRPr="00E719AC">
        <w:rPr>
          <w:rFonts w:eastAsia="MS Mincho"/>
          <w:sz w:val="28"/>
          <w:szCs w:val="28"/>
        </w:rPr>
        <w:t>.</w:t>
      </w:r>
      <w:r w:rsidRPr="00E719AC">
        <w:rPr>
          <w:rFonts w:eastAsia="MS Mincho"/>
          <w:sz w:val="28"/>
          <w:szCs w:val="28"/>
          <w:lang w:val="en-US"/>
        </w:rPr>
        <w:t>cpp</w:t>
      </w:r>
      <w:r w:rsidRPr="00E719AC">
        <w:rPr>
          <w:rFonts w:eastAsia="MS Mincho"/>
          <w:sz w:val="28"/>
          <w:szCs w:val="28"/>
        </w:rPr>
        <w:t>, а в правом поле можно набирать и редактировать исходный текст модуля.</w:t>
      </w:r>
    </w:p>
    <w:p w:rsidR="00087447" w:rsidRPr="00E719AC" w:rsidRDefault="00087447" w:rsidP="00543363">
      <w:pPr>
        <w:pStyle w:val="16"/>
        <w:spacing w:before="0" w:after="0" w:line="360" w:lineRule="auto"/>
        <w:rPr>
          <w:sz w:val="28"/>
          <w:szCs w:val="28"/>
        </w:rPr>
      </w:pPr>
    </w:p>
    <w:p w:rsidR="001F0DD1" w:rsidRPr="00E719AC" w:rsidRDefault="00F1790A" w:rsidP="00543363">
      <w:pPr>
        <w:pStyle w:val="16"/>
        <w:spacing w:before="0" w:after="0" w:line="360" w:lineRule="auto"/>
        <w:rPr>
          <w:b w:val="0"/>
          <w:bCs w:val="0"/>
          <w:sz w:val="28"/>
          <w:szCs w:val="28"/>
        </w:rPr>
      </w:pPr>
      <w:r>
        <w:pict>
          <v:shape id="_x0000_i1028" type="#_x0000_t75" style="width:359.25pt;height:309pt;mso-wrap-distance-left:9.05pt;mso-wrap-distance-right:9.05pt;mso-position-horizontal:center" o:allowoverlap="f" filled="t">
            <v:fill color2="black"/>
            <v:imagedata r:id="rId8" o:title=""/>
          </v:shape>
        </w:pict>
      </w:r>
    </w:p>
    <w:p w:rsidR="00087447" w:rsidRPr="00E719AC" w:rsidRDefault="001F0DD1" w:rsidP="00543363">
      <w:pPr>
        <w:spacing w:line="360" w:lineRule="auto"/>
        <w:ind w:firstLine="709"/>
        <w:rPr>
          <w:sz w:val="28"/>
          <w:szCs w:val="28"/>
        </w:rPr>
      </w:pPr>
      <w:r w:rsidRPr="00E719AC">
        <w:rPr>
          <w:sz w:val="28"/>
          <w:szCs w:val="28"/>
        </w:rPr>
        <w:t>Рис. 4</w:t>
      </w:r>
      <w:r w:rsidR="00E61BA5" w:rsidRPr="00E719AC">
        <w:rPr>
          <w:sz w:val="28"/>
          <w:szCs w:val="28"/>
        </w:rPr>
        <w:t xml:space="preserve"> </w:t>
      </w:r>
      <w:r w:rsidR="00003672" w:rsidRPr="00E719AC">
        <w:rPr>
          <w:sz w:val="28"/>
          <w:szCs w:val="28"/>
        </w:rPr>
        <w:t xml:space="preserve">- </w:t>
      </w:r>
      <w:r w:rsidRPr="00E719AC">
        <w:rPr>
          <w:sz w:val="28"/>
          <w:szCs w:val="28"/>
        </w:rPr>
        <w:t>Отображение состава проекта</w:t>
      </w:r>
    </w:p>
    <w:p w:rsidR="001F0DD1" w:rsidRPr="00E719AC" w:rsidRDefault="00087447" w:rsidP="00543363">
      <w:pPr>
        <w:spacing w:line="360" w:lineRule="auto"/>
        <w:ind w:firstLine="709"/>
        <w:rPr>
          <w:rFonts w:eastAsia="MS Mincho"/>
          <w:sz w:val="28"/>
          <w:szCs w:val="28"/>
        </w:rPr>
      </w:pPr>
      <w:r w:rsidRPr="00E719AC">
        <w:rPr>
          <w:sz w:val="28"/>
          <w:szCs w:val="28"/>
        </w:rPr>
        <w:br w:type="page"/>
      </w:r>
      <w:r w:rsidR="001F0DD1" w:rsidRPr="00E719AC">
        <w:rPr>
          <w:rFonts w:eastAsia="MS Mincho"/>
          <w:sz w:val="28"/>
          <w:szCs w:val="28"/>
        </w:rPr>
        <w:t xml:space="preserve">На рис 1.4 показано то состояние окна, когда пользователь уже набрал программу вывода на экран 25 строк текста и даже выполнил компиляцию модуля. Поэтому в нижнем поле мы видим сообщение о том, что в результате компиляции ошибок не обнаружено.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Далее можно выполнить компоновку исполняемого модуля или, щелчком по пиктограмме с восклицательным знаком, одновременно компоновку и пуск программы.</w:t>
      </w:r>
    </w:p>
    <w:p w:rsidR="001F0DD1" w:rsidRPr="00E719AC" w:rsidRDefault="000F2C32" w:rsidP="00543363">
      <w:pPr>
        <w:spacing w:line="360" w:lineRule="auto"/>
        <w:ind w:firstLine="709"/>
        <w:rPr>
          <w:rFonts w:eastAsia="MS Mincho"/>
          <w:sz w:val="28"/>
          <w:szCs w:val="28"/>
        </w:rPr>
      </w:pPr>
      <w:r w:rsidRPr="00E719AC">
        <w:rPr>
          <w:rFonts w:eastAsia="MS Mincho"/>
          <w:sz w:val="28"/>
          <w:szCs w:val="28"/>
        </w:rPr>
        <w:t xml:space="preserve">На рисунке </w:t>
      </w:r>
      <w:r w:rsidR="001F0DD1" w:rsidRPr="00E719AC">
        <w:rPr>
          <w:rFonts w:eastAsia="MS Mincho"/>
          <w:sz w:val="28"/>
          <w:szCs w:val="28"/>
        </w:rPr>
        <w:t xml:space="preserve">4 показана ситуация, когда пользователь навел на восклицательный знак курсор мыши, пиктограмма выделилась в виде рельефной кнопки и под ней появилась подсказка </w:t>
      </w:r>
      <w:r w:rsidR="001F0DD1" w:rsidRPr="00E719AC">
        <w:rPr>
          <w:rFonts w:eastAsia="MS Mincho"/>
          <w:i/>
          <w:iCs/>
          <w:sz w:val="28"/>
          <w:szCs w:val="28"/>
          <w:lang w:val="en-US"/>
        </w:rPr>
        <w:t>Execute</w:t>
      </w:r>
      <w:r w:rsidR="001F0DD1" w:rsidRPr="00E719AC">
        <w:rPr>
          <w:rFonts w:eastAsia="MS Mincho"/>
          <w:i/>
          <w:iCs/>
          <w:sz w:val="28"/>
          <w:szCs w:val="28"/>
        </w:rPr>
        <w:t xml:space="preserve"> </w:t>
      </w:r>
      <w:r w:rsidR="001F0DD1" w:rsidRPr="00E719AC">
        <w:rPr>
          <w:rFonts w:eastAsia="MS Mincho"/>
          <w:i/>
          <w:iCs/>
          <w:sz w:val="28"/>
          <w:szCs w:val="28"/>
          <w:lang w:val="en-US"/>
        </w:rPr>
        <w:t>Program</w:t>
      </w:r>
      <w:r w:rsidR="001F0DD1" w:rsidRPr="00E719AC">
        <w:rPr>
          <w:rFonts w:eastAsia="MS Mincho"/>
          <w:sz w:val="28"/>
          <w:szCs w:val="28"/>
        </w:rPr>
        <w:t>, объясняющая назначение кнопки. Если щелчком по этой кнопке запустить выполнение программы в автоматическом режиме, мы получим результат ее работы в консольном окне, показанный на рис</w:t>
      </w:r>
      <w:r w:rsidR="00003672" w:rsidRPr="00E719AC">
        <w:rPr>
          <w:rFonts w:eastAsia="MS Mincho"/>
          <w:sz w:val="28"/>
          <w:szCs w:val="28"/>
        </w:rPr>
        <w:t xml:space="preserve"> </w:t>
      </w:r>
      <w:r w:rsidR="001F0DD1" w:rsidRPr="00E719AC">
        <w:rPr>
          <w:rFonts w:eastAsia="MS Mincho"/>
          <w:sz w:val="28"/>
          <w:szCs w:val="28"/>
        </w:rPr>
        <w:t xml:space="preserve">5.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Это текстовое окно, имитирующее работу программы с символьным дисплеем в среде </w:t>
      </w:r>
      <w:r w:rsidRPr="00E719AC">
        <w:rPr>
          <w:rFonts w:eastAsia="MS Mincho"/>
          <w:sz w:val="28"/>
          <w:szCs w:val="28"/>
          <w:lang w:val="en-US"/>
        </w:rPr>
        <w:t>MS</w:t>
      </w:r>
      <w:r w:rsidRPr="00E719AC">
        <w:rPr>
          <w:rFonts w:eastAsia="MS Mincho"/>
          <w:sz w:val="28"/>
          <w:szCs w:val="28"/>
        </w:rPr>
        <w:t xml:space="preserve"> </w:t>
      </w:r>
      <w:r w:rsidRPr="00E719AC">
        <w:rPr>
          <w:rFonts w:eastAsia="MS Mincho"/>
          <w:sz w:val="28"/>
          <w:szCs w:val="28"/>
          <w:lang w:val="en-US"/>
        </w:rPr>
        <w:t>DOS</w:t>
      </w:r>
      <w:r w:rsidRPr="00E719AC">
        <w:rPr>
          <w:rFonts w:eastAsia="MS Mincho"/>
          <w:sz w:val="28"/>
          <w:szCs w:val="28"/>
        </w:rPr>
        <w:t>.</w:t>
      </w:r>
    </w:p>
    <w:p w:rsidR="001F0DD1" w:rsidRPr="00E719AC" w:rsidRDefault="001F0DD1" w:rsidP="00543363">
      <w:pPr>
        <w:pStyle w:val="16"/>
        <w:spacing w:before="0" w:after="0" w:line="360" w:lineRule="auto"/>
        <w:rPr>
          <w:b w:val="0"/>
          <w:bCs w:val="0"/>
          <w:sz w:val="28"/>
          <w:szCs w:val="28"/>
        </w:rPr>
      </w:pPr>
    </w:p>
    <w:p w:rsidR="00003672" w:rsidRPr="00E719AC" w:rsidRDefault="00F1790A" w:rsidP="00543363">
      <w:pPr>
        <w:pStyle w:val="16"/>
        <w:spacing w:before="0" w:after="0" w:line="360" w:lineRule="auto"/>
      </w:pPr>
      <w:r>
        <w:pict>
          <v:shape id="_x0000_i1029" type="#_x0000_t75" style="width:297.75pt;height:255.75pt;mso-wrap-distance-left:9.05pt;mso-wrap-distance-right:9.05pt" o:allowoverlap="f" filled="t">
            <v:fill color2="black"/>
            <v:imagedata r:id="rId9" o:title=""/>
          </v:shape>
        </w:pict>
      </w:r>
    </w:p>
    <w:p w:rsidR="00087447" w:rsidRPr="00E719AC" w:rsidRDefault="001F0DD1" w:rsidP="00543363">
      <w:pPr>
        <w:pStyle w:val="16"/>
        <w:spacing w:before="0" w:after="0" w:line="360" w:lineRule="auto"/>
        <w:rPr>
          <w:b w:val="0"/>
          <w:bCs w:val="0"/>
          <w:sz w:val="28"/>
          <w:szCs w:val="28"/>
        </w:rPr>
      </w:pPr>
      <w:r w:rsidRPr="00E719AC">
        <w:rPr>
          <w:b w:val="0"/>
          <w:bCs w:val="0"/>
          <w:sz w:val="28"/>
          <w:szCs w:val="28"/>
        </w:rPr>
        <w:t>Рис.</w:t>
      </w:r>
      <w:r w:rsidR="00003672" w:rsidRPr="00E719AC">
        <w:rPr>
          <w:b w:val="0"/>
          <w:bCs w:val="0"/>
          <w:sz w:val="28"/>
          <w:szCs w:val="28"/>
        </w:rPr>
        <w:t xml:space="preserve"> </w:t>
      </w:r>
      <w:r w:rsidRPr="00E719AC">
        <w:rPr>
          <w:b w:val="0"/>
          <w:bCs w:val="0"/>
          <w:sz w:val="28"/>
          <w:szCs w:val="28"/>
        </w:rPr>
        <w:t>5</w:t>
      </w:r>
      <w:r w:rsidR="00003672" w:rsidRPr="00E719AC">
        <w:rPr>
          <w:b w:val="0"/>
          <w:bCs w:val="0"/>
          <w:sz w:val="28"/>
          <w:szCs w:val="28"/>
        </w:rPr>
        <w:t xml:space="preserve"> - Вид консольного окна</w:t>
      </w:r>
    </w:p>
    <w:p w:rsidR="001F0DD1" w:rsidRPr="00E719AC" w:rsidRDefault="00087447" w:rsidP="00543363">
      <w:pPr>
        <w:pStyle w:val="16"/>
        <w:spacing w:before="0" w:after="0" w:line="360" w:lineRule="auto"/>
        <w:rPr>
          <w:rFonts w:eastAsia="MS Mincho"/>
          <w:b w:val="0"/>
          <w:bCs w:val="0"/>
          <w:sz w:val="28"/>
          <w:szCs w:val="28"/>
        </w:rPr>
      </w:pPr>
      <w:r w:rsidRPr="00E719AC">
        <w:br w:type="page"/>
      </w:r>
      <w:r w:rsidR="001F0DD1" w:rsidRPr="00E719AC">
        <w:rPr>
          <w:rFonts w:eastAsia="MS Mincho"/>
          <w:b w:val="0"/>
          <w:bCs w:val="0"/>
          <w:sz w:val="28"/>
          <w:szCs w:val="28"/>
        </w:rPr>
        <w:t xml:space="preserve">Следует заметить, что при выводе на экран строки текста, например, операторами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char s=”</w:t>
      </w:r>
      <w:r w:rsidRPr="00E719AC">
        <w:rPr>
          <w:rFonts w:eastAsia="MS Mincho"/>
          <w:b/>
          <w:bCs/>
          <w:sz w:val="28"/>
          <w:szCs w:val="28"/>
        </w:rPr>
        <w:t>Пример</w:t>
      </w:r>
      <w:r w:rsidRPr="00E719AC">
        <w:rPr>
          <w:rFonts w:eastAsia="MS Mincho"/>
          <w:b/>
          <w:bCs/>
          <w:sz w:val="28"/>
          <w:szCs w:val="28"/>
          <w:lang w:val="en-US"/>
        </w:rPr>
        <w:t xml:space="preserve"> </w:t>
      </w:r>
      <w:r w:rsidRPr="00E719AC">
        <w:rPr>
          <w:rFonts w:eastAsia="MS Mincho"/>
          <w:b/>
          <w:bCs/>
          <w:sz w:val="28"/>
          <w:szCs w:val="28"/>
        </w:rPr>
        <w:t>текста</w:t>
      </w: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 (s);</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мы увидим непонятные символы. Причина в том, что для полноты имитации текстового режима оператор </w:t>
      </w:r>
      <w:r w:rsidRPr="00E719AC">
        <w:rPr>
          <w:rFonts w:eastAsia="MS Mincho"/>
          <w:sz w:val="28"/>
          <w:szCs w:val="28"/>
          <w:lang w:val="en-US"/>
        </w:rPr>
        <w:t>printf</w:t>
      </w:r>
      <w:r w:rsidRPr="00E719AC">
        <w:rPr>
          <w:rFonts w:eastAsia="MS Mincho"/>
          <w:sz w:val="28"/>
          <w:szCs w:val="28"/>
        </w:rPr>
        <w:t>(</w:t>
      </w:r>
      <w:r w:rsidRPr="00E719AC">
        <w:rPr>
          <w:rFonts w:eastAsia="MS Mincho"/>
          <w:sz w:val="28"/>
          <w:szCs w:val="28"/>
          <w:lang w:val="en-US"/>
        </w:rPr>
        <w:t>s</w:t>
      </w:r>
      <w:r w:rsidRPr="00E719AC">
        <w:rPr>
          <w:rFonts w:eastAsia="MS Mincho"/>
          <w:sz w:val="28"/>
          <w:szCs w:val="28"/>
        </w:rPr>
        <w:t xml:space="preserve">) использует принятую в </w:t>
      </w:r>
      <w:r w:rsidRPr="00E719AC">
        <w:rPr>
          <w:rFonts w:eastAsia="MS Mincho"/>
          <w:sz w:val="28"/>
          <w:szCs w:val="28"/>
          <w:lang w:val="en-US"/>
        </w:rPr>
        <w:t>MS</w:t>
      </w:r>
      <w:r w:rsidRPr="00E719AC">
        <w:rPr>
          <w:rFonts w:eastAsia="MS Mincho"/>
          <w:sz w:val="28"/>
          <w:szCs w:val="28"/>
        </w:rPr>
        <w:t xml:space="preserve"> </w:t>
      </w:r>
      <w:r w:rsidRPr="00E719AC">
        <w:rPr>
          <w:rFonts w:eastAsia="MS Mincho"/>
          <w:sz w:val="28"/>
          <w:szCs w:val="28"/>
          <w:lang w:val="en-US"/>
        </w:rPr>
        <w:t>DOS</w:t>
      </w:r>
      <w:r w:rsidRPr="00E719AC">
        <w:rPr>
          <w:rFonts w:eastAsia="MS Mincho"/>
          <w:sz w:val="28"/>
          <w:szCs w:val="28"/>
        </w:rPr>
        <w:t xml:space="preserve"> кодовую страницу </w:t>
      </w:r>
      <w:r w:rsidRPr="00E719AC">
        <w:rPr>
          <w:rFonts w:eastAsia="MS Mincho"/>
          <w:sz w:val="28"/>
          <w:szCs w:val="28"/>
          <w:lang w:val="en-US"/>
        </w:rPr>
        <w:t>CP</w:t>
      </w:r>
      <w:r w:rsidRPr="00E719AC">
        <w:rPr>
          <w:rFonts w:eastAsia="MS Mincho"/>
          <w:sz w:val="28"/>
          <w:szCs w:val="28"/>
        </w:rPr>
        <w:t>866.</w:t>
      </w:r>
      <w:r w:rsidR="00E61BA5" w:rsidRPr="00E719AC">
        <w:rPr>
          <w:rFonts w:eastAsia="MS Mincho"/>
          <w:sz w:val="28"/>
          <w:szCs w:val="28"/>
        </w:rPr>
        <w:t xml:space="preserve"> </w:t>
      </w:r>
      <w:r w:rsidRPr="00E719AC">
        <w:rPr>
          <w:rFonts w:eastAsia="MS Mincho"/>
          <w:sz w:val="28"/>
          <w:szCs w:val="28"/>
        </w:rPr>
        <w:t>Это можно проверить, вызвав стандартную функцию Res</w:t>
      </w:r>
      <w:r w:rsidR="00E61BA5" w:rsidRPr="00E719AC">
        <w:rPr>
          <w:rFonts w:eastAsia="MS Mincho"/>
          <w:sz w:val="28"/>
          <w:szCs w:val="28"/>
        </w:rPr>
        <w:t xml:space="preserve"> </w:t>
      </w:r>
      <w:r w:rsidRPr="00E719AC">
        <w:rPr>
          <w:rFonts w:eastAsia="MS Mincho"/>
          <w:sz w:val="28"/>
          <w:szCs w:val="28"/>
        </w:rPr>
        <w:t>= GetConsoleOutputCP() (о кодовых страницах см. лекции по Паскалю).</w:t>
      </w:r>
      <w:r w:rsidR="00E61BA5" w:rsidRPr="00E719AC">
        <w:rPr>
          <w:rFonts w:eastAsia="MS Mincho"/>
          <w:sz w:val="28"/>
          <w:szCs w:val="28"/>
        </w:rPr>
        <w:t xml:space="preserve"> </w:t>
      </w:r>
      <w:r w:rsidRPr="00E719AC">
        <w:rPr>
          <w:rFonts w:eastAsia="MS Mincho"/>
          <w:sz w:val="28"/>
          <w:szCs w:val="28"/>
        </w:rPr>
        <w:t xml:space="preserve">Но поскольку компилятор при кодировании строки применяет страницу 1251 русифицированной ОС </w:t>
      </w:r>
      <w:r w:rsidRPr="00E719AC">
        <w:rPr>
          <w:rFonts w:eastAsia="MS Mincho"/>
          <w:sz w:val="28"/>
          <w:szCs w:val="28"/>
          <w:lang w:val="en-US"/>
        </w:rPr>
        <w:t>Windows</w:t>
      </w:r>
      <w:r w:rsidRPr="00E719AC">
        <w:rPr>
          <w:rFonts w:eastAsia="MS Mincho"/>
          <w:sz w:val="28"/>
          <w:szCs w:val="28"/>
        </w:rPr>
        <w:t>, на экран невозможно вывести русский текст. Чтобы вывести русские буквы абвгд, строку придется закодировать так:</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char</w:t>
      </w:r>
      <w:r w:rsidRPr="00E719AC">
        <w:rPr>
          <w:rFonts w:eastAsia="MS Mincho"/>
          <w:sz w:val="28"/>
          <w:szCs w:val="28"/>
        </w:rPr>
        <w:t xml:space="preserve"> </w:t>
      </w:r>
      <w:r w:rsidRPr="00E719AC">
        <w:rPr>
          <w:rFonts w:eastAsia="MS Mincho"/>
          <w:sz w:val="28"/>
          <w:szCs w:val="28"/>
          <w:lang w:val="en-US"/>
        </w:rPr>
        <w:t>s</w:t>
      </w:r>
      <w:r w:rsidRPr="00E719AC">
        <w:rPr>
          <w:rFonts w:eastAsia="MS Mincho"/>
          <w:sz w:val="28"/>
          <w:szCs w:val="28"/>
        </w:rPr>
        <w:t>[]={0</w:t>
      </w:r>
      <w:r w:rsidRPr="00E719AC">
        <w:rPr>
          <w:rFonts w:eastAsia="MS Mincho"/>
          <w:sz w:val="28"/>
          <w:szCs w:val="28"/>
          <w:lang w:val="en-US"/>
        </w:rPr>
        <w:t>xa</w:t>
      </w:r>
      <w:r w:rsidRPr="00E719AC">
        <w:rPr>
          <w:rFonts w:eastAsia="MS Mincho"/>
          <w:sz w:val="28"/>
          <w:szCs w:val="28"/>
        </w:rPr>
        <w:t>0,0</w:t>
      </w:r>
      <w:r w:rsidRPr="00E719AC">
        <w:rPr>
          <w:rFonts w:eastAsia="MS Mincho"/>
          <w:sz w:val="28"/>
          <w:szCs w:val="28"/>
          <w:lang w:val="en-US"/>
        </w:rPr>
        <w:t>xa</w:t>
      </w:r>
      <w:r w:rsidRPr="00E719AC">
        <w:rPr>
          <w:rFonts w:eastAsia="MS Mincho"/>
          <w:sz w:val="28"/>
          <w:szCs w:val="28"/>
        </w:rPr>
        <w:t>1,0</w:t>
      </w:r>
      <w:r w:rsidRPr="00E719AC">
        <w:rPr>
          <w:rFonts w:eastAsia="MS Mincho"/>
          <w:sz w:val="28"/>
          <w:szCs w:val="28"/>
          <w:lang w:val="en-US"/>
        </w:rPr>
        <w:t>xa</w:t>
      </w:r>
      <w:r w:rsidRPr="00E719AC">
        <w:rPr>
          <w:rFonts w:eastAsia="MS Mincho"/>
          <w:sz w:val="28"/>
          <w:szCs w:val="28"/>
        </w:rPr>
        <w:t>2,0</w:t>
      </w:r>
      <w:r w:rsidRPr="00E719AC">
        <w:rPr>
          <w:rFonts w:eastAsia="MS Mincho"/>
          <w:sz w:val="28"/>
          <w:szCs w:val="28"/>
          <w:lang w:val="en-US"/>
        </w:rPr>
        <w:t>xa</w:t>
      </w:r>
      <w:r w:rsidRPr="00E719AC">
        <w:rPr>
          <w:rFonts w:eastAsia="MS Mincho"/>
          <w:sz w:val="28"/>
          <w:szCs w:val="28"/>
        </w:rPr>
        <w:t>3,0</w:t>
      </w:r>
      <w:r w:rsidRPr="00E719AC">
        <w:rPr>
          <w:rFonts w:eastAsia="MS Mincho"/>
          <w:sz w:val="28"/>
          <w:szCs w:val="28"/>
          <w:lang w:val="en-US"/>
        </w:rPr>
        <w:t>xa</w:t>
      </w:r>
      <w:r w:rsidRPr="00E719AC">
        <w:rPr>
          <w:rFonts w:eastAsia="MS Mincho"/>
          <w:sz w:val="28"/>
          <w:szCs w:val="28"/>
        </w:rPr>
        <w:t>4,10,0};</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Обратите внимание, на подсказка на рис. 1.4. Она сообщает, что действия, выполняемые щелчком по кнопке с восклицательным знаком, продублированы горячими клавишами </w:t>
      </w:r>
      <w:r w:rsidRPr="00E719AC">
        <w:rPr>
          <w:rFonts w:eastAsia="MS Mincho"/>
          <w:sz w:val="28"/>
          <w:szCs w:val="28"/>
          <w:lang w:val="en-US"/>
        </w:rPr>
        <w:t>Ctrl</w:t>
      </w:r>
      <w:r w:rsidRPr="00E719AC">
        <w:rPr>
          <w:rFonts w:eastAsia="MS Mincho"/>
          <w:sz w:val="28"/>
          <w:szCs w:val="28"/>
        </w:rPr>
        <w:t>/</w:t>
      </w:r>
      <w:r w:rsidRPr="00E719AC">
        <w:rPr>
          <w:rFonts w:eastAsia="MS Mincho"/>
          <w:sz w:val="28"/>
          <w:szCs w:val="28"/>
          <w:lang w:val="en-US"/>
        </w:rPr>
        <w:t>F</w:t>
      </w:r>
      <w:r w:rsidRPr="00E719AC">
        <w:rPr>
          <w:rFonts w:eastAsia="MS Mincho"/>
          <w:sz w:val="28"/>
          <w:szCs w:val="28"/>
        </w:rPr>
        <w:t xml:space="preserve">5. Аналогичные подсказки закреплены за каждой световой кнопкой, со средой разработки поставляется также обширная справочная документация, в результате процесс разработки и отладки программ осваивается значительно быстрее при практической работе за компьютером, чем при чтении учебника. Поэтому здесь отметим только, что пошаговое выполнение программы без захода в процедуры выполняется по нажатию функциональной клавиши </w:t>
      </w:r>
      <w:r w:rsidRPr="00E719AC">
        <w:rPr>
          <w:rFonts w:eastAsia="MS Mincho"/>
          <w:sz w:val="28"/>
          <w:szCs w:val="28"/>
          <w:lang w:val="en-US"/>
        </w:rPr>
        <w:t>F</w:t>
      </w:r>
      <w:r w:rsidRPr="00E719AC">
        <w:rPr>
          <w:rFonts w:eastAsia="MS Mincho"/>
          <w:sz w:val="28"/>
          <w:szCs w:val="28"/>
        </w:rPr>
        <w:t xml:space="preserve">10, с заходом в процедуры </w:t>
      </w:r>
      <w:r w:rsidRPr="00E719AC">
        <w:rPr>
          <w:rFonts w:eastAsia="MS Mincho"/>
          <w:sz w:val="28"/>
          <w:szCs w:val="28"/>
          <w:lang w:val="en-US"/>
        </w:rPr>
        <w:t>F</w:t>
      </w:r>
      <w:r w:rsidRPr="00E719AC">
        <w:rPr>
          <w:rFonts w:eastAsia="MS Mincho"/>
          <w:sz w:val="28"/>
          <w:szCs w:val="28"/>
        </w:rPr>
        <w:t xml:space="preserve">11, а автоматическое выполнение до строки, в которой установлен курсор, запускается сочетанием клавиш </w:t>
      </w:r>
      <w:r w:rsidRPr="00E719AC">
        <w:rPr>
          <w:rFonts w:eastAsia="MS Mincho"/>
          <w:sz w:val="28"/>
          <w:szCs w:val="28"/>
          <w:lang w:val="en-US"/>
        </w:rPr>
        <w:t>Ctrl</w:t>
      </w:r>
      <w:r w:rsidRPr="00E719AC">
        <w:rPr>
          <w:rFonts w:eastAsia="MS Mincho"/>
          <w:sz w:val="28"/>
          <w:szCs w:val="28"/>
        </w:rPr>
        <w:t>/</w:t>
      </w:r>
      <w:r w:rsidRPr="00E719AC">
        <w:rPr>
          <w:rFonts w:eastAsia="MS Mincho"/>
          <w:sz w:val="28"/>
          <w:szCs w:val="28"/>
          <w:lang w:val="en-US"/>
        </w:rPr>
        <w:t>F</w:t>
      </w:r>
      <w:r w:rsidRPr="00E719AC">
        <w:rPr>
          <w:rFonts w:eastAsia="MS Mincho"/>
          <w:sz w:val="28"/>
          <w:szCs w:val="28"/>
        </w:rPr>
        <w:t xml:space="preserve">10. </w:t>
      </w:r>
    </w:p>
    <w:p w:rsidR="001F0DD1" w:rsidRPr="00E719AC" w:rsidRDefault="00BF29C9" w:rsidP="00543363">
      <w:pPr>
        <w:pStyle w:val="21"/>
        <w:tabs>
          <w:tab w:val="clear" w:pos="2804"/>
        </w:tabs>
        <w:spacing w:before="0" w:line="360" w:lineRule="auto"/>
        <w:ind w:left="0" w:firstLine="709"/>
        <w:jc w:val="both"/>
        <w:rPr>
          <w:rFonts w:ascii="Times New Roman" w:hAnsi="Times New Roman" w:cs="Times New Roman"/>
        </w:rPr>
      </w:pPr>
      <w:r w:rsidRPr="00E719AC">
        <w:rPr>
          <w:rFonts w:ascii="Times New Roman" w:eastAsia="MS Mincho" w:hAnsi="Times New Roman"/>
          <w:b w:val="0"/>
          <w:bCs w:val="0"/>
          <w:spacing w:val="0"/>
          <w:kern w:val="0"/>
        </w:rPr>
        <w:br w:type="page"/>
      </w:r>
      <w:r w:rsidRPr="00E719AC">
        <w:rPr>
          <w:rFonts w:ascii="Times New Roman" w:eastAsia="MS Mincho" w:hAnsi="Times New Roman" w:cs="Times New Roman"/>
          <w:spacing w:val="0"/>
          <w:kern w:val="0"/>
        </w:rPr>
        <w:t xml:space="preserve">Лекция </w:t>
      </w:r>
      <w:r w:rsidR="00003672" w:rsidRPr="00E719AC">
        <w:rPr>
          <w:rFonts w:ascii="Times New Roman" w:hAnsi="Times New Roman" w:cs="Times New Roman"/>
        </w:rPr>
        <w:t>3</w:t>
      </w:r>
      <w:r w:rsidRPr="00E719AC">
        <w:rPr>
          <w:rFonts w:ascii="Times New Roman" w:hAnsi="Times New Roman" w:cs="Times New Roman"/>
        </w:rPr>
        <w:t>.</w:t>
      </w:r>
      <w:r w:rsidR="00003672" w:rsidRPr="00E719AC">
        <w:rPr>
          <w:rFonts w:ascii="Times New Roman" w:hAnsi="Times New Roman" w:cs="Times New Roman"/>
        </w:rPr>
        <w:t xml:space="preserve"> </w:t>
      </w:r>
      <w:r w:rsidR="001F0DD1" w:rsidRPr="00E719AC">
        <w:rPr>
          <w:rFonts w:ascii="Times New Roman" w:hAnsi="Times New Roman" w:cs="Times New Roman"/>
        </w:rPr>
        <w:t>Знакомство с операторами языка</w:t>
      </w:r>
    </w:p>
    <w:p w:rsidR="00003672" w:rsidRPr="00E719AC" w:rsidRDefault="00003672" w:rsidP="00543363">
      <w:pPr>
        <w:pStyle w:val="31"/>
        <w:tabs>
          <w:tab w:val="clear" w:pos="2804"/>
        </w:tabs>
        <w:spacing w:before="0" w:line="360" w:lineRule="auto"/>
        <w:ind w:left="0" w:firstLine="709"/>
        <w:jc w:val="both"/>
        <w:rPr>
          <w:rFonts w:ascii="Times New Roman" w:eastAsia="MS Mincho" w:hAnsi="Times New Roman"/>
          <w:b/>
          <w:bCs/>
          <w:sz w:val="28"/>
          <w:szCs w:val="28"/>
        </w:rPr>
      </w:pPr>
    </w:p>
    <w:p w:rsidR="001F0DD1" w:rsidRPr="00E719AC" w:rsidRDefault="00003672"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rPr>
      </w:pPr>
      <w:r w:rsidRPr="00E719AC">
        <w:rPr>
          <w:rFonts w:ascii="Times New Roman" w:eastAsia="MS Mincho" w:hAnsi="Times New Roman" w:cs="Times New Roman"/>
          <w:b/>
          <w:bCs/>
          <w:sz w:val="28"/>
          <w:szCs w:val="28"/>
        </w:rPr>
        <w:t>1</w:t>
      </w:r>
      <w:r w:rsidR="000F2C32" w:rsidRPr="00E719AC">
        <w:rPr>
          <w:rFonts w:ascii="Times New Roman" w:eastAsia="MS Mincho" w:hAnsi="Times New Roman" w:cs="Times New Roman"/>
          <w:b/>
          <w:bCs/>
          <w:sz w:val="28"/>
          <w:szCs w:val="28"/>
        </w:rPr>
        <w:t>.</w:t>
      </w:r>
      <w:r w:rsidRPr="00E719AC">
        <w:rPr>
          <w:rFonts w:ascii="Times New Roman" w:eastAsia="MS Mincho" w:hAnsi="Times New Roman" w:cs="Times New Roman"/>
          <w:b/>
          <w:bCs/>
          <w:sz w:val="28"/>
          <w:szCs w:val="28"/>
        </w:rPr>
        <w:t xml:space="preserve"> </w:t>
      </w:r>
      <w:r w:rsidR="001F0DD1" w:rsidRPr="00E719AC">
        <w:rPr>
          <w:rFonts w:ascii="Times New Roman" w:eastAsia="MS Mincho" w:hAnsi="Times New Roman" w:cs="Times New Roman"/>
          <w:b/>
          <w:bCs/>
          <w:sz w:val="28"/>
          <w:szCs w:val="28"/>
        </w:rPr>
        <w:t>Условный оператор</w:t>
      </w:r>
    </w:p>
    <w:p w:rsidR="00BF29C9" w:rsidRPr="00E719AC" w:rsidRDefault="00BF29C9" w:rsidP="00543363">
      <w:pPr>
        <w:spacing w:line="360" w:lineRule="auto"/>
        <w:ind w:firstLine="709"/>
        <w:rPr>
          <w:sz w:val="28"/>
          <w:szCs w:val="28"/>
        </w:rPr>
      </w:pPr>
    </w:p>
    <w:p w:rsidR="001F0DD1" w:rsidRPr="00E719AC" w:rsidRDefault="001F0DD1" w:rsidP="00543363">
      <w:pPr>
        <w:spacing w:line="360" w:lineRule="auto"/>
        <w:ind w:firstLine="709"/>
        <w:rPr>
          <w:sz w:val="28"/>
          <w:szCs w:val="28"/>
        </w:rPr>
      </w:pPr>
      <w:r w:rsidRPr="00E719AC">
        <w:rPr>
          <w:sz w:val="28"/>
          <w:szCs w:val="28"/>
        </w:rPr>
        <w:t>Мы помним, что операторы программы задают последовательность действий, которую надо выполнить с объявленными в ней переменными. Часто она заранее точно неизвестна и определяется уже во время работы по результатам предыдущих вычислений.</w:t>
      </w:r>
    </w:p>
    <w:p w:rsidR="001F0DD1" w:rsidRPr="00E719AC" w:rsidRDefault="001F0DD1" w:rsidP="00543363">
      <w:pPr>
        <w:spacing w:line="360" w:lineRule="auto"/>
        <w:ind w:firstLine="709"/>
        <w:rPr>
          <w:i/>
          <w:iCs/>
          <w:sz w:val="28"/>
          <w:szCs w:val="28"/>
        </w:rPr>
      </w:pPr>
      <w:r w:rsidRPr="00E719AC">
        <w:rPr>
          <w:sz w:val="28"/>
          <w:szCs w:val="28"/>
        </w:rPr>
        <w:t xml:space="preserve">Пусть, например, </w:t>
      </w:r>
      <w:r w:rsidRPr="00E719AC">
        <w:rPr>
          <w:i/>
          <w:iCs/>
          <w:sz w:val="28"/>
          <w:szCs w:val="28"/>
        </w:rPr>
        <w:t xml:space="preserve">необходимо вычислить подоходный налог с заработка, размер которого хранится в переменной </w:t>
      </w:r>
      <w:r w:rsidRPr="00E719AC">
        <w:rPr>
          <w:i/>
          <w:iCs/>
          <w:sz w:val="28"/>
          <w:szCs w:val="28"/>
          <w:lang w:val="en-US"/>
        </w:rPr>
        <w:t>Z</w:t>
      </w:r>
      <w:r w:rsidRPr="00E719AC">
        <w:rPr>
          <w:i/>
          <w:iCs/>
          <w:sz w:val="28"/>
          <w:szCs w:val="28"/>
        </w:rPr>
        <w:t xml:space="preserve">. Сотрудник имеет право на льготы по налогу, суммарный размер которых хранится в переменной </w:t>
      </w:r>
      <w:r w:rsidRPr="00E719AC">
        <w:rPr>
          <w:i/>
          <w:iCs/>
          <w:sz w:val="28"/>
          <w:szCs w:val="28"/>
          <w:lang w:val="en-US"/>
        </w:rPr>
        <w:t>L</w:t>
      </w:r>
      <w:r w:rsidRPr="00E719AC">
        <w:rPr>
          <w:i/>
          <w:iCs/>
          <w:sz w:val="28"/>
          <w:szCs w:val="28"/>
        </w:rPr>
        <w:t>.</w:t>
      </w:r>
    </w:p>
    <w:p w:rsidR="001F0DD1" w:rsidRPr="00E719AC" w:rsidRDefault="001F0DD1" w:rsidP="00543363">
      <w:pPr>
        <w:spacing w:line="360" w:lineRule="auto"/>
        <w:ind w:firstLine="709"/>
        <w:rPr>
          <w:i/>
          <w:iCs/>
          <w:sz w:val="28"/>
          <w:szCs w:val="28"/>
        </w:rPr>
      </w:pPr>
      <w:r w:rsidRPr="00E719AC">
        <w:rPr>
          <w:i/>
          <w:iCs/>
          <w:sz w:val="28"/>
          <w:szCs w:val="28"/>
        </w:rPr>
        <w:t xml:space="preserve">Если заработок больше суммы льгот (то есть </w:t>
      </w:r>
      <w:r w:rsidRPr="00E719AC">
        <w:rPr>
          <w:i/>
          <w:iCs/>
          <w:sz w:val="28"/>
          <w:szCs w:val="28"/>
          <w:lang w:val="en-US"/>
        </w:rPr>
        <w:t>Z</w:t>
      </w:r>
      <w:r w:rsidRPr="00E719AC">
        <w:rPr>
          <w:i/>
          <w:iCs/>
          <w:sz w:val="28"/>
          <w:szCs w:val="28"/>
        </w:rPr>
        <w:t>&gt;</w:t>
      </w:r>
      <w:r w:rsidRPr="00E719AC">
        <w:rPr>
          <w:i/>
          <w:iCs/>
          <w:sz w:val="28"/>
          <w:szCs w:val="28"/>
          <w:lang w:val="en-US"/>
        </w:rPr>
        <w:t>L</w:t>
      </w:r>
      <w:r w:rsidRPr="00E719AC">
        <w:rPr>
          <w:i/>
          <w:iCs/>
          <w:sz w:val="28"/>
          <w:szCs w:val="28"/>
        </w:rPr>
        <w:t>), налог берется в размере</w:t>
      </w:r>
      <w:r w:rsidR="00E61BA5" w:rsidRPr="00E719AC">
        <w:rPr>
          <w:i/>
          <w:iCs/>
          <w:sz w:val="28"/>
          <w:szCs w:val="28"/>
        </w:rPr>
        <w:t xml:space="preserve"> </w:t>
      </w:r>
      <w:r w:rsidRPr="00E719AC">
        <w:rPr>
          <w:i/>
          <w:iCs/>
          <w:sz w:val="28"/>
          <w:szCs w:val="28"/>
          <w:lang w:val="en-US"/>
        </w:rPr>
        <w:t>N</w:t>
      </w:r>
      <w:r w:rsidRPr="00E719AC">
        <w:rPr>
          <w:i/>
          <w:iCs/>
          <w:sz w:val="28"/>
          <w:szCs w:val="28"/>
        </w:rPr>
        <w:t>=13*(</w:t>
      </w:r>
      <w:r w:rsidRPr="00E719AC">
        <w:rPr>
          <w:i/>
          <w:iCs/>
          <w:sz w:val="28"/>
          <w:szCs w:val="28"/>
          <w:lang w:val="en-US"/>
        </w:rPr>
        <w:t>Z</w:t>
      </w:r>
      <w:r w:rsidRPr="00E719AC">
        <w:rPr>
          <w:i/>
          <w:iCs/>
          <w:sz w:val="28"/>
          <w:szCs w:val="28"/>
        </w:rPr>
        <w:t>-</w:t>
      </w:r>
      <w:r w:rsidRPr="00E719AC">
        <w:rPr>
          <w:i/>
          <w:iCs/>
          <w:sz w:val="28"/>
          <w:szCs w:val="28"/>
          <w:lang w:val="en-US"/>
        </w:rPr>
        <w:t>L</w:t>
      </w:r>
      <w:r w:rsidRPr="00E719AC">
        <w:rPr>
          <w:i/>
          <w:iCs/>
          <w:sz w:val="28"/>
          <w:szCs w:val="28"/>
        </w:rPr>
        <w:t xml:space="preserve">)/100. Когда сумма разрешенных льгот больше, чем заработок, применение этого выражения даст отрицательный </w:t>
      </w:r>
      <w:r w:rsidRPr="00E719AC">
        <w:rPr>
          <w:sz w:val="28"/>
          <w:szCs w:val="28"/>
        </w:rPr>
        <w:t>Поэтому они могут участвожения</w:t>
      </w:r>
      <w:r w:rsidRPr="00E719AC">
        <w:rPr>
          <w:i/>
          <w:iCs/>
          <w:sz w:val="28"/>
          <w:szCs w:val="28"/>
        </w:rPr>
        <w:t xml:space="preserve"> результат. Это означает, что налог не взимается, то есть, при </w:t>
      </w:r>
      <w:r w:rsidRPr="00E719AC">
        <w:rPr>
          <w:i/>
          <w:iCs/>
          <w:sz w:val="28"/>
          <w:szCs w:val="28"/>
          <w:lang w:val="en-US"/>
        </w:rPr>
        <w:t>Z</w:t>
      </w:r>
      <w:r w:rsidRPr="00E719AC">
        <w:rPr>
          <w:i/>
          <w:iCs/>
          <w:sz w:val="28"/>
          <w:szCs w:val="28"/>
        </w:rPr>
        <w:t>&lt;</w:t>
      </w:r>
      <w:r w:rsidRPr="00E719AC">
        <w:rPr>
          <w:i/>
          <w:iCs/>
          <w:sz w:val="28"/>
          <w:szCs w:val="28"/>
          <w:lang w:val="en-US"/>
        </w:rPr>
        <w:t>L</w:t>
      </w:r>
      <w:r w:rsidRPr="00E719AC">
        <w:rPr>
          <w:i/>
          <w:iCs/>
          <w:sz w:val="28"/>
          <w:szCs w:val="28"/>
        </w:rPr>
        <w:t xml:space="preserve">, значение </w:t>
      </w:r>
      <w:r w:rsidRPr="00E719AC">
        <w:rPr>
          <w:i/>
          <w:iCs/>
          <w:sz w:val="28"/>
          <w:szCs w:val="28"/>
          <w:lang w:val="en-US"/>
        </w:rPr>
        <w:t>N</w:t>
      </w:r>
      <w:r w:rsidRPr="00E719AC">
        <w:rPr>
          <w:i/>
          <w:iCs/>
          <w:sz w:val="28"/>
          <w:szCs w:val="28"/>
        </w:rPr>
        <w:t>=0.</w:t>
      </w:r>
    </w:p>
    <w:p w:rsidR="001F0DD1" w:rsidRPr="00E719AC" w:rsidRDefault="001F0DD1" w:rsidP="00543363">
      <w:pPr>
        <w:spacing w:line="360" w:lineRule="auto"/>
        <w:ind w:firstLine="709"/>
        <w:rPr>
          <w:sz w:val="28"/>
          <w:szCs w:val="28"/>
        </w:rPr>
      </w:pPr>
      <w:r w:rsidRPr="00E719AC">
        <w:rPr>
          <w:sz w:val="28"/>
          <w:szCs w:val="28"/>
        </w:rPr>
        <w:t xml:space="preserve">Заметим, что в С++ знаки &lt;, меньше и &gt;,больше - это операции, дающие целочисленный результат.. Если условие, заданное операцией сравнения, выполняется, результат операции равен единице, если не выполняется – нулю. То есть, при вычислении выражения </w:t>
      </w:r>
      <w:r w:rsidRPr="00E719AC">
        <w:rPr>
          <w:sz w:val="28"/>
          <w:szCs w:val="28"/>
          <w:lang w:val="en-US"/>
        </w:rPr>
        <w:t>Z</w:t>
      </w:r>
      <w:r w:rsidRPr="00E719AC">
        <w:rPr>
          <w:sz w:val="28"/>
          <w:szCs w:val="28"/>
        </w:rPr>
        <w:t>&gt;</w:t>
      </w:r>
      <w:r w:rsidRPr="00E719AC">
        <w:rPr>
          <w:sz w:val="28"/>
          <w:szCs w:val="28"/>
          <w:lang w:val="en-US"/>
        </w:rPr>
        <w:t>L</w:t>
      </w:r>
      <w:r w:rsidRPr="00E719AC">
        <w:rPr>
          <w:sz w:val="28"/>
          <w:szCs w:val="28"/>
        </w:rPr>
        <w:t xml:space="preserve"> получим единицу, если </w:t>
      </w:r>
      <w:r w:rsidRPr="00E719AC">
        <w:rPr>
          <w:sz w:val="28"/>
          <w:szCs w:val="28"/>
          <w:lang w:val="en-US"/>
        </w:rPr>
        <w:t>Z</w:t>
      </w:r>
      <w:r w:rsidRPr="00E719AC">
        <w:rPr>
          <w:sz w:val="28"/>
          <w:szCs w:val="28"/>
        </w:rPr>
        <w:t xml:space="preserve"> больше, чем </w:t>
      </w:r>
      <w:r w:rsidRPr="00E719AC">
        <w:rPr>
          <w:sz w:val="28"/>
          <w:szCs w:val="28"/>
          <w:lang w:val="en-US"/>
        </w:rPr>
        <w:t>L</w:t>
      </w:r>
      <w:r w:rsidRPr="00E719AC">
        <w:rPr>
          <w:sz w:val="28"/>
          <w:szCs w:val="28"/>
        </w:rPr>
        <w:t>. В С++ нет логического типа данных, поэтому вполне допустимо написать выражение (</w:t>
      </w:r>
      <w:r w:rsidRPr="00E719AC">
        <w:rPr>
          <w:sz w:val="28"/>
          <w:szCs w:val="28"/>
          <w:lang w:val="en-US"/>
        </w:rPr>
        <w:t>Z</w:t>
      </w:r>
      <w:r w:rsidRPr="00E719AC">
        <w:rPr>
          <w:sz w:val="28"/>
          <w:szCs w:val="28"/>
        </w:rPr>
        <w:t>&gt;5)+(</w:t>
      </w:r>
      <w:r w:rsidRPr="00E719AC">
        <w:rPr>
          <w:sz w:val="28"/>
          <w:szCs w:val="28"/>
          <w:lang w:val="en-US"/>
        </w:rPr>
        <w:t>Z</w:t>
      </w:r>
      <w:r w:rsidRPr="00E719AC">
        <w:rPr>
          <w:sz w:val="28"/>
          <w:szCs w:val="28"/>
        </w:rPr>
        <w:t>&gt;</w:t>
      </w:r>
      <w:r w:rsidRPr="00E719AC">
        <w:rPr>
          <w:sz w:val="28"/>
          <w:szCs w:val="28"/>
          <w:lang w:val="en-US"/>
        </w:rPr>
        <w:t>L</w:t>
      </w:r>
      <w:r w:rsidRPr="00E719AC">
        <w:rPr>
          <w:sz w:val="28"/>
          <w:szCs w:val="28"/>
        </w:rPr>
        <w:t>). В зависимости от значений переменных вычисление этого выражения даст значения 0, 1 или 2.</w:t>
      </w:r>
      <w:r w:rsidR="00E61BA5" w:rsidRPr="00E719AC">
        <w:rPr>
          <w:sz w:val="28"/>
          <w:szCs w:val="28"/>
        </w:rPr>
        <w:t xml:space="preserve"> </w:t>
      </w:r>
    </w:p>
    <w:p w:rsidR="001F0DD1" w:rsidRPr="00E719AC" w:rsidRDefault="001F0DD1" w:rsidP="00543363">
      <w:pPr>
        <w:spacing w:line="360" w:lineRule="auto"/>
        <w:ind w:firstLine="709"/>
        <w:rPr>
          <w:sz w:val="28"/>
          <w:szCs w:val="28"/>
        </w:rPr>
      </w:pPr>
      <w:r w:rsidRPr="00E719AC">
        <w:rPr>
          <w:sz w:val="28"/>
          <w:szCs w:val="28"/>
        </w:rPr>
        <w:t xml:space="preserve">Рассмотрим программу, которая вводит значения </w:t>
      </w:r>
      <w:r w:rsidRPr="00E719AC">
        <w:rPr>
          <w:rFonts w:eastAsia="MS Mincho"/>
          <w:sz w:val="28"/>
          <w:szCs w:val="28"/>
          <w:lang w:val="en-US"/>
        </w:rPr>
        <w:t>Z</w:t>
      </w:r>
      <w:r w:rsidRPr="00E719AC">
        <w:rPr>
          <w:rFonts w:eastAsia="MS Mincho"/>
          <w:sz w:val="28"/>
          <w:szCs w:val="28"/>
        </w:rPr>
        <w:t xml:space="preserve"> и </w:t>
      </w:r>
      <w:r w:rsidRPr="00E719AC">
        <w:rPr>
          <w:rFonts w:eastAsia="MS Mincho"/>
          <w:sz w:val="28"/>
          <w:szCs w:val="28"/>
          <w:lang w:val="en-US"/>
        </w:rPr>
        <w:t>L</w:t>
      </w:r>
      <w:r w:rsidRPr="00E719AC">
        <w:rPr>
          <w:rFonts w:eastAsia="MS Mincho"/>
          <w:sz w:val="28"/>
          <w:szCs w:val="28"/>
        </w:rPr>
        <w:t xml:space="preserve"> с клавиатуры</w:t>
      </w:r>
      <w:r w:rsidRPr="00E719AC">
        <w:rPr>
          <w:sz w:val="28"/>
          <w:szCs w:val="28"/>
        </w:rPr>
        <w:t xml:space="preserve"> и вычисляет сумму налога условным оператором: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Z,L,N;</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void</w:t>
      </w:r>
      <w:r w:rsidRPr="00E719AC">
        <w:rPr>
          <w:rFonts w:eastAsia="MS Mincho"/>
          <w:b/>
          <w:bCs/>
          <w:sz w:val="28"/>
          <w:szCs w:val="28"/>
        </w:rPr>
        <w:t xml:space="preserve"> </w:t>
      </w:r>
      <w:r w:rsidRPr="00E719AC">
        <w:rPr>
          <w:rFonts w:eastAsia="MS Mincho"/>
          <w:b/>
          <w:bCs/>
          <w:sz w:val="28"/>
          <w:szCs w:val="28"/>
          <w:lang w:val="en-US"/>
        </w:rPr>
        <w:t>main</w:t>
      </w:r>
      <w:r w:rsidRPr="00E719AC">
        <w:rPr>
          <w:rFonts w:eastAsia="MS Mincho"/>
          <w:b/>
          <w:bCs/>
          <w:sz w:val="28"/>
          <w:szCs w:val="28"/>
        </w:rPr>
        <w:t>(</w:t>
      </w:r>
      <w:r w:rsidRPr="00E719AC">
        <w:rPr>
          <w:rFonts w:eastAsia="MS Mincho"/>
          <w:b/>
          <w:bCs/>
          <w:sz w:val="28"/>
          <w:szCs w:val="28"/>
          <w:lang w:val="en-US"/>
        </w:rPr>
        <w:t>void</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n</w:t>
      </w:r>
      <w:r w:rsidRPr="00E719AC">
        <w:rPr>
          <w:rFonts w:eastAsia="MS Mincho"/>
          <w:b/>
          <w:bCs/>
          <w:sz w:val="28"/>
          <w:szCs w:val="28"/>
        </w:rPr>
        <w:t xml:space="preserve"> Введите сумму заработка и размер льгот”);</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scanf("%d%d ",&amp;Z,&amp;L);</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if(L&lt;Z)</w:t>
      </w:r>
      <w:r w:rsidR="00E61BA5" w:rsidRPr="00E719AC">
        <w:rPr>
          <w:rFonts w:eastAsia="MS Mincho"/>
          <w:b/>
          <w:bCs/>
          <w:sz w:val="28"/>
          <w:szCs w:val="28"/>
          <w:lang w:val="en-US"/>
        </w:rPr>
        <w:t xml:space="preserve"> </w:t>
      </w:r>
      <w:r w:rsidRPr="00E719AC">
        <w:rPr>
          <w:rFonts w:eastAsia="MS Mincho"/>
          <w:b/>
          <w:bCs/>
          <w:sz w:val="28"/>
          <w:szCs w:val="28"/>
          <w:lang w:val="en-US"/>
        </w:rPr>
        <w:t>N=13*(Z-L)/100;</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else</w:t>
      </w:r>
      <w:r w:rsidR="00E61BA5" w:rsidRPr="00E719AC">
        <w:rPr>
          <w:rFonts w:eastAsia="MS Mincho"/>
          <w:b/>
          <w:bCs/>
          <w:sz w:val="28"/>
          <w:szCs w:val="28"/>
          <w:lang w:val="en-US"/>
        </w:rPr>
        <w:t xml:space="preserve"> </w:t>
      </w:r>
      <w:r w:rsidRPr="00E719AC">
        <w:rPr>
          <w:rFonts w:eastAsia="MS Mincho"/>
          <w:b/>
          <w:bCs/>
          <w:sz w:val="28"/>
          <w:szCs w:val="28"/>
          <w:lang w:val="en-US"/>
        </w:rPr>
        <w:t>N=0;</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xml:space="preserve">printf(“ </w:t>
      </w:r>
      <w:r w:rsidRPr="00E719AC">
        <w:rPr>
          <w:rFonts w:eastAsia="MS Mincho"/>
          <w:b/>
          <w:bCs/>
          <w:sz w:val="28"/>
          <w:szCs w:val="28"/>
        </w:rPr>
        <w:t>Налог</w:t>
      </w:r>
      <w:r w:rsidRPr="00E719AC">
        <w:rPr>
          <w:rFonts w:eastAsia="MS Mincho"/>
          <w:b/>
          <w:bCs/>
          <w:sz w:val="28"/>
          <w:szCs w:val="28"/>
          <w:lang w:val="en-US"/>
        </w:rPr>
        <w:t xml:space="preserve"> </w:t>
      </w:r>
      <w:r w:rsidRPr="00E719AC">
        <w:rPr>
          <w:rFonts w:eastAsia="MS Mincho"/>
          <w:b/>
          <w:bCs/>
          <w:sz w:val="28"/>
          <w:szCs w:val="28"/>
        </w:rPr>
        <w:t>равен</w:t>
      </w:r>
      <w:r w:rsidRPr="00E719AC">
        <w:rPr>
          <w:rFonts w:eastAsia="MS Mincho"/>
          <w:b/>
          <w:bCs/>
          <w:sz w:val="28"/>
          <w:szCs w:val="28"/>
          <w:lang w:val="en-US"/>
        </w:rPr>
        <w:t xml:space="preserve"> %d </w:t>
      </w:r>
      <w:r w:rsidRPr="00E719AC">
        <w:rPr>
          <w:rFonts w:eastAsia="MS Mincho"/>
          <w:b/>
          <w:bCs/>
          <w:sz w:val="28"/>
          <w:szCs w:val="28"/>
        </w:rPr>
        <w:t>руб</w:t>
      </w:r>
      <w:r w:rsidRPr="00E719AC">
        <w:rPr>
          <w:rFonts w:eastAsia="MS Mincho"/>
          <w:b/>
          <w:bCs/>
          <w:sz w:val="28"/>
          <w:szCs w:val="28"/>
          <w:lang w:val="en-US"/>
        </w:rPr>
        <w:t>.”, N);</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getchar();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getchar();</w:t>
      </w:r>
    </w:p>
    <w:p w:rsidR="001F0DD1" w:rsidRPr="00E719AC" w:rsidRDefault="001F0DD1" w:rsidP="00543363">
      <w:pPr>
        <w:spacing w:line="360" w:lineRule="auto"/>
        <w:ind w:firstLine="709"/>
        <w:rPr>
          <w:b/>
          <w:bCs/>
          <w:sz w:val="28"/>
          <w:szCs w:val="28"/>
          <w:lang w:val="en-US"/>
        </w:rPr>
      </w:pPr>
      <w:r w:rsidRPr="00E719AC">
        <w:rPr>
          <w:b/>
          <w:bCs/>
          <w:sz w:val="28"/>
          <w:szCs w:val="28"/>
          <w:lang w:val="en-US"/>
        </w:rPr>
        <w:t>}</w:t>
      </w:r>
    </w:p>
    <w:p w:rsidR="001F0DD1" w:rsidRPr="00E719AC" w:rsidRDefault="001F0DD1" w:rsidP="00543363">
      <w:pPr>
        <w:spacing w:line="360" w:lineRule="auto"/>
        <w:ind w:firstLine="709"/>
        <w:rPr>
          <w:sz w:val="28"/>
          <w:szCs w:val="28"/>
        </w:rPr>
      </w:pPr>
      <w:r w:rsidRPr="00E719AC">
        <w:rPr>
          <w:sz w:val="28"/>
          <w:szCs w:val="28"/>
        </w:rPr>
        <w:t>Для сравнения посмотрите, как тот же ввод с клавиатуры выполнить с использованием потока:</w:t>
      </w:r>
    </w:p>
    <w:p w:rsidR="001F0DD1" w:rsidRPr="00E719AC" w:rsidRDefault="001F0DD1" w:rsidP="00543363">
      <w:pPr>
        <w:spacing w:line="360" w:lineRule="auto"/>
        <w:ind w:firstLine="709"/>
        <w:rPr>
          <w:b/>
          <w:bCs/>
          <w:sz w:val="28"/>
          <w:szCs w:val="28"/>
          <w:lang w:val="en-US"/>
        </w:rPr>
      </w:pPr>
      <w:r w:rsidRPr="00E719AC">
        <w:rPr>
          <w:b/>
          <w:bCs/>
          <w:sz w:val="28"/>
          <w:szCs w:val="28"/>
          <w:lang w:val="en-US"/>
        </w:rPr>
        <w:t>cin&gt;&gt;Z&gt;&gt;L;</w:t>
      </w:r>
    </w:p>
    <w:p w:rsidR="001F0DD1" w:rsidRPr="00E719AC" w:rsidRDefault="001F0DD1" w:rsidP="00543363">
      <w:pPr>
        <w:spacing w:line="360" w:lineRule="auto"/>
        <w:ind w:firstLine="709"/>
        <w:rPr>
          <w:rFonts w:eastAsia="MS Mincho"/>
          <w:sz w:val="28"/>
          <w:szCs w:val="28"/>
        </w:rPr>
      </w:pPr>
      <w:r w:rsidRPr="00E719AC">
        <w:rPr>
          <w:sz w:val="28"/>
          <w:szCs w:val="28"/>
        </w:rPr>
        <w:t xml:space="preserve">Выполнение оператора </w:t>
      </w:r>
      <w:r w:rsidRPr="00E719AC">
        <w:rPr>
          <w:rFonts w:eastAsia="MS Mincho"/>
          <w:sz w:val="28"/>
          <w:szCs w:val="28"/>
          <w:lang w:val="en-US"/>
        </w:rPr>
        <w:t>if</w:t>
      </w:r>
      <w:r w:rsidRPr="00E719AC">
        <w:rPr>
          <w:rFonts w:eastAsia="MS Mincho"/>
          <w:sz w:val="28"/>
          <w:szCs w:val="28"/>
        </w:rPr>
        <w:t>(</w:t>
      </w:r>
      <w:r w:rsidRPr="00E719AC">
        <w:rPr>
          <w:rFonts w:eastAsia="MS Mincho"/>
          <w:sz w:val="28"/>
          <w:szCs w:val="28"/>
          <w:lang w:val="en-US"/>
        </w:rPr>
        <w:t>L</w:t>
      </w:r>
      <w:r w:rsidRPr="00E719AC">
        <w:rPr>
          <w:rFonts w:eastAsia="MS Mincho"/>
          <w:sz w:val="28"/>
          <w:szCs w:val="28"/>
        </w:rPr>
        <w:t>&lt;</w:t>
      </w:r>
      <w:r w:rsidRPr="00E719AC">
        <w:rPr>
          <w:rFonts w:eastAsia="MS Mincho"/>
          <w:sz w:val="28"/>
          <w:szCs w:val="28"/>
          <w:lang w:val="en-US"/>
        </w:rPr>
        <w:t>Z</w:t>
      </w:r>
      <w:r w:rsidRPr="00E719AC">
        <w:rPr>
          <w:rFonts w:eastAsia="MS Mincho"/>
          <w:sz w:val="28"/>
          <w:szCs w:val="28"/>
        </w:rPr>
        <w:t xml:space="preserve">) </w:t>
      </w:r>
      <w:r w:rsidRPr="00E719AC">
        <w:rPr>
          <w:rFonts w:eastAsia="MS Mincho"/>
          <w:sz w:val="28"/>
          <w:szCs w:val="28"/>
          <w:lang w:val="en-US"/>
        </w:rPr>
        <w:t>N</w:t>
      </w:r>
      <w:r w:rsidRPr="00E719AC">
        <w:rPr>
          <w:rFonts w:eastAsia="MS Mincho"/>
          <w:sz w:val="28"/>
          <w:szCs w:val="28"/>
        </w:rPr>
        <w:t>=13*(</w:t>
      </w:r>
      <w:r w:rsidRPr="00E719AC">
        <w:rPr>
          <w:rFonts w:eastAsia="MS Mincho"/>
          <w:sz w:val="28"/>
          <w:szCs w:val="28"/>
          <w:lang w:val="en-US"/>
        </w:rPr>
        <w:t>Z</w:t>
      </w:r>
      <w:r w:rsidRPr="00E719AC">
        <w:rPr>
          <w:rFonts w:eastAsia="MS Mincho"/>
          <w:sz w:val="28"/>
          <w:szCs w:val="28"/>
        </w:rPr>
        <w:t>-</w:t>
      </w:r>
      <w:r w:rsidRPr="00E719AC">
        <w:rPr>
          <w:rFonts w:eastAsia="MS Mincho"/>
          <w:sz w:val="28"/>
          <w:szCs w:val="28"/>
          <w:lang w:val="en-US"/>
        </w:rPr>
        <w:t>L</w:t>
      </w:r>
      <w:r w:rsidRPr="00E719AC">
        <w:rPr>
          <w:rFonts w:eastAsia="MS Mincho"/>
          <w:sz w:val="28"/>
          <w:szCs w:val="28"/>
        </w:rPr>
        <w:t xml:space="preserve">)/100; </w:t>
      </w:r>
      <w:r w:rsidRPr="00E719AC">
        <w:rPr>
          <w:rFonts w:eastAsia="MS Mincho"/>
          <w:sz w:val="28"/>
          <w:szCs w:val="28"/>
          <w:lang w:val="en-US"/>
        </w:rPr>
        <w:t>else</w:t>
      </w:r>
      <w:r w:rsidRPr="00E719AC">
        <w:rPr>
          <w:rFonts w:eastAsia="MS Mincho"/>
          <w:sz w:val="28"/>
          <w:szCs w:val="28"/>
        </w:rPr>
        <w:t xml:space="preserve"> </w:t>
      </w:r>
      <w:r w:rsidRPr="00E719AC">
        <w:rPr>
          <w:rFonts w:eastAsia="MS Mincho"/>
          <w:sz w:val="28"/>
          <w:szCs w:val="28"/>
          <w:lang w:val="en-US"/>
        </w:rPr>
        <w:t>N</w:t>
      </w:r>
      <w:r w:rsidRPr="00E719AC">
        <w:rPr>
          <w:rFonts w:eastAsia="MS Mincho"/>
          <w:sz w:val="28"/>
          <w:szCs w:val="28"/>
        </w:rPr>
        <w:t>=0;</w:t>
      </w:r>
    </w:p>
    <w:p w:rsidR="001F0DD1" w:rsidRPr="00E719AC" w:rsidRDefault="001F0DD1" w:rsidP="00543363">
      <w:pPr>
        <w:spacing w:line="360" w:lineRule="auto"/>
        <w:ind w:firstLine="709"/>
        <w:rPr>
          <w:sz w:val="28"/>
          <w:szCs w:val="28"/>
        </w:rPr>
      </w:pPr>
      <w:r w:rsidRPr="00E719AC">
        <w:rPr>
          <w:sz w:val="28"/>
          <w:szCs w:val="28"/>
        </w:rPr>
        <w:t>заключается в следующем:</w:t>
      </w:r>
    </w:p>
    <w:p w:rsidR="001F0DD1" w:rsidRPr="00E719AC" w:rsidRDefault="001F0DD1" w:rsidP="00543363">
      <w:pPr>
        <w:spacing w:line="360" w:lineRule="auto"/>
        <w:ind w:firstLine="709"/>
        <w:rPr>
          <w:sz w:val="28"/>
          <w:szCs w:val="28"/>
        </w:rPr>
      </w:pPr>
      <w:r w:rsidRPr="00E719AC">
        <w:rPr>
          <w:sz w:val="28"/>
          <w:szCs w:val="28"/>
        </w:rPr>
        <w:t>– вычисляется выражение, записанное в скобках;</w:t>
      </w:r>
    </w:p>
    <w:p w:rsidR="001F0DD1" w:rsidRPr="00E719AC" w:rsidRDefault="001F0DD1" w:rsidP="00543363">
      <w:pPr>
        <w:spacing w:line="360" w:lineRule="auto"/>
        <w:ind w:firstLine="709"/>
        <w:rPr>
          <w:sz w:val="28"/>
          <w:szCs w:val="28"/>
        </w:rPr>
      </w:pPr>
      <w:r w:rsidRPr="00E719AC">
        <w:rPr>
          <w:sz w:val="28"/>
          <w:szCs w:val="28"/>
        </w:rPr>
        <w:t xml:space="preserve">– если результат не равен нулю, выполняется оператор после скобок, если равен нулю – оператор, записанный после </w:t>
      </w:r>
      <w:r w:rsidRPr="00E719AC">
        <w:rPr>
          <w:rFonts w:eastAsia="MS Mincho"/>
          <w:sz w:val="28"/>
          <w:szCs w:val="28"/>
          <w:lang w:val="en-US"/>
        </w:rPr>
        <w:t>else</w:t>
      </w:r>
      <w:r w:rsidRPr="00E719AC">
        <w:rPr>
          <w:sz w:val="28"/>
          <w:szCs w:val="28"/>
        </w:rPr>
        <w:t>.</w:t>
      </w:r>
    </w:p>
    <w:p w:rsidR="001F0DD1" w:rsidRPr="00E719AC" w:rsidRDefault="001F0DD1" w:rsidP="00543363">
      <w:pPr>
        <w:spacing w:line="360" w:lineRule="auto"/>
        <w:ind w:firstLine="709"/>
        <w:rPr>
          <w:i/>
          <w:iCs/>
          <w:sz w:val="28"/>
          <w:szCs w:val="28"/>
        </w:rPr>
      </w:pPr>
      <w:r w:rsidRPr="00E719AC">
        <w:rPr>
          <w:i/>
          <w:iCs/>
          <w:sz w:val="28"/>
          <w:szCs w:val="28"/>
        </w:rPr>
        <w:t>Замечания</w:t>
      </w:r>
    </w:p>
    <w:p w:rsidR="001F0DD1" w:rsidRPr="00E719AC" w:rsidRDefault="001F0DD1" w:rsidP="00543363">
      <w:pPr>
        <w:spacing w:line="360" w:lineRule="auto"/>
        <w:ind w:firstLine="709"/>
        <w:rPr>
          <w:sz w:val="28"/>
          <w:szCs w:val="28"/>
        </w:rPr>
      </w:pPr>
      <w:r w:rsidRPr="00E719AC">
        <w:rPr>
          <w:sz w:val="28"/>
          <w:szCs w:val="28"/>
        </w:rPr>
        <w:t>1. Выше мы использовали запись условного оператора в виде</w:t>
      </w:r>
    </w:p>
    <w:p w:rsidR="001F0DD1" w:rsidRPr="00E719AC" w:rsidRDefault="001F0DD1" w:rsidP="00543363">
      <w:pPr>
        <w:spacing w:line="360" w:lineRule="auto"/>
        <w:ind w:firstLine="709"/>
        <w:rPr>
          <w:sz w:val="28"/>
          <w:szCs w:val="28"/>
        </w:rPr>
      </w:pPr>
      <w:r w:rsidRPr="00E719AC">
        <w:rPr>
          <w:b/>
          <w:bCs/>
          <w:sz w:val="28"/>
          <w:szCs w:val="28"/>
          <w:lang w:val="en-US"/>
        </w:rPr>
        <w:t>if</w:t>
      </w:r>
      <w:r w:rsidRPr="00E719AC">
        <w:rPr>
          <w:b/>
          <w:bCs/>
          <w:sz w:val="28"/>
          <w:szCs w:val="28"/>
        </w:rPr>
        <w:t>(&lt;</w:t>
      </w:r>
      <w:r w:rsidRPr="00E719AC">
        <w:rPr>
          <w:sz w:val="28"/>
          <w:szCs w:val="28"/>
        </w:rPr>
        <w:t>выражение&gt;</w:t>
      </w:r>
      <w:r w:rsidRPr="00E719AC">
        <w:rPr>
          <w:b/>
          <w:bCs/>
          <w:sz w:val="28"/>
          <w:szCs w:val="28"/>
        </w:rPr>
        <w:t>) &lt;</w:t>
      </w:r>
      <w:r w:rsidRPr="00E719AC">
        <w:rPr>
          <w:sz w:val="28"/>
          <w:szCs w:val="28"/>
        </w:rPr>
        <w:t xml:space="preserve">оператор1&gt; </w:t>
      </w:r>
      <w:r w:rsidRPr="00E719AC">
        <w:rPr>
          <w:b/>
          <w:bCs/>
          <w:sz w:val="28"/>
          <w:szCs w:val="28"/>
          <w:lang w:val="en-US"/>
        </w:rPr>
        <w:t>else</w:t>
      </w:r>
      <w:r w:rsidRPr="00E719AC">
        <w:rPr>
          <w:sz w:val="28"/>
          <w:szCs w:val="28"/>
        </w:rPr>
        <w:t xml:space="preserve"> &lt;оператор2&gt;. </w:t>
      </w:r>
    </w:p>
    <w:p w:rsidR="001F0DD1" w:rsidRPr="00E719AC" w:rsidRDefault="001F0DD1" w:rsidP="00543363">
      <w:pPr>
        <w:spacing w:line="360" w:lineRule="auto"/>
        <w:ind w:firstLine="709"/>
        <w:rPr>
          <w:sz w:val="28"/>
          <w:szCs w:val="28"/>
        </w:rPr>
      </w:pPr>
      <w:r w:rsidRPr="00E719AC">
        <w:rPr>
          <w:sz w:val="28"/>
          <w:szCs w:val="28"/>
        </w:rPr>
        <w:t>Можно использовать также краткую форму условного оператора</w:t>
      </w:r>
      <w:r w:rsidR="00E61BA5" w:rsidRPr="00E719AC">
        <w:rPr>
          <w:sz w:val="28"/>
          <w:szCs w:val="28"/>
        </w:rPr>
        <w:t xml:space="preserve"> </w:t>
      </w:r>
      <w:r w:rsidRPr="00E719AC">
        <w:rPr>
          <w:b/>
          <w:bCs/>
          <w:sz w:val="28"/>
          <w:szCs w:val="28"/>
          <w:lang w:val="en-US"/>
        </w:rPr>
        <w:t>if</w:t>
      </w:r>
      <w:r w:rsidRPr="00E719AC">
        <w:rPr>
          <w:b/>
          <w:bCs/>
          <w:sz w:val="28"/>
          <w:szCs w:val="28"/>
        </w:rPr>
        <w:t>(&lt;</w:t>
      </w:r>
      <w:r w:rsidRPr="00E719AC">
        <w:rPr>
          <w:sz w:val="28"/>
          <w:szCs w:val="28"/>
        </w:rPr>
        <w:t>выражение&gt;</w:t>
      </w:r>
      <w:r w:rsidRPr="00E719AC">
        <w:rPr>
          <w:b/>
          <w:bCs/>
          <w:sz w:val="28"/>
          <w:szCs w:val="28"/>
        </w:rPr>
        <w:t>) &lt;</w:t>
      </w:r>
      <w:r w:rsidRPr="00E719AC">
        <w:rPr>
          <w:sz w:val="28"/>
          <w:szCs w:val="28"/>
        </w:rPr>
        <w:t>оператор&gt;. Здесь отсутствует</w:t>
      </w:r>
      <w:r w:rsidR="00E61BA5" w:rsidRPr="00E719AC">
        <w:rPr>
          <w:sz w:val="28"/>
          <w:szCs w:val="28"/>
        </w:rPr>
        <w:t xml:space="preserve"> </w:t>
      </w:r>
      <w:r w:rsidRPr="00E719AC">
        <w:rPr>
          <w:sz w:val="28"/>
          <w:szCs w:val="28"/>
        </w:rPr>
        <w:t xml:space="preserve">ветвь </w:t>
      </w:r>
      <w:r w:rsidRPr="00E719AC">
        <w:rPr>
          <w:b/>
          <w:bCs/>
          <w:sz w:val="28"/>
          <w:szCs w:val="28"/>
          <w:lang w:val="en-US"/>
        </w:rPr>
        <w:t>else</w:t>
      </w:r>
      <w:r w:rsidRPr="00E719AC">
        <w:rPr>
          <w:sz w:val="28"/>
          <w:szCs w:val="28"/>
        </w:rPr>
        <w:t xml:space="preserve">, поэтому при равенстве выражения нулю не выполняется никаких действий. </w:t>
      </w:r>
    </w:p>
    <w:p w:rsidR="001F0DD1" w:rsidRPr="00E719AC" w:rsidRDefault="001F0DD1" w:rsidP="00543363">
      <w:pPr>
        <w:spacing w:line="360" w:lineRule="auto"/>
        <w:ind w:firstLine="709"/>
        <w:rPr>
          <w:rFonts w:eastAsia="MS Mincho"/>
          <w:sz w:val="28"/>
          <w:szCs w:val="28"/>
        </w:rPr>
      </w:pPr>
      <w:r w:rsidRPr="00E719AC">
        <w:rPr>
          <w:sz w:val="28"/>
          <w:szCs w:val="28"/>
        </w:rPr>
        <w:t>2. В языке Паскаль точка с запятой является разделителем между операторами, а в С++ она является неотъемлемой частью оператора. Поэтому в Паскале знак ‘</w:t>
      </w:r>
      <w:r w:rsidRPr="00E719AC">
        <w:rPr>
          <w:b/>
          <w:bCs/>
          <w:sz w:val="28"/>
          <w:szCs w:val="28"/>
        </w:rPr>
        <w:t xml:space="preserve">;’ </w:t>
      </w:r>
      <w:r w:rsidRPr="00E719AC">
        <w:rPr>
          <w:sz w:val="28"/>
          <w:szCs w:val="28"/>
        </w:rPr>
        <w:t xml:space="preserve">перед </w:t>
      </w:r>
      <w:r w:rsidRPr="00E719AC">
        <w:rPr>
          <w:sz w:val="28"/>
          <w:szCs w:val="28"/>
          <w:lang w:val="en-US"/>
        </w:rPr>
        <w:t>else</w:t>
      </w:r>
      <w:r w:rsidRPr="00E719AC">
        <w:rPr>
          <w:sz w:val="28"/>
          <w:szCs w:val="28"/>
        </w:rPr>
        <w:t xml:space="preserve"> не ставится (слово </w:t>
      </w:r>
      <w:r w:rsidRPr="00E719AC">
        <w:rPr>
          <w:sz w:val="28"/>
          <w:szCs w:val="28"/>
          <w:lang w:val="en-US"/>
        </w:rPr>
        <w:t>else</w:t>
      </w:r>
      <w:r w:rsidRPr="00E719AC">
        <w:rPr>
          <w:sz w:val="28"/>
          <w:szCs w:val="28"/>
        </w:rPr>
        <w:t xml:space="preserve"> само по себе является хорошим разделителем), а в данном примере точка с запятой перед </w:t>
      </w:r>
      <w:r w:rsidRPr="00E719AC">
        <w:rPr>
          <w:sz w:val="28"/>
          <w:szCs w:val="28"/>
          <w:lang w:val="en-US"/>
        </w:rPr>
        <w:t>else</w:t>
      </w:r>
      <w:r w:rsidRPr="00E719AC">
        <w:rPr>
          <w:sz w:val="28"/>
          <w:szCs w:val="28"/>
        </w:rPr>
        <w:t xml:space="preserve"> указана, так как она часть оператора</w:t>
      </w:r>
      <w:r w:rsidR="00E61BA5" w:rsidRPr="00E719AC">
        <w:rPr>
          <w:sz w:val="28"/>
          <w:szCs w:val="28"/>
        </w:rPr>
        <w:t xml:space="preserve"> </w:t>
      </w:r>
      <w:r w:rsidRPr="00E719AC">
        <w:rPr>
          <w:rFonts w:eastAsia="MS Mincho"/>
          <w:sz w:val="28"/>
          <w:szCs w:val="28"/>
          <w:lang w:val="en-US"/>
        </w:rPr>
        <w:t>N</w:t>
      </w:r>
      <w:r w:rsidRPr="00E719AC">
        <w:rPr>
          <w:rFonts w:eastAsia="MS Mincho"/>
          <w:sz w:val="28"/>
          <w:szCs w:val="28"/>
        </w:rPr>
        <w:t>=13*(</w:t>
      </w:r>
      <w:r w:rsidRPr="00E719AC">
        <w:rPr>
          <w:rFonts w:eastAsia="MS Mincho"/>
          <w:sz w:val="28"/>
          <w:szCs w:val="28"/>
          <w:lang w:val="en-US"/>
        </w:rPr>
        <w:t>Z</w:t>
      </w:r>
      <w:r w:rsidRPr="00E719AC">
        <w:rPr>
          <w:rFonts w:eastAsia="MS Mincho"/>
          <w:sz w:val="28"/>
          <w:szCs w:val="28"/>
        </w:rPr>
        <w:t>-</w:t>
      </w:r>
      <w:r w:rsidRPr="00E719AC">
        <w:rPr>
          <w:rFonts w:eastAsia="MS Mincho"/>
          <w:sz w:val="28"/>
          <w:szCs w:val="28"/>
          <w:lang w:val="en-US"/>
        </w:rPr>
        <w:t>L</w:t>
      </w:r>
      <w:r w:rsidRPr="00E719AC">
        <w:rPr>
          <w:rFonts w:eastAsia="MS Mincho"/>
          <w:sz w:val="28"/>
          <w:szCs w:val="28"/>
        </w:rPr>
        <w:t>)/100;.</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3.В языке С++ строчная и соответствующая ей прописная буквы – это разные символы. Поэтому в рассмотренном примере нельзя объявить переменные</w:t>
      </w:r>
      <w:r w:rsidR="00E61BA5" w:rsidRPr="00E719AC">
        <w:rPr>
          <w:rFonts w:eastAsia="MS Mincho"/>
          <w:sz w:val="28"/>
          <w:szCs w:val="28"/>
        </w:rPr>
        <w:t xml:space="preserve"> </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Z</w:t>
      </w:r>
      <w:r w:rsidRPr="00E719AC">
        <w:rPr>
          <w:rFonts w:eastAsia="MS Mincho"/>
          <w:sz w:val="28"/>
          <w:szCs w:val="28"/>
        </w:rPr>
        <w:t xml:space="preserve">, </w:t>
      </w:r>
      <w:r w:rsidRPr="00E719AC">
        <w:rPr>
          <w:rFonts w:eastAsia="MS Mincho"/>
          <w:sz w:val="28"/>
          <w:szCs w:val="28"/>
          <w:lang w:val="en-US"/>
        </w:rPr>
        <w:t>L</w:t>
      </w:r>
      <w:r w:rsidRPr="00E719AC">
        <w:rPr>
          <w:rFonts w:eastAsia="MS Mincho"/>
          <w:sz w:val="28"/>
          <w:szCs w:val="28"/>
        </w:rPr>
        <w:t xml:space="preserve">, </w:t>
      </w:r>
      <w:r w:rsidRPr="00E719AC">
        <w:rPr>
          <w:rFonts w:eastAsia="MS Mincho"/>
          <w:sz w:val="28"/>
          <w:szCs w:val="28"/>
          <w:lang w:val="en-US"/>
        </w:rPr>
        <w:t>N</w:t>
      </w:r>
      <w:r w:rsidRPr="00E719AC">
        <w:rPr>
          <w:rFonts w:eastAsia="MS Mincho"/>
          <w:sz w:val="28"/>
          <w:szCs w:val="28"/>
        </w:rPr>
        <w:t xml:space="preserve">;, а потом записать оператор </w:t>
      </w:r>
      <w:r w:rsidRPr="00E719AC">
        <w:rPr>
          <w:rFonts w:eastAsia="MS Mincho"/>
          <w:sz w:val="28"/>
          <w:szCs w:val="28"/>
          <w:lang w:val="en-US"/>
        </w:rPr>
        <w:t>n</w:t>
      </w:r>
      <w:r w:rsidRPr="00E719AC">
        <w:rPr>
          <w:rFonts w:eastAsia="MS Mincho"/>
          <w:sz w:val="28"/>
          <w:szCs w:val="28"/>
        </w:rPr>
        <w:t>=13*(</w:t>
      </w:r>
      <w:r w:rsidRPr="00E719AC">
        <w:rPr>
          <w:rFonts w:eastAsia="MS Mincho"/>
          <w:sz w:val="28"/>
          <w:szCs w:val="28"/>
          <w:lang w:val="en-US"/>
        </w:rPr>
        <w:t>z</w:t>
      </w:r>
      <w:r w:rsidRPr="00E719AC">
        <w:rPr>
          <w:rFonts w:eastAsia="MS Mincho"/>
          <w:sz w:val="28"/>
          <w:szCs w:val="28"/>
        </w:rPr>
        <w:t>-</w:t>
      </w:r>
      <w:r w:rsidRPr="00E719AC">
        <w:rPr>
          <w:rFonts w:eastAsia="MS Mincho"/>
          <w:sz w:val="28"/>
          <w:szCs w:val="28"/>
          <w:lang w:val="en-US"/>
        </w:rPr>
        <w:t>l</w:t>
      </w:r>
      <w:r w:rsidRPr="00E719AC">
        <w:rPr>
          <w:rFonts w:eastAsia="MS Mincho"/>
          <w:sz w:val="28"/>
          <w:szCs w:val="28"/>
        </w:rPr>
        <w:t>)/100;.</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4. Мы помним, что происходит при завершении</w:t>
      </w:r>
      <w:r w:rsidR="00E61BA5" w:rsidRPr="00E719AC">
        <w:rPr>
          <w:rFonts w:eastAsia="MS Mincho"/>
          <w:sz w:val="28"/>
          <w:szCs w:val="28"/>
        </w:rPr>
        <w:t xml:space="preserve"> </w:t>
      </w:r>
      <w:r w:rsidRPr="00E719AC">
        <w:rPr>
          <w:rFonts w:eastAsia="MS Mincho"/>
          <w:sz w:val="28"/>
          <w:szCs w:val="28"/>
        </w:rPr>
        <w:t xml:space="preserve">программы вычисления площади, приведенной в параграфе 1. Завершаясь, главная функция </w:t>
      </w:r>
      <w:r w:rsidRPr="00E719AC">
        <w:rPr>
          <w:rFonts w:eastAsia="MS Mincho"/>
          <w:sz w:val="28"/>
          <w:szCs w:val="28"/>
          <w:lang w:val="en-US"/>
        </w:rPr>
        <w:t>main</w:t>
      </w:r>
      <w:r w:rsidRPr="00E719AC">
        <w:rPr>
          <w:rFonts w:eastAsia="MS Mincho"/>
          <w:sz w:val="28"/>
          <w:szCs w:val="28"/>
        </w:rPr>
        <w:t xml:space="preserve">() возвращает управление тому, кто ее запускал. Если программу запускали из оболочки типа </w:t>
      </w:r>
      <w:r w:rsidRPr="00E719AC">
        <w:rPr>
          <w:rFonts w:eastAsia="MS Mincho"/>
          <w:sz w:val="28"/>
          <w:szCs w:val="28"/>
          <w:lang w:val="en-US"/>
        </w:rPr>
        <w:t>Norton</w:t>
      </w:r>
      <w:r w:rsidRPr="00E719AC">
        <w:rPr>
          <w:rFonts w:eastAsia="MS Mincho"/>
          <w:sz w:val="28"/>
          <w:szCs w:val="28"/>
        </w:rPr>
        <w:t xml:space="preserve"> </w:t>
      </w:r>
      <w:r w:rsidRPr="00E719AC">
        <w:rPr>
          <w:rFonts w:eastAsia="MS Mincho"/>
          <w:sz w:val="28"/>
          <w:szCs w:val="28"/>
          <w:lang w:val="en-US"/>
        </w:rPr>
        <w:t>Commander</w:t>
      </w:r>
      <w:r w:rsidRPr="00E719AC">
        <w:rPr>
          <w:rFonts w:eastAsia="MS Mincho"/>
          <w:sz w:val="28"/>
          <w:szCs w:val="28"/>
        </w:rPr>
        <w:t>, на экране очень быстро промелькнут выводимые программой числа</w:t>
      </w:r>
      <w:r w:rsidR="00E61BA5" w:rsidRPr="00E719AC">
        <w:rPr>
          <w:rFonts w:eastAsia="MS Mincho"/>
          <w:sz w:val="28"/>
          <w:szCs w:val="28"/>
        </w:rPr>
        <w:t xml:space="preserve"> </w:t>
      </w:r>
      <w:r w:rsidRPr="00E719AC">
        <w:rPr>
          <w:rFonts w:eastAsia="MS Mincho"/>
          <w:sz w:val="28"/>
          <w:szCs w:val="28"/>
        </w:rPr>
        <w:t xml:space="preserve">и мы опять увидим окна </w:t>
      </w:r>
      <w:r w:rsidRPr="00E719AC">
        <w:rPr>
          <w:rFonts w:eastAsia="MS Mincho"/>
          <w:sz w:val="28"/>
          <w:szCs w:val="28"/>
          <w:lang w:val="en-US"/>
        </w:rPr>
        <w:t>Norton</w:t>
      </w:r>
      <w:r w:rsidRPr="00E719AC">
        <w:rPr>
          <w:rFonts w:eastAsia="MS Mincho"/>
          <w:sz w:val="28"/>
          <w:szCs w:val="28"/>
        </w:rPr>
        <w:t xml:space="preserve"> </w:t>
      </w:r>
      <w:r w:rsidRPr="00E719AC">
        <w:rPr>
          <w:rFonts w:eastAsia="MS Mincho"/>
          <w:sz w:val="28"/>
          <w:szCs w:val="28"/>
          <w:lang w:val="en-US"/>
        </w:rPr>
        <w:t>Commander</w:t>
      </w:r>
      <w:r w:rsidRPr="00E719AC">
        <w:rPr>
          <w:rFonts w:eastAsia="MS Mincho"/>
          <w:sz w:val="28"/>
          <w:szCs w:val="28"/>
        </w:rPr>
        <w:t xml:space="preserve">, если программа запускается из среды разработки, появится окно редактора с исходным текстом. Чтобы пользователь видел на экране результат, в конце программы вставляется дополнительный оператор ввода символа. При выполнении этого оператора программа не завершается, пока пользователь не нажмет кнопку клавиатуры и на экране видны результаты вычислений.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Среди функций стандартного ввода-вывода есть функция </w:t>
      </w:r>
      <w:r w:rsidRPr="00E719AC">
        <w:rPr>
          <w:rFonts w:eastAsia="MS Mincho"/>
          <w:b/>
          <w:bCs/>
          <w:sz w:val="28"/>
          <w:szCs w:val="28"/>
        </w:rPr>
        <w:t>getchar()</w:t>
      </w:r>
      <w:r w:rsidRPr="00E719AC">
        <w:rPr>
          <w:rFonts w:eastAsia="MS Mincho"/>
          <w:sz w:val="28"/>
          <w:szCs w:val="28"/>
        </w:rPr>
        <w:t>;, которая вводит один символ. В предыдущем примере, чтобы приостановить программу она записана дважды. Один оператор не</w:t>
      </w:r>
      <w:r w:rsidR="00E61BA5" w:rsidRPr="00E719AC">
        <w:rPr>
          <w:rFonts w:eastAsia="MS Mincho"/>
          <w:sz w:val="28"/>
          <w:szCs w:val="28"/>
        </w:rPr>
        <w:t xml:space="preserve"> </w:t>
      </w:r>
      <w:r w:rsidRPr="00E719AC">
        <w:rPr>
          <w:rFonts w:eastAsia="MS Mincho"/>
          <w:sz w:val="28"/>
          <w:szCs w:val="28"/>
        </w:rPr>
        <w:t>приостановит программу по следующей причине:</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начале программы функция </w:t>
      </w:r>
      <w:r w:rsidRPr="00E719AC">
        <w:rPr>
          <w:rFonts w:eastAsia="MS Mincho"/>
          <w:b/>
          <w:bCs/>
          <w:sz w:val="28"/>
          <w:szCs w:val="28"/>
          <w:lang w:val="en-US"/>
        </w:rPr>
        <w:t>scanf</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 xml:space="preserve"> ",&amp;</w:t>
      </w:r>
      <w:r w:rsidRPr="00E719AC">
        <w:rPr>
          <w:rFonts w:eastAsia="MS Mincho"/>
          <w:b/>
          <w:bCs/>
          <w:sz w:val="28"/>
          <w:szCs w:val="28"/>
          <w:lang w:val="en-US"/>
        </w:rPr>
        <w:t>Z</w:t>
      </w:r>
      <w:r w:rsidRPr="00E719AC">
        <w:rPr>
          <w:rFonts w:eastAsia="MS Mincho"/>
          <w:b/>
          <w:bCs/>
          <w:sz w:val="28"/>
          <w:szCs w:val="28"/>
        </w:rPr>
        <w:t>,&amp;</w:t>
      </w:r>
      <w:r w:rsidRPr="00E719AC">
        <w:rPr>
          <w:rFonts w:eastAsia="MS Mincho"/>
          <w:b/>
          <w:bCs/>
          <w:sz w:val="28"/>
          <w:szCs w:val="28"/>
          <w:lang w:val="en-US"/>
        </w:rPr>
        <w:t>L</w:t>
      </w:r>
      <w:r w:rsidRPr="00E719AC">
        <w:rPr>
          <w:rFonts w:eastAsia="MS Mincho"/>
          <w:b/>
          <w:bCs/>
          <w:sz w:val="28"/>
          <w:szCs w:val="28"/>
        </w:rPr>
        <w:t>);</w:t>
      </w:r>
      <w:r w:rsidRPr="00E719AC">
        <w:rPr>
          <w:rFonts w:eastAsia="MS Mincho"/>
          <w:sz w:val="28"/>
          <w:szCs w:val="28"/>
        </w:rPr>
        <w:t xml:space="preserve"> вводит с клавиатуры два числа </w:t>
      </w:r>
      <w:r w:rsidRPr="00E719AC">
        <w:rPr>
          <w:rFonts w:eastAsia="MS Mincho"/>
          <w:sz w:val="28"/>
          <w:szCs w:val="28"/>
          <w:lang w:val="en-US"/>
        </w:rPr>
        <w:t>Z</w:t>
      </w:r>
      <w:r w:rsidRPr="00E719AC">
        <w:rPr>
          <w:rFonts w:eastAsia="MS Mincho"/>
          <w:sz w:val="28"/>
          <w:szCs w:val="28"/>
        </w:rPr>
        <w:t xml:space="preserve"> и </w:t>
      </w:r>
      <w:r w:rsidRPr="00E719AC">
        <w:rPr>
          <w:rFonts w:eastAsia="MS Mincho"/>
          <w:sz w:val="28"/>
          <w:szCs w:val="28"/>
          <w:lang w:val="en-US"/>
        </w:rPr>
        <w:t>N</w:t>
      </w:r>
      <w:r w:rsidRPr="00E719AC">
        <w:rPr>
          <w:rFonts w:eastAsia="MS Mincho"/>
          <w:sz w:val="28"/>
          <w:szCs w:val="28"/>
        </w:rPr>
        <w:t>. Ее особенностью является то, что при вводе числа функция отбрасывает все предшествующие первой цифре коды пробела, табуляции, перевода строки</w:t>
      </w:r>
      <w:r w:rsidR="00E61BA5" w:rsidRPr="00E719AC">
        <w:rPr>
          <w:rFonts w:eastAsia="MS Mincho"/>
          <w:sz w:val="28"/>
          <w:szCs w:val="28"/>
        </w:rPr>
        <w:t xml:space="preserve"> </w:t>
      </w:r>
      <w:r w:rsidRPr="00E719AC">
        <w:rPr>
          <w:rFonts w:eastAsia="MS Mincho"/>
          <w:sz w:val="28"/>
          <w:szCs w:val="28"/>
        </w:rPr>
        <w:t>и возврата каретки, потом</w:t>
      </w:r>
      <w:r w:rsidR="00E61BA5" w:rsidRPr="00E719AC">
        <w:rPr>
          <w:rFonts w:eastAsia="MS Mincho"/>
          <w:sz w:val="28"/>
          <w:szCs w:val="28"/>
        </w:rPr>
        <w:t xml:space="preserve"> </w:t>
      </w:r>
      <w:r w:rsidRPr="00E719AC">
        <w:rPr>
          <w:rFonts w:eastAsia="MS Mincho"/>
          <w:sz w:val="28"/>
          <w:szCs w:val="28"/>
        </w:rPr>
        <w:t xml:space="preserve">вводит цифры числа, пока не будет нажата клавиша </w:t>
      </w:r>
      <w:r w:rsidRPr="00E719AC">
        <w:rPr>
          <w:rFonts w:eastAsia="MS Mincho"/>
          <w:sz w:val="28"/>
          <w:szCs w:val="28"/>
          <w:lang w:val="en-US"/>
        </w:rPr>
        <w:t>Enter</w:t>
      </w:r>
      <w:r w:rsidRPr="00E719AC">
        <w:rPr>
          <w:rFonts w:eastAsia="MS Mincho"/>
          <w:sz w:val="28"/>
          <w:szCs w:val="28"/>
        </w:rPr>
        <w:t xml:space="preserve">. Код этой клавиши функция </w:t>
      </w:r>
      <w:r w:rsidRPr="00E719AC">
        <w:rPr>
          <w:rFonts w:eastAsia="MS Mincho"/>
          <w:sz w:val="28"/>
          <w:szCs w:val="28"/>
          <w:lang w:val="en-US"/>
        </w:rPr>
        <w:t>scanf</w:t>
      </w:r>
      <w:r w:rsidRPr="00E719AC">
        <w:rPr>
          <w:rFonts w:eastAsia="MS Mincho"/>
          <w:sz w:val="28"/>
          <w:szCs w:val="28"/>
        </w:rPr>
        <w:t xml:space="preserve">() использует как признак конца ввода числа, но оставляет во входном потоке. Это значит, что код </w:t>
      </w:r>
      <w:r w:rsidRPr="00E719AC">
        <w:rPr>
          <w:rFonts w:eastAsia="MS Mincho"/>
          <w:sz w:val="28"/>
          <w:szCs w:val="28"/>
          <w:lang w:val="en-US"/>
        </w:rPr>
        <w:t>Enter</w:t>
      </w:r>
      <w:r w:rsidRPr="00E719AC">
        <w:rPr>
          <w:rFonts w:eastAsia="MS Mincho"/>
          <w:sz w:val="28"/>
          <w:szCs w:val="28"/>
        </w:rPr>
        <w:t xml:space="preserve"> функция как бы и не вводила – он поступит следующему оператору ввода данных.</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Следующим оператором ввода является вызов getchar(). Он получит и введет код </w:t>
      </w:r>
      <w:r w:rsidRPr="00E719AC">
        <w:rPr>
          <w:rFonts w:eastAsia="MS Mincho"/>
          <w:sz w:val="28"/>
          <w:szCs w:val="28"/>
          <w:lang w:val="en-US"/>
        </w:rPr>
        <w:t>Enter</w:t>
      </w:r>
      <w:r w:rsidRPr="00E719AC">
        <w:rPr>
          <w:rFonts w:eastAsia="MS Mincho"/>
          <w:sz w:val="28"/>
          <w:szCs w:val="28"/>
        </w:rPr>
        <w:t xml:space="preserve">, оставшийся не обработанным функцией </w:t>
      </w:r>
      <w:r w:rsidRPr="00E719AC">
        <w:rPr>
          <w:rFonts w:eastAsia="MS Mincho"/>
          <w:sz w:val="28"/>
          <w:szCs w:val="28"/>
          <w:lang w:val="en-US"/>
        </w:rPr>
        <w:t>scanf</w:t>
      </w:r>
      <w:r w:rsidRPr="00E719AC">
        <w:rPr>
          <w:rFonts w:eastAsia="MS Mincho"/>
          <w:sz w:val="28"/>
          <w:szCs w:val="28"/>
        </w:rPr>
        <w:t xml:space="preserve">(), и только второй оператор getchar() будет ожидать ввода человеком следующего символа.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Два оператора getchar() не украшают нашу программу, кроме того, как любая функция стандартного ввода, getchar() отображает символ на экране, и после нажатия клавиши, например, буквы А, ждет еще и нажатия клавиши </w:t>
      </w:r>
      <w:r w:rsidRPr="00E719AC">
        <w:rPr>
          <w:rFonts w:eastAsia="MS Mincho"/>
          <w:sz w:val="28"/>
          <w:szCs w:val="28"/>
          <w:lang w:val="en-US"/>
        </w:rPr>
        <w:t>Enter</w:t>
      </w:r>
      <w:r w:rsidRPr="00E719AC">
        <w:rPr>
          <w:rFonts w:eastAsia="MS Mincho"/>
          <w:sz w:val="28"/>
          <w:szCs w:val="28"/>
        </w:rPr>
        <w:t xml:space="preserve">, как признака завершения ввода. Поэтому в дальнейшем мы будем пользоваться функцией консольного ввода символа </w:t>
      </w:r>
      <w:r w:rsidRPr="00E719AC">
        <w:rPr>
          <w:rFonts w:eastAsia="MS Mincho"/>
          <w:sz w:val="28"/>
          <w:szCs w:val="28"/>
          <w:lang w:val="en-US"/>
        </w:rPr>
        <w:t>getch</w:t>
      </w:r>
      <w:r w:rsidRPr="00E719AC">
        <w:rPr>
          <w:rFonts w:eastAsia="MS Mincho"/>
          <w:sz w:val="28"/>
          <w:szCs w:val="28"/>
        </w:rPr>
        <w:t>().</w:t>
      </w:r>
    </w:p>
    <w:p w:rsidR="001F0DD1" w:rsidRPr="00E719AC" w:rsidRDefault="001F0DD1" w:rsidP="00543363">
      <w:pPr>
        <w:spacing w:line="360" w:lineRule="auto"/>
        <w:ind w:firstLine="709"/>
        <w:rPr>
          <w:sz w:val="28"/>
          <w:szCs w:val="28"/>
        </w:rPr>
      </w:pPr>
      <w:r w:rsidRPr="00E719AC">
        <w:rPr>
          <w:rFonts w:eastAsia="MS Mincho"/>
          <w:sz w:val="28"/>
          <w:szCs w:val="28"/>
        </w:rPr>
        <w:t>Покажем применение консольного ввода на примере применения</w:t>
      </w:r>
      <w:r w:rsidRPr="00E719AC">
        <w:rPr>
          <w:sz w:val="28"/>
          <w:szCs w:val="28"/>
        </w:rPr>
        <w:t xml:space="preserve"> краткой формы условного оператора для определения наибольшего из трех чисел. Ниже представлена программа, которая вводит с клавиатуры три числа </w:t>
      </w:r>
      <w:r w:rsidRPr="00E719AC">
        <w:rPr>
          <w:sz w:val="28"/>
          <w:szCs w:val="28"/>
          <w:lang w:val="en-US"/>
        </w:rPr>
        <w:t>a</w:t>
      </w:r>
      <w:r w:rsidRPr="00E719AC">
        <w:rPr>
          <w:sz w:val="28"/>
          <w:szCs w:val="28"/>
        </w:rPr>
        <w:t xml:space="preserve">, </w:t>
      </w:r>
      <w:r w:rsidRPr="00E719AC">
        <w:rPr>
          <w:sz w:val="28"/>
          <w:szCs w:val="28"/>
          <w:lang w:val="en-US"/>
        </w:rPr>
        <w:t>b</w:t>
      </w:r>
      <w:r w:rsidRPr="00E719AC">
        <w:rPr>
          <w:sz w:val="28"/>
          <w:szCs w:val="28"/>
        </w:rPr>
        <w:t xml:space="preserve">, </w:t>
      </w:r>
      <w:r w:rsidRPr="00E719AC">
        <w:rPr>
          <w:sz w:val="28"/>
          <w:szCs w:val="28"/>
          <w:lang w:val="en-US"/>
        </w:rPr>
        <w:t>c</w:t>
      </w:r>
      <w:r w:rsidRPr="00E719AC">
        <w:rPr>
          <w:sz w:val="28"/>
          <w:szCs w:val="28"/>
        </w:rPr>
        <w:t>,</w:t>
      </w:r>
      <w:r w:rsidR="00E61BA5" w:rsidRPr="00E719AC">
        <w:rPr>
          <w:sz w:val="28"/>
          <w:szCs w:val="28"/>
        </w:rPr>
        <w:t xml:space="preserve"> </w:t>
      </w:r>
      <w:r w:rsidRPr="00E719AC">
        <w:rPr>
          <w:sz w:val="28"/>
          <w:szCs w:val="28"/>
        </w:rPr>
        <w:t xml:space="preserve">большее из них записывает в переменную </w:t>
      </w:r>
      <w:r w:rsidRPr="00E719AC">
        <w:rPr>
          <w:rFonts w:eastAsia="MS Mincho"/>
          <w:sz w:val="28"/>
          <w:szCs w:val="28"/>
          <w:lang w:val="en-US"/>
        </w:rPr>
        <w:t>max</w:t>
      </w:r>
      <w:r w:rsidRPr="00E719AC">
        <w:rPr>
          <w:rFonts w:eastAsia="MS Mincho"/>
          <w:sz w:val="28"/>
          <w:szCs w:val="28"/>
        </w:rPr>
        <w:t>, после чего ожидает нажатия любой клавиши</w:t>
      </w:r>
      <w:r w:rsidRPr="00E719AC">
        <w:rPr>
          <w:sz w:val="28"/>
          <w:szCs w:val="28"/>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&lt;conio.h&gt;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a,b,c;</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clrscr();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scanf("%d%d%d",&amp;a,&amp;b,&amp;c);</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max=a;</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if(a&lt;b) max=b;</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if(c&gt;max) max =c;</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w:t>
      </w:r>
      <w:r w:rsidRPr="00E719AC">
        <w:rPr>
          <w:rFonts w:eastAsia="MS Mincho"/>
          <w:b/>
          <w:bCs/>
          <w:sz w:val="28"/>
          <w:szCs w:val="28"/>
          <w:lang w:val="en-US"/>
        </w:rPr>
        <w:t>max</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getch</w:t>
      </w:r>
      <w:r w:rsidRPr="00E719AC">
        <w:rPr>
          <w:rFonts w:eastAsia="MS Mincho"/>
          <w:b/>
          <w:bCs/>
          <w:sz w:val="28"/>
          <w:szCs w:val="28"/>
        </w:rPr>
        <w:t xml:space="preserve"> ();</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среде </w:t>
      </w:r>
      <w:r w:rsidRPr="00E719AC">
        <w:rPr>
          <w:rFonts w:eastAsia="MS Mincho"/>
          <w:sz w:val="28"/>
          <w:szCs w:val="28"/>
          <w:lang w:val="en-US"/>
        </w:rPr>
        <w:t>Borland</w:t>
      </w:r>
      <w:r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 xml:space="preserve"> оператор #</w:t>
      </w:r>
      <w:r w:rsidRPr="00E719AC">
        <w:rPr>
          <w:rFonts w:eastAsia="MS Mincho"/>
          <w:sz w:val="28"/>
          <w:szCs w:val="28"/>
          <w:lang w:val="en-US"/>
        </w:rPr>
        <w:t>include</w:t>
      </w:r>
      <w:r w:rsidRPr="00E719AC">
        <w:rPr>
          <w:rFonts w:eastAsia="MS Mincho"/>
          <w:sz w:val="28"/>
          <w:szCs w:val="28"/>
        </w:rPr>
        <w:t xml:space="preserve"> &lt;</w:t>
      </w:r>
      <w:r w:rsidRPr="00E719AC">
        <w:rPr>
          <w:rFonts w:eastAsia="MS Mincho"/>
          <w:sz w:val="28"/>
          <w:szCs w:val="28"/>
          <w:lang w:val="en-US"/>
        </w:rPr>
        <w:t>conio</w:t>
      </w:r>
      <w:r w:rsidRPr="00E719AC">
        <w:rPr>
          <w:rFonts w:eastAsia="MS Mincho"/>
          <w:sz w:val="28"/>
          <w:szCs w:val="28"/>
        </w:rPr>
        <w:t>.</w:t>
      </w:r>
      <w:r w:rsidRPr="00E719AC">
        <w:rPr>
          <w:rFonts w:eastAsia="MS Mincho"/>
          <w:sz w:val="28"/>
          <w:szCs w:val="28"/>
          <w:lang w:val="en-US"/>
        </w:rPr>
        <w:t>h</w:t>
      </w:r>
      <w:r w:rsidRPr="00E719AC">
        <w:rPr>
          <w:rFonts w:eastAsia="MS Mincho"/>
          <w:sz w:val="28"/>
          <w:szCs w:val="28"/>
        </w:rPr>
        <w:t xml:space="preserve">&gt; вставляет в исходный текст программы прототипы всех функций консольного ввода-вывода. Мы с ними знакомы – это те функции, которые в Паскале реализованы модулем </w:t>
      </w:r>
      <w:r w:rsidRPr="00E719AC">
        <w:rPr>
          <w:rFonts w:eastAsia="MS Mincho"/>
          <w:sz w:val="28"/>
          <w:szCs w:val="28"/>
          <w:lang w:val="en-US"/>
        </w:rPr>
        <w:t>Crt</w:t>
      </w:r>
      <w:r w:rsidRPr="00E719AC">
        <w:rPr>
          <w:rFonts w:eastAsia="MS Mincho"/>
          <w:sz w:val="28"/>
          <w:szCs w:val="28"/>
        </w:rPr>
        <w:t xml:space="preserve">. Надо только записывать их имена строчными буквами: </w:t>
      </w:r>
      <w:r w:rsidRPr="00E719AC">
        <w:rPr>
          <w:rFonts w:eastAsia="MS Mincho"/>
          <w:sz w:val="28"/>
          <w:szCs w:val="28"/>
          <w:lang w:val="en-US"/>
        </w:rPr>
        <w:t>clrscr</w:t>
      </w:r>
      <w:r w:rsidRPr="00E719AC">
        <w:rPr>
          <w:rFonts w:eastAsia="MS Mincho"/>
          <w:sz w:val="28"/>
          <w:szCs w:val="28"/>
        </w:rPr>
        <w:t xml:space="preserve">() – очистить экран, </w:t>
      </w:r>
      <w:r w:rsidRPr="00E719AC">
        <w:rPr>
          <w:rFonts w:eastAsia="MS Mincho"/>
          <w:sz w:val="28"/>
          <w:szCs w:val="28"/>
          <w:lang w:val="en-US"/>
        </w:rPr>
        <w:t>gotoxy</w:t>
      </w:r>
      <w:r w:rsidRPr="00E719AC">
        <w:rPr>
          <w:rFonts w:eastAsia="MS Mincho"/>
          <w:sz w:val="28"/>
          <w:szCs w:val="28"/>
        </w:rPr>
        <w:t>(</w:t>
      </w:r>
      <w:r w:rsidRPr="00E719AC">
        <w:rPr>
          <w:rFonts w:eastAsia="MS Mincho"/>
          <w:sz w:val="28"/>
          <w:szCs w:val="28"/>
          <w:lang w:val="en-US"/>
        </w:rPr>
        <w:t>x</w:t>
      </w:r>
      <w:r w:rsidRPr="00E719AC">
        <w:rPr>
          <w:rFonts w:eastAsia="MS Mincho"/>
          <w:sz w:val="28"/>
          <w:szCs w:val="28"/>
        </w:rPr>
        <w:t>,</w:t>
      </w:r>
      <w:r w:rsidRPr="00E719AC">
        <w:rPr>
          <w:rFonts w:eastAsia="MS Mincho"/>
          <w:sz w:val="28"/>
          <w:szCs w:val="28"/>
          <w:lang w:val="en-US"/>
        </w:rPr>
        <w:t>y</w:t>
      </w:r>
      <w:r w:rsidRPr="00E719AC">
        <w:rPr>
          <w:rFonts w:eastAsia="MS Mincho"/>
          <w:sz w:val="28"/>
          <w:szCs w:val="28"/>
        </w:rPr>
        <w:t xml:space="preserve">) –переместить курсор и т.д.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Только паскалевским</w:t>
      </w:r>
      <w:r w:rsidR="00E61BA5" w:rsidRPr="00E719AC">
        <w:rPr>
          <w:rFonts w:eastAsia="MS Mincho"/>
          <w:sz w:val="28"/>
          <w:szCs w:val="28"/>
        </w:rPr>
        <w:t xml:space="preserve"> </w:t>
      </w:r>
      <w:r w:rsidRPr="00E719AC">
        <w:rPr>
          <w:rFonts w:eastAsia="MS Mincho"/>
          <w:sz w:val="28"/>
          <w:szCs w:val="28"/>
        </w:rPr>
        <w:t xml:space="preserve">функциям проверки нажатия клавиши </w:t>
      </w:r>
      <w:r w:rsidRPr="00E719AC">
        <w:rPr>
          <w:rFonts w:eastAsia="MS Mincho"/>
          <w:sz w:val="28"/>
          <w:szCs w:val="28"/>
          <w:lang w:val="en-US"/>
        </w:rPr>
        <w:t>KeyPressed</w:t>
      </w:r>
      <w:r w:rsidRPr="00E719AC">
        <w:rPr>
          <w:rFonts w:eastAsia="MS Mincho"/>
          <w:sz w:val="28"/>
          <w:szCs w:val="28"/>
        </w:rPr>
        <w:t xml:space="preserve"> и ввода символа </w:t>
      </w:r>
      <w:r w:rsidRPr="00E719AC">
        <w:rPr>
          <w:rFonts w:eastAsia="MS Mincho"/>
          <w:sz w:val="28"/>
          <w:szCs w:val="28"/>
          <w:lang w:val="en-US"/>
        </w:rPr>
        <w:t>ReadKey</w:t>
      </w:r>
      <w:r w:rsidRPr="00E719AC">
        <w:rPr>
          <w:rFonts w:eastAsia="MS Mincho"/>
          <w:sz w:val="28"/>
          <w:szCs w:val="28"/>
        </w:rPr>
        <w:t xml:space="preserve"> в С++ даны другие имена – здесь они называются </w:t>
      </w:r>
      <w:r w:rsidRPr="00E719AC">
        <w:rPr>
          <w:rFonts w:eastAsia="MS Mincho"/>
          <w:sz w:val="28"/>
          <w:szCs w:val="28"/>
          <w:lang w:val="en-US"/>
        </w:rPr>
        <w:t>kbhit</w:t>
      </w:r>
      <w:r w:rsidRPr="00E719AC">
        <w:rPr>
          <w:rFonts w:eastAsia="MS Mincho"/>
          <w:sz w:val="28"/>
          <w:szCs w:val="28"/>
        </w:rPr>
        <w:t xml:space="preserve">() и </w:t>
      </w:r>
      <w:r w:rsidRPr="00E719AC">
        <w:rPr>
          <w:rFonts w:eastAsia="MS Mincho"/>
          <w:sz w:val="28"/>
          <w:szCs w:val="28"/>
          <w:lang w:val="en-US"/>
        </w:rPr>
        <w:t>getch</w:t>
      </w:r>
      <w:r w:rsidRPr="00E719AC">
        <w:rPr>
          <w:rFonts w:eastAsia="MS Mincho"/>
          <w:sz w:val="28"/>
          <w:szCs w:val="28"/>
        </w:rPr>
        <w:t xml:space="preserve">(). Функция </w:t>
      </w:r>
      <w:r w:rsidRPr="00E719AC">
        <w:rPr>
          <w:rFonts w:eastAsia="MS Mincho"/>
          <w:sz w:val="28"/>
          <w:szCs w:val="28"/>
          <w:lang w:val="en-US"/>
        </w:rPr>
        <w:t>getch</w:t>
      </w:r>
      <w:r w:rsidRPr="00E719AC">
        <w:rPr>
          <w:rFonts w:eastAsia="MS Mincho"/>
          <w:sz w:val="28"/>
          <w:szCs w:val="28"/>
        </w:rPr>
        <w:t xml:space="preserve">() вводит символ без эхо-отображения и не ожидает нажатия </w:t>
      </w:r>
      <w:r w:rsidRPr="00E719AC">
        <w:rPr>
          <w:rFonts w:eastAsia="MS Mincho"/>
          <w:sz w:val="28"/>
          <w:szCs w:val="28"/>
          <w:lang w:val="en-US"/>
        </w:rPr>
        <w:t>Enter</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Не совсем понятно, почему ее достаточно вызвать один раз. Кратко (не требуя полного понимания) на это можно пока ответить так. Входной поток стандартного ввода-вывода, это массив байтов, в котором операционная система накапливает введенные символы, не передавая их операторам ввода из входного потока до нажатия </w:t>
      </w:r>
      <w:r w:rsidRPr="00E719AC">
        <w:rPr>
          <w:rFonts w:eastAsia="MS Mincho"/>
          <w:sz w:val="28"/>
          <w:szCs w:val="28"/>
          <w:lang w:val="en-US"/>
        </w:rPr>
        <w:t>Enter</w:t>
      </w:r>
      <w:r w:rsidRPr="00E719AC">
        <w:rPr>
          <w:rFonts w:eastAsia="MS Mincho"/>
          <w:sz w:val="28"/>
          <w:szCs w:val="28"/>
        </w:rPr>
        <w:t>. Консольные</w:t>
      </w:r>
      <w:r w:rsidR="00E61BA5" w:rsidRPr="00E719AC">
        <w:rPr>
          <w:rFonts w:eastAsia="MS Mincho"/>
          <w:sz w:val="28"/>
          <w:szCs w:val="28"/>
        </w:rPr>
        <w:t xml:space="preserve"> </w:t>
      </w:r>
      <w:r w:rsidRPr="00E719AC">
        <w:rPr>
          <w:rFonts w:eastAsia="MS Mincho"/>
          <w:sz w:val="28"/>
          <w:szCs w:val="28"/>
        </w:rPr>
        <w:t xml:space="preserve">же функции читают символы не из входного потока. Они опрашивают непосредственно клавиатуру. Поэтому давно нажатая клавиша </w:t>
      </w:r>
      <w:r w:rsidRPr="00E719AC">
        <w:rPr>
          <w:rFonts w:eastAsia="MS Mincho"/>
          <w:sz w:val="28"/>
          <w:szCs w:val="28"/>
          <w:lang w:val="en-US"/>
        </w:rPr>
        <w:t>Enter</w:t>
      </w:r>
      <w:r w:rsidRPr="00E719AC">
        <w:rPr>
          <w:rFonts w:eastAsia="MS Mincho"/>
          <w:sz w:val="28"/>
          <w:szCs w:val="28"/>
        </w:rPr>
        <w:t xml:space="preserve"> не оказывает никакого действия на работу функции </w:t>
      </w:r>
      <w:r w:rsidRPr="00E719AC">
        <w:rPr>
          <w:rFonts w:eastAsia="MS Mincho"/>
          <w:sz w:val="28"/>
          <w:szCs w:val="28"/>
          <w:lang w:val="en-US"/>
        </w:rPr>
        <w:t>getch</w:t>
      </w:r>
      <w:r w:rsidRPr="00E719AC">
        <w:rPr>
          <w:rFonts w:eastAsia="MS Mincho"/>
          <w:sz w:val="28"/>
          <w:szCs w:val="28"/>
        </w:rPr>
        <w:t xml:space="preserve">(). Функция </w:t>
      </w:r>
      <w:r w:rsidRPr="00E719AC">
        <w:rPr>
          <w:rFonts w:eastAsia="MS Mincho"/>
          <w:sz w:val="28"/>
          <w:szCs w:val="28"/>
          <w:lang w:val="en-US"/>
        </w:rPr>
        <w:t>getch</w:t>
      </w:r>
      <w:r w:rsidRPr="00E719AC">
        <w:rPr>
          <w:rFonts w:eastAsia="MS Mincho"/>
          <w:sz w:val="28"/>
          <w:szCs w:val="28"/>
        </w:rPr>
        <w:t xml:space="preserve">() ожидает нажатия клавиши, а код </w:t>
      </w:r>
      <w:r w:rsidRPr="00E719AC">
        <w:rPr>
          <w:rFonts w:eastAsia="MS Mincho"/>
          <w:sz w:val="28"/>
          <w:szCs w:val="28"/>
          <w:lang w:val="en-US"/>
        </w:rPr>
        <w:t>Enter</w:t>
      </w:r>
      <w:r w:rsidRPr="00E719AC">
        <w:rPr>
          <w:rFonts w:eastAsia="MS Mincho"/>
          <w:sz w:val="28"/>
          <w:szCs w:val="28"/>
        </w:rPr>
        <w:t xml:space="preserve"> так и остается непрочитанным из буферной области оперативной памяти, которую мы называем входным потоком. </w:t>
      </w:r>
    </w:p>
    <w:p w:rsidR="001F0DD1" w:rsidRPr="00E719AC" w:rsidRDefault="001F0DD1" w:rsidP="00543363">
      <w:pPr>
        <w:spacing w:line="360" w:lineRule="auto"/>
        <w:ind w:firstLine="709"/>
        <w:rPr>
          <w:rFonts w:eastAsia="MS Mincho"/>
          <w:sz w:val="28"/>
          <w:szCs w:val="28"/>
          <w:lang w:val="en-US"/>
        </w:rPr>
      </w:pPr>
    </w:p>
    <w:p w:rsidR="001F0DD1" w:rsidRPr="00E719AC" w:rsidRDefault="00003672"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lang w:val="en-US"/>
        </w:rPr>
      </w:pPr>
      <w:r w:rsidRPr="00E719AC">
        <w:rPr>
          <w:rFonts w:ascii="Times New Roman" w:eastAsia="MS Mincho" w:hAnsi="Times New Roman" w:cs="Times New Roman"/>
          <w:b/>
          <w:bCs/>
          <w:sz w:val="28"/>
          <w:szCs w:val="28"/>
        </w:rPr>
        <w:t>2</w:t>
      </w:r>
      <w:r w:rsidR="000F2C32" w:rsidRPr="00E719AC">
        <w:rPr>
          <w:rFonts w:ascii="Times New Roman" w:eastAsia="MS Mincho" w:hAnsi="Times New Roman" w:cs="Times New Roman"/>
          <w:b/>
          <w:bCs/>
          <w:sz w:val="28"/>
          <w:szCs w:val="28"/>
        </w:rPr>
        <w:t>.</w:t>
      </w:r>
      <w:r w:rsidRPr="00E719AC">
        <w:rPr>
          <w:rFonts w:ascii="Times New Roman" w:eastAsia="MS Mincho" w:hAnsi="Times New Roman" w:cs="Times New Roman"/>
          <w:b/>
          <w:bCs/>
          <w:sz w:val="28"/>
          <w:szCs w:val="28"/>
        </w:rPr>
        <w:t xml:space="preserve"> </w:t>
      </w:r>
      <w:r w:rsidR="001F0DD1" w:rsidRPr="00E719AC">
        <w:rPr>
          <w:rFonts w:ascii="Times New Roman" w:eastAsia="MS Mincho" w:hAnsi="Times New Roman" w:cs="Times New Roman"/>
          <w:b/>
          <w:bCs/>
          <w:sz w:val="28"/>
          <w:szCs w:val="28"/>
        </w:rPr>
        <w:t xml:space="preserve">Оператор цикла в форме </w:t>
      </w:r>
      <w:r w:rsidR="001F0DD1" w:rsidRPr="00E719AC">
        <w:rPr>
          <w:rFonts w:ascii="Times New Roman" w:eastAsia="MS Mincho" w:hAnsi="Times New Roman" w:cs="Times New Roman"/>
          <w:b/>
          <w:bCs/>
          <w:sz w:val="28"/>
          <w:szCs w:val="28"/>
          <w:lang w:val="en-US"/>
        </w:rPr>
        <w:t>for</w:t>
      </w:r>
    </w:p>
    <w:p w:rsidR="000F2C32" w:rsidRPr="00E719AC" w:rsidRDefault="000F2C32" w:rsidP="00543363">
      <w:pPr>
        <w:pStyle w:val="af2"/>
        <w:spacing w:line="360" w:lineRule="auto"/>
        <w:rPr>
          <w:sz w:val="28"/>
          <w:szCs w:val="28"/>
        </w:rPr>
      </w:pPr>
    </w:p>
    <w:p w:rsidR="001F0DD1" w:rsidRPr="00E719AC" w:rsidRDefault="001F0DD1" w:rsidP="00543363">
      <w:pPr>
        <w:pStyle w:val="af2"/>
        <w:spacing w:line="360" w:lineRule="auto"/>
        <w:rPr>
          <w:sz w:val="28"/>
          <w:szCs w:val="28"/>
        </w:rPr>
      </w:pPr>
      <w:r w:rsidRPr="00E719AC">
        <w:rPr>
          <w:sz w:val="28"/>
          <w:szCs w:val="28"/>
        </w:rPr>
        <w:t xml:space="preserve">Объявим целочисленную переменную </w:t>
      </w:r>
      <w:r w:rsidRPr="00E719AC">
        <w:rPr>
          <w:sz w:val="28"/>
          <w:szCs w:val="28"/>
          <w:lang w:val="en-US"/>
        </w:rPr>
        <w:t>I</w:t>
      </w:r>
      <w:r w:rsidRPr="00E719AC">
        <w:rPr>
          <w:sz w:val="28"/>
          <w:szCs w:val="28"/>
        </w:rPr>
        <w:t xml:space="preserve"> и рассмотрим оператор цикла на примере вывода на экран десяти чисел, кратных трем:</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I;</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for(I=1;I&lt;=10;I=I+1)</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”,3*</w:t>
      </w:r>
      <w:r w:rsidRPr="00E719AC">
        <w:rPr>
          <w:rFonts w:eastAsia="MS Mincho"/>
          <w:b/>
          <w:bCs/>
          <w:sz w:val="28"/>
          <w:szCs w:val="28"/>
          <w:lang w:val="en-US"/>
        </w:rPr>
        <w:t>I</w:t>
      </w: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Как и в Паскале,</w:t>
      </w:r>
      <w:r w:rsidR="00E61BA5" w:rsidRPr="00E719AC">
        <w:rPr>
          <w:rFonts w:eastAsia="MS Mincho"/>
          <w:sz w:val="28"/>
          <w:szCs w:val="28"/>
        </w:rPr>
        <w:t xml:space="preserve"> </w:t>
      </w:r>
      <w:r w:rsidRPr="00E719AC">
        <w:rPr>
          <w:rFonts w:eastAsia="MS Mincho"/>
          <w:sz w:val="28"/>
          <w:szCs w:val="28"/>
        </w:rPr>
        <w:t>оператор состоит из:</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 xml:space="preserve">– </w:t>
      </w:r>
      <w:r w:rsidRPr="00E719AC">
        <w:rPr>
          <w:rFonts w:eastAsia="MS Mincho"/>
          <w:sz w:val="28"/>
          <w:szCs w:val="28"/>
        </w:rPr>
        <w:t>заголовка</w:t>
      </w:r>
      <w:r w:rsidRPr="00E719AC">
        <w:rPr>
          <w:rFonts w:eastAsia="MS Mincho"/>
          <w:sz w:val="28"/>
          <w:szCs w:val="28"/>
          <w:lang w:val="en-US"/>
        </w:rPr>
        <w:t xml:space="preserve"> </w:t>
      </w:r>
      <w:r w:rsidRPr="00E719AC">
        <w:rPr>
          <w:rFonts w:eastAsia="MS Mincho"/>
          <w:sz w:val="28"/>
          <w:szCs w:val="28"/>
        </w:rPr>
        <w:t>цикла</w:t>
      </w:r>
      <w:r w:rsidR="00E61BA5" w:rsidRPr="00E719AC">
        <w:rPr>
          <w:rFonts w:eastAsia="MS Mincho"/>
          <w:sz w:val="28"/>
          <w:szCs w:val="28"/>
          <w:lang w:val="en-US"/>
        </w:rPr>
        <w:t xml:space="preserve"> </w:t>
      </w:r>
      <w:r w:rsidRPr="00E719AC">
        <w:rPr>
          <w:rFonts w:eastAsia="MS Mincho"/>
          <w:sz w:val="28"/>
          <w:szCs w:val="28"/>
          <w:lang w:val="en-US"/>
        </w:rPr>
        <w:t>for(I=1;I&lt;=10;I=I+1)</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w:t>
      </w:r>
      <w:r w:rsidR="00E61BA5" w:rsidRPr="00E719AC">
        <w:rPr>
          <w:rFonts w:eastAsia="MS Mincho"/>
          <w:sz w:val="28"/>
          <w:szCs w:val="28"/>
        </w:rPr>
        <w:t xml:space="preserve"> </w:t>
      </w:r>
      <w:r w:rsidRPr="00E719AC">
        <w:rPr>
          <w:rFonts w:eastAsia="MS Mincho"/>
          <w:sz w:val="28"/>
          <w:szCs w:val="28"/>
        </w:rPr>
        <w:t xml:space="preserve">многократно повторяемого тела цикла – оператора </w:t>
      </w:r>
      <w:r w:rsidRPr="00E719AC">
        <w:rPr>
          <w:rFonts w:eastAsia="MS Mincho"/>
          <w:sz w:val="28"/>
          <w:szCs w:val="28"/>
          <w:lang w:val="en-US"/>
        </w:rPr>
        <w:t>printf</w:t>
      </w:r>
      <w:r w:rsidRPr="00E719AC">
        <w:rPr>
          <w:rFonts w:eastAsia="MS Mincho"/>
          <w:sz w:val="28"/>
          <w:szCs w:val="28"/>
        </w:rPr>
        <w:t>(“%</w:t>
      </w:r>
      <w:r w:rsidRPr="00E719AC">
        <w:rPr>
          <w:rFonts w:eastAsia="MS Mincho"/>
          <w:sz w:val="28"/>
          <w:szCs w:val="28"/>
          <w:lang w:val="en-US"/>
        </w:rPr>
        <w:t>d</w:t>
      </w:r>
      <w:r w:rsidRPr="00E719AC">
        <w:rPr>
          <w:rFonts w:eastAsia="MS Mincho"/>
          <w:sz w:val="28"/>
          <w:szCs w:val="28"/>
        </w:rPr>
        <w:t>”,3*</w:t>
      </w:r>
      <w:r w:rsidRPr="00E719AC">
        <w:rPr>
          <w:rFonts w:eastAsia="MS Mincho"/>
          <w:sz w:val="28"/>
          <w:szCs w:val="28"/>
          <w:lang w:val="en-US"/>
        </w:rPr>
        <w:t>I</w:t>
      </w:r>
      <w:r w:rsidRPr="00E719AC">
        <w:rPr>
          <w:rFonts w:eastAsia="MS Mincho"/>
          <w:sz w:val="28"/>
          <w:szCs w:val="28"/>
        </w:rPr>
        <w:t>)</w:t>
      </w:r>
      <w:r w:rsidR="000F2C32"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Заголовок состоит из служебного слова </w:t>
      </w:r>
      <w:r w:rsidRPr="00E719AC">
        <w:rPr>
          <w:rFonts w:eastAsia="MS Mincho"/>
          <w:sz w:val="28"/>
          <w:szCs w:val="28"/>
          <w:lang w:val="en-US"/>
        </w:rPr>
        <w:t>for</w:t>
      </w:r>
      <w:r w:rsidRPr="00E719AC">
        <w:rPr>
          <w:rFonts w:eastAsia="MS Mincho"/>
          <w:sz w:val="28"/>
          <w:szCs w:val="28"/>
        </w:rPr>
        <w:t xml:space="preserve"> и трех взятых в скобки выражений, которые определяют, сколько раз будет повторяться тело цикла, и как будет изменяться параметр цикла </w:t>
      </w:r>
      <w:r w:rsidRPr="00E719AC">
        <w:rPr>
          <w:rFonts w:eastAsia="MS Mincho"/>
          <w:sz w:val="28"/>
          <w:szCs w:val="28"/>
          <w:lang w:val="en-US"/>
        </w:rPr>
        <w:t>I</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Первое выражение </w:t>
      </w:r>
      <w:r w:rsidRPr="00E719AC">
        <w:rPr>
          <w:rFonts w:eastAsia="MS Mincho"/>
          <w:sz w:val="28"/>
          <w:szCs w:val="28"/>
          <w:lang w:val="en-US"/>
        </w:rPr>
        <w:t>I</w:t>
      </w:r>
      <w:r w:rsidRPr="00E719AC">
        <w:rPr>
          <w:rFonts w:eastAsia="MS Mincho"/>
          <w:sz w:val="28"/>
          <w:szCs w:val="28"/>
        </w:rPr>
        <w:t>=1 выполнится один раз (до первого выполнения тела цикла) и определит начальное значение параметра цикла.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Перед каждым выполнением тела цикла вычисляется второе выражение (обычно там помещается проверка какого-то условия) и если условие не выполняется</w:t>
      </w:r>
      <w:r w:rsidR="00003672" w:rsidRPr="00E719AC">
        <w:rPr>
          <w:rFonts w:eastAsia="MS Mincho"/>
          <w:sz w:val="28"/>
          <w:szCs w:val="28"/>
        </w:rPr>
        <w:t xml:space="preserve"> (</w:t>
      </w:r>
      <w:r w:rsidRPr="00E719AC">
        <w:rPr>
          <w:rFonts w:eastAsia="MS Mincho"/>
          <w:sz w:val="28"/>
          <w:szCs w:val="28"/>
        </w:rPr>
        <w:t>значение выражения равно нулю), цикл завершается.</w:t>
      </w:r>
      <w:r w:rsidR="00E61BA5" w:rsidRPr="00E719AC">
        <w:rPr>
          <w:rFonts w:eastAsia="MS Mincho"/>
          <w:sz w:val="28"/>
          <w:szCs w:val="28"/>
        </w:rPr>
        <w:t xml:space="preserve"> </w:t>
      </w:r>
      <w:r w:rsidR="00003672" w:rsidRPr="00E719AC">
        <w:rPr>
          <w:rFonts w:eastAsia="MS Mincho"/>
          <w:sz w:val="28"/>
          <w:szCs w:val="28"/>
        </w:rPr>
        <w:t>Если условие выполнено (</w:t>
      </w:r>
      <w:r w:rsidRPr="00E719AC">
        <w:rPr>
          <w:rFonts w:eastAsia="MS Mincho"/>
          <w:sz w:val="28"/>
          <w:szCs w:val="28"/>
        </w:rPr>
        <w:t>результат вычисления выражения не равен нулю), выполняется тело цикла.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После каждого выполнения тела цикла вычисляется третье выражение, которое обычно изменяет значение параметра цикла.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Как видим, в данном случае параметр </w:t>
      </w:r>
      <w:r w:rsidRPr="00E719AC">
        <w:rPr>
          <w:rFonts w:eastAsia="MS Mincho"/>
          <w:sz w:val="28"/>
          <w:szCs w:val="28"/>
          <w:lang w:val="en-US"/>
        </w:rPr>
        <w:t>I</w:t>
      </w:r>
      <w:r w:rsidRPr="00E719AC">
        <w:rPr>
          <w:rFonts w:eastAsia="MS Mincho"/>
          <w:sz w:val="28"/>
          <w:szCs w:val="28"/>
        </w:rPr>
        <w:t xml:space="preserve"> будет изменяться от одного до 10, при этом выводимое на экран значение 3*</w:t>
      </w:r>
      <w:r w:rsidRPr="00E719AC">
        <w:rPr>
          <w:rFonts w:eastAsia="MS Mincho"/>
          <w:sz w:val="28"/>
          <w:szCs w:val="28"/>
          <w:lang w:val="en-US"/>
        </w:rPr>
        <w:t>I</w:t>
      </w:r>
      <w:r w:rsidR="000F2C32" w:rsidRPr="00E719AC">
        <w:rPr>
          <w:rFonts w:eastAsia="MS Mincho"/>
          <w:sz w:val="28"/>
          <w:szCs w:val="28"/>
        </w:rPr>
        <w:t>,</w:t>
      </w:r>
      <w:r w:rsidRPr="00E719AC">
        <w:rPr>
          <w:rFonts w:eastAsia="MS Mincho"/>
          <w:sz w:val="28"/>
          <w:szCs w:val="28"/>
        </w:rPr>
        <w:t xml:space="preserve"> будет кратно трем. Результаты экзаменов показывают, что иногда у студентов вызывают затруднения даже такие простые задачи. Поэтому рассмотрим несколько похожих примеров.</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1. Те же числа, но в обратном порядке можно вывести оператором</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for(I=10;I;I=I-1)</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printf(“%d”,3*I);</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Оператор интересен тем, что вторым выражением является не проверка условия, а просто переменная </w:t>
      </w:r>
      <w:r w:rsidRPr="00E719AC">
        <w:rPr>
          <w:rFonts w:eastAsia="MS Mincho"/>
          <w:sz w:val="28"/>
          <w:szCs w:val="28"/>
          <w:lang w:val="en-US"/>
        </w:rPr>
        <w:t>I</w:t>
      </w:r>
      <w:r w:rsidRPr="00E719AC">
        <w:rPr>
          <w:rFonts w:eastAsia="MS Mincho"/>
          <w:sz w:val="28"/>
          <w:szCs w:val="28"/>
        </w:rPr>
        <w:t>. Когда она станет равной нулю, цикл завершится.</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2. Язык С++ предоставляет большую по сравнению с Паскалем свободу при реализации заголовка цикла. В частности, параметр цикла может быть вещественным числом, разрешено</w:t>
      </w:r>
      <w:r w:rsidR="00E61BA5" w:rsidRPr="00E719AC">
        <w:rPr>
          <w:rFonts w:eastAsia="MS Mincho"/>
          <w:sz w:val="28"/>
          <w:szCs w:val="28"/>
        </w:rPr>
        <w:t xml:space="preserve"> </w:t>
      </w:r>
      <w:r w:rsidRPr="00E719AC">
        <w:rPr>
          <w:rFonts w:eastAsia="MS Mincho"/>
          <w:sz w:val="28"/>
          <w:szCs w:val="28"/>
        </w:rPr>
        <w:t>пропускать в заголовке цикла любое из выражений (а может, это называется записывать пусто</w:t>
      </w:r>
      <w:r w:rsidR="000F2C32" w:rsidRPr="00E719AC">
        <w:rPr>
          <w:rFonts w:eastAsia="MS Mincho"/>
          <w:sz w:val="28"/>
          <w:szCs w:val="28"/>
        </w:rPr>
        <w:t>е выражение, потому что символы</w:t>
      </w:r>
      <w:r w:rsidRPr="00E719AC">
        <w:rPr>
          <w:rFonts w:eastAsia="MS Mincho"/>
          <w:sz w:val="28"/>
          <w:szCs w:val="28"/>
        </w:rPr>
        <w:t>; пишутся обязательно). Следующий фрагмент показывает решение задачи с пропущенным первым выражением:</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float</w:t>
      </w:r>
      <w:r w:rsidRPr="00E719AC">
        <w:rPr>
          <w:rFonts w:eastAsia="MS Mincho"/>
          <w:b/>
          <w:bCs/>
          <w:sz w:val="28"/>
          <w:szCs w:val="28"/>
        </w:rPr>
        <w:t xml:space="preserve"> </w:t>
      </w:r>
      <w:r w:rsidRPr="00E719AC">
        <w:rPr>
          <w:rFonts w:eastAsia="MS Mincho"/>
          <w:b/>
          <w:bCs/>
          <w:sz w:val="28"/>
          <w:szCs w:val="28"/>
          <w:lang w:val="en-US"/>
        </w:rPr>
        <w:t>I</w:t>
      </w:r>
      <w:r w:rsidRPr="00E719AC">
        <w:rPr>
          <w:rFonts w:eastAsia="MS Mincho"/>
          <w:b/>
          <w:bCs/>
          <w:sz w:val="28"/>
          <w:szCs w:val="28"/>
        </w:rPr>
        <w:t>=1;</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for(;I&lt;=10;I=I+1)</w:t>
      </w:r>
    </w:p>
    <w:p w:rsidR="001F0DD1" w:rsidRPr="00E719AC" w:rsidRDefault="001F0DD1" w:rsidP="00543363">
      <w:pPr>
        <w:spacing w:line="360" w:lineRule="auto"/>
        <w:ind w:firstLine="709"/>
        <w:rPr>
          <w:rFonts w:eastAsia="MS Mincho"/>
          <w:sz w:val="28"/>
          <w:szCs w:val="28"/>
          <w:lang w:val="en-US"/>
        </w:rPr>
      </w:pPr>
      <w:r w:rsidRPr="00E719AC">
        <w:rPr>
          <w:rFonts w:eastAsia="MS Mincho"/>
          <w:b/>
          <w:bCs/>
          <w:sz w:val="28"/>
          <w:szCs w:val="28"/>
          <w:lang w:val="en-US"/>
        </w:rPr>
        <w:t>printf(“%f”,3*I);</w:t>
      </w:r>
      <w:r w:rsidR="000F2C32" w:rsidRPr="00E719AC">
        <w:rPr>
          <w:rFonts w:eastAsia="MS Mincho"/>
          <w:b/>
          <w:bCs/>
          <w:sz w:val="28"/>
          <w:szCs w:val="28"/>
          <w:lang w:val="en-US"/>
        </w:rPr>
        <w:t>.</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rPr>
        <w:t xml:space="preserve">3. Можно пропустить также третье выражение и изменять переменную </w:t>
      </w:r>
      <w:r w:rsidRPr="00E719AC">
        <w:rPr>
          <w:rFonts w:eastAsia="MS Mincho"/>
          <w:sz w:val="28"/>
          <w:szCs w:val="28"/>
          <w:lang w:val="en-US"/>
        </w:rPr>
        <w:t xml:space="preserve">I </w:t>
      </w:r>
      <w:r w:rsidRPr="00E719AC">
        <w:rPr>
          <w:rFonts w:eastAsia="MS Mincho"/>
          <w:sz w:val="28"/>
          <w:szCs w:val="28"/>
        </w:rPr>
        <w:t>в</w:t>
      </w:r>
      <w:r w:rsidRPr="00E719AC">
        <w:rPr>
          <w:rFonts w:eastAsia="MS Mincho"/>
          <w:sz w:val="28"/>
          <w:szCs w:val="28"/>
          <w:lang w:val="en-US"/>
        </w:rPr>
        <w:t xml:space="preserve"> </w:t>
      </w:r>
      <w:r w:rsidRPr="00E719AC">
        <w:rPr>
          <w:rFonts w:eastAsia="MS Mincho"/>
          <w:sz w:val="28"/>
          <w:szCs w:val="28"/>
        </w:rPr>
        <w:t>теле</w:t>
      </w:r>
      <w:r w:rsidRPr="00E719AC">
        <w:rPr>
          <w:rFonts w:eastAsia="MS Mincho"/>
          <w:sz w:val="28"/>
          <w:szCs w:val="28"/>
          <w:lang w:val="en-US"/>
        </w:rPr>
        <w:t xml:space="preserve"> </w:t>
      </w:r>
      <w:r w:rsidRPr="00E719AC">
        <w:rPr>
          <w:rFonts w:eastAsia="MS Mincho"/>
          <w:sz w:val="28"/>
          <w:szCs w:val="28"/>
        </w:rPr>
        <w:t>цикла</w:t>
      </w:r>
      <w:r w:rsidRPr="00E719AC">
        <w:rPr>
          <w:rFonts w:eastAsia="MS Mincho"/>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I=1;</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for(;I&lt;=10;)</w:t>
      </w:r>
    </w:p>
    <w:p w:rsidR="001F0DD1" w:rsidRPr="00E719AC" w:rsidRDefault="00572A13" w:rsidP="00543363">
      <w:pPr>
        <w:spacing w:line="360" w:lineRule="auto"/>
        <w:ind w:firstLine="709"/>
        <w:rPr>
          <w:rFonts w:eastAsia="MS Mincho"/>
          <w:b/>
          <w:bCs/>
          <w:sz w:val="28"/>
          <w:szCs w:val="28"/>
          <w:lang w:val="en-US"/>
        </w:rPr>
      </w:pPr>
      <w:r w:rsidRPr="00E719AC">
        <w:rPr>
          <w:rFonts w:eastAsia="MS Mincho"/>
          <w:b/>
          <w:bCs/>
          <w:sz w:val="28"/>
          <w:szCs w:val="28"/>
          <w:lang w:val="en-US"/>
        </w:rPr>
        <w:t>{</w:t>
      </w:r>
      <w:r w:rsidR="001F0DD1" w:rsidRPr="00E719AC">
        <w:rPr>
          <w:rFonts w:eastAsia="MS Mincho"/>
          <w:b/>
          <w:bCs/>
          <w:sz w:val="28"/>
          <w:szCs w:val="28"/>
          <w:lang w:val="en-US"/>
        </w:rPr>
        <w:t>I=I+1;</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”,3*</w:t>
      </w:r>
      <w:r w:rsidRPr="00E719AC">
        <w:rPr>
          <w:rFonts w:eastAsia="MS Mincho"/>
          <w:b/>
          <w:bCs/>
          <w:sz w:val="28"/>
          <w:szCs w:val="28"/>
          <w:lang w:val="en-US"/>
        </w:rPr>
        <w:t>I</w:t>
      </w:r>
      <w:r w:rsidRPr="00E719AC">
        <w:rPr>
          <w:rFonts w:eastAsia="MS Mincho"/>
          <w:b/>
          <w:bCs/>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w:t>
      </w:r>
      <w:r w:rsidR="000F2C32"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Как и в Паскале, циклически повторяется только один записанный после заголовка оператор. Если надо повторять несколько операторов, они объединяются фигурными скобками в блок. В данном случае</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I</w:t>
      </w:r>
      <w:r w:rsidRPr="00E719AC">
        <w:rPr>
          <w:rFonts w:eastAsia="MS Mincho"/>
          <w:sz w:val="28"/>
          <w:szCs w:val="28"/>
        </w:rPr>
        <w:t>=</w:t>
      </w:r>
      <w:r w:rsidRPr="00E719AC">
        <w:rPr>
          <w:rFonts w:eastAsia="MS Mincho"/>
          <w:sz w:val="28"/>
          <w:szCs w:val="28"/>
          <w:lang w:val="en-US"/>
        </w:rPr>
        <w:t>I</w:t>
      </w:r>
      <w:r w:rsidRPr="00E719AC">
        <w:rPr>
          <w:rFonts w:eastAsia="MS Mincho"/>
          <w:sz w:val="28"/>
          <w:szCs w:val="28"/>
        </w:rPr>
        <w:t>+1;</w:t>
      </w:r>
    </w:p>
    <w:p w:rsidR="001F0DD1" w:rsidRPr="00E719AC" w:rsidRDefault="00572A13" w:rsidP="00543363">
      <w:pPr>
        <w:spacing w:line="360" w:lineRule="auto"/>
        <w:ind w:firstLine="709"/>
        <w:rPr>
          <w:rFonts w:eastAsia="MS Mincho"/>
          <w:sz w:val="28"/>
          <w:szCs w:val="28"/>
        </w:rPr>
      </w:pPr>
      <w:r w:rsidRPr="00E719AC">
        <w:rPr>
          <w:rFonts w:eastAsia="MS Mincho"/>
          <w:sz w:val="28"/>
          <w:szCs w:val="28"/>
          <w:lang w:val="en-US"/>
        </w:rPr>
        <w:t>P</w:t>
      </w:r>
      <w:r w:rsidR="001F0DD1" w:rsidRPr="00E719AC">
        <w:rPr>
          <w:rFonts w:eastAsia="MS Mincho"/>
          <w:sz w:val="28"/>
          <w:szCs w:val="28"/>
          <w:lang w:val="en-US"/>
        </w:rPr>
        <w:t>rintf</w:t>
      </w:r>
      <w:r w:rsidRPr="00E719AC">
        <w:rPr>
          <w:rFonts w:eastAsia="MS Mincho"/>
          <w:sz w:val="28"/>
          <w:szCs w:val="28"/>
        </w:rPr>
        <w:t xml:space="preserve"> </w:t>
      </w:r>
      <w:r w:rsidR="001F0DD1" w:rsidRPr="00E719AC">
        <w:rPr>
          <w:rFonts w:eastAsia="MS Mincho"/>
          <w:sz w:val="28"/>
          <w:szCs w:val="28"/>
        </w:rPr>
        <w:t>(“%</w:t>
      </w:r>
      <w:r w:rsidR="001F0DD1" w:rsidRPr="00E719AC">
        <w:rPr>
          <w:rFonts w:eastAsia="MS Mincho"/>
          <w:sz w:val="28"/>
          <w:szCs w:val="28"/>
          <w:lang w:val="en-US"/>
        </w:rPr>
        <w:t>d</w:t>
      </w:r>
      <w:r w:rsidR="001F0DD1" w:rsidRPr="00E719AC">
        <w:rPr>
          <w:rFonts w:eastAsia="MS Mincho"/>
          <w:sz w:val="28"/>
          <w:szCs w:val="28"/>
        </w:rPr>
        <w:t>”,3*</w:t>
      </w:r>
      <w:r w:rsidR="001F0DD1" w:rsidRPr="00E719AC">
        <w:rPr>
          <w:rFonts w:eastAsia="MS Mincho"/>
          <w:sz w:val="28"/>
          <w:szCs w:val="28"/>
          <w:lang w:val="en-US"/>
        </w:rPr>
        <w:t>I</w:t>
      </w:r>
      <w:r w:rsidR="001F0DD1" w:rsidRPr="00E719AC">
        <w:rPr>
          <w:rFonts w:eastAsia="MS Mincho"/>
          <w:sz w:val="28"/>
          <w:szCs w:val="28"/>
        </w:rPr>
        <w:t xml:space="preserve">); </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rFonts w:eastAsia="MS Mincho"/>
          <w:sz w:val="28"/>
          <w:szCs w:val="28"/>
        </w:rPr>
        <w:t>}</w:t>
      </w:r>
      <w:r w:rsidR="00E61BA5" w:rsidRPr="00E719AC">
        <w:rPr>
          <w:rFonts w:eastAsia="MS Mincho"/>
          <w:sz w:val="28"/>
          <w:szCs w:val="28"/>
        </w:rPr>
        <w:t xml:space="preserve"> </w:t>
      </w:r>
      <w:r w:rsidRPr="00E719AC">
        <w:rPr>
          <w:rFonts w:eastAsia="MS Mincho"/>
          <w:sz w:val="28"/>
          <w:szCs w:val="28"/>
        </w:rPr>
        <w:t>- это блок операторов. Блок языка С отличается от составного оператора Паскаля тем, что в блоке после открывающей фигурной скобки можно размещать объявления переменных. Такие переменные остаются видимыми только в пределах того блока, где они объявлены (с понятиями области видимости и времени жизни переменных мы знакомились при изучении Паскаля).</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rFonts w:eastAsia="MS Mincho"/>
          <w:sz w:val="28"/>
          <w:szCs w:val="28"/>
        </w:rPr>
        <w:t xml:space="preserve">В отличие от С, язык С++ разрешает объявлять переменные в любом месте, кроме управляющих конструкций операторов. Например, нельзя объявлять переменную в условном операторе (в круглых скобках после </w:t>
      </w:r>
      <w:r w:rsidRPr="00E719AC">
        <w:rPr>
          <w:rFonts w:eastAsia="MS Mincho"/>
          <w:sz w:val="28"/>
          <w:szCs w:val="28"/>
          <w:lang w:val="en-US"/>
        </w:rPr>
        <w:t>if</w:t>
      </w:r>
      <w:r w:rsidRPr="00E719AC">
        <w:rPr>
          <w:rFonts w:eastAsia="MS Mincho"/>
          <w:sz w:val="28"/>
          <w:szCs w:val="28"/>
        </w:rPr>
        <w:t>).</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rFonts w:eastAsia="MS Mincho"/>
          <w:sz w:val="28"/>
          <w:szCs w:val="28"/>
        </w:rPr>
        <w:t xml:space="preserve">Но параметр цикла можно объявлять непосредственно в заголовке (хотя заголовок – это управляющая конструкция цикла): </w:t>
      </w:r>
    </w:p>
    <w:p w:rsidR="001F0DD1" w:rsidRPr="00E719AC" w:rsidRDefault="001F0DD1" w:rsidP="00543363">
      <w:pPr>
        <w:pStyle w:val="af7"/>
        <w:tabs>
          <w:tab w:val="clear" w:pos="4677"/>
          <w:tab w:val="clear" w:pos="9355"/>
        </w:tabs>
        <w:spacing w:line="360" w:lineRule="auto"/>
        <w:rPr>
          <w:rFonts w:eastAsia="MS Mincho"/>
          <w:sz w:val="28"/>
          <w:szCs w:val="28"/>
          <w:lang w:val="en-US"/>
        </w:rPr>
      </w:pPr>
      <w:r w:rsidRPr="00E719AC">
        <w:rPr>
          <w:rFonts w:eastAsia="MS Mincho"/>
          <w:sz w:val="28"/>
          <w:szCs w:val="28"/>
          <w:lang w:val="en-US"/>
        </w:rPr>
        <w:t>for(int i=0; i&lt;10;i=i+1) printf(“%d”,I);</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rFonts w:eastAsia="MS Mincho"/>
          <w:sz w:val="28"/>
          <w:szCs w:val="28"/>
        </w:rPr>
        <w:t xml:space="preserve">При этом переменная </w:t>
      </w:r>
      <w:r w:rsidRPr="00E719AC">
        <w:rPr>
          <w:rFonts w:eastAsia="MS Mincho"/>
          <w:sz w:val="28"/>
          <w:szCs w:val="28"/>
          <w:lang w:val="en-US"/>
        </w:rPr>
        <w:t>i</w:t>
      </w:r>
      <w:r w:rsidRPr="00E719AC">
        <w:rPr>
          <w:rFonts w:eastAsia="MS Mincho"/>
          <w:sz w:val="28"/>
          <w:szCs w:val="28"/>
        </w:rPr>
        <w:t xml:space="preserve"> будет доступна не только в этом цикле, но и во всех последующих операторах до конца блока.</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rFonts w:eastAsia="MS Mincho"/>
          <w:sz w:val="28"/>
          <w:szCs w:val="28"/>
        </w:rPr>
        <w:t>4. Если опустить в заголовке все три выражения, результат вычисления второго пустого выражения считается ненулевым и мы получаем бесконечный цикл. В этом случае для решения задачи можно применить оператор принудительного завершения оператора цикла</w:t>
      </w:r>
      <w:r w:rsidR="00E61BA5" w:rsidRPr="00E719AC">
        <w:rPr>
          <w:rFonts w:eastAsia="MS Mincho"/>
          <w:sz w:val="28"/>
          <w:szCs w:val="28"/>
        </w:rPr>
        <w:t xml:space="preserve"> </w:t>
      </w:r>
      <w:r w:rsidRPr="00E719AC">
        <w:rPr>
          <w:rFonts w:eastAsia="MS Mincho"/>
          <w:sz w:val="28"/>
          <w:szCs w:val="28"/>
        </w:rPr>
        <w:t xml:space="preserve">- </w:t>
      </w:r>
      <w:r w:rsidRPr="00E719AC">
        <w:rPr>
          <w:rFonts w:eastAsia="MS Mincho"/>
          <w:sz w:val="28"/>
          <w:szCs w:val="28"/>
          <w:lang w:val="en-US"/>
        </w:rPr>
        <w:t>break</w:t>
      </w:r>
      <w:r w:rsidRPr="00E719AC">
        <w:rPr>
          <w:rFonts w:eastAsia="MS Mincho"/>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I</w:t>
      </w:r>
      <w:r w:rsidRPr="00E719AC">
        <w:rPr>
          <w:rFonts w:eastAsia="MS Mincho"/>
          <w:b/>
          <w:bCs/>
          <w:sz w:val="28"/>
          <w:szCs w:val="28"/>
        </w:rPr>
        <w:t>=1;</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for</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w:t>
      </w:r>
      <w:r w:rsidRPr="00E719AC">
        <w:rPr>
          <w:rFonts w:eastAsia="MS Mincho"/>
          <w:sz w:val="28"/>
          <w:szCs w:val="28"/>
        </w:rPr>
        <w:t>Такой заголовок приводит к бесконечному повторению тела цикла.</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 xml:space="preserve">{ </w:t>
      </w:r>
      <w:r w:rsidRPr="00E719AC">
        <w:rPr>
          <w:rFonts w:eastAsia="MS Mincho"/>
          <w:b/>
          <w:bCs/>
          <w:sz w:val="28"/>
          <w:szCs w:val="28"/>
          <w:lang w:val="en-US"/>
        </w:rPr>
        <w:t>if</w:t>
      </w:r>
      <w:r w:rsidRPr="00E719AC">
        <w:rPr>
          <w:rFonts w:eastAsia="MS Mincho"/>
          <w:b/>
          <w:bCs/>
          <w:sz w:val="28"/>
          <w:szCs w:val="28"/>
        </w:rPr>
        <w:t xml:space="preserve"> (</w:t>
      </w:r>
      <w:r w:rsidRPr="00E719AC">
        <w:rPr>
          <w:rFonts w:eastAsia="MS Mincho"/>
          <w:b/>
          <w:bCs/>
          <w:sz w:val="28"/>
          <w:szCs w:val="28"/>
          <w:lang w:val="en-US"/>
        </w:rPr>
        <w:t>I</w:t>
      </w:r>
      <w:r w:rsidRPr="00E719AC">
        <w:rPr>
          <w:rFonts w:eastAsia="MS Mincho"/>
          <w:b/>
          <w:bCs/>
          <w:sz w:val="28"/>
          <w:szCs w:val="28"/>
        </w:rPr>
        <w:t xml:space="preserve">&gt;10) </w:t>
      </w:r>
      <w:r w:rsidRPr="00E719AC">
        <w:rPr>
          <w:rFonts w:eastAsia="MS Mincho"/>
          <w:b/>
          <w:bCs/>
          <w:sz w:val="28"/>
          <w:szCs w:val="28"/>
          <w:lang w:val="en-US"/>
        </w:rPr>
        <w:t>break</w:t>
      </w:r>
      <w:r w:rsidRPr="00E719AC">
        <w:rPr>
          <w:rFonts w:eastAsia="MS Mincho"/>
          <w:b/>
          <w:bCs/>
          <w:sz w:val="28"/>
          <w:szCs w:val="28"/>
        </w:rPr>
        <w:t>; //</w:t>
      </w:r>
      <w:r w:rsidRPr="00E719AC">
        <w:rPr>
          <w:rFonts w:eastAsia="MS Mincho"/>
          <w:sz w:val="28"/>
          <w:szCs w:val="28"/>
        </w:rPr>
        <w:t xml:space="preserve">Выполнение оператора </w:t>
      </w:r>
      <w:r w:rsidRPr="00E719AC">
        <w:rPr>
          <w:rFonts w:eastAsia="MS Mincho"/>
          <w:sz w:val="28"/>
          <w:szCs w:val="28"/>
          <w:lang w:val="en-US"/>
        </w:rPr>
        <w:t>break</w:t>
      </w:r>
      <w:r w:rsidRPr="00E719AC">
        <w:rPr>
          <w:rFonts w:eastAsia="MS Mincho"/>
          <w:sz w:val="28"/>
          <w:szCs w:val="28"/>
        </w:rPr>
        <w:t xml:space="preserve"> вызывает завершение цикла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w:t>
      </w:r>
      <w:r w:rsidR="00E61BA5" w:rsidRPr="00E719AC">
        <w:rPr>
          <w:rFonts w:eastAsia="MS Mincho"/>
          <w:sz w:val="28"/>
          <w:szCs w:val="28"/>
        </w:rPr>
        <w:t xml:space="preserve"> </w:t>
      </w:r>
      <w:r w:rsidRPr="00E719AC">
        <w:rPr>
          <w:rFonts w:eastAsia="MS Mincho"/>
          <w:sz w:val="28"/>
          <w:szCs w:val="28"/>
        </w:rPr>
        <w:t>и переход к следующему после цикла оператору.</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I=I+1;</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xml:space="preserve">printf(“%d”,3*I); </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w:t>
      </w:r>
      <w:r w:rsidR="000F2C32" w:rsidRPr="00E719AC">
        <w:rPr>
          <w:rFonts w:eastAsia="MS Mincho"/>
          <w:b/>
          <w:bCs/>
          <w:sz w:val="28"/>
          <w:szCs w:val="28"/>
        </w:rPr>
        <w:t>.</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rFonts w:eastAsia="MS Mincho"/>
          <w:sz w:val="28"/>
          <w:szCs w:val="28"/>
        </w:rPr>
        <w:t>Знакомясь с оператором</w:t>
      </w:r>
      <w:r w:rsidR="00E61BA5" w:rsidRPr="00E719AC">
        <w:rPr>
          <w:rFonts w:eastAsia="MS Mincho"/>
          <w:sz w:val="28"/>
          <w:szCs w:val="28"/>
        </w:rPr>
        <w:t xml:space="preserve"> </w:t>
      </w:r>
      <w:r w:rsidRPr="00E719AC">
        <w:rPr>
          <w:rFonts w:eastAsia="MS Mincho"/>
          <w:sz w:val="28"/>
          <w:szCs w:val="28"/>
          <w:lang w:val="en-US"/>
        </w:rPr>
        <w:t>break</w:t>
      </w:r>
      <w:r w:rsidRPr="00E719AC">
        <w:rPr>
          <w:rFonts w:eastAsia="MS Mincho"/>
          <w:sz w:val="28"/>
          <w:szCs w:val="28"/>
        </w:rPr>
        <w:t xml:space="preserve"> языка Паскаль, мы отмечали, что его не было в авторской версии языка, его заимствовали из языка Си.</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rFonts w:eastAsia="MS Mincho"/>
          <w:sz w:val="28"/>
          <w:szCs w:val="28"/>
        </w:rPr>
        <w:t xml:space="preserve">5. При решении данной задачи студенты часто пытаются в теле цикла дополнительно изменять значения </w:t>
      </w:r>
      <w:r w:rsidRPr="00E719AC">
        <w:rPr>
          <w:rFonts w:eastAsia="MS Mincho"/>
          <w:sz w:val="28"/>
          <w:szCs w:val="28"/>
          <w:lang w:val="en-US"/>
        </w:rPr>
        <w:t>I</w:t>
      </w:r>
      <w:r w:rsidRPr="00E719AC">
        <w:rPr>
          <w:rFonts w:eastAsia="MS Mincho"/>
          <w:sz w:val="28"/>
          <w:szCs w:val="28"/>
        </w:rPr>
        <w:t xml:space="preserve">, чтобы они были кратны трем. В теле цикла при этом выводится значение </w:t>
      </w:r>
      <w:r w:rsidRPr="00E719AC">
        <w:rPr>
          <w:rFonts w:eastAsia="MS Mincho"/>
          <w:sz w:val="28"/>
          <w:szCs w:val="28"/>
          <w:lang w:val="en-US"/>
        </w:rPr>
        <w:t>I</w:t>
      </w:r>
      <w:r w:rsidRPr="00E719AC">
        <w:rPr>
          <w:rFonts w:eastAsia="MS Mincho"/>
          <w:sz w:val="28"/>
          <w:szCs w:val="28"/>
        </w:rPr>
        <w:t xml:space="preserve"> а не 3*</w:t>
      </w:r>
      <w:r w:rsidRPr="00E719AC">
        <w:rPr>
          <w:rFonts w:eastAsia="MS Mincho"/>
          <w:sz w:val="28"/>
          <w:szCs w:val="28"/>
          <w:lang w:val="en-US"/>
        </w:rPr>
        <w:t>I</w:t>
      </w:r>
      <w:r w:rsidRPr="00E719AC">
        <w:rPr>
          <w:rFonts w:eastAsia="MS Mincho"/>
          <w:sz w:val="28"/>
          <w:szCs w:val="28"/>
        </w:rPr>
        <w:t>, например, так:</w:t>
      </w:r>
      <w:r w:rsidR="00E61BA5" w:rsidRPr="00E719AC">
        <w:rPr>
          <w:rFonts w:eastAsia="MS Mincho"/>
          <w:sz w:val="28"/>
          <w:szCs w:val="28"/>
        </w:rPr>
        <w:t xml:space="preserve">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I;</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for(I=1;I&lt;=10;I=I+1)</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printf(“%d”, I);</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I=I+3;}</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Это неправильное решение, так как не учитывается что в каждом проходе к </w:t>
      </w:r>
      <w:r w:rsidRPr="00E719AC">
        <w:rPr>
          <w:rFonts w:eastAsia="MS Mincho"/>
          <w:sz w:val="28"/>
          <w:szCs w:val="28"/>
          <w:lang w:val="en-US"/>
        </w:rPr>
        <w:t>I</w:t>
      </w:r>
      <w:r w:rsidRPr="00E719AC">
        <w:rPr>
          <w:rFonts w:eastAsia="MS Mincho"/>
          <w:sz w:val="28"/>
          <w:szCs w:val="28"/>
        </w:rPr>
        <w:t xml:space="preserve">, будет прибавлять единицу заголовок цикла, и еще три прибавится в теле цикла. Проверьте самостоятельно сколько и каких чисел выведет на экран приведенный выше оператор. </w:t>
      </w:r>
    </w:p>
    <w:p w:rsidR="001F0DD1" w:rsidRPr="00E719AC" w:rsidRDefault="001F0DD1" w:rsidP="00543363">
      <w:pPr>
        <w:spacing w:line="360" w:lineRule="auto"/>
        <w:ind w:firstLine="709"/>
        <w:rPr>
          <w:rFonts w:eastAsia="MS Mincho"/>
          <w:b/>
          <w:bCs/>
          <w:sz w:val="28"/>
          <w:szCs w:val="28"/>
        </w:rPr>
      </w:pPr>
      <w:r w:rsidRPr="00E719AC">
        <w:rPr>
          <w:rFonts w:eastAsia="MS Mincho"/>
          <w:sz w:val="28"/>
          <w:szCs w:val="28"/>
        </w:rPr>
        <w:t xml:space="preserve">Если не хочется применять длинную операцию умножения, цикл следует записать так: </w:t>
      </w:r>
      <w:r w:rsidRPr="00E719AC">
        <w:rPr>
          <w:rFonts w:eastAsia="MS Mincho"/>
          <w:b/>
          <w:bCs/>
          <w:sz w:val="28"/>
          <w:szCs w:val="28"/>
          <w:lang w:val="en-US"/>
        </w:rPr>
        <w:t>for</w:t>
      </w:r>
      <w:r w:rsidRPr="00E719AC">
        <w:rPr>
          <w:rFonts w:eastAsia="MS Mincho"/>
          <w:b/>
          <w:bCs/>
          <w:sz w:val="28"/>
          <w:szCs w:val="28"/>
        </w:rPr>
        <w:t>(</w:t>
      </w:r>
      <w:r w:rsidRPr="00E719AC">
        <w:rPr>
          <w:rFonts w:eastAsia="MS Mincho"/>
          <w:b/>
          <w:bCs/>
          <w:sz w:val="28"/>
          <w:szCs w:val="28"/>
          <w:lang w:val="en-US"/>
        </w:rPr>
        <w:t>I</w:t>
      </w:r>
      <w:r w:rsidRPr="00E719AC">
        <w:rPr>
          <w:rFonts w:eastAsia="MS Mincho"/>
          <w:b/>
          <w:bCs/>
          <w:sz w:val="28"/>
          <w:szCs w:val="28"/>
        </w:rPr>
        <w:t>=3;</w:t>
      </w:r>
      <w:r w:rsidRPr="00E719AC">
        <w:rPr>
          <w:rFonts w:eastAsia="MS Mincho"/>
          <w:b/>
          <w:bCs/>
          <w:sz w:val="28"/>
          <w:szCs w:val="28"/>
          <w:lang w:val="en-US"/>
        </w:rPr>
        <w:t>I</w:t>
      </w:r>
      <w:r w:rsidRPr="00E719AC">
        <w:rPr>
          <w:rFonts w:eastAsia="MS Mincho"/>
          <w:b/>
          <w:bCs/>
          <w:sz w:val="28"/>
          <w:szCs w:val="28"/>
        </w:rPr>
        <w:t>&lt;=30;</w:t>
      </w:r>
      <w:r w:rsidRPr="00E719AC">
        <w:rPr>
          <w:rFonts w:eastAsia="MS Mincho"/>
          <w:b/>
          <w:bCs/>
          <w:sz w:val="28"/>
          <w:szCs w:val="28"/>
          <w:lang w:val="en-US"/>
        </w:rPr>
        <w:t>I</w:t>
      </w:r>
      <w:r w:rsidRPr="00E719AC">
        <w:rPr>
          <w:rFonts w:eastAsia="MS Mincho"/>
          <w:b/>
          <w:bCs/>
          <w:sz w:val="28"/>
          <w:szCs w:val="28"/>
        </w:rPr>
        <w:t>=</w:t>
      </w:r>
      <w:r w:rsidRPr="00E719AC">
        <w:rPr>
          <w:rFonts w:eastAsia="MS Mincho"/>
          <w:b/>
          <w:bCs/>
          <w:sz w:val="28"/>
          <w:szCs w:val="28"/>
          <w:lang w:val="en-US"/>
        </w:rPr>
        <w:t>I</w:t>
      </w:r>
      <w:r w:rsidRPr="00E719AC">
        <w:rPr>
          <w:rFonts w:eastAsia="MS Mincho"/>
          <w:b/>
          <w:bCs/>
          <w:sz w:val="28"/>
          <w:szCs w:val="28"/>
        </w:rPr>
        <w:t xml:space="preserve">+3) </w:t>
      </w: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 xml:space="preserve">”, </w:t>
      </w:r>
      <w:r w:rsidRPr="00E719AC">
        <w:rPr>
          <w:rFonts w:eastAsia="MS Mincho"/>
          <w:b/>
          <w:bCs/>
          <w:sz w:val="28"/>
          <w:szCs w:val="28"/>
          <w:lang w:val="en-US"/>
        </w:rPr>
        <w:t>I</w:t>
      </w:r>
      <w:r w:rsidRPr="00E719AC">
        <w:rPr>
          <w:rFonts w:eastAsia="MS Mincho"/>
          <w:b/>
          <w:bCs/>
          <w:sz w:val="28"/>
          <w:szCs w:val="28"/>
        </w:rPr>
        <w:t>);</w:t>
      </w:r>
      <w:r w:rsidR="000F2C32"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6. Выведем на экран первые десять элементов последовательности</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½,1/4, 1/6, 1/8</w:t>
      </w:r>
      <w:r w:rsidR="000F2C32" w:rsidRPr="00E719AC">
        <w:rPr>
          <w:rFonts w:eastAsia="MS Mincho"/>
          <w:sz w:val="28"/>
          <w:szCs w:val="28"/>
        </w:rPr>
        <w:t>.</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Типичная ошибка при решении этой задачи приводит к</w:t>
      </w:r>
      <w:r w:rsidR="00E61BA5" w:rsidRPr="00E719AC">
        <w:rPr>
          <w:rFonts w:eastAsia="MS Mincho"/>
          <w:sz w:val="28"/>
          <w:szCs w:val="28"/>
        </w:rPr>
        <w:t xml:space="preserve"> </w:t>
      </w:r>
      <w:r w:rsidRPr="00E719AC">
        <w:rPr>
          <w:rFonts w:eastAsia="MS Mincho"/>
          <w:sz w:val="28"/>
          <w:szCs w:val="28"/>
        </w:rPr>
        <w:t>выводу на экран значения 2</w:t>
      </w:r>
      <w:r w:rsidRPr="00E719AC">
        <w:rPr>
          <w:rFonts w:eastAsia="MS Mincho"/>
          <w:sz w:val="28"/>
          <w:szCs w:val="28"/>
          <w:vertAlign w:val="superscript"/>
        </w:rPr>
        <w:t>-</w:t>
      </w:r>
      <w:r w:rsidRPr="00E719AC">
        <w:rPr>
          <w:rFonts w:eastAsia="MS Mincho"/>
          <w:sz w:val="28"/>
          <w:szCs w:val="28"/>
          <w:vertAlign w:val="superscript"/>
          <w:lang w:val="en-US"/>
        </w:rPr>
        <w:t>n</w:t>
      </w:r>
      <w:r w:rsidRPr="00E719AC">
        <w:rPr>
          <w:rFonts w:eastAsia="MS Mincho"/>
          <w:sz w:val="28"/>
          <w:szCs w:val="28"/>
        </w:rPr>
        <w:t>. Элементы данной последовательности вычисляются оператором</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w:t>
      </w:r>
      <w:r w:rsidRPr="00E719AC">
        <w:rPr>
          <w:rFonts w:eastAsia="MS Mincho"/>
          <w:b/>
          <w:bCs/>
          <w:sz w:val="28"/>
          <w:szCs w:val="28"/>
        </w:rPr>
        <w:t xml:space="preserve"> </w:t>
      </w:r>
      <w:r w:rsidRPr="00E719AC">
        <w:rPr>
          <w:rFonts w:eastAsia="MS Mincho"/>
          <w:b/>
          <w:bCs/>
          <w:sz w:val="28"/>
          <w:szCs w:val="28"/>
          <w:lang w:val="en-US"/>
        </w:rPr>
        <w:t>I</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for</w:t>
      </w:r>
      <w:r w:rsidRPr="00E719AC">
        <w:rPr>
          <w:rFonts w:eastAsia="MS Mincho"/>
          <w:b/>
          <w:bCs/>
          <w:sz w:val="28"/>
          <w:szCs w:val="28"/>
        </w:rPr>
        <w:t>(</w:t>
      </w:r>
      <w:r w:rsidRPr="00E719AC">
        <w:rPr>
          <w:rFonts w:eastAsia="MS Mincho"/>
          <w:b/>
          <w:bCs/>
          <w:sz w:val="28"/>
          <w:szCs w:val="28"/>
          <w:lang w:val="en-US"/>
        </w:rPr>
        <w:t>I</w:t>
      </w:r>
      <w:r w:rsidRPr="00E719AC">
        <w:rPr>
          <w:rFonts w:eastAsia="MS Mincho"/>
          <w:b/>
          <w:bCs/>
          <w:sz w:val="28"/>
          <w:szCs w:val="28"/>
        </w:rPr>
        <w:t>=1;</w:t>
      </w:r>
      <w:r w:rsidRPr="00E719AC">
        <w:rPr>
          <w:rFonts w:eastAsia="MS Mincho"/>
          <w:b/>
          <w:bCs/>
          <w:sz w:val="28"/>
          <w:szCs w:val="28"/>
          <w:lang w:val="en-US"/>
        </w:rPr>
        <w:t>I</w:t>
      </w:r>
      <w:r w:rsidRPr="00E719AC">
        <w:rPr>
          <w:rFonts w:eastAsia="MS Mincho"/>
          <w:b/>
          <w:bCs/>
          <w:sz w:val="28"/>
          <w:szCs w:val="28"/>
        </w:rPr>
        <w:t>&lt;10;</w:t>
      </w:r>
      <w:r w:rsidRPr="00E719AC">
        <w:rPr>
          <w:rFonts w:eastAsia="MS Mincho"/>
          <w:b/>
          <w:bCs/>
          <w:sz w:val="28"/>
          <w:szCs w:val="28"/>
          <w:lang w:val="en-US"/>
        </w:rPr>
        <w:t>I</w:t>
      </w:r>
      <w:r w:rsidRPr="00E719AC">
        <w:rPr>
          <w:rFonts w:eastAsia="MS Mincho"/>
          <w:b/>
          <w:bCs/>
          <w:sz w:val="28"/>
          <w:szCs w:val="28"/>
        </w:rPr>
        <w:t>=</w:t>
      </w:r>
      <w:r w:rsidRPr="00E719AC">
        <w:rPr>
          <w:rFonts w:eastAsia="MS Mincho"/>
          <w:b/>
          <w:bCs/>
          <w:sz w:val="28"/>
          <w:szCs w:val="28"/>
          <w:lang w:val="en-US"/>
        </w:rPr>
        <w:t>I</w:t>
      </w:r>
      <w:r w:rsidRPr="00E719AC">
        <w:rPr>
          <w:rFonts w:eastAsia="MS Mincho"/>
          <w:b/>
          <w:bCs/>
          <w:sz w:val="28"/>
          <w:szCs w:val="28"/>
        </w:rPr>
        <w:t xml:space="preserve">+1) </w:t>
      </w: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f</w:t>
      </w:r>
      <w:r w:rsidRPr="00E719AC">
        <w:rPr>
          <w:rFonts w:eastAsia="MS Mincho"/>
          <w:b/>
          <w:bCs/>
          <w:sz w:val="28"/>
          <w:szCs w:val="28"/>
        </w:rPr>
        <w:t>”, 1/(2*</w:t>
      </w:r>
      <w:r w:rsidRPr="00E719AC">
        <w:rPr>
          <w:rFonts w:eastAsia="MS Mincho"/>
          <w:b/>
          <w:bCs/>
          <w:sz w:val="28"/>
          <w:szCs w:val="28"/>
          <w:lang w:val="en-US"/>
        </w:rPr>
        <w:t>I</w:t>
      </w: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или, без использования умножения:</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float</w:t>
      </w:r>
      <w:r w:rsidRPr="00E719AC">
        <w:rPr>
          <w:rFonts w:eastAsia="MS Mincho"/>
          <w:b/>
          <w:bCs/>
          <w:sz w:val="28"/>
          <w:szCs w:val="28"/>
        </w:rPr>
        <w:t xml:space="preserve"> </w:t>
      </w:r>
      <w:r w:rsidRPr="00E719AC">
        <w:rPr>
          <w:rFonts w:eastAsia="MS Mincho"/>
          <w:b/>
          <w:bCs/>
          <w:sz w:val="28"/>
          <w:szCs w:val="28"/>
          <w:lang w:val="en-US"/>
        </w:rPr>
        <w:t>I</w:t>
      </w:r>
      <w:r w:rsidRPr="00E719AC">
        <w:rPr>
          <w:rFonts w:eastAsia="MS Mincho"/>
          <w:b/>
          <w:bCs/>
          <w:sz w:val="28"/>
          <w:szCs w:val="28"/>
        </w:rPr>
        <w:t xml:space="preserve">, </w:t>
      </w:r>
      <w:r w:rsidRPr="00E719AC">
        <w:rPr>
          <w:rFonts w:eastAsia="MS Mincho"/>
          <w:b/>
          <w:bCs/>
          <w:sz w:val="28"/>
          <w:szCs w:val="28"/>
          <w:lang w:val="en-US"/>
        </w:rPr>
        <w:t>s</w:t>
      </w:r>
      <w:r w:rsidRPr="00E719AC">
        <w:rPr>
          <w:rFonts w:eastAsia="MS Mincho"/>
          <w:b/>
          <w:bCs/>
          <w:sz w:val="28"/>
          <w:szCs w:val="28"/>
        </w:rPr>
        <w:t>=0;</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xml:space="preserve">for(I=1;I&lt;10;I=I+1)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r w:rsidR="00E61BA5" w:rsidRPr="00E719AC">
        <w:rPr>
          <w:rFonts w:eastAsia="MS Mincho"/>
          <w:b/>
          <w:bCs/>
          <w:sz w:val="28"/>
          <w:szCs w:val="28"/>
          <w:lang w:val="en-US"/>
        </w:rPr>
        <w:t xml:space="preserve"> </w:t>
      </w:r>
      <w:r w:rsidRPr="00E719AC">
        <w:rPr>
          <w:rFonts w:eastAsia="MS Mincho"/>
          <w:b/>
          <w:bCs/>
          <w:sz w:val="28"/>
          <w:szCs w:val="28"/>
          <w:lang w:val="en-US"/>
        </w:rPr>
        <w:t>s=s+2;</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printf(“%f”, 1/s);</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r w:rsidR="000F2C32"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sz w:val="28"/>
          <w:szCs w:val="28"/>
        </w:rPr>
        <w:t>Чтобы выводить на экран значения 2</w:t>
      </w:r>
      <w:r w:rsidRPr="00E719AC">
        <w:rPr>
          <w:rFonts w:eastAsia="MS Mincho"/>
          <w:sz w:val="28"/>
          <w:szCs w:val="28"/>
          <w:vertAlign w:val="superscript"/>
        </w:rPr>
        <w:t>-</w:t>
      </w:r>
      <w:r w:rsidRPr="00E719AC">
        <w:rPr>
          <w:rFonts w:eastAsia="MS Mincho"/>
          <w:sz w:val="28"/>
          <w:szCs w:val="28"/>
          <w:vertAlign w:val="superscript"/>
          <w:lang w:val="en-US"/>
        </w:rPr>
        <w:t>n</w:t>
      </w:r>
      <w:r w:rsidRPr="00E719AC">
        <w:rPr>
          <w:rFonts w:eastAsia="MS Mincho"/>
          <w:sz w:val="28"/>
          <w:szCs w:val="28"/>
        </w:rPr>
        <w:t>, следует делить на 2 предыдущее вычисленное значение степени:</w:t>
      </w:r>
      <w:r w:rsidRPr="00E719AC">
        <w:rPr>
          <w:rFonts w:eastAsia="MS Mincho"/>
          <w:b/>
          <w:bCs/>
          <w:sz w:val="28"/>
          <w:szCs w:val="28"/>
        </w:rPr>
        <w:t xml:space="preserve">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I, s=1;</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xml:space="preserve">for(I=1;I&lt;10;I=I+1)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r w:rsidR="00E61BA5" w:rsidRPr="00E719AC">
        <w:rPr>
          <w:rFonts w:eastAsia="MS Mincho"/>
          <w:b/>
          <w:bCs/>
          <w:sz w:val="28"/>
          <w:szCs w:val="28"/>
          <w:lang w:val="en-US"/>
        </w:rPr>
        <w:t xml:space="preserve"> </w:t>
      </w:r>
      <w:r w:rsidRPr="00E719AC">
        <w:rPr>
          <w:rFonts w:eastAsia="MS Mincho"/>
          <w:b/>
          <w:bCs/>
          <w:sz w:val="28"/>
          <w:szCs w:val="28"/>
          <w:lang w:val="en-US"/>
        </w:rPr>
        <w:t>s=s/2;</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printf(“%f”, s);</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 xml:space="preserve">} </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Несколько замечаний по форматированию</w:t>
      </w:r>
      <w:r w:rsidR="00E61BA5" w:rsidRPr="00E719AC">
        <w:rPr>
          <w:rFonts w:eastAsia="MS Mincho"/>
          <w:b/>
          <w:bCs/>
          <w:sz w:val="28"/>
          <w:szCs w:val="28"/>
        </w:rPr>
        <w:t xml:space="preserve"> </w:t>
      </w:r>
      <w:r w:rsidRPr="00E719AC">
        <w:rPr>
          <w:rFonts w:eastAsia="MS Mincho"/>
          <w:b/>
          <w:bCs/>
          <w:sz w:val="28"/>
          <w:szCs w:val="28"/>
        </w:rPr>
        <w:t>вывода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Предыдущий фрагмент выводит вычисленные значения степени одной строкой.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Запишем программу вывода значений 2</w:t>
      </w:r>
      <w:r w:rsidRPr="00E719AC">
        <w:rPr>
          <w:rFonts w:eastAsia="MS Mincho"/>
          <w:sz w:val="28"/>
          <w:szCs w:val="28"/>
          <w:vertAlign w:val="superscript"/>
        </w:rPr>
        <w:t>-</w:t>
      </w:r>
      <w:r w:rsidRPr="00E719AC">
        <w:rPr>
          <w:rFonts w:eastAsia="MS Mincho"/>
          <w:sz w:val="28"/>
          <w:szCs w:val="28"/>
          <w:vertAlign w:val="superscript"/>
          <w:lang w:val="en-US"/>
        </w:rPr>
        <w:t>n</w:t>
      </w:r>
      <w:r w:rsidRPr="00E719AC">
        <w:rPr>
          <w:rFonts w:eastAsia="MS Mincho"/>
          <w:sz w:val="28"/>
          <w:szCs w:val="28"/>
        </w:rPr>
        <w:t xml:space="preserve"> полностью и будем выводить показатель и три варианта</w:t>
      </w:r>
      <w:r w:rsidR="00E61BA5" w:rsidRPr="00E719AC">
        <w:rPr>
          <w:rFonts w:eastAsia="MS Mincho"/>
          <w:sz w:val="28"/>
          <w:szCs w:val="28"/>
        </w:rPr>
        <w:t xml:space="preserve"> </w:t>
      </w:r>
      <w:r w:rsidRPr="00E719AC">
        <w:rPr>
          <w:rFonts w:eastAsia="MS Mincho"/>
          <w:sz w:val="28"/>
          <w:szCs w:val="28"/>
        </w:rPr>
        <w:t>значения степени, использующие различные спецификации вывода</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&lt;conio.h&gt;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i;</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s=1;</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clrscr();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for(i=1;i&lt;20;i++)</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printf("\n -%d c</w:t>
      </w:r>
      <w:r w:rsidRPr="00E719AC">
        <w:rPr>
          <w:rFonts w:eastAsia="MS Mincho"/>
          <w:b/>
          <w:bCs/>
          <w:sz w:val="28"/>
          <w:szCs w:val="28"/>
        </w:rPr>
        <w:t>тепень</w:t>
      </w:r>
      <w:r w:rsidRPr="00E719AC">
        <w:rPr>
          <w:rFonts w:eastAsia="MS Mincho"/>
          <w:b/>
          <w:bCs/>
          <w:sz w:val="28"/>
          <w:szCs w:val="28"/>
          <w:lang w:val="en-US"/>
        </w:rPr>
        <w:t xml:space="preserve">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rPr>
        <w:t>равна</w:t>
      </w:r>
      <w:r w:rsidRPr="00E719AC">
        <w:rPr>
          <w:rFonts w:eastAsia="MS Mincho"/>
          <w:b/>
          <w:bCs/>
          <w:sz w:val="28"/>
          <w:szCs w:val="28"/>
          <w:lang w:val="en-US"/>
        </w:rPr>
        <w:t xml:space="preserve"> %06.2f</w:t>
      </w:r>
      <w:r w:rsidR="00E61BA5" w:rsidRPr="00E719AC">
        <w:rPr>
          <w:rFonts w:eastAsia="MS Mincho"/>
          <w:b/>
          <w:bCs/>
          <w:sz w:val="28"/>
          <w:szCs w:val="28"/>
          <w:lang w:val="en-US"/>
        </w:rPr>
        <w:t xml:space="preserve"> </w:t>
      </w:r>
      <w:r w:rsidRPr="00E719AC">
        <w:rPr>
          <w:rFonts w:eastAsia="MS Mincho"/>
          <w:b/>
          <w:bCs/>
          <w:sz w:val="28"/>
          <w:szCs w:val="28"/>
          <w:lang w:val="en-US"/>
        </w:rPr>
        <w:t>%6.2e</w:t>
      </w:r>
      <w:r w:rsidR="00E61BA5" w:rsidRPr="00E719AC">
        <w:rPr>
          <w:rFonts w:eastAsia="MS Mincho"/>
          <w:b/>
          <w:bCs/>
          <w:sz w:val="28"/>
          <w:szCs w:val="28"/>
          <w:lang w:val="en-US"/>
        </w:rPr>
        <w:t xml:space="preserve"> </w:t>
      </w:r>
      <w:r w:rsidRPr="00E719AC">
        <w:rPr>
          <w:rFonts w:eastAsia="MS Mincho"/>
          <w:b/>
          <w:bCs/>
          <w:sz w:val="28"/>
          <w:szCs w:val="28"/>
          <w:lang w:val="en-US"/>
        </w:rPr>
        <w:t>%-6.3g ",i-1,s,s,s);</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s</w:t>
      </w:r>
      <w:r w:rsidRPr="00E719AC">
        <w:rPr>
          <w:rFonts w:eastAsia="MS Mincho"/>
          <w:b/>
          <w:bCs/>
          <w:sz w:val="28"/>
          <w:szCs w:val="28"/>
        </w:rPr>
        <w:t>=</w:t>
      </w:r>
      <w:r w:rsidRPr="00E719AC">
        <w:rPr>
          <w:rFonts w:eastAsia="MS Mincho"/>
          <w:b/>
          <w:bCs/>
          <w:sz w:val="28"/>
          <w:szCs w:val="28"/>
          <w:lang w:val="en-US"/>
        </w:rPr>
        <w:t>s</w:t>
      </w:r>
      <w:r w:rsidRPr="00E719AC">
        <w:rPr>
          <w:rFonts w:eastAsia="MS Mincho"/>
          <w:b/>
          <w:bCs/>
          <w:sz w:val="28"/>
          <w:szCs w:val="28"/>
        </w:rPr>
        <w:t>/2;</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getch</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При пуске программа выведет на экран следующий текст: </w:t>
      </w:r>
    </w:p>
    <w:p w:rsidR="001F0DD1" w:rsidRPr="00E719AC" w:rsidRDefault="001F0DD1" w:rsidP="00543363">
      <w:pPr>
        <w:spacing w:line="360" w:lineRule="auto"/>
        <w:ind w:firstLine="709"/>
        <w:rPr>
          <w:sz w:val="28"/>
          <w:szCs w:val="28"/>
        </w:rPr>
      </w:pPr>
      <w:r w:rsidRPr="00E719AC">
        <w:rPr>
          <w:sz w:val="28"/>
          <w:szCs w:val="28"/>
        </w:rPr>
        <w:t>-0 cтепень равна</w:t>
      </w:r>
      <w:r w:rsidR="00E61BA5" w:rsidRPr="00E719AC">
        <w:rPr>
          <w:sz w:val="28"/>
          <w:szCs w:val="28"/>
        </w:rPr>
        <w:t xml:space="preserve"> </w:t>
      </w:r>
      <w:r w:rsidRPr="00E719AC">
        <w:rPr>
          <w:sz w:val="28"/>
          <w:szCs w:val="28"/>
        </w:rPr>
        <w:t>001.00</w:t>
      </w:r>
      <w:r w:rsidR="00E61BA5" w:rsidRPr="00E719AC">
        <w:rPr>
          <w:sz w:val="28"/>
          <w:szCs w:val="28"/>
        </w:rPr>
        <w:t xml:space="preserve"> </w:t>
      </w:r>
      <w:r w:rsidRPr="00E719AC">
        <w:rPr>
          <w:sz w:val="28"/>
          <w:szCs w:val="28"/>
        </w:rPr>
        <w:t>1.00e+00</w:t>
      </w:r>
      <w:r w:rsidR="00E61BA5" w:rsidRPr="00E719AC">
        <w:rPr>
          <w:sz w:val="28"/>
          <w:szCs w:val="28"/>
        </w:rPr>
        <w:t xml:space="preserve"> </w:t>
      </w:r>
      <w:r w:rsidRPr="00E719AC">
        <w:rPr>
          <w:sz w:val="28"/>
          <w:szCs w:val="28"/>
        </w:rPr>
        <w:t>1</w:t>
      </w:r>
    </w:p>
    <w:p w:rsidR="001F0DD1" w:rsidRPr="00E719AC" w:rsidRDefault="001F0DD1" w:rsidP="00543363">
      <w:pPr>
        <w:spacing w:line="360" w:lineRule="auto"/>
        <w:ind w:firstLine="709"/>
        <w:rPr>
          <w:sz w:val="28"/>
          <w:szCs w:val="28"/>
        </w:rPr>
      </w:pPr>
      <w:r w:rsidRPr="00E719AC">
        <w:rPr>
          <w:sz w:val="28"/>
          <w:szCs w:val="28"/>
        </w:rPr>
        <w:t>-1 cтепень равна</w:t>
      </w:r>
      <w:r w:rsidR="00E61BA5" w:rsidRPr="00E719AC">
        <w:rPr>
          <w:sz w:val="28"/>
          <w:szCs w:val="28"/>
        </w:rPr>
        <w:t xml:space="preserve"> </w:t>
      </w:r>
      <w:r w:rsidRPr="00E719AC">
        <w:rPr>
          <w:sz w:val="28"/>
          <w:szCs w:val="28"/>
        </w:rPr>
        <w:t>000.50</w:t>
      </w:r>
      <w:r w:rsidR="00E61BA5" w:rsidRPr="00E719AC">
        <w:rPr>
          <w:sz w:val="28"/>
          <w:szCs w:val="28"/>
        </w:rPr>
        <w:t xml:space="preserve"> </w:t>
      </w:r>
      <w:r w:rsidRPr="00E719AC">
        <w:rPr>
          <w:sz w:val="28"/>
          <w:szCs w:val="28"/>
        </w:rPr>
        <w:t>5.00e-01</w:t>
      </w:r>
      <w:r w:rsidR="00E61BA5" w:rsidRPr="00E719AC">
        <w:rPr>
          <w:sz w:val="28"/>
          <w:szCs w:val="28"/>
        </w:rPr>
        <w:t xml:space="preserve"> </w:t>
      </w:r>
      <w:r w:rsidRPr="00E719AC">
        <w:rPr>
          <w:sz w:val="28"/>
          <w:szCs w:val="28"/>
        </w:rPr>
        <w:t>0.5</w:t>
      </w:r>
    </w:p>
    <w:p w:rsidR="001F0DD1" w:rsidRPr="00E719AC" w:rsidRDefault="001F0DD1" w:rsidP="00543363">
      <w:pPr>
        <w:spacing w:line="360" w:lineRule="auto"/>
        <w:ind w:firstLine="709"/>
        <w:rPr>
          <w:sz w:val="28"/>
          <w:szCs w:val="28"/>
        </w:rPr>
      </w:pPr>
      <w:r w:rsidRPr="00E719AC">
        <w:rPr>
          <w:sz w:val="28"/>
          <w:szCs w:val="28"/>
        </w:rPr>
        <w:t>-2 cтепень равна</w:t>
      </w:r>
      <w:r w:rsidR="00E61BA5" w:rsidRPr="00E719AC">
        <w:rPr>
          <w:sz w:val="28"/>
          <w:szCs w:val="28"/>
        </w:rPr>
        <w:t xml:space="preserve"> </w:t>
      </w:r>
      <w:r w:rsidRPr="00E719AC">
        <w:rPr>
          <w:sz w:val="28"/>
          <w:szCs w:val="28"/>
        </w:rPr>
        <w:t>000.25</w:t>
      </w:r>
      <w:r w:rsidR="00E61BA5" w:rsidRPr="00E719AC">
        <w:rPr>
          <w:sz w:val="28"/>
          <w:szCs w:val="28"/>
        </w:rPr>
        <w:t xml:space="preserve"> </w:t>
      </w:r>
      <w:r w:rsidRPr="00E719AC">
        <w:rPr>
          <w:sz w:val="28"/>
          <w:szCs w:val="28"/>
        </w:rPr>
        <w:t>2.50e-01</w:t>
      </w:r>
      <w:r w:rsidR="00E61BA5" w:rsidRPr="00E719AC">
        <w:rPr>
          <w:sz w:val="28"/>
          <w:szCs w:val="28"/>
        </w:rPr>
        <w:t xml:space="preserve"> </w:t>
      </w:r>
      <w:r w:rsidRPr="00E719AC">
        <w:rPr>
          <w:sz w:val="28"/>
          <w:szCs w:val="28"/>
        </w:rPr>
        <w:t>0.25</w:t>
      </w:r>
    </w:p>
    <w:p w:rsidR="001F0DD1" w:rsidRPr="00E719AC" w:rsidRDefault="001F0DD1" w:rsidP="00543363">
      <w:pPr>
        <w:spacing w:line="360" w:lineRule="auto"/>
        <w:ind w:firstLine="709"/>
        <w:rPr>
          <w:sz w:val="28"/>
          <w:szCs w:val="28"/>
        </w:rPr>
      </w:pPr>
      <w:r w:rsidRPr="00E719AC">
        <w:rPr>
          <w:sz w:val="28"/>
          <w:szCs w:val="28"/>
        </w:rPr>
        <w:t>-3 cтепень равна</w:t>
      </w:r>
      <w:r w:rsidR="00E61BA5" w:rsidRPr="00E719AC">
        <w:rPr>
          <w:sz w:val="28"/>
          <w:szCs w:val="28"/>
        </w:rPr>
        <w:t xml:space="preserve"> </w:t>
      </w:r>
      <w:r w:rsidRPr="00E719AC">
        <w:rPr>
          <w:sz w:val="28"/>
          <w:szCs w:val="28"/>
        </w:rPr>
        <w:t>000.12</w:t>
      </w:r>
      <w:r w:rsidR="00E61BA5" w:rsidRPr="00E719AC">
        <w:rPr>
          <w:sz w:val="28"/>
          <w:szCs w:val="28"/>
        </w:rPr>
        <w:t xml:space="preserve"> </w:t>
      </w:r>
      <w:r w:rsidRPr="00E719AC">
        <w:rPr>
          <w:sz w:val="28"/>
          <w:szCs w:val="28"/>
        </w:rPr>
        <w:t>1.25e-01</w:t>
      </w:r>
      <w:r w:rsidR="00E61BA5" w:rsidRPr="00E719AC">
        <w:rPr>
          <w:sz w:val="28"/>
          <w:szCs w:val="28"/>
        </w:rPr>
        <w:t xml:space="preserve"> </w:t>
      </w:r>
      <w:r w:rsidRPr="00E719AC">
        <w:rPr>
          <w:sz w:val="28"/>
          <w:szCs w:val="28"/>
        </w:rPr>
        <w:t>0.125</w:t>
      </w:r>
    </w:p>
    <w:p w:rsidR="001F0DD1" w:rsidRPr="00E719AC" w:rsidRDefault="001F0DD1" w:rsidP="00543363">
      <w:pPr>
        <w:spacing w:line="360" w:lineRule="auto"/>
        <w:ind w:firstLine="709"/>
        <w:rPr>
          <w:sz w:val="28"/>
          <w:szCs w:val="28"/>
        </w:rPr>
      </w:pPr>
      <w:r w:rsidRPr="00E719AC">
        <w:rPr>
          <w:sz w:val="28"/>
          <w:szCs w:val="28"/>
        </w:rPr>
        <w:t>-4 cтепень равна</w:t>
      </w:r>
      <w:r w:rsidR="00E61BA5" w:rsidRPr="00E719AC">
        <w:rPr>
          <w:sz w:val="28"/>
          <w:szCs w:val="28"/>
        </w:rPr>
        <w:t xml:space="preserve"> </w:t>
      </w:r>
      <w:r w:rsidRPr="00E719AC">
        <w:rPr>
          <w:sz w:val="28"/>
          <w:szCs w:val="28"/>
        </w:rPr>
        <w:t>000.06</w:t>
      </w:r>
      <w:r w:rsidR="00E61BA5" w:rsidRPr="00E719AC">
        <w:rPr>
          <w:sz w:val="28"/>
          <w:szCs w:val="28"/>
        </w:rPr>
        <w:t xml:space="preserve"> </w:t>
      </w:r>
      <w:r w:rsidRPr="00E719AC">
        <w:rPr>
          <w:sz w:val="28"/>
          <w:szCs w:val="28"/>
        </w:rPr>
        <w:t>6.25e-02</w:t>
      </w:r>
      <w:r w:rsidR="00E61BA5" w:rsidRPr="00E719AC">
        <w:rPr>
          <w:sz w:val="28"/>
          <w:szCs w:val="28"/>
        </w:rPr>
        <w:t xml:space="preserve"> </w:t>
      </w:r>
      <w:r w:rsidRPr="00E719AC">
        <w:rPr>
          <w:sz w:val="28"/>
          <w:szCs w:val="28"/>
        </w:rPr>
        <w:t>0.0625</w:t>
      </w:r>
    </w:p>
    <w:p w:rsidR="001F0DD1" w:rsidRPr="00E719AC" w:rsidRDefault="001F0DD1" w:rsidP="00543363">
      <w:pPr>
        <w:spacing w:line="360" w:lineRule="auto"/>
        <w:ind w:firstLine="709"/>
        <w:rPr>
          <w:sz w:val="28"/>
          <w:szCs w:val="28"/>
        </w:rPr>
      </w:pPr>
      <w:r w:rsidRPr="00E719AC">
        <w:rPr>
          <w:sz w:val="28"/>
          <w:szCs w:val="28"/>
        </w:rPr>
        <w:t>-5 cтепень равна</w:t>
      </w:r>
      <w:r w:rsidR="00E61BA5" w:rsidRPr="00E719AC">
        <w:rPr>
          <w:sz w:val="28"/>
          <w:szCs w:val="28"/>
        </w:rPr>
        <w:t xml:space="preserve"> </w:t>
      </w:r>
      <w:r w:rsidRPr="00E719AC">
        <w:rPr>
          <w:sz w:val="28"/>
          <w:szCs w:val="28"/>
        </w:rPr>
        <w:t>000.03</w:t>
      </w:r>
      <w:r w:rsidR="00E61BA5" w:rsidRPr="00E719AC">
        <w:rPr>
          <w:sz w:val="28"/>
          <w:szCs w:val="28"/>
        </w:rPr>
        <w:t xml:space="preserve"> </w:t>
      </w:r>
      <w:r w:rsidRPr="00E719AC">
        <w:rPr>
          <w:sz w:val="28"/>
          <w:szCs w:val="28"/>
        </w:rPr>
        <w:t>3.12e-02</w:t>
      </w:r>
      <w:r w:rsidR="00E61BA5" w:rsidRPr="00E719AC">
        <w:rPr>
          <w:sz w:val="28"/>
          <w:szCs w:val="28"/>
        </w:rPr>
        <w:t xml:space="preserve"> </w:t>
      </w:r>
      <w:r w:rsidRPr="00E719AC">
        <w:rPr>
          <w:sz w:val="28"/>
          <w:szCs w:val="28"/>
        </w:rPr>
        <w:t>0.0312</w:t>
      </w:r>
    </w:p>
    <w:p w:rsidR="001F0DD1" w:rsidRPr="00E719AC" w:rsidRDefault="001F0DD1" w:rsidP="00543363">
      <w:pPr>
        <w:spacing w:line="360" w:lineRule="auto"/>
        <w:ind w:firstLine="709"/>
        <w:rPr>
          <w:sz w:val="28"/>
          <w:szCs w:val="28"/>
        </w:rPr>
      </w:pPr>
      <w:r w:rsidRPr="00E719AC">
        <w:rPr>
          <w:sz w:val="28"/>
          <w:szCs w:val="28"/>
        </w:rPr>
        <w:t>-6 cтепень равна</w:t>
      </w:r>
      <w:r w:rsidR="00E61BA5" w:rsidRPr="00E719AC">
        <w:rPr>
          <w:sz w:val="28"/>
          <w:szCs w:val="28"/>
        </w:rPr>
        <w:t xml:space="preserve"> </w:t>
      </w:r>
      <w:r w:rsidRPr="00E719AC">
        <w:rPr>
          <w:sz w:val="28"/>
          <w:szCs w:val="28"/>
        </w:rPr>
        <w:t>000.02</w:t>
      </w:r>
      <w:r w:rsidR="00E61BA5" w:rsidRPr="00E719AC">
        <w:rPr>
          <w:sz w:val="28"/>
          <w:szCs w:val="28"/>
        </w:rPr>
        <w:t xml:space="preserve"> </w:t>
      </w:r>
      <w:r w:rsidRPr="00E719AC">
        <w:rPr>
          <w:sz w:val="28"/>
          <w:szCs w:val="28"/>
        </w:rPr>
        <w:t>1.56e-02</w:t>
      </w:r>
      <w:r w:rsidR="00E61BA5" w:rsidRPr="00E719AC">
        <w:rPr>
          <w:sz w:val="28"/>
          <w:szCs w:val="28"/>
        </w:rPr>
        <w:t xml:space="preserve"> </w:t>
      </w:r>
      <w:r w:rsidRPr="00E719AC">
        <w:rPr>
          <w:sz w:val="28"/>
          <w:szCs w:val="28"/>
        </w:rPr>
        <w:t>0.0156</w:t>
      </w:r>
    </w:p>
    <w:p w:rsidR="001F0DD1" w:rsidRPr="00E719AC" w:rsidRDefault="001F0DD1" w:rsidP="00543363">
      <w:pPr>
        <w:spacing w:line="360" w:lineRule="auto"/>
        <w:ind w:firstLine="709"/>
        <w:rPr>
          <w:sz w:val="28"/>
          <w:szCs w:val="28"/>
        </w:rPr>
      </w:pPr>
      <w:r w:rsidRPr="00E719AC">
        <w:rPr>
          <w:sz w:val="28"/>
          <w:szCs w:val="28"/>
        </w:rPr>
        <w:t>-7 cтепень равна</w:t>
      </w:r>
      <w:r w:rsidR="00E61BA5" w:rsidRPr="00E719AC">
        <w:rPr>
          <w:sz w:val="28"/>
          <w:szCs w:val="28"/>
        </w:rPr>
        <w:t xml:space="preserve"> </w:t>
      </w:r>
      <w:r w:rsidRPr="00E719AC">
        <w:rPr>
          <w:sz w:val="28"/>
          <w:szCs w:val="28"/>
        </w:rPr>
        <w:t>000.01</w:t>
      </w:r>
      <w:r w:rsidR="00E61BA5" w:rsidRPr="00E719AC">
        <w:rPr>
          <w:sz w:val="28"/>
          <w:szCs w:val="28"/>
        </w:rPr>
        <w:t xml:space="preserve"> </w:t>
      </w:r>
      <w:r w:rsidRPr="00E719AC">
        <w:rPr>
          <w:sz w:val="28"/>
          <w:szCs w:val="28"/>
        </w:rPr>
        <w:t>7.81e-03</w:t>
      </w:r>
      <w:r w:rsidR="00E61BA5" w:rsidRPr="00E719AC">
        <w:rPr>
          <w:sz w:val="28"/>
          <w:szCs w:val="28"/>
        </w:rPr>
        <w:t xml:space="preserve"> </w:t>
      </w:r>
      <w:r w:rsidRPr="00E719AC">
        <w:rPr>
          <w:sz w:val="28"/>
          <w:szCs w:val="28"/>
        </w:rPr>
        <w:t>0.00781</w:t>
      </w:r>
    </w:p>
    <w:p w:rsidR="001F0DD1" w:rsidRPr="00E719AC" w:rsidRDefault="001F0DD1" w:rsidP="00543363">
      <w:pPr>
        <w:spacing w:line="360" w:lineRule="auto"/>
        <w:ind w:firstLine="709"/>
        <w:rPr>
          <w:sz w:val="28"/>
          <w:szCs w:val="28"/>
        </w:rPr>
      </w:pPr>
      <w:r w:rsidRPr="00E719AC">
        <w:rPr>
          <w:sz w:val="28"/>
          <w:szCs w:val="28"/>
        </w:rPr>
        <w:t>-8 cтепень равна</w:t>
      </w:r>
      <w:r w:rsidR="00E61BA5" w:rsidRPr="00E719AC">
        <w:rPr>
          <w:sz w:val="28"/>
          <w:szCs w:val="28"/>
        </w:rPr>
        <w:t xml:space="preserve"> </w:t>
      </w:r>
      <w:r w:rsidRPr="00E719AC">
        <w:rPr>
          <w:sz w:val="28"/>
          <w:szCs w:val="28"/>
        </w:rPr>
        <w:t>000.00</w:t>
      </w:r>
      <w:r w:rsidR="00E61BA5" w:rsidRPr="00E719AC">
        <w:rPr>
          <w:sz w:val="28"/>
          <w:szCs w:val="28"/>
        </w:rPr>
        <w:t xml:space="preserve"> </w:t>
      </w:r>
      <w:r w:rsidRPr="00E719AC">
        <w:rPr>
          <w:sz w:val="28"/>
          <w:szCs w:val="28"/>
        </w:rPr>
        <w:t>3.91e-03</w:t>
      </w:r>
      <w:r w:rsidR="00E61BA5" w:rsidRPr="00E719AC">
        <w:rPr>
          <w:sz w:val="28"/>
          <w:szCs w:val="28"/>
        </w:rPr>
        <w:t xml:space="preserve"> </w:t>
      </w:r>
      <w:r w:rsidRPr="00E719AC">
        <w:rPr>
          <w:sz w:val="28"/>
          <w:szCs w:val="28"/>
        </w:rPr>
        <w:t>0.00391</w:t>
      </w:r>
    </w:p>
    <w:p w:rsidR="001F0DD1" w:rsidRPr="00E719AC" w:rsidRDefault="001F0DD1" w:rsidP="00543363">
      <w:pPr>
        <w:spacing w:line="360" w:lineRule="auto"/>
        <w:ind w:firstLine="709"/>
        <w:rPr>
          <w:sz w:val="28"/>
          <w:szCs w:val="28"/>
        </w:rPr>
      </w:pPr>
      <w:r w:rsidRPr="00E719AC">
        <w:rPr>
          <w:sz w:val="28"/>
          <w:szCs w:val="28"/>
        </w:rPr>
        <w:t>-9 cтепень равна</w:t>
      </w:r>
      <w:r w:rsidR="00E61BA5" w:rsidRPr="00E719AC">
        <w:rPr>
          <w:sz w:val="28"/>
          <w:szCs w:val="28"/>
        </w:rPr>
        <w:t xml:space="preserve"> </w:t>
      </w:r>
      <w:r w:rsidRPr="00E719AC">
        <w:rPr>
          <w:sz w:val="28"/>
          <w:szCs w:val="28"/>
        </w:rPr>
        <w:t>000.00</w:t>
      </w:r>
      <w:r w:rsidR="00E61BA5" w:rsidRPr="00E719AC">
        <w:rPr>
          <w:sz w:val="28"/>
          <w:szCs w:val="28"/>
        </w:rPr>
        <w:t xml:space="preserve"> </w:t>
      </w:r>
      <w:r w:rsidRPr="00E719AC">
        <w:rPr>
          <w:sz w:val="28"/>
          <w:szCs w:val="28"/>
        </w:rPr>
        <w:t>1.95e-03</w:t>
      </w:r>
      <w:r w:rsidR="00E61BA5" w:rsidRPr="00E719AC">
        <w:rPr>
          <w:sz w:val="28"/>
          <w:szCs w:val="28"/>
        </w:rPr>
        <w:t xml:space="preserve"> </w:t>
      </w:r>
      <w:r w:rsidRPr="00E719AC">
        <w:rPr>
          <w:sz w:val="28"/>
          <w:szCs w:val="28"/>
        </w:rPr>
        <w:t>0.00195</w:t>
      </w:r>
    </w:p>
    <w:p w:rsidR="001F0DD1" w:rsidRPr="00E719AC" w:rsidRDefault="001F0DD1" w:rsidP="00543363">
      <w:pPr>
        <w:spacing w:line="360" w:lineRule="auto"/>
        <w:ind w:firstLine="709"/>
        <w:rPr>
          <w:sz w:val="28"/>
          <w:szCs w:val="28"/>
        </w:rPr>
      </w:pPr>
      <w:r w:rsidRPr="00E719AC">
        <w:rPr>
          <w:sz w:val="28"/>
          <w:szCs w:val="28"/>
        </w:rPr>
        <w:t>-10 cтепень равна</w:t>
      </w:r>
      <w:r w:rsidR="00E61BA5" w:rsidRPr="00E719AC">
        <w:rPr>
          <w:sz w:val="28"/>
          <w:szCs w:val="28"/>
        </w:rPr>
        <w:t xml:space="preserve"> </w:t>
      </w:r>
      <w:r w:rsidRPr="00E719AC">
        <w:rPr>
          <w:sz w:val="28"/>
          <w:szCs w:val="28"/>
        </w:rPr>
        <w:t>000.00</w:t>
      </w:r>
      <w:r w:rsidR="00E61BA5" w:rsidRPr="00E719AC">
        <w:rPr>
          <w:sz w:val="28"/>
          <w:szCs w:val="28"/>
        </w:rPr>
        <w:t xml:space="preserve"> </w:t>
      </w:r>
      <w:r w:rsidRPr="00E719AC">
        <w:rPr>
          <w:sz w:val="28"/>
          <w:szCs w:val="28"/>
        </w:rPr>
        <w:t>9.77e-04</w:t>
      </w:r>
      <w:r w:rsidR="00E61BA5" w:rsidRPr="00E719AC">
        <w:rPr>
          <w:sz w:val="28"/>
          <w:szCs w:val="28"/>
        </w:rPr>
        <w:t xml:space="preserve"> </w:t>
      </w:r>
      <w:r w:rsidRPr="00E719AC">
        <w:rPr>
          <w:sz w:val="28"/>
          <w:szCs w:val="28"/>
        </w:rPr>
        <w:t>0.000977</w:t>
      </w:r>
    </w:p>
    <w:p w:rsidR="001F0DD1" w:rsidRPr="00E719AC" w:rsidRDefault="001F0DD1" w:rsidP="00543363">
      <w:pPr>
        <w:spacing w:line="360" w:lineRule="auto"/>
        <w:ind w:firstLine="709"/>
        <w:rPr>
          <w:sz w:val="28"/>
          <w:szCs w:val="28"/>
        </w:rPr>
      </w:pPr>
      <w:r w:rsidRPr="00E719AC">
        <w:rPr>
          <w:sz w:val="28"/>
          <w:szCs w:val="28"/>
        </w:rPr>
        <w:t>-11 cтепень равна</w:t>
      </w:r>
      <w:r w:rsidR="00E61BA5" w:rsidRPr="00E719AC">
        <w:rPr>
          <w:sz w:val="28"/>
          <w:szCs w:val="28"/>
        </w:rPr>
        <w:t xml:space="preserve"> </w:t>
      </w:r>
      <w:r w:rsidRPr="00E719AC">
        <w:rPr>
          <w:sz w:val="28"/>
          <w:szCs w:val="28"/>
        </w:rPr>
        <w:t>000.00</w:t>
      </w:r>
      <w:r w:rsidR="00E61BA5" w:rsidRPr="00E719AC">
        <w:rPr>
          <w:sz w:val="28"/>
          <w:szCs w:val="28"/>
        </w:rPr>
        <w:t xml:space="preserve"> </w:t>
      </w:r>
      <w:r w:rsidRPr="00E719AC">
        <w:rPr>
          <w:sz w:val="28"/>
          <w:szCs w:val="28"/>
        </w:rPr>
        <w:t>4.88e-04</w:t>
      </w:r>
      <w:r w:rsidR="00E61BA5" w:rsidRPr="00E719AC">
        <w:rPr>
          <w:sz w:val="28"/>
          <w:szCs w:val="28"/>
        </w:rPr>
        <w:t xml:space="preserve"> </w:t>
      </w:r>
      <w:r w:rsidRPr="00E719AC">
        <w:rPr>
          <w:sz w:val="28"/>
          <w:szCs w:val="28"/>
        </w:rPr>
        <w:t>0.000488</w:t>
      </w:r>
    </w:p>
    <w:p w:rsidR="001F0DD1" w:rsidRPr="00E719AC" w:rsidRDefault="001F0DD1" w:rsidP="00543363">
      <w:pPr>
        <w:spacing w:line="360" w:lineRule="auto"/>
        <w:ind w:firstLine="709"/>
        <w:rPr>
          <w:sz w:val="28"/>
          <w:szCs w:val="28"/>
        </w:rPr>
      </w:pPr>
      <w:r w:rsidRPr="00E719AC">
        <w:rPr>
          <w:sz w:val="28"/>
          <w:szCs w:val="28"/>
        </w:rPr>
        <w:t>12 cтепень равна</w:t>
      </w:r>
      <w:r w:rsidR="00E61BA5" w:rsidRPr="00E719AC">
        <w:rPr>
          <w:sz w:val="28"/>
          <w:szCs w:val="28"/>
        </w:rPr>
        <w:t xml:space="preserve"> </w:t>
      </w:r>
      <w:r w:rsidRPr="00E719AC">
        <w:rPr>
          <w:sz w:val="28"/>
          <w:szCs w:val="28"/>
        </w:rPr>
        <w:t>000.00</w:t>
      </w:r>
      <w:r w:rsidR="00E61BA5" w:rsidRPr="00E719AC">
        <w:rPr>
          <w:sz w:val="28"/>
          <w:szCs w:val="28"/>
        </w:rPr>
        <w:t xml:space="preserve"> </w:t>
      </w:r>
      <w:r w:rsidRPr="00E719AC">
        <w:rPr>
          <w:sz w:val="28"/>
          <w:szCs w:val="28"/>
        </w:rPr>
        <w:t>2.44e-04</w:t>
      </w:r>
      <w:r w:rsidR="00E61BA5" w:rsidRPr="00E719AC">
        <w:rPr>
          <w:sz w:val="28"/>
          <w:szCs w:val="28"/>
        </w:rPr>
        <w:t xml:space="preserve"> </w:t>
      </w:r>
      <w:r w:rsidRPr="00E719AC">
        <w:rPr>
          <w:sz w:val="28"/>
          <w:szCs w:val="28"/>
        </w:rPr>
        <w:t>0.000244</w:t>
      </w:r>
    </w:p>
    <w:p w:rsidR="001F0DD1" w:rsidRPr="00E719AC" w:rsidRDefault="001F0DD1" w:rsidP="00543363">
      <w:pPr>
        <w:spacing w:line="360" w:lineRule="auto"/>
        <w:ind w:firstLine="709"/>
        <w:rPr>
          <w:sz w:val="28"/>
          <w:szCs w:val="28"/>
        </w:rPr>
      </w:pPr>
      <w:r w:rsidRPr="00E719AC">
        <w:rPr>
          <w:sz w:val="28"/>
          <w:szCs w:val="28"/>
        </w:rPr>
        <w:t>-13 cтепень равна</w:t>
      </w:r>
      <w:r w:rsidR="00E61BA5" w:rsidRPr="00E719AC">
        <w:rPr>
          <w:sz w:val="28"/>
          <w:szCs w:val="28"/>
        </w:rPr>
        <w:t xml:space="preserve"> </w:t>
      </w:r>
      <w:r w:rsidRPr="00E719AC">
        <w:rPr>
          <w:sz w:val="28"/>
          <w:szCs w:val="28"/>
        </w:rPr>
        <w:t>000.00</w:t>
      </w:r>
      <w:r w:rsidR="00E61BA5" w:rsidRPr="00E719AC">
        <w:rPr>
          <w:sz w:val="28"/>
          <w:szCs w:val="28"/>
        </w:rPr>
        <w:t xml:space="preserve"> </w:t>
      </w:r>
      <w:r w:rsidRPr="00E719AC">
        <w:rPr>
          <w:sz w:val="28"/>
          <w:szCs w:val="28"/>
        </w:rPr>
        <w:t>1.22e-04</w:t>
      </w:r>
      <w:r w:rsidR="00E61BA5" w:rsidRPr="00E719AC">
        <w:rPr>
          <w:sz w:val="28"/>
          <w:szCs w:val="28"/>
        </w:rPr>
        <w:t xml:space="preserve"> </w:t>
      </w:r>
      <w:r w:rsidRPr="00E719AC">
        <w:rPr>
          <w:sz w:val="28"/>
          <w:szCs w:val="28"/>
        </w:rPr>
        <w:t>0.000122</w:t>
      </w:r>
    </w:p>
    <w:p w:rsidR="001F0DD1" w:rsidRPr="00E719AC" w:rsidRDefault="001F0DD1" w:rsidP="00543363">
      <w:pPr>
        <w:spacing w:line="360" w:lineRule="auto"/>
        <w:ind w:firstLine="709"/>
        <w:rPr>
          <w:sz w:val="28"/>
          <w:szCs w:val="28"/>
        </w:rPr>
      </w:pPr>
      <w:r w:rsidRPr="00E719AC">
        <w:rPr>
          <w:sz w:val="28"/>
          <w:szCs w:val="28"/>
        </w:rPr>
        <w:t>-14 cтепень равна</w:t>
      </w:r>
      <w:r w:rsidR="00E61BA5" w:rsidRPr="00E719AC">
        <w:rPr>
          <w:sz w:val="28"/>
          <w:szCs w:val="28"/>
        </w:rPr>
        <w:t xml:space="preserve"> </w:t>
      </w:r>
      <w:r w:rsidRPr="00E719AC">
        <w:rPr>
          <w:sz w:val="28"/>
          <w:szCs w:val="28"/>
        </w:rPr>
        <w:t>000.00</w:t>
      </w:r>
      <w:r w:rsidR="00E61BA5" w:rsidRPr="00E719AC">
        <w:rPr>
          <w:sz w:val="28"/>
          <w:szCs w:val="28"/>
        </w:rPr>
        <w:t xml:space="preserve"> </w:t>
      </w:r>
      <w:r w:rsidRPr="00E719AC">
        <w:rPr>
          <w:sz w:val="28"/>
          <w:szCs w:val="28"/>
        </w:rPr>
        <w:t>6.10e-05</w:t>
      </w:r>
      <w:r w:rsidR="00E61BA5" w:rsidRPr="00E719AC">
        <w:rPr>
          <w:sz w:val="28"/>
          <w:szCs w:val="28"/>
        </w:rPr>
        <w:t xml:space="preserve"> </w:t>
      </w:r>
      <w:r w:rsidRPr="00E719AC">
        <w:rPr>
          <w:sz w:val="28"/>
          <w:szCs w:val="28"/>
        </w:rPr>
        <w:t>6.1e-05</w:t>
      </w:r>
    </w:p>
    <w:p w:rsidR="001F0DD1" w:rsidRPr="00E719AC" w:rsidRDefault="001F0DD1" w:rsidP="00543363">
      <w:pPr>
        <w:spacing w:line="360" w:lineRule="auto"/>
        <w:ind w:firstLine="709"/>
        <w:rPr>
          <w:sz w:val="28"/>
          <w:szCs w:val="28"/>
        </w:rPr>
      </w:pPr>
      <w:r w:rsidRPr="00E719AC">
        <w:rPr>
          <w:sz w:val="28"/>
          <w:szCs w:val="28"/>
        </w:rPr>
        <w:t>-15 cтепень равна</w:t>
      </w:r>
      <w:r w:rsidR="00E61BA5" w:rsidRPr="00E719AC">
        <w:rPr>
          <w:sz w:val="28"/>
          <w:szCs w:val="28"/>
        </w:rPr>
        <w:t xml:space="preserve"> </w:t>
      </w:r>
      <w:r w:rsidRPr="00E719AC">
        <w:rPr>
          <w:sz w:val="28"/>
          <w:szCs w:val="28"/>
        </w:rPr>
        <w:t>000.00</w:t>
      </w:r>
      <w:r w:rsidR="00E61BA5" w:rsidRPr="00E719AC">
        <w:rPr>
          <w:sz w:val="28"/>
          <w:szCs w:val="28"/>
        </w:rPr>
        <w:t xml:space="preserve"> </w:t>
      </w:r>
      <w:r w:rsidRPr="00E719AC">
        <w:rPr>
          <w:sz w:val="28"/>
          <w:szCs w:val="28"/>
        </w:rPr>
        <w:t>3.05e-05</w:t>
      </w:r>
      <w:r w:rsidR="00E61BA5" w:rsidRPr="00E719AC">
        <w:rPr>
          <w:sz w:val="28"/>
          <w:szCs w:val="28"/>
        </w:rPr>
        <w:t xml:space="preserve"> </w:t>
      </w:r>
      <w:r w:rsidRPr="00E719AC">
        <w:rPr>
          <w:sz w:val="28"/>
          <w:szCs w:val="28"/>
        </w:rPr>
        <w:t>3.05e-05</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Здесь каждое вычисленное значение выводится с новой строки. Мы знаем, что для перевода курсора на следующую строку на экран следует вывести символ с кодом 10, а для перемещения в начало строки – символ с кодом 13. Но у этих символов нет изображения, которое можно вставить текстовым редактором в выводимую строку. Если мы напишем </w:t>
      </w:r>
      <w:r w:rsidRPr="00E719AC">
        <w:rPr>
          <w:rFonts w:eastAsia="MS Mincho"/>
          <w:sz w:val="28"/>
          <w:szCs w:val="28"/>
          <w:lang w:val="en-US"/>
        </w:rPr>
        <w:t>printf</w:t>
      </w:r>
      <w:r w:rsidRPr="00E719AC">
        <w:rPr>
          <w:rFonts w:eastAsia="MS Mincho"/>
          <w:sz w:val="28"/>
          <w:szCs w:val="28"/>
        </w:rPr>
        <w:t>(“10строка”), то в начале строки будут два символа ‘1’,’0’с кодами 49 и 48, а не символ перевода строки с кодом 10. Для включения в строку специальных символов в С++ используют букву, перед которой записан знак \. Например, \</w:t>
      </w:r>
      <w:r w:rsidRPr="00E719AC">
        <w:rPr>
          <w:rFonts w:eastAsia="MS Mincho"/>
          <w:sz w:val="28"/>
          <w:szCs w:val="28"/>
          <w:lang w:val="en-US"/>
        </w:rPr>
        <w:t>n</w:t>
      </w:r>
      <w:r w:rsidRPr="00E719AC">
        <w:rPr>
          <w:rFonts w:eastAsia="MS Mincho"/>
          <w:sz w:val="28"/>
          <w:szCs w:val="28"/>
        </w:rPr>
        <w:t xml:space="preserve"> понимается компилятором, как символ с кодом 10, \</w:t>
      </w:r>
      <w:r w:rsidRPr="00E719AC">
        <w:rPr>
          <w:rFonts w:eastAsia="MS Mincho"/>
          <w:sz w:val="28"/>
          <w:szCs w:val="28"/>
          <w:lang w:val="en-US"/>
        </w:rPr>
        <w:t>r</w:t>
      </w:r>
      <w:r w:rsidRPr="00E719AC">
        <w:rPr>
          <w:rFonts w:eastAsia="MS Mincho"/>
          <w:sz w:val="28"/>
          <w:szCs w:val="28"/>
        </w:rPr>
        <w:t xml:space="preserve"> – символ с кодом 13, \а – символ с кодом 7 (звонок) и т.д. Чтобы включить в строку</w:t>
      </w:r>
      <w:r w:rsidR="00E61BA5" w:rsidRPr="00E719AC">
        <w:rPr>
          <w:rFonts w:eastAsia="MS Mincho"/>
          <w:sz w:val="28"/>
          <w:szCs w:val="28"/>
        </w:rPr>
        <w:t xml:space="preserve"> </w:t>
      </w:r>
      <w:r w:rsidRPr="00E719AC">
        <w:rPr>
          <w:rFonts w:eastAsia="MS Mincho"/>
          <w:sz w:val="28"/>
          <w:szCs w:val="28"/>
        </w:rPr>
        <w:t xml:space="preserve">знак \, его приходится записать дважды \\. Из-за этого путь к файлу </w:t>
      </w:r>
      <w:r w:rsidRPr="00E719AC">
        <w:rPr>
          <w:rFonts w:eastAsia="MS Mincho"/>
          <w:sz w:val="28"/>
          <w:szCs w:val="28"/>
          <w:lang w:val="en-US"/>
        </w:rPr>
        <w:t>filename</w:t>
      </w:r>
      <w:r w:rsidRPr="00E719AC">
        <w:rPr>
          <w:rFonts w:eastAsia="MS Mincho"/>
          <w:sz w:val="28"/>
          <w:szCs w:val="28"/>
        </w:rPr>
        <w:t>.</w:t>
      </w:r>
      <w:r w:rsidRPr="00E719AC">
        <w:rPr>
          <w:rFonts w:eastAsia="MS Mincho"/>
          <w:sz w:val="28"/>
          <w:szCs w:val="28"/>
          <w:lang w:val="en-US"/>
        </w:rPr>
        <w:t>dat</w:t>
      </w:r>
      <w:r w:rsidRPr="00E719AC">
        <w:rPr>
          <w:rFonts w:eastAsia="MS Mincho"/>
          <w:sz w:val="28"/>
          <w:szCs w:val="28"/>
        </w:rPr>
        <w:t xml:space="preserve">, который находится в каталоге </w:t>
      </w:r>
      <w:r w:rsidRPr="00E719AC">
        <w:rPr>
          <w:rFonts w:eastAsia="MS Mincho"/>
          <w:sz w:val="28"/>
          <w:szCs w:val="28"/>
          <w:lang w:val="en-US"/>
        </w:rPr>
        <w:t>ABC</w:t>
      </w:r>
      <w:r w:rsidRPr="00E719AC">
        <w:rPr>
          <w:rFonts w:eastAsia="MS Mincho"/>
          <w:sz w:val="28"/>
          <w:szCs w:val="28"/>
        </w:rPr>
        <w:t>, на языках С, С++ приходилось задавать так:</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C</w:t>
      </w:r>
      <w:r w:rsidRPr="00E719AC">
        <w:rPr>
          <w:rFonts w:eastAsia="MS Mincho"/>
          <w:sz w:val="28"/>
          <w:szCs w:val="28"/>
        </w:rPr>
        <w:t>:\\</w:t>
      </w:r>
      <w:r w:rsidRPr="00E719AC">
        <w:rPr>
          <w:rFonts w:eastAsia="MS Mincho"/>
          <w:sz w:val="28"/>
          <w:szCs w:val="28"/>
          <w:lang w:val="en-US"/>
        </w:rPr>
        <w:t>ABC</w:t>
      </w:r>
      <w:r w:rsidRPr="00E719AC">
        <w:rPr>
          <w:rFonts w:eastAsia="MS Mincho"/>
          <w:sz w:val="28"/>
          <w:szCs w:val="28"/>
        </w:rPr>
        <w:t>\\</w:t>
      </w:r>
      <w:r w:rsidRPr="00E719AC">
        <w:rPr>
          <w:rFonts w:eastAsia="MS Mincho"/>
          <w:sz w:val="28"/>
          <w:szCs w:val="28"/>
          <w:lang w:val="en-US"/>
        </w:rPr>
        <w:t>filename</w:t>
      </w:r>
      <w:r w:rsidRPr="00E719AC">
        <w:rPr>
          <w:rFonts w:eastAsia="MS Mincho"/>
          <w:sz w:val="28"/>
          <w:szCs w:val="28"/>
        </w:rPr>
        <w:t>.</w:t>
      </w:r>
      <w:r w:rsidRPr="00E719AC">
        <w:rPr>
          <w:rFonts w:eastAsia="MS Mincho"/>
          <w:sz w:val="28"/>
          <w:szCs w:val="28"/>
          <w:lang w:val="en-US"/>
        </w:rPr>
        <w:t>dat</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Таким образом, знак \</w:t>
      </w:r>
      <w:r w:rsidRPr="00E719AC">
        <w:rPr>
          <w:rFonts w:eastAsia="MS Mincho"/>
          <w:sz w:val="28"/>
          <w:szCs w:val="28"/>
          <w:lang w:val="en-US"/>
        </w:rPr>
        <w:t>n</w:t>
      </w:r>
      <w:r w:rsidRPr="00E719AC">
        <w:rPr>
          <w:rFonts w:eastAsia="MS Mincho"/>
          <w:sz w:val="28"/>
          <w:szCs w:val="28"/>
        </w:rPr>
        <w:t xml:space="preserve"> в программе вывода значений степени – это символ перевода строки.</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Оператор вывода </w:t>
      </w:r>
      <w:r w:rsidRPr="00E719AC">
        <w:rPr>
          <w:rFonts w:eastAsia="MS Mincho"/>
          <w:sz w:val="28"/>
          <w:szCs w:val="28"/>
          <w:lang w:val="en-US"/>
        </w:rPr>
        <w:t>printf</w:t>
      </w:r>
      <w:r w:rsidRPr="00E719AC">
        <w:rPr>
          <w:rFonts w:eastAsia="MS Mincho"/>
          <w:sz w:val="28"/>
          <w:szCs w:val="28"/>
        </w:rPr>
        <w:t>("\</w:t>
      </w:r>
      <w:r w:rsidRPr="00E719AC">
        <w:rPr>
          <w:rFonts w:eastAsia="MS Mincho"/>
          <w:sz w:val="28"/>
          <w:szCs w:val="28"/>
          <w:lang w:val="en-US"/>
        </w:rPr>
        <w:t>n</w:t>
      </w:r>
      <w:r w:rsidRPr="00E719AC">
        <w:rPr>
          <w:rFonts w:eastAsia="MS Mincho"/>
          <w:sz w:val="28"/>
          <w:szCs w:val="28"/>
        </w:rPr>
        <w:t xml:space="preserve"> -%</w:t>
      </w:r>
      <w:r w:rsidRPr="00E719AC">
        <w:rPr>
          <w:rFonts w:eastAsia="MS Mincho"/>
          <w:sz w:val="28"/>
          <w:szCs w:val="28"/>
          <w:lang w:val="en-US"/>
        </w:rPr>
        <w:t>d</w:t>
      </w:r>
      <w:r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тепень равна</w:t>
      </w:r>
      <w:r w:rsidR="00E61BA5" w:rsidRPr="00E719AC">
        <w:rPr>
          <w:rFonts w:eastAsia="MS Mincho"/>
          <w:sz w:val="28"/>
          <w:szCs w:val="28"/>
        </w:rPr>
        <w:t xml:space="preserve"> </w:t>
      </w:r>
      <w:r w:rsidRPr="00E719AC">
        <w:rPr>
          <w:rFonts w:eastAsia="MS Mincho"/>
          <w:sz w:val="28"/>
          <w:szCs w:val="28"/>
        </w:rPr>
        <w:t>%06.2</w:t>
      </w:r>
      <w:r w:rsidRPr="00E719AC">
        <w:rPr>
          <w:rFonts w:eastAsia="MS Mincho"/>
          <w:sz w:val="28"/>
          <w:szCs w:val="28"/>
          <w:lang w:val="en-US"/>
        </w:rPr>
        <w:t>f</w:t>
      </w:r>
      <w:r w:rsidR="00E61BA5" w:rsidRPr="00E719AC">
        <w:rPr>
          <w:rFonts w:eastAsia="MS Mincho"/>
          <w:sz w:val="28"/>
          <w:szCs w:val="28"/>
        </w:rPr>
        <w:t xml:space="preserve"> </w:t>
      </w:r>
      <w:r w:rsidRPr="00E719AC">
        <w:rPr>
          <w:rFonts w:eastAsia="MS Mincho"/>
          <w:sz w:val="28"/>
          <w:szCs w:val="28"/>
        </w:rPr>
        <w:t>%6.2</w:t>
      </w:r>
      <w:r w:rsidRPr="00E719AC">
        <w:rPr>
          <w:rFonts w:eastAsia="MS Mincho"/>
          <w:sz w:val="28"/>
          <w:szCs w:val="28"/>
          <w:lang w:val="en-US"/>
        </w:rPr>
        <w:t>e</w:t>
      </w:r>
      <w:r w:rsidR="00E61BA5" w:rsidRPr="00E719AC">
        <w:rPr>
          <w:rFonts w:eastAsia="MS Mincho"/>
          <w:sz w:val="28"/>
          <w:szCs w:val="28"/>
        </w:rPr>
        <w:t xml:space="preserve"> </w:t>
      </w:r>
      <w:r w:rsidRPr="00E719AC">
        <w:rPr>
          <w:rFonts w:eastAsia="MS Mincho"/>
          <w:sz w:val="28"/>
          <w:szCs w:val="28"/>
        </w:rPr>
        <w:t>%-6.3</w:t>
      </w:r>
      <w:r w:rsidRPr="00E719AC">
        <w:rPr>
          <w:rFonts w:eastAsia="MS Mincho"/>
          <w:sz w:val="28"/>
          <w:szCs w:val="28"/>
          <w:lang w:val="en-US"/>
        </w:rPr>
        <w:t>g</w:t>
      </w:r>
      <w:r w:rsidRPr="00E719AC">
        <w:rPr>
          <w:rFonts w:eastAsia="MS Mincho"/>
          <w:sz w:val="28"/>
          <w:szCs w:val="28"/>
        </w:rPr>
        <w:t xml:space="preserve"> ",</w:t>
      </w:r>
      <w:r w:rsidRPr="00E719AC">
        <w:rPr>
          <w:rFonts w:eastAsia="MS Mincho"/>
          <w:sz w:val="28"/>
          <w:szCs w:val="28"/>
          <w:lang w:val="en-US"/>
        </w:rPr>
        <w:t>i</w:t>
      </w:r>
      <w:r w:rsidRPr="00E719AC">
        <w:rPr>
          <w:rFonts w:eastAsia="MS Mincho"/>
          <w:sz w:val="28"/>
          <w:szCs w:val="28"/>
        </w:rPr>
        <w:t>-1,</w:t>
      </w:r>
      <w:r w:rsidRPr="00E719AC">
        <w:rPr>
          <w:rFonts w:eastAsia="MS Mincho"/>
          <w:sz w:val="28"/>
          <w:szCs w:val="28"/>
          <w:lang w:val="en-US"/>
        </w:rPr>
        <w:t>s</w:t>
      </w:r>
      <w:r w:rsidRPr="00E719AC">
        <w:rPr>
          <w:rFonts w:eastAsia="MS Mincho"/>
          <w:sz w:val="28"/>
          <w:szCs w:val="28"/>
        </w:rPr>
        <w:t>,</w:t>
      </w:r>
      <w:r w:rsidRPr="00E719AC">
        <w:rPr>
          <w:rFonts w:eastAsia="MS Mincho"/>
          <w:sz w:val="28"/>
          <w:szCs w:val="28"/>
          <w:lang w:val="en-US"/>
        </w:rPr>
        <w:t>s</w:t>
      </w:r>
      <w:r w:rsidRPr="00E719AC">
        <w:rPr>
          <w:rFonts w:eastAsia="MS Mincho"/>
          <w:sz w:val="28"/>
          <w:szCs w:val="28"/>
        </w:rPr>
        <w:t>,</w:t>
      </w:r>
      <w:r w:rsidRPr="00E719AC">
        <w:rPr>
          <w:rFonts w:eastAsia="MS Mincho"/>
          <w:sz w:val="28"/>
          <w:szCs w:val="28"/>
          <w:lang w:val="en-US"/>
        </w:rPr>
        <w:t>s</w:t>
      </w:r>
      <w:r w:rsidRPr="00E719AC">
        <w:rPr>
          <w:rFonts w:eastAsia="MS Mincho"/>
          <w:sz w:val="28"/>
          <w:szCs w:val="28"/>
        </w:rPr>
        <w:t>); содержит очень много букв, поэтому он записан в две строки.</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rFonts w:eastAsia="MS Mincho"/>
          <w:sz w:val="28"/>
          <w:szCs w:val="28"/>
          <w:lang w:val="en-US"/>
        </w:rPr>
        <w:t>printf("\n -%d c</w:t>
      </w:r>
      <w:r w:rsidRPr="00E719AC">
        <w:rPr>
          <w:rFonts w:eastAsia="MS Mincho"/>
          <w:sz w:val="28"/>
          <w:szCs w:val="28"/>
        </w:rPr>
        <w:t>тепень</w:t>
      </w:r>
    </w:p>
    <w:p w:rsidR="001F0DD1" w:rsidRPr="00E719AC" w:rsidRDefault="001F0DD1" w:rsidP="00543363">
      <w:pPr>
        <w:pStyle w:val="af7"/>
        <w:tabs>
          <w:tab w:val="clear" w:pos="4677"/>
          <w:tab w:val="clear" w:pos="9355"/>
        </w:tabs>
        <w:spacing w:line="360" w:lineRule="auto"/>
        <w:rPr>
          <w:rFonts w:eastAsia="MS Mincho"/>
          <w:sz w:val="28"/>
          <w:szCs w:val="28"/>
          <w:lang w:val="en-US"/>
        </w:rPr>
      </w:pPr>
      <w:r w:rsidRPr="00E719AC">
        <w:rPr>
          <w:rFonts w:eastAsia="MS Mincho"/>
          <w:sz w:val="28"/>
          <w:szCs w:val="28"/>
        </w:rPr>
        <w:t>равна</w:t>
      </w:r>
      <w:r w:rsidR="00E61BA5" w:rsidRPr="00E719AC">
        <w:rPr>
          <w:rFonts w:eastAsia="MS Mincho"/>
          <w:sz w:val="28"/>
          <w:szCs w:val="28"/>
          <w:lang w:val="en-US"/>
        </w:rPr>
        <w:t xml:space="preserve"> </w:t>
      </w:r>
      <w:r w:rsidRPr="00E719AC">
        <w:rPr>
          <w:rFonts w:eastAsia="MS Mincho"/>
          <w:sz w:val="28"/>
          <w:szCs w:val="28"/>
          <w:lang w:val="en-US"/>
        </w:rPr>
        <w:t>%06.2f</w:t>
      </w:r>
      <w:r w:rsidR="00E61BA5" w:rsidRPr="00E719AC">
        <w:rPr>
          <w:rFonts w:eastAsia="MS Mincho"/>
          <w:sz w:val="28"/>
          <w:szCs w:val="28"/>
          <w:lang w:val="en-US"/>
        </w:rPr>
        <w:t xml:space="preserve"> </w:t>
      </w:r>
      <w:r w:rsidRPr="00E719AC">
        <w:rPr>
          <w:rFonts w:eastAsia="MS Mincho"/>
          <w:sz w:val="28"/>
          <w:szCs w:val="28"/>
          <w:lang w:val="en-US"/>
        </w:rPr>
        <w:t>%6.2e</w:t>
      </w:r>
      <w:r w:rsidR="00E61BA5" w:rsidRPr="00E719AC">
        <w:rPr>
          <w:rFonts w:eastAsia="MS Mincho"/>
          <w:sz w:val="28"/>
          <w:szCs w:val="28"/>
          <w:lang w:val="en-US"/>
        </w:rPr>
        <w:t xml:space="preserve"> </w:t>
      </w:r>
      <w:r w:rsidRPr="00E719AC">
        <w:rPr>
          <w:rFonts w:eastAsia="MS Mincho"/>
          <w:sz w:val="28"/>
          <w:szCs w:val="28"/>
          <w:lang w:val="en-US"/>
        </w:rPr>
        <w:t>%-6.3g ",i-1,s,s,s);</w:t>
      </w:r>
    </w:p>
    <w:p w:rsidR="001F0DD1" w:rsidRPr="00E719AC" w:rsidRDefault="001F0DD1" w:rsidP="00543363">
      <w:pPr>
        <w:pStyle w:val="af7"/>
        <w:tabs>
          <w:tab w:val="clear" w:pos="4677"/>
          <w:tab w:val="clear" w:pos="9355"/>
        </w:tabs>
        <w:spacing w:line="360" w:lineRule="auto"/>
        <w:rPr>
          <w:rFonts w:eastAsia="MS Mincho"/>
          <w:sz w:val="28"/>
          <w:szCs w:val="28"/>
        </w:rPr>
      </w:pPr>
      <w:r w:rsidRPr="00E719AC">
        <w:rPr>
          <w:sz w:val="28"/>
          <w:szCs w:val="28"/>
        </w:rPr>
        <w:t xml:space="preserve">Для перехода в редакторе текста на новую строку мы нажимаем клавишу </w:t>
      </w:r>
      <w:r w:rsidRPr="00E719AC">
        <w:rPr>
          <w:sz w:val="28"/>
          <w:szCs w:val="28"/>
          <w:lang w:val="en-US"/>
        </w:rPr>
        <w:t>Enter</w:t>
      </w:r>
      <w:r w:rsidRPr="00E719AC">
        <w:rPr>
          <w:sz w:val="28"/>
          <w:szCs w:val="28"/>
        </w:rPr>
        <w:t>, у нее тоже есть код, который вставляется в строку после слова «степень». Но этого кода не должно быть в строке, выводимой во время работы программы.</w:t>
      </w:r>
      <w:r w:rsidR="00E61BA5" w:rsidRPr="00E719AC">
        <w:rPr>
          <w:sz w:val="28"/>
          <w:szCs w:val="28"/>
        </w:rPr>
        <w:t xml:space="preserve"> </w:t>
      </w:r>
      <w:r w:rsidRPr="00E719AC">
        <w:rPr>
          <w:sz w:val="28"/>
          <w:szCs w:val="28"/>
        </w:rPr>
        <w:t xml:space="preserve">Чтобы компилятор выбросил из строки код клавиши </w:t>
      </w:r>
      <w:r w:rsidRPr="00E719AC">
        <w:rPr>
          <w:sz w:val="28"/>
          <w:szCs w:val="28"/>
          <w:lang w:val="en-US"/>
        </w:rPr>
        <w:t>Enter</w:t>
      </w:r>
      <w:r w:rsidRPr="00E719AC">
        <w:rPr>
          <w:sz w:val="28"/>
          <w:szCs w:val="28"/>
        </w:rPr>
        <w:t xml:space="preserve">, мы вводим \, а потом нажимаем </w:t>
      </w:r>
      <w:r w:rsidRPr="00E719AC">
        <w:rPr>
          <w:sz w:val="28"/>
          <w:szCs w:val="28"/>
          <w:lang w:val="en-US"/>
        </w:rPr>
        <w:t>Enter</w:t>
      </w:r>
      <w:r w:rsidRPr="00E719AC">
        <w:rPr>
          <w:sz w:val="28"/>
          <w:szCs w:val="28"/>
        </w:rPr>
        <w:t>. (То есть, сочетание \&lt;</w:t>
      </w:r>
      <w:r w:rsidRPr="00E719AC">
        <w:rPr>
          <w:sz w:val="28"/>
          <w:szCs w:val="28"/>
          <w:lang w:val="en-US"/>
        </w:rPr>
        <w:t>Enter</w:t>
      </w:r>
      <w:r w:rsidRPr="00E719AC">
        <w:rPr>
          <w:sz w:val="28"/>
          <w:szCs w:val="28"/>
        </w:rPr>
        <w:t xml:space="preserve"> &gt; включает код перевода строки в исходный текст, но подавляет его в компилированной строке</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Вычисленная степень </w:t>
      </w:r>
      <w:r w:rsidRPr="00E719AC">
        <w:rPr>
          <w:rFonts w:eastAsia="MS Mincho"/>
          <w:sz w:val="28"/>
          <w:szCs w:val="28"/>
          <w:lang w:val="en-US"/>
        </w:rPr>
        <w:t>s</w:t>
      </w:r>
      <w:r w:rsidRPr="00E719AC">
        <w:rPr>
          <w:rFonts w:eastAsia="MS Mincho"/>
          <w:sz w:val="28"/>
          <w:szCs w:val="28"/>
        </w:rPr>
        <w:t xml:space="preserve"> выводится на экран три раза. Все три спецификации %</w:t>
      </w:r>
      <w:r w:rsidRPr="00E719AC">
        <w:rPr>
          <w:rFonts w:eastAsia="MS Mincho"/>
          <w:sz w:val="28"/>
          <w:szCs w:val="28"/>
          <w:lang w:val="en-US"/>
        </w:rPr>
        <w:t>f</w:t>
      </w:r>
      <w:r w:rsidR="00E61BA5" w:rsidRPr="00E719AC">
        <w:rPr>
          <w:rFonts w:eastAsia="MS Mincho"/>
          <w:sz w:val="28"/>
          <w:szCs w:val="28"/>
        </w:rPr>
        <w:t xml:space="preserve"> </w:t>
      </w:r>
      <w:r w:rsidRPr="00E719AC">
        <w:rPr>
          <w:rFonts w:eastAsia="MS Mincho"/>
          <w:sz w:val="28"/>
          <w:szCs w:val="28"/>
        </w:rPr>
        <w:t>%</w:t>
      </w:r>
      <w:r w:rsidRPr="00E719AC">
        <w:rPr>
          <w:rFonts w:eastAsia="MS Mincho"/>
          <w:sz w:val="28"/>
          <w:szCs w:val="28"/>
          <w:lang w:val="en-US"/>
        </w:rPr>
        <w:t>g</w:t>
      </w:r>
      <w:r w:rsidR="00E61BA5" w:rsidRPr="00E719AC">
        <w:rPr>
          <w:rFonts w:eastAsia="MS Mincho"/>
          <w:sz w:val="28"/>
          <w:szCs w:val="28"/>
        </w:rPr>
        <w:t xml:space="preserve"> </w:t>
      </w:r>
      <w:r w:rsidRPr="00E719AC">
        <w:rPr>
          <w:rFonts w:eastAsia="MS Mincho"/>
          <w:sz w:val="28"/>
          <w:szCs w:val="28"/>
        </w:rPr>
        <w:t>предназначены для вывода вещественных чисел:</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w:t>
      </w:r>
      <w:r w:rsidRPr="00E719AC">
        <w:rPr>
          <w:rFonts w:eastAsia="MS Mincho"/>
          <w:b/>
          <w:bCs/>
          <w:sz w:val="28"/>
          <w:szCs w:val="28"/>
          <w:lang w:val="en-US"/>
        </w:rPr>
        <w:t>f</w:t>
      </w:r>
      <w:r w:rsidRPr="00E719AC">
        <w:rPr>
          <w:rFonts w:eastAsia="MS Mincho"/>
          <w:sz w:val="28"/>
          <w:szCs w:val="28"/>
        </w:rPr>
        <w:t xml:space="preserve"> предписывает выводить число без множителя 10</w:t>
      </w:r>
      <w:r w:rsidRPr="00E719AC">
        <w:rPr>
          <w:rFonts w:eastAsia="MS Mincho"/>
          <w:sz w:val="28"/>
          <w:szCs w:val="28"/>
          <w:vertAlign w:val="superscript"/>
          <w:lang w:val="en-US"/>
        </w:rPr>
        <w:t>n</w:t>
      </w:r>
      <w:r w:rsidR="00E61BA5" w:rsidRPr="00E719AC">
        <w:rPr>
          <w:rFonts w:eastAsia="MS Mincho"/>
          <w:sz w:val="28"/>
          <w:szCs w:val="28"/>
        </w:rPr>
        <w:t xml:space="preserve"> </w:t>
      </w:r>
      <w:r w:rsidRPr="00E719AC">
        <w:rPr>
          <w:rFonts w:eastAsia="MS Mincho"/>
          <w:sz w:val="28"/>
          <w:szCs w:val="28"/>
        </w:rPr>
        <w:t xml:space="preserve">с шестью знаками после десятичной точки, последняя цифра округляется; </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w:t>
      </w:r>
      <w:r w:rsidRPr="00E719AC">
        <w:rPr>
          <w:rFonts w:eastAsia="MS Mincho"/>
          <w:b/>
          <w:bCs/>
          <w:sz w:val="28"/>
          <w:szCs w:val="28"/>
          <w:lang w:val="en-US"/>
        </w:rPr>
        <w:t>e</w:t>
      </w:r>
      <w:r w:rsidR="00E61BA5" w:rsidRPr="00E719AC">
        <w:rPr>
          <w:rFonts w:eastAsia="MS Mincho"/>
          <w:sz w:val="28"/>
          <w:szCs w:val="28"/>
        </w:rPr>
        <w:t xml:space="preserve"> </w:t>
      </w:r>
      <w:r w:rsidRPr="00E719AC">
        <w:rPr>
          <w:rFonts w:eastAsia="MS Mincho"/>
          <w:sz w:val="28"/>
          <w:szCs w:val="28"/>
        </w:rPr>
        <w:t>предписывает всегда выводить число в экспоненциальной форме (</w:t>
      </w:r>
      <w:r w:rsidRPr="00E719AC">
        <w:rPr>
          <w:rFonts w:eastAsia="MS Mincho"/>
          <w:sz w:val="28"/>
          <w:szCs w:val="28"/>
          <w:lang w:val="en-US"/>
        </w:rPr>
        <w:t>c</w:t>
      </w:r>
      <w:r w:rsidRPr="00E719AC">
        <w:rPr>
          <w:rFonts w:eastAsia="MS Mincho"/>
          <w:sz w:val="28"/>
          <w:szCs w:val="28"/>
        </w:rPr>
        <w:t xml:space="preserve"> множителем 10</w:t>
      </w:r>
      <w:r w:rsidRPr="00E719AC">
        <w:rPr>
          <w:rFonts w:eastAsia="MS Mincho"/>
          <w:sz w:val="28"/>
          <w:szCs w:val="28"/>
          <w:vertAlign w:val="superscript"/>
          <w:lang w:val="en-US"/>
        </w:rPr>
        <w:t>n</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w:t>
      </w:r>
      <w:r w:rsidRPr="00E719AC">
        <w:rPr>
          <w:rFonts w:eastAsia="MS Mincho"/>
          <w:b/>
          <w:bCs/>
          <w:sz w:val="28"/>
          <w:szCs w:val="28"/>
          <w:lang w:val="en-US"/>
        </w:rPr>
        <w:t>g</w:t>
      </w:r>
      <w:r w:rsidRPr="00E719AC">
        <w:rPr>
          <w:rFonts w:eastAsia="MS Mincho"/>
          <w:sz w:val="28"/>
          <w:szCs w:val="28"/>
        </w:rPr>
        <w:t xml:space="preserve"> сохраняет не больше шести значащих цифр результата (в %</w:t>
      </w:r>
      <w:r w:rsidRPr="00E719AC">
        <w:rPr>
          <w:rFonts w:eastAsia="MS Mincho"/>
          <w:sz w:val="28"/>
          <w:szCs w:val="28"/>
          <w:lang w:val="en-US"/>
        </w:rPr>
        <w:t>f</w:t>
      </w:r>
      <w:r w:rsidRPr="00E719AC">
        <w:rPr>
          <w:rFonts w:eastAsia="MS Mincho"/>
          <w:sz w:val="28"/>
          <w:szCs w:val="28"/>
        </w:rPr>
        <w:t xml:space="preserve"> шесть цифр только в дробной части, а здесь всего шесть, включая целую и дробную часть, но значащих цифр). Для очень маленького числа запишутся нули, а потом 6</w:t>
      </w:r>
      <w:r w:rsidR="00E61BA5" w:rsidRPr="00E719AC">
        <w:rPr>
          <w:rFonts w:eastAsia="MS Mincho"/>
          <w:sz w:val="28"/>
          <w:szCs w:val="28"/>
        </w:rPr>
        <w:t xml:space="preserve"> </w:t>
      </w:r>
      <w:r w:rsidRPr="00E719AC">
        <w:rPr>
          <w:rFonts w:eastAsia="MS Mincho"/>
          <w:sz w:val="28"/>
          <w:szCs w:val="28"/>
        </w:rPr>
        <w:t xml:space="preserve">цифр. Кроме того, в данном формате автоматически из двух вариантов представления числа – экспоненциального и с десятичной точкой, автоматически выбирается тот, который запишется короче.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 нашем примере после знака % перед буквой записаны цифры:</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%6.2</w:t>
      </w:r>
      <w:r w:rsidRPr="00E719AC">
        <w:rPr>
          <w:rFonts w:eastAsia="MS Mincho"/>
          <w:b/>
          <w:bCs/>
          <w:sz w:val="28"/>
          <w:szCs w:val="28"/>
          <w:lang w:val="en-US"/>
        </w:rPr>
        <w:t>f</w:t>
      </w:r>
      <w:r w:rsidRPr="00E719AC">
        <w:rPr>
          <w:rFonts w:eastAsia="MS Mincho"/>
          <w:sz w:val="28"/>
          <w:szCs w:val="28"/>
        </w:rPr>
        <w:t xml:space="preserve"> означает, что на число (включая точку) отведено шесть позиций, из них две после точки. Если перед первым числом написать 0,</w:t>
      </w:r>
      <w:r w:rsidR="00E61BA5" w:rsidRPr="00E719AC">
        <w:rPr>
          <w:rFonts w:eastAsia="MS Mincho"/>
          <w:sz w:val="28"/>
          <w:szCs w:val="28"/>
        </w:rPr>
        <w:t xml:space="preserve"> </w:t>
      </w:r>
      <w:r w:rsidRPr="00E719AC">
        <w:rPr>
          <w:rFonts w:eastAsia="MS Mincho"/>
          <w:sz w:val="28"/>
          <w:szCs w:val="28"/>
        </w:rPr>
        <w:t>%06.2</w:t>
      </w:r>
      <w:r w:rsidRPr="00E719AC">
        <w:rPr>
          <w:rFonts w:eastAsia="MS Mincho"/>
          <w:sz w:val="28"/>
          <w:szCs w:val="28"/>
          <w:lang w:val="en-US"/>
        </w:rPr>
        <w:t>f</w:t>
      </w:r>
      <w:r w:rsidRPr="00E719AC">
        <w:rPr>
          <w:rFonts w:eastAsia="MS Mincho"/>
          <w:sz w:val="28"/>
          <w:szCs w:val="28"/>
        </w:rPr>
        <w:t xml:space="preserve">, в незаполненные старшие разряды запишутся нули (как в нашем примере); </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%6.3</w:t>
      </w:r>
      <w:r w:rsidRPr="00E719AC">
        <w:rPr>
          <w:rFonts w:eastAsia="MS Mincho"/>
          <w:b/>
          <w:bCs/>
          <w:sz w:val="28"/>
          <w:szCs w:val="28"/>
          <w:lang w:val="en-US"/>
        </w:rPr>
        <w:t>g</w:t>
      </w:r>
      <w:r w:rsidRPr="00E719AC">
        <w:rPr>
          <w:rFonts w:eastAsia="MS Mincho"/>
          <w:sz w:val="28"/>
          <w:szCs w:val="28"/>
        </w:rPr>
        <w:t xml:space="preserve"> означает, что числу отводится не менее шести знакомест, но от числа сохраняется не более трех значащих цифр. На примере распечатки мы не видим, что числу отведено шесть позиций, потому что столбец последний и число выравнивается не по правому, а по левому краю области печати. Указание выравнивать число по левому краю дано знаком минус в спецификации %-6.3</w:t>
      </w:r>
      <w:r w:rsidRPr="00E719AC">
        <w:rPr>
          <w:rFonts w:eastAsia="MS Mincho"/>
          <w:sz w:val="28"/>
          <w:szCs w:val="28"/>
          <w:lang w:val="en-US"/>
        </w:rPr>
        <w:t>g</w:t>
      </w:r>
      <w:r w:rsidRPr="00E719AC">
        <w:rPr>
          <w:rFonts w:eastAsia="MS Mincho"/>
          <w:sz w:val="28"/>
          <w:szCs w:val="28"/>
        </w:rPr>
        <w:t>.</w:t>
      </w:r>
    </w:p>
    <w:p w:rsidR="001F0DD1" w:rsidRPr="00E719AC" w:rsidRDefault="00087447" w:rsidP="00543363">
      <w:pPr>
        <w:pStyle w:val="21"/>
        <w:tabs>
          <w:tab w:val="clear" w:pos="2804"/>
        </w:tabs>
        <w:spacing w:before="0" w:line="360" w:lineRule="auto"/>
        <w:ind w:left="0" w:firstLine="709"/>
        <w:jc w:val="both"/>
        <w:rPr>
          <w:rFonts w:ascii="Times New Roman" w:hAnsi="Times New Roman" w:cs="Times New Roman"/>
        </w:rPr>
      </w:pPr>
      <w:r w:rsidRPr="00E719AC">
        <w:rPr>
          <w:rFonts w:ascii="Times New Roman" w:hAnsi="Times New Roman" w:cs="Times New Roman"/>
        </w:rPr>
        <w:br w:type="page"/>
      </w:r>
      <w:r w:rsidR="000F2C32" w:rsidRPr="00E719AC">
        <w:rPr>
          <w:rFonts w:ascii="Times New Roman" w:hAnsi="Times New Roman" w:cs="Times New Roman"/>
        </w:rPr>
        <w:t>Лекция 4.</w:t>
      </w:r>
      <w:r w:rsidR="00453DA0" w:rsidRPr="00E719AC">
        <w:rPr>
          <w:rFonts w:ascii="Times New Roman" w:hAnsi="Times New Roman" w:cs="Times New Roman"/>
        </w:rPr>
        <w:t xml:space="preserve"> </w:t>
      </w:r>
      <w:r w:rsidR="001F0DD1" w:rsidRPr="00E719AC">
        <w:rPr>
          <w:rFonts w:ascii="Times New Roman" w:hAnsi="Times New Roman" w:cs="Times New Roman"/>
        </w:rPr>
        <w:t>Работа с массивами</w:t>
      </w:r>
    </w:p>
    <w:p w:rsidR="00453DA0" w:rsidRPr="00E719AC" w:rsidRDefault="00453DA0" w:rsidP="00543363">
      <w:pPr>
        <w:pStyle w:val="31"/>
        <w:tabs>
          <w:tab w:val="clear" w:pos="2804"/>
        </w:tabs>
        <w:spacing w:before="0" w:line="360" w:lineRule="auto"/>
        <w:ind w:left="0" w:firstLine="709"/>
        <w:jc w:val="both"/>
        <w:rPr>
          <w:rFonts w:ascii="Times New Roman" w:eastAsia="MS Mincho" w:hAnsi="Times New Roman"/>
          <w:b/>
          <w:bCs/>
          <w:sz w:val="28"/>
          <w:szCs w:val="28"/>
        </w:rPr>
      </w:pPr>
    </w:p>
    <w:p w:rsidR="001F0DD1" w:rsidRPr="00E719AC" w:rsidRDefault="00453DA0"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rPr>
      </w:pPr>
      <w:r w:rsidRPr="00E719AC">
        <w:rPr>
          <w:rFonts w:ascii="Times New Roman" w:eastAsia="MS Mincho" w:hAnsi="Times New Roman" w:cs="Times New Roman"/>
          <w:b/>
          <w:bCs/>
          <w:sz w:val="28"/>
          <w:szCs w:val="28"/>
        </w:rPr>
        <w:t xml:space="preserve">1. </w:t>
      </w:r>
      <w:r w:rsidR="001F0DD1" w:rsidRPr="00E719AC">
        <w:rPr>
          <w:rFonts w:ascii="Times New Roman" w:eastAsia="MS Mincho" w:hAnsi="Times New Roman" w:cs="Times New Roman"/>
          <w:b/>
          <w:bCs/>
          <w:sz w:val="28"/>
          <w:szCs w:val="28"/>
        </w:rPr>
        <w:t>Одномерные массивы</w:t>
      </w:r>
    </w:p>
    <w:p w:rsidR="000F2C32" w:rsidRPr="00E719AC" w:rsidRDefault="000F2C32" w:rsidP="00543363">
      <w:pPr>
        <w:spacing w:line="360" w:lineRule="auto"/>
        <w:ind w:firstLine="709"/>
        <w:rPr>
          <w:rFonts w:eastAsia="MS Mincho"/>
          <w:sz w:val="28"/>
          <w:szCs w:val="28"/>
        </w:rPr>
      </w:pP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Массив, это совокупность однотипных элементов, объединенных общим именем.</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Например, десять целых чисел, объединенных именем </w:t>
      </w:r>
      <w:r w:rsidRPr="00E719AC">
        <w:rPr>
          <w:rFonts w:eastAsia="MS Mincho"/>
          <w:sz w:val="28"/>
          <w:szCs w:val="28"/>
          <w:lang w:val="en-US"/>
        </w:rPr>
        <w:t>Mas</w:t>
      </w:r>
      <w:r w:rsidRPr="00E719AC">
        <w:rPr>
          <w:rFonts w:eastAsia="MS Mincho"/>
          <w:sz w:val="28"/>
          <w:szCs w:val="28"/>
        </w:rPr>
        <w:t>, объявляются следующим образом:</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Mas</w:t>
      </w:r>
      <w:r w:rsidRPr="00E719AC">
        <w:rPr>
          <w:rFonts w:eastAsia="MS Mincho"/>
          <w:b/>
          <w:bCs/>
          <w:sz w:val="28"/>
          <w:szCs w:val="28"/>
        </w:rPr>
        <w:t>[10];</w:t>
      </w:r>
      <w:r w:rsidRPr="00E719AC">
        <w:rPr>
          <w:rFonts w:eastAsia="MS Mincho"/>
          <w:sz w:val="28"/>
          <w:szCs w:val="28"/>
        </w:rPr>
        <w:t>То же, что на Паскале</w:t>
      </w:r>
      <w:r w:rsidR="00E61BA5" w:rsidRPr="00E719AC">
        <w:rPr>
          <w:rFonts w:eastAsia="MS Mincho"/>
          <w:sz w:val="28"/>
          <w:szCs w:val="28"/>
        </w:rPr>
        <w:t xml:space="preserve"> </w:t>
      </w:r>
      <w:r w:rsidRPr="00E719AC">
        <w:rPr>
          <w:rFonts w:eastAsia="MS Mincho"/>
          <w:sz w:val="28"/>
          <w:szCs w:val="28"/>
          <w:lang w:val="en-US"/>
        </w:rPr>
        <w:t>Mas</w:t>
      </w:r>
      <w:r w:rsidRPr="00E719AC">
        <w:rPr>
          <w:rFonts w:eastAsia="MS Mincho"/>
          <w:sz w:val="28"/>
          <w:szCs w:val="28"/>
        </w:rPr>
        <w:t xml:space="preserve">: </w:t>
      </w:r>
      <w:r w:rsidRPr="00E719AC">
        <w:rPr>
          <w:rFonts w:eastAsia="MS Mincho"/>
          <w:sz w:val="28"/>
          <w:szCs w:val="28"/>
          <w:lang w:val="en-US"/>
        </w:rPr>
        <w:t>array</w:t>
      </w:r>
      <w:r w:rsidRPr="00E719AC">
        <w:rPr>
          <w:rFonts w:eastAsia="MS Mincho"/>
          <w:sz w:val="28"/>
          <w:szCs w:val="28"/>
        </w:rPr>
        <w:t xml:space="preserve"> [0..9] </w:t>
      </w:r>
      <w:r w:rsidRPr="00E719AC">
        <w:rPr>
          <w:rFonts w:eastAsia="MS Mincho"/>
          <w:sz w:val="28"/>
          <w:szCs w:val="28"/>
          <w:lang w:val="en-US"/>
        </w:rPr>
        <w:t>of</w:t>
      </w:r>
      <w:r w:rsidRPr="00E719AC">
        <w:rPr>
          <w:rFonts w:eastAsia="MS Mincho"/>
          <w:sz w:val="28"/>
          <w:szCs w:val="28"/>
        </w:rPr>
        <w:t xml:space="preserve"> </w:t>
      </w:r>
      <w:r w:rsidRPr="00E719AC">
        <w:rPr>
          <w:rFonts w:eastAsia="MS Mincho"/>
          <w:sz w:val="28"/>
          <w:szCs w:val="28"/>
          <w:lang w:val="en-US"/>
        </w:rPr>
        <w:t>integer</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объявлении записывают тип элементов, имя массива и, в квадратных скобках, количество элементов.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Элементами массивов могут быть не только числа. Можно например, объявить массив, состоящий из массивов. Нельзя объявлять массивы, элементами которых являются функции или данные типа </w:t>
      </w:r>
      <w:r w:rsidRPr="00E719AC">
        <w:rPr>
          <w:rFonts w:eastAsia="MS Mincho"/>
          <w:sz w:val="28"/>
          <w:szCs w:val="28"/>
          <w:lang w:val="en-US"/>
        </w:rPr>
        <w:t>void</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Массив можно передать функции как параметр, но функция не может возвращать массив в качестве результата своей работы.</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Объявление массива можно совместить с его инициализацией, перечислив значения элементов в фигурных скобках:</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A</w:t>
      </w:r>
      <w:r w:rsidRPr="00E719AC">
        <w:rPr>
          <w:rFonts w:eastAsia="MS Mincho"/>
          <w:b/>
          <w:bCs/>
          <w:sz w:val="28"/>
          <w:szCs w:val="28"/>
        </w:rPr>
        <w:t>[5] ={2,-3, 0,0,7};</w:t>
      </w:r>
    </w:p>
    <w:p w:rsidR="001F0DD1" w:rsidRPr="00E719AC" w:rsidRDefault="001F0DD1" w:rsidP="00543363">
      <w:pPr>
        <w:spacing w:line="360" w:lineRule="auto"/>
        <w:ind w:firstLine="709"/>
        <w:rPr>
          <w:sz w:val="28"/>
          <w:szCs w:val="28"/>
        </w:rPr>
      </w:pPr>
      <w:r w:rsidRPr="00E719AC">
        <w:rPr>
          <w:sz w:val="28"/>
          <w:szCs w:val="28"/>
        </w:rPr>
        <w:t>В операторной части программы при обращении к отдельным элементам указывают имя массива и номер элемента в квадратных скобках. Элементы массива нумеруются</w:t>
      </w:r>
      <w:r w:rsidR="00E61BA5" w:rsidRPr="00E719AC">
        <w:rPr>
          <w:sz w:val="28"/>
          <w:szCs w:val="28"/>
        </w:rPr>
        <w:t xml:space="preserve"> </w:t>
      </w:r>
      <w:r w:rsidRPr="00E719AC">
        <w:rPr>
          <w:sz w:val="28"/>
          <w:szCs w:val="28"/>
        </w:rPr>
        <w:t>начиная с нуля, т.е. оператор</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w:t>
      </w:r>
      <w:r w:rsidRPr="00E719AC">
        <w:rPr>
          <w:rFonts w:eastAsia="MS Mincho"/>
          <w:b/>
          <w:bCs/>
          <w:sz w:val="28"/>
          <w:szCs w:val="28"/>
          <w:lang w:val="en-US"/>
        </w:rPr>
        <w:t>A</w:t>
      </w:r>
      <w:r w:rsidRPr="00E719AC">
        <w:rPr>
          <w:rFonts w:eastAsia="MS Mincho"/>
          <w:b/>
          <w:bCs/>
          <w:sz w:val="28"/>
          <w:szCs w:val="28"/>
        </w:rPr>
        <w:t>[0]);</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выведет на экран первый элемент, число 2, а оператор</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w:t>
      </w:r>
      <w:r w:rsidRPr="00E719AC">
        <w:rPr>
          <w:rFonts w:eastAsia="MS Mincho"/>
          <w:b/>
          <w:bCs/>
          <w:sz w:val="28"/>
          <w:szCs w:val="28"/>
          <w:lang w:val="en-US"/>
        </w:rPr>
        <w:t>A</w:t>
      </w:r>
      <w:r w:rsidRPr="00E719AC">
        <w:rPr>
          <w:rFonts w:eastAsia="MS Mincho"/>
          <w:b/>
          <w:bCs/>
          <w:sz w:val="28"/>
          <w:szCs w:val="28"/>
        </w:rPr>
        <w:t>[4]);</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выведет последний элемент, число 7. Элемента </w:t>
      </w:r>
      <w:r w:rsidRPr="00E719AC">
        <w:rPr>
          <w:rFonts w:eastAsia="MS Mincho"/>
          <w:sz w:val="28"/>
          <w:szCs w:val="28"/>
          <w:lang w:val="en-US"/>
        </w:rPr>
        <w:t>A</w:t>
      </w:r>
      <w:r w:rsidRPr="00E719AC">
        <w:rPr>
          <w:rFonts w:eastAsia="MS Mincho"/>
          <w:sz w:val="28"/>
          <w:szCs w:val="28"/>
        </w:rPr>
        <w:t xml:space="preserve">[5] в массиве </w:t>
      </w:r>
      <w:r w:rsidRPr="00E719AC">
        <w:rPr>
          <w:rFonts w:eastAsia="MS Mincho"/>
          <w:sz w:val="28"/>
          <w:szCs w:val="28"/>
          <w:lang w:val="en-US"/>
        </w:rPr>
        <w:t>A</w:t>
      </w:r>
      <w:r w:rsidRPr="00E719AC">
        <w:rPr>
          <w:rFonts w:eastAsia="MS Mincho"/>
          <w:sz w:val="28"/>
          <w:szCs w:val="28"/>
        </w:rPr>
        <w:t xml:space="preserve"> нет.</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При инициализации массивов язык Си позволяет большую свободу, чем Паскаль. В частности, не обязательно перечислять значения всех элементов. В объявлении</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float</w:t>
      </w:r>
      <w:r w:rsidRPr="00E719AC">
        <w:rPr>
          <w:rFonts w:eastAsia="MS Mincho"/>
          <w:b/>
          <w:bCs/>
          <w:sz w:val="28"/>
          <w:szCs w:val="28"/>
        </w:rPr>
        <w:t xml:space="preserve"> </w:t>
      </w:r>
      <w:r w:rsidRPr="00E719AC">
        <w:rPr>
          <w:rFonts w:eastAsia="MS Mincho"/>
          <w:b/>
          <w:bCs/>
          <w:sz w:val="28"/>
          <w:szCs w:val="28"/>
          <w:lang w:val="en-US"/>
        </w:rPr>
        <w:t>M</w:t>
      </w:r>
      <w:r w:rsidRPr="00E719AC">
        <w:rPr>
          <w:rFonts w:eastAsia="MS Mincho"/>
          <w:b/>
          <w:bCs/>
          <w:sz w:val="28"/>
          <w:szCs w:val="28"/>
        </w:rPr>
        <w:t>1[10]={4, 2.5, 0.3};</w:t>
      </w:r>
      <w:r w:rsidRPr="00E719AC">
        <w:rPr>
          <w:rFonts w:eastAsia="MS Mincho"/>
          <w:sz w:val="28"/>
          <w:szCs w:val="28"/>
        </w:rPr>
        <w:t xml:space="preserve"> семь последних элементов автоматически заполнятся нулями. Самостоятельно проверьте, можно ли пропускать элементы, если они не последние, например, разделяя отсутствующие элементы запятыми: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float</w:t>
      </w:r>
      <w:r w:rsidRPr="00E719AC">
        <w:rPr>
          <w:rFonts w:eastAsia="MS Mincho"/>
          <w:sz w:val="28"/>
          <w:szCs w:val="28"/>
        </w:rPr>
        <w:t xml:space="preserve"> </w:t>
      </w:r>
      <w:r w:rsidRPr="00E719AC">
        <w:rPr>
          <w:rFonts w:eastAsia="MS Mincho"/>
          <w:sz w:val="28"/>
          <w:szCs w:val="28"/>
          <w:lang w:val="en-US"/>
        </w:rPr>
        <w:t>M</w:t>
      </w:r>
      <w:r w:rsidRPr="00E719AC">
        <w:rPr>
          <w:rFonts w:eastAsia="MS Mincho"/>
          <w:sz w:val="28"/>
          <w:szCs w:val="28"/>
        </w:rPr>
        <w:t>2[10]={4, 2.5,0.3,</w:t>
      </w:r>
      <w:r w:rsidR="000F2C32" w:rsidRPr="00E719AC">
        <w:rPr>
          <w:rFonts w:eastAsia="MS Mincho"/>
          <w:sz w:val="28"/>
          <w:szCs w:val="28"/>
        </w:rPr>
        <w:t>,</w:t>
      </w:r>
      <w:r w:rsidRPr="00E719AC">
        <w:rPr>
          <w:rFonts w:eastAsia="MS Mincho"/>
          <w:sz w:val="28"/>
          <w:szCs w:val="28"/>
        </w:rPr>
        <w:t>0,</w:t>
      </w:r>
      <w:r w:rsidR="000F2C32" w:rsidRPr="00E719AC">
        <w:rPr>
          <w:rFonts w:eastAsia="MS Mincho"/>
          <w:sz w:val="28"/>
          <w:szCs w:val="28"/>
        </w:rPr>
        <w:t>,,,</w:t>
      </w:r>
      <w:r w:rsidRPr="00E719AC">
        <w:rPr>
          <w:rFonts w:eastAsia="MS Mincho"/>
          <w:sz w:val="28"/>
          <w:szCs w:val="28"/>
        </w:rPr>
        <w:t>20.3};</w:t>
      </w:r>
      <w:r w:rsidR="000F2C32"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Если при инициализации перечислены все элементы - можно не указывать размер массива: </w:t>
      </w:r>
      <w:r w:rsidRPr="00E719AC">
        <w:rPr>
          <w:rFonts w:eastAsia="MS Mincho"/>
          <w:b/>
          <w:bCs/>
          <w:sz w:val="28"/>
          <w:szCs w:val="28"/>
          <w:lang w:val="en-US"/>
        </w:rPr>
        <w:t>ar</w:t>
      </w:r>
      <w:r w:rsidRPr="00E719AC">
        <w:rPr>
          <w:rFonts w:eastAsia="MS Mincho"/>
          <w:b/>
          <w:bCs/>
          <w:sz w:val="28"/>
          <w:szCs w:val="28"/>
        </w:rPr>
        <w:t>[]={2,7,9,3,1};</w:t>
      </w:r>
      <w:r w:rsidRPr="00E719AC">
        <w:rPr>
          <w:rFonts w:eastAsia="MS Mincho"/>
          <w:sz w:val="28"/>
          <w:szCs w:val="28"/>
        </w:rPr>
        <w:t xml:space="preserve">. Заметим, что размер массива можно не указывать также если </w:t>
      </w:r>
      <w:r w:rsidRPr="00E719AC">
        <w:rPr>
          <w:sz w:val="28"/>
          <w:szCs w:val="28"/>
        </w:rPr>
        <w:t>массив объявлен, как параметр функции или если объявляется ссылка на массив, определенный в другом файле. Пусть, например, наш проект состоит из двух файлов (</w:t>
      </w:r>
      <w:r w:rsidRPr="00E719AC">
        <w:rPr>
          <w:sz w:val="28"/>
          <w:szCs w:val="28"/>
          <w:lang w:val="en-US"/>
        </w:rPr>
        <w:t>A</w:t>
      </w:r>
      <w:r w:rsidRPr="00E719AC">
        <w:rPr>
          <w:sz w:val="28"/>
          <w:szCs w:val="28"/>
        </w:rPr>
        <w:t>.</w:t>
      </w:r>
      <w:r w:rsidRPr="00E719AC">
        <w:rPr>
          <w:sz w:val="28"/>
          <w:szCs w:val="28"/>
          <w:lang w:val="en-US"/>
        </w:rPr>
        <w:t>cpp</w:t>
      </w:r>
      <w:r w:rsidRPr="00E719AC">
        <w:rPr>
          <w:sz w:val="28"/>
          <w:szCs w:val="28"/>
        </w:rPr>
        <w:t xml:space="preserve">, </w:t>
      </w:r>
      <w:r w:rsidRPr="00E719AC">
        <w:rPr>
          <w:sz w:val="28"/>
          <w:szCs w:val="28"/>
          <w:lang w:val="en-US"/>
        </w:rPr>
        <w:t>B</w:t>
      </w:r>
      <w:r w:rsidRPr="00E719AC">
        <w:rPr>
          <w:sz w:val="28"/>
          <w:szCs w:val="28"/>
        </w:rPr>
        <w:t>.</w:t>
      </w:r>
      <w:r w:rsidRPr="00E719AC">
        <w:rPr>
          <w:sz w:val="28"/>
          <w:szCs w:val="28"/>
          <w:lang w:val="en-US"/>
        </w:rPr>
        <w:t>cpp</w:t>
      </w:r>
      <w:r w:rsidRPr="00E719AC">
        <w:rPr>
          <w:sz w:val="28"/>
          <w:szCs w:val="28"/>
        </w:rPr>
        <w:t xml:space="preserve">). Если </w:t>
      </w:r>
      <w:r w:rsidRPr="00E719AC">
        <w:rPr>
          <w:sz w:val="28"/>
          <w:szCs w:val="28"/>
          <w:lang w:val="en-US"/>
        </w:rPr>
        <w:t>A</w:t>
      </w:r>
      <w:r w:rsidRPr="00E719AC">
        <w:rPr>
          <w:sz w:val="28"/>
          <w:szCs w:val="28"/>
        </w:rPr>
        <w:t>.</w:t>
      </w:r>
      <w:r w:rsidRPr="00E719AC">
        <w:rPr>
          <w:sz w:val="28"/>
          <w:szCs w:val="28"/>
          <w:lang w:val="en-US"/>
        </w:rPr>
        <w:t>cpp</w:t>
      </w:r>
      <w:r w:rsidRPr="00E719AC">
        <w:rPr>
          <w:sz w:val="28"/>
          <w:szCs w:val="28"/>
        </w:rPr>
        <w:t xml:space="preserve"> мы объявили массив</w:t>
      </w:r>
      <w:r w:rsidR="00E61BA5" w:rsidRPr="00E719AC">
        <w:rPr>
          <w:sz w:val="28"/>
          <w:szCs w:val="28"/>
        </w:rPr>
        <w:t xml:space="preserve"> </w:t>
      </w:r>
      <w:r w:rsidRPr="00E719AC">
        <w:rPr>
          <w:rFonts w:eastAsia="MS Mincho"/>
          <w:sz w:val="28"/>
          <w:szCs w:val="28"/>
          <w:lang w:val="en-US"/>
        </w:rPr>
        <w:t>float</w:t>
      </w:r>
      <w:r w:rsidRPr="00E719AC">
        <w:rPr>
          <w:rFonts w:eastAsia="MS Mincho"/>
          <w:sz w:val="28"/>
          <w:szCs w:val="28"/>
        </w:rPr>
        <w:t xml:space="preserve"> </w:t>
      </w:r>
      <w:r w:rsidRPr="00E719AC">
        <w:rPr>
          <w:rFonts w:eastAsia="MS Mincho"/>
          <w:sz w:val="28"/>
          <w:szCs w:val="28"/>
          <w:lang w:val="en-US"/>
        </w:rPr>
        <w:t>M</w:t>
      </w:r>
      <w:r w:rsidRPr="00E719AC">
        <w:rPr>
          <w:rFonts w:eastAsia="MS Mincho"/>
          <w:sz w:val="28"/>
          <w:szCs w:val="28"/>
        </w:rPr>
        <w:t xml:space="preserve">1[10], то в </w:t>
      </w:r>
      <w:r w:rsidRPr="00E719AC">
        <w:rPr>
          <w:rFonts w:eastAsia="MS Mincho"/>
          <w:sz w:val="28"/>
          <w:szCs w:val="28"/>
          <w:lang w:val="en-US"/>
        </w:rPr>
        <w:t>B</w:t>
      </w:r>
      <w:r w:rsidRPr="00E719AC">
        <w:rPr>
          <w:rFonts w:eastAsia="MS Mincho"/>
          <w:sz w:val="28"/>
          <w:szCs w:val="28"/>
        </w:rPr>
        <w:t>.</w:t>
      </w:r>
      <w:r w:rsidRPr="00E719AC">
        <w:rPr>
          <w:rFonts w:eastAsia="MS Mincho"/>
          <w:sz w:val="28"/>
          <w:szCs w:val="28"/>
          <w:lang w:val="en-US"/>
        </w:rPr>
        <w:t>cpp</w:t>
      </w:r>
      <w:r w:rsidRPr="00E719AC">
        <w:rPr>
          <w:rFonts w:eastAsia="MS Mincho"/>
          <w:sz w:val="28"/>
          <w:szCs w:val="28"/>
        </w:rPr>
        <w:t xml:space="preserve"> для работы с этим массивом можно записать строку</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extern</w:t>
      </w:r>
      <w:r w:rsidRPr="00E719AC">
        <w:rPr>
          <w:rFonts w:eastAsia="MS Mincho"/>
          <w:sz w:val="28"/>
          <w:szCs w:val="28"/>
        </w:rPr>
        <w:t xml:space="preserve"> </w:t>
      </w:r>
      <w:r w:rsidRPr="00E719AC">
        <w:rPr>
          <w:rFonts w:eastAsia="MS Mincho"/>
          <w:sz w:val="28"/>
          <w:szCs w:val="28"/>
          <w:lang w:val="en-US"/>
        </w:rPr>
        <w:t>float</w:t>
      </w:r>
      <w:r w:rsidRPr="00E719AC">
        <w:rPr>
          <w:rFonts w:eastAsia="MS Mincho"/>
          <w:sz w:val="28"/>
          <w:szCs w:val="28"/>
        </w:rPr>
        <w:t xml:space="preserve"> </w:t>
      </w:r>
      <w:r w:rsidRPr="00E719AC">
        <w:rPr>
          <w:rFonts w:eastAsia="MS Mincho"/>
          <w:sz w:val="28"/>
          <w:szCs w:val="28"/>
          <w:lang w:val="en-US"/>
        </w:rPr>
        <w:t>M</w:t>
      </w:r>
      <w:r w:rsidRPr="00E719AC">
        <w:rPr>
          <w:rFonts w:eastAsia="MS Mincho"/>
          <w:sz w:val="28"/>
          <w:szCs w:val="28"/>
        </w:rPr>
        <w:t>1[];</w:t>
      </w:r>
      <w:r w:rsidR="000F2C32"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которая указывает, что массив внешний – объявление массива сделано в другом файле. При необходимости можно указать и размер массива </w:t>
      </w:r>
      <w:r w:rsidRPr="00E719AC">
        <w:rPr>
          <w:rFonts w:eastAsia="MS Mincho"/>
          <w:sz w:val="28"/>
          <w:szCs w:val="28"/>
          <w:lang w:val="en-US"/>
        </w:rPr>
        <w:t>extern</w:t>
      </w:r>
      <w:r w:rsidRPr="00E719AC">
        <w:rPr>
          <w:rFonts w:eastAsia="MS Mincho"/>
          <w:sz w:val="28"/>
          <w:szCs w:val="28"/>
        </w:rPr>
        <w:t xml:space="preserve"> </w:t>
      </w:r>
      <w:r w:rsidRPr="00E719AC">
        <w:rPr>
          <w:rFonts w:eastAsia="MS Mincho"/>
          <w:sz w:val="28"/>
          <w:szCs w:val="28"/>
          <w:lang w:val="en-US"/>
        </w:rPr>
        <w:t>float</w:t>
      </w:r>
      <w:r w:rsidRPr="00E719AC">
        <w:rPr>
          <w:rFonts w:eastAsia="MS Mincho"/>
          <w:sz w:val="28"/>
          <w:szCs w:val="28"/>
        </w:rPr>
        <w:t xml:space="preserve"> </w:t>
      </w:r>
      <w:r w:rsidRPr="00E719AC">
        <w:rPr>
          <w:rFonts w:eastAsia="MS Mincho"/>
          <w:sz w:val="28"/>
          <w:szCs w:val="28"/>
          <w:lang w:val="en-US"/>
        </w:rPr>
        <w:t>M</w:t>
      </w:r>
      <w:r w:rsidRPr="00E719AC">
        <w:rPr>
          <w:rFonts w:eastAsia="MS Mincho"/>
          <w:sz w:val="28"/>
          <w:szCs w:val="28"/>
        </w:rPr>
        <w:t>1[10], но инициализацию при ссылке на внешний массив (как и на любую внешнюю переменную) повторять нельзя.</w:t>
      </w:r>
    </w:p>
    <w:p w:rsidR="001F0DD1" w:rsidRPr="00E719AC" w:rsidRDefault="001F0DD1" w:rsidP="00543363">
      <w:pPr>
        <w:spacing w:line="360" w:lineRule="auto"/>
        <w:ind w:firstLine="709"/>
        <w:rPr>
          <w:rFonts w:eastAsia="MS Mincho"/>
          <w:i/>
          <w:iCs/>
          <w:sz w:val="28"/>
          <w:szCs w:val="28"/>
        </w:rPr>
      </w:pPr>
      <w:r w:rsidRPr="00E719AC">
        <w:rPr>
          <w:rFonts w:eastAsia="MS Mincho"/>
          <w:i/>
          <w:iCs/>
          <w:sz w:val="28"/>
          <w:szCs w:val="28"/>
        </w:rPr>
        <w:t xml:space="preserve">Рассмотрим в качестве примера решение следующей задачи: </w:t>
      </w:r>
    </w:p>
    <w:p w:rsidR="001F0DD1" w:rsidRPr="00E719AC" w:rsidRDefault="001F0DD1" w:rsidP="00543363">
      <w:pPr>
        <w:spacing w:line="360" w:lineRule="auto"/>
        <w:ind w:firstLine="709"/>
        <w:rPr>
          <w:rFonts w:eastAsia="MS Mincho"/>
          <w:i/>
          <w:iCs/>
          <w:sz w:val="28"/>
          <w:szCs w:val="28"/>
        </w:rPr>
      </w:pPr>
      <w:r w:rsidRPr="00E719AC">
        <w:rPr>
          <w:rFonts w:eastAsia="MS Mincho"/>
          <w:i/>
          <w:iCs/>
          <w:sz w:val="28"/>
          <w:szCs w:val="28"/>
        </w:rPr>
        <w:t>– объявить массив из пяти целых чисел;</w:t>
      </w:r>
    </w:p>
    <w:p w:rsidR="001F0DD1" w:rsidRPr="00E719AC" w:rsidRDefault="001F0DD1" w:rsidP="00543363">
      <w:pPr>
        <w:spacing w:line="360" w:lineRule="auto"/>
        <w:ind w:firstLine="709"/>
        <w:rPr>
          <w:rFonts w:eastAsia="MS Mincho"/>
          <w:i/>
          <w:iCs/>
          <w:sz w:val="28"/>
          <w:szCs w:val="28"/>
        </w:rPr>
      </w:pPr>
      <w:r w:rsidRPr="00E719AC">
        <w:rPr>
          <w:rFonts w:eastAsia="MS Mincho"/>
          <w:i/>
          <w:iCs/>
          <w:sz w:val="28"/>
          <w:szCs w:val="28"/>
        </w:rPr>
        <w:t>–</w:t>
      </w:r>
      <w:r w:rsidR="00E61BA5" w:rsidRPr="00E719AC">
        <w:rPr>
          <w:rFonts w:eastAsia="MS Mincho"/>
          <w:i/>
          <w:iCs/>
          <w:sz w:val="28"/>
          <w:szCs w:val="28"/>
        </w:rPr>
        <w:t xml:space="preserve"> </w:t>
      </w:r>
      <w:r w:rsidRPr="00E719AC">
        <w:rPr>
          <w:rFonts w:eastAsia="MS Mincho"/>
          <w:i/>
          <w:iCs/>
          <w:sz w:val="28"/>
          <w:szCs w:val="28"/>
        </w:rPr>
        <w:t>заполнить элементы массива данными, вводимыми с клавиатуры;</w:t>
      </w:r>
    </w:p>
    <w:p w:rsidR="001F0DD1" w:rsidRPr="00E719AC" w:rsidRDefault="001F0DD1" w:rsidP="00543363">
      <w:pPr>
        <w:spacing w:line="360" w:lineRule="auto"/>
        <w:ind w:firstLine="709"/>
        <w:rPr>
          <w:rFonts w:eastAsia="MS Mincho"/>
          <w:i/>
          <w:iCs/>
          <w:sz w:val="28"/>
          <w:szCs w:val="28"/>
        </w:rPr>
      </w:pPr>
      <w:r w:rsidRPr="00E719AC">
        <w:rPr>
          <w:rFonts w:eastAsia="MS Mincho"/>
          <w:i/>
          <w:iCs/>
          <w:sz w:val="28"/>
          <w:szCs w:val="28"/>
        </w:rPr>
        <w:t>–вывести элементы массива на экран;</w:t>
      </w:r>
    </w:p>
    <w:p w:rsidR="001F0DD1" w:rsidRPr="00E719AC" w:rsidRDefault="001F0DD1" w:rsidP="00543363">
      <w:pPr>
        <w:spacing w:line="360" w:lineRule="auto"/>
        <w:ind w:firstLine="709"/>
        <w:rPr>
          <w:rFonts w:eastAsia="MS Mincho"/>
          <w:i/>
          <w:iCs/>
          <w:sz w:val="28"/>
          <w:szCs w:val="28"/>
        </w:rPr>
      </w:pPr>
      <w:r w:rsidRPr="00E719AC">
        <w:rPr>
          <w:rFonts w:eastAsia="MS Mincho"/>
          <w:i/>
          <w:iCs/>
          <w:sz w:val="28"/>
          <w:szCs w:val="28"/>
        </w:rPr>
        <w:t>найти сумму положительных элементов и вывести ее на экран.</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&lt;conio.h&gt;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ar[5];</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r w:rsidR="00E61BA5" w:rsidRPr="00E719AC">
        <w:rPr>
          <w:rFonts w:eastAsia="MS Mincho"/>
          <w:b/>
          <w:bCs/>
          <w:sz w:val="28"/>
          <w:szCs w:val="28"/>
          <w:lang w:val="en-US"/>
        </w:rPr>
        <w:t xml:space="preserve"> </w:t>
      </w:r>
      <w:r w:rsidRPr="00E719AC">
        <w:rPr>
          <w:rFonts w:eastAsia="MS Mincho"/>
          <w:b/>
          <w:bCs/>
          <w:sz w:val="28"/>
          <w:szCs w:val="28"/>
          <w:lang w:val="en-US"/>
        </w:rPr>
        <w:t>clrscr();</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printf("Enter five numbers");</w:t>
      </w:r>
      <w:r w:rsidRPr="00E719AC">
        <w:rPr>
          <w:rFonts w:eastAsia="MS Mincho"/>
          <w:sz w:val="28"/>
          <w:szCs w:val="28"/>
          <w:lang w:val="en-US"/>
        </w:rPr>
        <w:t>//</w:t>
      </w:r>
      <w:r w:rsidRPr="00E719AC">
        <w:rPr>
          <w:rFonts w:eastAsia="MS Mincho"/>
          <w:sz w:val="28"/>
          <w:szCs w:val="28"/>
        </w:rPr>
        <w:t>Это</w:t>
      </w:r>
      <w:r w:rsidRPr="00E719AC">
        <w:rPr>
          <w:rFonts w:eastAsia="MS Mincho"/>
          <w:sz w:val="28"/>
          <w:szCs w:val="28"/>
          <w:lang w:val="en-US"/>
        </w:rPr>
        <w:t xml:space="preserve"> </w:t>
      </w:r>
      <w:r w:rsidRPr="00E719AC">
        <w:rPr>
          <w:rFonts w:eastAsia="MS Mincho"/>
          <w:sz w:val="28"/>
          <w:szCs w:val="28"/>
        </w:rPr>
        <w:t>я</w:t>
      </w:r>
      <w:r w:rsidRPr="00E719AC">
        <w:rPr>
          <w:rFonts w:eastAsia="MS Mincho"/>
          <w:sz w:val="28"/>
          <w:szCs w:val="28"/>
          <w:lang w:val="en-US"/>
        </w:rPr>
        <w:t xml:space="preserve"> </w:t>
      </w:r>
      <w:r w:rsidRPr="00E719AC">
        <w:rPr>
          <w:rFonts w:eastAsia="MS Mincho"/>
          <w:sz w:val="28"/>
          <w:szCs w:val="28"/>
        </w:rPr>
        <w:t>по</w:t>
      </w:r>
      <w:r w:rsidRPr="00E719AC">
        <w:rPr>
          <w:rFonts w:eastAsia="MS Mincho"/>
          <w:sz w:val="28"/>
          <w:szCs w:val="28"/>
          <w:lang w:val="en-US"/>
        </w:rPr>
        <w:t xml:space="preserve"> </w:t>
      </w:r>
      <w:r w:rsidRPr="00E719AC">
        <w:rPr>
          <w:rFonts w:eastAsia="MS Mincho"/>
          <w:sz w:val="28"/>
          <w:szCs w:val="28"/>
        </w:rPr>
        <w:t>словарю</w:t>
      </w:r>
      <w:r w:rsidRPr="00E719AC">
        <w:rPr>
          <w:rFonts w:eastAsia="MS Mincho"/>
          <w:sz w:val="28"/>
          <w:szCs w:val="28"/>
          <w:lang w:val="en-US"/>
        </w:rPr>
        <w:t xml:space="preserve"> </w:t>
      </w:r>
      <w:r w:rsidRPr="00E719AC">
        <w:rPr>
          <w:rFonts w:eastAsia="MS Mincho"/>
          <w:sz w:val="28"/>
          <w:szCs w:val="28"/>
        </w:rPr>
        <w:t>привыкаю</w:t>
      </w:r>
      <w:r w:rsidRPr="00E719AC">
        <w:rPr>
          <w:rFonts w:eastAsia="MS Mincho"/>
          <w:sz w:val="28"/>
          <w:szCs w:val="28"/>
          <w:lang w:val="en-US"/>
        </w:rPr>
        <w:t xml:space="preserve"> </w:t>
      </w:r>
      <w:r w:rsidRPr="00E719AC">
        <w:rPr>
          <w:rFonts w:eastAsia="MS Mincho"/>
          <w:sz w:val="28"/>
          <w:szCs w:val="28"/>
        </w:rPr>
        <w:t>к</w:t>
      </w:r>
      <w:r w:rsidRPr="00E719AC">
        <w:rPr>
          <w:rFonts w:eastAsia="MS Mincho"/>
          <w:sz w:val="28"/>
          <w:szCs w:val="28"/>
          <w:lang w:val="en-US"/>
        </w:rPr>
        <w:t xml:space="preserve"> </w:t>
      </w:r>
      <w:r w:rsidRPr="00E719AC">
        <w:rPr>
          <w:rFonts w:eastAsia="MS Mincho"/>
          <w:sz w:val="28"/>
          <w:szCs w:val="28"/>
        </w:rPr>
        <w:t>английским</w:t>
      </w:r>
      <w:r w:rsidRPr="00E719AC">
        <w:rPr>
          <w:rFonts w:eastAsia="MS Mincho"/>
          <w:sz w:val="28"/>
          <w:szCs w:val="28"/>
          <w:lang w:val="en-US"/>
        </w:rPr>
        <w:t xml:space="preserve"> </w:t>
      </w:r>
      <w:r w:rsidRPr="00E719AC">
        <w:rPr>
          <w:rFonts w:eastAsia="MS Mincho"/>
          <w:sz w:val="28"/>
          <w:szCs w:val="28"/>
        </w:rPr>
        <w:t>словам</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for</w:t>
      </w:r>
      <w:r w:rsidRPr="00E719AC">
        <w:rPr>
          <w:rFonts w:eastAsia="MS Mincho"/>
          <w:b/>
          <w:bCs/>
          <w:sz w:val="28"/>
          <w:szCs w:val="28"/>
        </w:rPr>
        <w:t>(</w:t>
      </w: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i</w:t>
      </w:r>
      <w:r w:rsidRPr="00E719AC">
        <w:rPr>
          <w:rFonts w:eastAsia="MS Mincho"/>
          <w:b/>
          <w:bCs/>
          <w:sz w:val="28"/>
          <w:szCs w:val="28"/>
        </w:rPr>
        <w:t>=0;</w:t>
      </w:r>
      <w:r w:rsidRPr="00E719AC">
        <w:rPr>
          <w:rFonts w:eastAsia="MS Mincho"/>
          <w:b/>
          <w:bCs/>
          <w:sz w:val="28"/>
          <w:szCs w:val="28"/>
          <w:lang w:val="en-US"/>
        </w:rPr>
        <w:t>i</w:t>
      </w:r>
      <w:r w:rsidRPr="00E719AC">
        <w:rPr>
          <w:rFonts w:eastAsia="MS Mincho"/>
          <w:b/>
          <w:bCs/>
          <w:sz w:val="28"/>
          <w:szCs w:val="28"/>
        </w:rPr>
        <w:t>&lt;5;</w:t>
      </w:r>
      <w:r w:rsidRPr="00E719AC">
        <w:rPr>
          <w:rFonts w:eastAsia="MS Mincho"/>
          <w:b/>
          <w:bCs/>
          <w:sz w:val="28"/>
          <w:szCs w:val="28"/>
          <w:lang w:val="en-US"/>
        </w:rPr>
        <w:t>i</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lang w:val="en-US"/>
        </w:rPr>
        <w:t>scanf</w:t>
      </w:r>
      <w:r w:rsidRPr="00E719AC">
        <w:rPr>
          <w:rFonts w:eastAsia="MS Mincho"/>
          <w:b/>
          <w:bCs/>
          <w:sz w:val="28"/>
          <w:szCs w:val="28"/>
        </w:rPr>
        <w:t>("%</w:t>
      </w:r>
      <w:r w:rsidRPr="00E719AC">
        <w:rPr>
          <w:rFonts w:eastAsia="MS Mincho"/>
          <w:b/>
          <w:bCs/>
          <w:sz w:val="28"/>
          <w:szCs w:val="28"/>
          <w:lang w:val="en-US"/>
        </w:rPr>
        <w:t>d</w:t>
      </w:r>
      <w:r w:rsidRPr="00E719AC">
        <w:rPr>
          <w:rFonts w:eastAsia="MS Mincho"/>
          <w:b/>
          <w:bCs/>
          <w:sz w:val="28"/>
          <w:szCs w:val="28"/>
        </w:rPr>
        <w:t>",&amp;</w:t>
      </w:r>
      <w:r w:rsidRPr="00E719AC">
        <w:rPr>
          <w:rFonts w:eastAsia="MS Mincho"/>
          <w:b/>
          <w:bCs/>
          <w:sz w:val="28"/>
          <w:szCs w:val="28"/>
          <w:lang w:val="en-US"/>
        </w:rPr>
        <w:t>ar</w:t>
      </w:r>
      <w:r w:rsidRPr="00E719AC">
        <w:rPr>
          <w:rFonts w:eastAsia="MS Mincho"/>
          <w:b/>
          <w:bCs/>
          <w:sz w:val="28"/>
          <w:szCs w:val="28"/>
        </w:rPr>
        <w:t>[</w:t>
      </w:r>
      <w:r w:rsidRPr="00E719AC">
        <w:rPr>
          <w:rFonts w:eastAsia="MS Mincho"/>
          <w:b/>
          <w:bCs/>
          <w:sz w:val="28"/>
          <w:szCs w:val="28"/>
          <w:lang w:val="en-US"/>
        </w:rPr>
        <w:t>i</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w:t>
      </w:r>
      <w:r w:rsidRPr="00E719AC">
        <w:rPr>
          <w:rFonts w:eastAsia="MS Mincho"/>
          <w:sz w:val="28"/>
          <w:szCs w:val="28"/>
        </w:rPr>
        <w:t>Объявленная здесь переменная</w:t>
      </w:r>
      <w:r w:rsidR="00E61BA5" w:rsidRPr="00E719AC">
        <w:rPr>
          <w:rFonts w:eastAsia="MS Mincho"/>
          <w:sz w:val="28"/>
          <w:szCs w:val="28"/>
        </w:rPr>
        <w:t xml:space="preserve"> </w:t>
      </w:r>
      <w:r w:rsidRPr="00E719AC">
        <w:rPr>
          <w:rFonts w:eastAsia="MS Mincho"/>
          <w:sz w:val="28"/>
          <w:szCs w:val="28"/>
          <w:lang w:val="en-US"/>
        </w:rPr>
        <w:t>i</w:t>
      </w:r>
      <w:r w:rsidRPr="00E719AC">
        <w:rPr>
          <w:rFonts w:eastAsia="MS Mincho"/>
          <w:sz w:val="28"/>
          <w:szCs w:val="28"/>
        </w:rPr>
        <w:t xml:space="preserve"> видна и дальше.</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float Sum=ar[0];</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for(i=1;i&lt;5;i++)</w:t>
      </w:r>
      <w:r w:rsidR="00E61BA5" w:rsidRPr="00E719AC">
        <w:rPr>
          <w:rFonts w:eastAsia="MS Mincho"/>
          <w:b/>
          <w:bCs/>
          <w:sz w:val="28"/>
          <w:szCs w:val="28"/>
          <w:lang w:val="en-US"/>
        </w:rPr>
        <w:t xml:space="preserve"> </w:t>
      </w:r>
      <w:r w:rsidRPr="00E719AC">
        <w:rPr>
          <w:rFonts w:eastAsia="MS Mincho"/>
          <w:b/>
          <w:bCs/>
          <w:sz w:val="28"/>
          <w:szCs w:val="28"/>
          <w:lang w:val="en-US"/>
        </w:rPr>
        <w:t>if(ar[i]&gt;0) Sum=Sum+ ar[i];</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for(i=0;i&lt;5;i=i+1)printf(“%5d”, ar[I]);</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printf("The sum is %f",Sum);</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getch</w:t>
      </w:r>
      <w:r w:rsidRPr="00E719AC">
        <w:rPr>
          <w:rFonts w:eastAsia="MS Mincho"/>
          <w:b/>
          <w:bCs/>
          <w:sz w:val="28"/>
          <w:szCs w:val="28"/>
        </w:rPr>
        <w:t xml:space="preserve"> ();</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Решим задачу поиска элементов с максимальным значением в массивах, состоящих из целых чисел. Для этого реализуем функцию поиска максимального элемента в виде отдельного файла</w:t>
      </w:r>
    </w:p>
    <w:p w:rsidR="001F0DD1" w:rsidRPr="00E719AC" w:rsidRDefault="001F0DD1" w:rsidP="00543363">
      <w:pPr>
        <w:spacing w:line="360" w:lineRule="auto"/>
        <w:ind w:firstLine="709"/>
        <w:rPr>
          <w:rFonts w:eastAsia="MS Mincho"/>
          <w:sz w:val="28"/>
          <w:szCs w:val="28"/>
          <w:lang w:val="en-US"/>
        </w:rPr>
      </w:pPr>
      <w:r w:rsidRPr="00E719AC">
        <w:rPr>
          <w:rFonts w:eastAsia="MS Mincho"/>
          <w:b/>
          <w:bCs/>
          <w:sz w:val="28"/>
          <w:szCs w:val="28"/>
          <w:lang w:val="en-US"/>
        </w:rPr>
        <w:t>int MaxArr(int Mas[],int R=10)</w:t>
      </w:r>
      <w:r w:rsidR="00E61BA5" w:rsidRPr="00E719AC">
        <w:rPr>
          <w:rFonts w:eastAsia="MS Mincho"/>
          <w:b/>
          <w:bCs/>
          <w:sz w:val="28"/>
          <w:szCs w:val="28"/>
          <w:lang w:val="en-US"/>
        </w:rPr>
        <w:t xml:space="preserve"> </w:t>
      </w:r>
      <w:r w:rsidRPr="00E719AC">
        <w:rPr>
          <w:rFonts w:eastAsia="MS Mincho"/>
          <w:sz w:val="28"/>
          <w:szCs w:val="28"/>
          <w:lang w:val="en-US"/>
        </w:rPr>
        <w:t>//</w:t>
      </w:r>
      <w:r w:rsidRPr="00E719AC">
        <w:rPr>
          <w:rFonts w:eastAsia="MS Mincho"/>
          <w:sz w:val="28"/>
          <w:szCs w:val="28"/>
        </w:rPr>
        <w:t>Файл</w:t>
      </w:r>
      <w:r w:rsidRPr="00E719AC">
        <w:rPr>
          <w:rFonts w:eastAsia="MS Mincho"/>
          <w:sz w:val="28"/>
          <w:szCs w:val="28"/>
          <w:lang w:val="en-US"/>
        </w:rPr>
        <w:t xml:space="preserve"> Max_Arr.cpp</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r w:rsidR="00E61BA5" w:rsidRPr="00E719AC">
        <w:rPr>
          <w:rFonts w:eastAsia="MS Mincho"/>
          <w:b/>
          <w:bCs/>
          <w:sz w:val="28"/>
          <w:szCs w:val="28"/>
          <w:lang w:val="en-US"/>
        </w:rPr>
        <w:t xml:space="preserve"> </w:t>
      </w:r>
      <w:r w:rsidRPr="00E719AC">
        <w:rPr>
          <w:rFonts w:eastAsia="MS Mincho"/>
          <w:b/>
          <w:bCs/>
          <w:sz w:val="28"/>
          <w:szCs w:val="28"/>
          <w:lang w:val="en-US"/>
        </w:rPr>
        <w:t>int Max=Mas[0];</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for(int i=1;i&lt;R;i=i+1) if(Mas[i]&gt;Max)Max=Mas[i];</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return Max;</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Первый параметр функции </w:t>
      </w:r>
      <w:r w:rsidRPr="00E719AC">
        <w:rPr>
          <w:rFonts w:eastAsia="MS Mincho"/>
          <w:sz w:val="28"/>
          <w:szCs w:val="28"/>
          <w:lang w:val="en-US"/>
        </w:rPr>
        <w:t>MaxArr</w:t>
      </w:r>
      <w:r w:rsidRPr="00E719AC">
        <w:rPr>
          <w:rFonts w:eastAsia="MS Mincho"/>
          <w:sz w:val="28"/>
          <w:szCs w:val="28"/>
        </w:rPr>
        <w:t>(),– это массив из целых чисел, а второй – количество элементов массива. Размерность массива не указана, поэтому функция может находить максимальный элемент в любом массиве, состоящем из целых чисел. Язык</w:t>
      </w:r>
      <w:r w:rsidR="00E61BA5" w:rsidRPr="00E719AC">
        <w:rPr>
          <w:rFonts w:eastAsia="MS Mincho"/>
          <w:sz w:val="28"/>
          <w:szCs w:val="28"/>
        </w:rPr>
        <w:t xml:space="preserve"> </w:t>
      </w:r>
      <w:r w:rsidRPr="00E719AC">
        <w:rPr>
          <w:rFonts w:eastAsia="MS Mincho"/>
          <w:sz w:val="28"/>
          <w:szCs w:val="28"/>
          <w:lang w:val="en-US"/>
        </w:rPr>
        <w:t>C</w:t>
      </w:r>
      <w:r w:rsidRPr="00E719AC">
        <w:rPr>
          <w:rFonts w:eastAsia="MS Mincho"/>
          <w:sz w:val="28"/>
          <w:szCs w:val="28"/>
        </w:rPr>
        <w:t xml:space="preserve">++ позволяет при описании функции указывать после параметра его значение по умолчанию (параметру </w:t>
      </w:r>
      <w:r w:rsidRPr="00E719AC">
        <w:rPr>
          <w:rFonts w:eastAsia="MS Mincho"/>
          <w:sz w:val="28"/>
          <w:szCs w:val="28"/>
          <w:lang w:val="en-US"/>
        </w:rPr>
        <w:t>R</w:t>
      </w:r>
      <w:r w:rsidRPr="00E719AC">
        <w:rPr>
          <w:rFonts w:eastAsia="MS Mincho"/>
          <w:sz w:val="28"/>
          <w:szCs w:val="28"/>
        </w:rPr>
        <w:t xml:space="preserve"> по умолчанию присвоено значение 10). В этом случае при вызове функции можно не указывать один или несколько последних параметров, имеющих заданные по умолчанию значения.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Ниже приведена программа, использующая данную функцию для вывода на экран максимальных элементов двух массивов разного размера.</w:t>
      </w:r>
      <w:r w:rsidR="00E61BA5" w:rsidRPr="00E719AC">
        <w:rPr>
          <w:rFonts w:eastAsia="MS Mincho"/>
          <w:sz w:val="28"/>
          <w:szCs w:val="28"/>
        </w:rPr>
        <w:t xml:space="preserve">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 &lt;conio.h&gt;</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 xml:space="preserve">int MaxArr(int Mas[],int R=10); </w:t>
      </w:r>
      <w:r w:rsidRPr="00E719AC">
        <w:rPr>
          <w:rFonts w:eastAsia="MS Mincho"/>
          <w:sz w:val="28"/>
          <w:szCs w:val="28"/>
        </w:rPr>
        <w:t>Это</w:t>
      </w:r>
      <w:r w:rsidRPr="00E719AC">
        <w:rPr>
          <w:rFonts w:eastAsia="MS Mincho"/>
          <w:sz w:val="28"/>
          <w:szCs w:val="28"/>
          <w:lang w:val="en-US"/>
        </w:rPr>
        <w:t xml:space="preserve"> </w:t>
      </w:r>
      <w:r w:rsidRPr="00E719AC">
        <w:rPr>
          <w:rFonts w:eastAsia="MS Mincho"/>
          <w:sz w:val="28"/>
          <w:szCs w:val="28"/>
        </w:rPr>
        <w:t>шаблон</w:t>
      </w:r>
      <w:r w:rsidRPr="00E719AC">
        <w:rPr>
          <w:rFonts w:eastAsia="MS Mincho"/>
          <w:sz w:val="28"/>
          <w:szCs w:val="28"/>
          <w:lang w:val="en-US"/>
        </w:rPr>
        <w:t xml:space="preserve"> </w:t>
      </w:r>
      <w:r w:rsidRPr="00E719AC">
        <w:rPr>
          <w:rFonts w:eastAsia="MS Mincho"/>
          <w:sz w:val="28"/>
          <w:szCs w:val="28"/>
        </w:rPr>
        <w:t>заголовка</w:t>
      </w:r>
      <w:r w:rsidRPr="00E719AC">
        <w:rPr>
          <w:rFonts w:eastAsia="MS Mincho"/>
          <w:sz w:val="28"/>
          <w:szCs w:val="28"/>
          <w:lang w:val="en-US"/>
        </w:rPr>
        <w:t xml:space="preserve">. </w:t>
      </w:r>
      <w:r w:rsidRPr="00E719AC">
        <w:rPr>
          <w:rFonts w:eastAsia="MS Mincho"/>
          <w:sz w:val="28"/>
          <w:szCs w:val="28"/>
        </w:rPr>
        <w:t>В нем можно опускать имена формальных параметров и писать только их типы, например,</w:t>
      </w:r>
    </w:p>
    <w:p w:rsidR="001F0DD1" w:rsidRPr="00E719AC" w:rsidRDefault="001F0DD1" w:rsidP="00543363">
      <w:pPr>
        <w:spacing w:line="360" w:lineRule="auto"/>
        <w:ind w:firstLine="709"/>
        <w:rPr>
          <w:rFonts w:eastAsia="MS Mincho"/>
          <w:sz w:val="28"/>
          <w:szCs w:val="28"/>
          <w:lang w:val="en-US"/>
        </w:rPr>
      </w:pPr>
      <w:r w:rsidRPr="00E719AC">
        <w:rPr>
          <w:rFonts w:eastAsia="MS Mincho"/>
          <w:sz w:val="28"/>
          <w:szCs w:val="28"/>
          <w:lang w:val="en-US"/>
        </w:rPr>
        <w:t>int MaxArr(int[],int=10);</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main(void)</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r w:rsidR="00E61BA5" w:rsidRPr="00E719AC">
        <w:rPr>
          <w:rFonts w:eastAsia="MS Mincho"/>
          <w:b/>
          <w:bCs/>
          <w:sz w:val="28"/>
          <w:szCs w:val="28"/>
          <w:lang w:val="en-US"/>
        </w:rPr>
        <w:t xml:space="preserve"> </w:t>
      </w:r>
      <w:r w:rsidRPr="00E719AC">
        <w:rPr>
          <w:rFonts w:eastAsia="MS Mincho"/>
          <w:b/>
          <w:bCs/>
          <w:sz w:val="28"/>
          <w:szCs w:val="28"/>
          <w:lang w:val="en-US"/>
        </w:rPr>
        <w:t>clrscr();</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M1[5]={-3,5,0,15,6};</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int M2[10]={13,25,0,15,-36};</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Max</w:t>
      </w:r>
      <w:r w:rsidRPr="00E719AC">
        <w:rPr>
          <w:rFonts w:eastAsia="MS Mincho"/>
          <w:b/>
          <w:bCs/>
          <w:sz w:val="28"/>
          <w:szCs w:val="28"/>
        </w:rPr>
        <w:t>2=</w:t>
      </w:r>
      <w:r w:rsidRPr="00E719AC">
        <w:rPr>
          <w:rFonts w:eastAsia="MS Mincho"/>
          <w:b/>
          <w:bCs/>
          <w:sz w:val="28"/>
          <w:szCs w:val="28"/>
          <w:lang w:val="en-US"/>
        </w:rPr>
        <w:t>MaxArr</w:t>
      </w:r>
      <w:r w:rsidRPr="00E719AC">
        <w:rPr>
          <w:rFonts w:eastAsia="MS Mincho"/>
          <w:b/>
          <w:bCs/>
          <w:sz w:val="28"/>
          <w:szCs w:val="28"/>
        </w:rPr>
        <w:t>(</w:t>
      </w:r>
      <w:r w:rsidRPr="00E719AC">
        <w:rPr>
          <w:rFonts w:eastAsia="MS Mincho"/>
          <w:b/>
          <w:bCs/>
          <w:sz w:val="28"/>
          <w:szCs w:val="28"/>
          <w:lang w:val="en-US"/>
        </w:rPr>
        <w:t>M</w:t>
      </w:r>
      <w:r w:rsidRPr="00E719AC">
        <w:rPr>
          <w:rFonts w:eastAsia="MS Mincho"/>
          <w:b/>
          <w:bCs/>
          <w:sz w:val="28"/>
          <w:szCs w:val="28"/>
        </w:rPr>
        <w:t xml:space="preserve">2); </w:t>
      </w:r>
      <w:r w:rsidRPr="00E719AC">
        <w:rPr>
          <w:rFonts w:eastAsia="MS Mincho"/>
          <w:sz w:val="28"/>
          <w:szCs w:val="28"/>
        </w:rPr>
        <w:t>Массив</w:t>
      </w:r>
      <w:r w:rsidRPr="00E719AC">
        <w:rPr>
          <w:rFonts w:eastAsia="MS Mincho"/>
          <w:b/>
          <w:bCs/>
          <w:sz w:val="28"/>
          <w:szCs w:val="28"/>
        </w:rPr>
        <w:t xml:space="preserve"> </w:t>
      </w:r>
      <w:r w:rsidRPr="00E719AC">
        <w:rPr>
          <w:rFonts w:eastAsia="MS Mincho"/>
          <w:sz w:val="28"/>
          <w:szCs w:val="28"/>
          <w:lang w:val="en-US"/>
        </w:rPr>
        <w:t>M</w:t>
      </w:r>
      <w:r w:rsidRPr="00E719AC">
        <w:rPr>
          <w:rFonts w:eastAsia="MS Mincho"/>
          <w:sz w:val="28"/>
          <w:szCs w:val="28"/>
        </w:rPr>
        <w:t xml:space="preserve">2 состоит из 10 элементов, поэтому можно передавать только первый параметр. </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printf("\n В первом массиве %d \</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Во втором массиве %d", MaxArr(M1,5), Max2</w:t>
      </w:r>
      <w:r w:rsidR="005545A8" w:rsidRPr="00E719AC">
        <w:rPr>
          <w:rFonts w:eastAsia="MS Mincho"/>
          <w:b/>
          <w:bCs/>
          <w:sz w:val="28"/>
          <w:szCs w:val="28"/>
        </w:rPr>
        <w:t>)</w:t>
      </w:r>
      <w:r w:rsidRPr="00E719AC">
        <w:rPr>
          <w:rFonts w:eastAsia="MS Mincho"/>
          <w:b/>
          <w:bCs/>
          <w:sz w:val="28"/>
          <w:szCs w:val="28"/>
        </w:rPr>
        <w:t>; getch();</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Сравните с языком Паскаль – там при описании формального параметра типа массив, требовалось указывать имя параметра и имя предварительно описанного типа передаваемого массива. Из-за этого на Паскале для работы с</w:t>
      </w:r>
      <w:r w:rsidR="00E61BA5" w:rsidRPr="00E719AC">
        <w:rPr>
          <w:rFonts w:eastAsia="MS Mincho"/>
          <w:sz w:val="28"/>
          <w:szCs w:val="28"/>
        </w:rPr>
        <w:t xml:space="preserve"> </w:t>
      </w:r>
      <w:r w:rsidRPr="00E719AC">
        <w:rPr>
          <w:rFonts w:eastAsia="MS Mincho"/>
          <w:sz w:val="28"/>
          <w:szCs w:val="28"/>
        </w:rPr>
        <w:t>массивами разных размеров требовалось иметь отдельные функции. Но зато на Си программист может ошибиться и задать больше или меньше элементов, чем есть в массиве. Заметим, что можно указать в заголовке функции размерность массива: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MaxArr</w:t>
      </w:r>
      <w:r w:rsidRPr="00E719AC">
        <w:rPr>
          <w:rFonts w:eastAsia="MS Mincho"/>
          <w:sz w:val="28"/>
          <w:szCs w:val="28"/>
        </w:rPr>
        <w:t>(</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Mas</w:t>
      </w:r>
      <w:r w:rsidRPr="00E719AC">
        <w:rPr>
          <w:rFonts w:eastAsia="MS Mincho"/>
          <w:sz w:val="28"/>
          <w:szCs w:val="28"/>
        </w:rPr>
        <w:t>[10],</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R</w:t>
      </w:r>
      <w:r w:rsidRPr="00E719AC">
        <w:rPr>
          <w:rFonts w:eastAsia="MS Mincho"/>
          <w:sz w:val="28"/>
          <w:szCs w:val="28"/>
        </w:rPr>
        <w:t>=10);</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Но даже и в этом случае компилятор не производит контроль соответствия размера указанного в заголовке размеру реально передаваемого массива – предоставляя программисту большие возможности, язык С++ возлагает на него большую ответственность за работу программы.</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Замечание. Если производится обращение к переменной, объявленной в другом модуле проекта, надо указать, что она внешняя, например, </w:t>
      </w:r>
      <w:r w:rsidRPr="00E719AC">
        <w:rPr>
          <w:rFonts w:eastAsia="MS Mincho"/>
          <w:sz w:val="28"/>
          <w:szCs w:val="28"/>
          <w:lang w:val="en-US"/>
        </w:rPr>
        <w:t>extern</w:t>
      </w:r>
      <w:r w:rsidRPr="00E719AC">
        <w:rPr>
          <w:rFonts w:eastAsia="MS Mincho"/>
          <w:sz w:val="28"/>
          <w:szCs w:val="28"/>
        </w:rPr>
        <w:t xml:space="preserve"> </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M</w:t>
      </w:r>
      <w:r w:rsidRPr="00E719AC">
        <w:rPr>
          <w:rFonts w:eastAsia="MS Mincho"/>
          <w:sz w:val="28"/>
          <w:szCs w:val="28"/>
        </w:rPr>
        <w:t>. Имена функций видны везде, нужно указывать лишь прототип функции.</w:t>
      </w:r>
    </w:p>
    <w:p w:rsidR="001F0DD1" w:rsidRPr="00E719AC" w:rsidRDefault="001F0DD1" w:rsidP="00543363">
      <w:pPr>
        <w:spacing w:line="360" w:lineRule="auto"/>
        <w:ind w:firstLine="709"/>
        <w:rPr>
          <w:rFonts w:eastAsia="MS Mincho"/>
          <w:sz w:val="28"/>
          <w:szCs w:val="28"/>
        </w:rPr>
      </w:pPr>
    </w:p>
    <w:p w:rsidR="001F0DD1" w:rsidRPr="00E719AC" w:rsidRDefault="00087447" w:rsidP="00543363">
      <w:pPr>
        <w:pStyle w:val="31"/>
        <w:tabs>
          <w:tab w:val="clear" w:pos="2804"/>
        </w:tabs>
        <w:spacing w:before="0" w:line="360" w:lineRule="auto"/>
        <w:ind w:left="0" w:firstLine="709"/>
        <w:jc w:val="both"/>
        <w:rPr>
          <w:rFonts w:ascii="Times New Roman" w:eastAsia="MS Mincho" w:hAnsi="Times New Roman" w:cs="Times New Roman"/>
          <w:b/>
          <w:bCs/>
          <w:sz w:val="28"/>
          <w:szCs w:val="28"/>
        </w:rPr>
      </w:pPr>
      <w:r w:rsidRPr="00E719AC">
        <w:rPr>
          <w:rFonts w:ascii="Times New Roman" w:eastAsia="MS Mincho" w:hAnsi="Times New Roman" w:cs="Times New Roman"/>
          <w:b/>
          <w:bCs/>
          <w:sz w:val="28"/>
          <w:szCs w:val="28"/>
        </w:rPr>
        <w:t>2</w:t>
      </w:r>
      <w:r w:rsidR="000F2C32" w:rsidRPr="00E719AC">
        <w:rPr>
          <w:rFonts w:ascii="Times New Roman" w:eastAsia="MS Mincho" w:hAnsi="Times New Roman" w:cs="Times New Roman"/>
          <w:b/>
          <w:bCs/>
          <w:sz w:val="28"/>
          <w:szCs w:val="28"/>
        </w:rPr>
        <w:t>.</w:t>
      </w:r>
      <w:r w:rsidR="00453DA0" w:rsidRPr="00E719AC">
        <w:rPr>
          <w:rFonts w:ascii="Times New Roman" w:eastAsia="MS Mincho" w:hAnsi="Times New Roman" w:cs="Times New Roman"/>
          <w:b/>
          <w:bCs/>
          <w:sz w:val="28"/>
          <w:szCs w:val="28"/>
        </w:rPr>
        <w:t xml:space="preserve"> </w:t>
      </w:r>
      <w:r w:rsidR="001F0DD1" w:rsidRPr="00E719AC">
        <w:rPr>
          <w:rFonts w:ascii="Times New Roman" w:eastAsia="MS Mincho" w:hAnsi="Times New Roman" w:cs="Times New Roman"/>
          <w:b/>
          <w:bCs/>
          <w:sz w:val="28"/>
          <w:szCs w:val="28"/>
        </w:rPr>
        <w:t>Многомерные массивы</w:t>
      </w:r>
    </w:p>
    <w:p w:rsidR="000F2C32" w:rsidRPr="00E719AC" w:rsidRDefault="000F2C32" w:rsidP="00543363">
      <w:pPr>
        <w:pStyle w:val="af2"/>
        <w:spacing w:line="360" w:lineRule="auto"/>
        <w:rPr>
          <w:rFonts w:eastAsia="Times New Roman"/>
          <w:sz w:val="28"/>
          <w:szCs w:val="28"/>
        </w:rPr>
      </w:pPr>
    </w:p>
    <w:p w:rsidR="001F0DD1" w:rsidRPr="00E719AC" w:rsidRDefault="001F0DD1" w:rsidP="00543363">
      <w:pPr>
        <w:pStyle w:val="af2"/>
        <w:spacing w:line="360" w:lineRule="auto"/>
        <w:rPr>
          <w:rFonts w:eastAsia="Times New Roman"/>
          <w:sz w:val="28"/>
          <w:szCs w:val="28"/>
        </w:rPr>
      </w:pPr>
      <w:r w:rsidRPr="00E719AC">
        <w:rPr>
          <w:rFonts w:eastAsia="Times New Roman"/>
          <w:sz w:val="28"/>
          <w:szCs w:val="28"/>
        </w:rPr>
        <w:t xml:space="preserve">Как и в языке Паскаль, в С++и многомерные массивы конструируют, объявляя массив, элементы которого тоже массивы. Так: </w:t>
      </w:r>
    </w:p>
    <w:p w:rsidR="001F0DD1" w:rsidRPr="00E719AC" w:rsidRDefault="001F0DD1" w:rsidP="00543363">
      <w:pPr>
        <w:spacing w:line="360" w:lineRule="auto"/>
        <w:ind w:firstLine="709"/>
        <w:rPr>
          <w:sz w:val="28"/>
          <w:szCs w:val="28"/>
        </w:rPr>
      </w:pPr>
      <w:r w:rsidRPr="00E719AC">
        <w:rPr>
          <w:sz w:val="28"/>
          <w:szCs w:val="28"/>
        </w:rPr>
        <w:t xml:space="preserve">– одномерный массив </w:t>
      </w:r>
      <w:r w:rsidRPr="00E719AC">
        <w:rPr>
          <w:sz w:val="28"/>
          <w:szCs w:val="28"/>
          <w:lang w:val="en-US"/>
        </w:rPr>
        <w:t>int</w:t>
      </w:r>
      <w:r w:rsidRPr="00E719AC">
        <w:rPr>
          <w:sz w:val="28"/>
          <w:szCs w:val="28"/>
        </w:rPr>
        <w:t xml:space="preserve"> </w:t>
      </w:r>
      <w:r w:rsidRPr="00E719AC">
        <w:rPr>
          <w:sz w:val="28"/>
          <w:szCs w:val="28"/>
          <w:lang w:val="en-US"/>
        </w:rPr>
        <w:t>A</w:t>
      </w:r>
      <w:r w:rsidRPr="00E719AC">
        <w:rPr>
          <w:sz w:val="28"/>
          <w:szCs w:val="28"/>
        </w:rPr>
        <w:t>[10]; - это набор из 10 целых чисел;</w:t>
      </w:r>
      <w:r w:rsidR="00E61BA5" w:rsidRPr="00E719AC">
        <w:rPr>
          <w:sz w:val="28"/>
          <w:szCs w:val="28"/>
        </w:rPr>
        <w:t xml:space="preserve"> </w:t>
      </w:r>
    </w:p>
    <w:p w:rsidR="001F0DD1" w:rsidRPr="00E719AC" w:rsidRDefault="001F0DD1" w:rsidP="00543363">
      <w:pPr>
        <w:spacing w:line="360" w:lineRule="auto"/>
        <w:ind w:firstLine="709"/>
        <w:rPr>
          <w:sz w:val="28"/>
          <w:szCs w:val="28"/>
        </w:rPr>
      </w:pPr>
      <w:r w:rsidRPr="00E719AC">
        <w:rPr>
          <w:sz w:val="28"/>
          <w:szCs w:val="28"/>
        </w:rPr>
        <w:t xml:space="preserve">– двумерный массив </w:t>
      </w:r>
      <w:r w:rsidRPr="00E719AC">
        <w:rPr>
          <w:sz w:val="28"/>
          <w:szCs w:val="28"/>
          <w:lang w:val="en-US"/>
        </w:rPr>
        <w:t>int</w:t>
      </w:r>
      <w:r w:rsidRPr="00E719AC">
        <w:rPr>
          <w:sz w:val="28"/>
          <w:szCs w:val="28"/>
        </w:rPr>
        <w:t xml:space="preserve"> </w:t>
      </w:r>
      <w:r w:rsidRPr="00E719AC">
        <w:rPr>
          <w:sz w:val="28"/>
          <w:szCs w:val="28"/>
          <w:lang w:val="en-US"/>
        </w:rPr>
        <w:t>A</w:t>
      </w:r>
      <w:r w:rsidRPr="00E719AC">
        <w:rPr>
          <w:sz w:val="28"/>
          <w:szCs w:val="28"/>
        </w:rPr>
        <w:t xml:space="preserve">2[10][3]; - это массив из 10 элементов, а каждый элемент </w:t>
      </w:r>
      <w:r w:rsidRPr="00E719AC">
        <w:rPr>
          <w:sz w:val="28"/>
          <w:szCs w:val="28"/>
          <w:lang w:val="en-US"/>
        </w:rPr>
        <w:t>A</w:t>
      </w:r>
      <w:r w:rsidRPr="00E719AC">
        <w:rPr>
          <w:sz w:val="28"/>
          <w:szCs w:val="28"/>
        </w:rPr>
        <w:t>2[</w:t>
      </w:r>
      <w:r w:rsidRPr="00E719AC">
        <w:rPr>
          <w:sz w:val="28"/>
          <w:szCs w:val="28"/>
          <w:lang w:val="en-US"/>
        </w:rPr>
        <w:t>i</w:t>
      </w:r>
      <w:r w:rsidRPr="00E719AC">
        <w:rPr>
          <w:sz w:val="28"/>
          <w:szCs w:val="28"/>
        </w:rPr>
        <w:t>] массив из трех целых чисел;</w:t>
      </w:r>
      <w:r w:rsidR="00E61BA5" w:rsidRPr="00E719AC">
        <w:rPr>
          <w:sz w:val="28"/>
          <w:szCs w:val="28"/>
        </w:rPr>
        <w:t xml:space="preserve"> </w:t>
      </w:r>
    </w:p>
    <w:p w:rsidR="001F0DD1" w:rsidRPr="00E719AC" w:rsidRDefault="001F0DD1" w:rsidP="00543363">
      <w:pPr>
        <w:spacing w:line="360" w:lineRule="auto"/>
        <w:ind w:firstLine="709"/>
        <w:rPr>
          <w:sz w:val="28"/>
          <w:szCs w:val="28"/>
        </w:rPr>
      </w:pPr>
      <w:r w:rsidRPr="00E719AC">
        <w:rPr>
          <w:sz w:val="28"/>
          <w:szCs w:val="28"/>
        </w:rPr>
        <w:t xml:space="preserve">– </w:t>
      </w:r>
      <w:r w:rsidRPr="00E719AC">
        <w:rPr>
          <w:sz w:val="28"/>
          <w:szCs w:val="28"/>
          <w:lang w:val="en-US"/>
        </w:rPr>
        <w:t>int</w:t>
      </w:r>
      <w:r w:rsidRPr="00E719AC">
        <w:rPr>
          <w:sz w:val="28"/>
          <w:szCs w:val="28"/>
        </w:rPr>
        <w:t xml:space="preserve"> </w:t>
      </w:r>
      <w:r w:rsidRPr="00E719AC">
        <w:rPr>
          <w:sz w:val="28"/>
          <w:szCs w:val="28"/>
          <w:lang w:val="en-US"/>
        </w:rPr>
        <w:t>A</w:t>
      </w:r>
      <w:r w:rsidRPr="00E719AC">
        <w:rPr>
          <w:sz w:val="28"/>
          <w:szCs w:val="28"/>
        </w:rPr>
        <w:t xml:space="preserve">3[10][3][5]; это массив из 10 элементов, а каждый элемент </w:t>
      </w:r>
      <w:r w:rsidRPr="00E719AC">
        <w:rPr>
          <w:sz w:val="28"/>
          <w:szCs w:val="28"/>
          <w:lang w:val="en-US"/>
        </w:rPr>
        <w:t>A</w:t>
      </w:r>
      <w:r w:rsidRPr="00E719AC">
        <w:rPr>
          <w:sz w:val="28"/>
          <w:szCs w:val="28"/>
        </w:rPr>
        <w:t>3[</w:t>
      </w:r>
      <w:r w:rsidRPr="00E719AC">
        <w:rPr>
          <w:sz w:val="28"/>
          <w:szCs w:val="28"/>
          <w:lang w:val="en-US"/>
        </w:rPr>
        <w:t>i</w:t>
      </w:r>
      <w:r w:rsidRPr="00E719AC">
        <w:rPr>
          <w:sz w:val="28"/>
          <w:szCs w:val="28"/>
        </w:rPr>
        <w:t>]</w:t>
      </w:r>
      <w:r w:rsidR="00E61BA5" w:rsidRPr="00E719AC">
        <w:rPr>
          <w:sz w:val="28"/>
          <w:szCs w:val="28"/>
        </w:rPr>
        <w:t xml:space="preserve"> </w:t>
      </w:r>
      <w:r w:rsidRPr="00E719AC">
        <w:rPr>
          <w:sz w:val="28"/>
          <w:szCs w:val="28"/>
        </w:rPr>
        <w:t>- двумерный массив размером 3</w:t>
      </w:r>
      <w:r w:rsidRPr="00E719AC">
        <w:rPr>
          <w:sz w:val="28"/>
          <w:szCs w:val="28"/>
        </w:rPr>
        <w:t>5;.</w:t>
      </w:r>
      <w:r w:rsidR="00E61BA5" w:rsidRPr="00E719AC">
        <w:rPr>
          <w:sz w:val="28"/>
          <w:szCs w:val="28"/>
        </w:rPr>
        <w:t xml:space="preserve"> </w:t>
      </w:r>
    </w:p>
    <w:p w:rsidR="001F0DD1" w:rsidRPr="00E719AC" w:rsidRDefault="001F0DD1" w:rsidP="00543363">
      <w:pPr>
        <w:spacing w:line="360" w:lineRule="auto"/>
        <w:ind w:firstLine="709"/>
        <w:rPr>
          <w:sz w:val="28"/>
          <w:szCs w:val="28"/>
        </w:rPr>
      </w:pPr>
      <w:r w:rsidRPr="00E719AC">
        <w:rPr>
          <w:sz w:val="28"/>
          <w:szCs w:val="28"/>
        </w:rPr>
        <w:t xml:space="preserve">Двумерные массивы используются для работы с матрицами и другими прямоугольными таблицами. Для того, чтобы в программе на языке С++ объявить прямоугольную матрицу </w:t>
      </w:r>
    </w:p>
    <w:p w:rsidR="001F0DD1" w:rsidRPr="00E719AC" w:rsidRDefault="001F0DD1" w:rsidP="00543363">
      <w:pPr>
        <w:spacing w:line="360" w:lineRule="auto"/>
        <w:ind w:firstLine="709"/>
        <w:rPr>
          <w:rFonts w:eastAsia="MS Mincho"/>
          <w:sz w:val="28"/>
          <w:szCs w:val="28"/>
          <w:vertAlign w:val="subscript"/>
          <w:lang w:val="en-US"/>
        </w:rPr>
      </w:pPr>
      <w:r w:rsidRPr="00E719AC">
        <w:rPr>
          <w:rFonts w:eastAsia="MS Mincho"/>
          <w:sz w:val="28"/>
          <w:szCs w:val="28"/>
          <w:lang w:val="en-US"/>
        </w:rPr>
        <w:t>t</w:t>
      </w:r>
      <w:r w:rsidRPr="00E719AC">
        <w:rPr>
          <w:rFonts w:eastAsia="MS Mincho"/>
          <w:sz w:val="28"/>
          <w:szCs w:val="28"/>
          <w:vertAlign w:val="subscript"/>
          <w:lang w:val="en-US"/>
        </w:rPr>
        <w:t>00</w:t>
      </w:r>
      <w:r w:rsidR="00E61BA5" w:rsidRPr="00E719AC">
        <w:rPr>
          <w:rFonts w:eastAsia="MS Mincho"/>
          <w:sz w:val="28"/>
          <w:szCs w:val="28"/>
          <w:vertAlign w:val="subscript"/>
          <w:lang w:val="en-US"/>
        </w:rPr>
        <w:t xml:space="preserve"> </w:t>
      </w:r>
      <w:r w:rsidRPr="00E719AC">
        <w:rPr>
          <w:rFonts w:eastAsia="MS Mincho"/>
          <w:sz w:val="28"/>
          <w:szCs w:val="28"/>
          <w:lang w:val="en-US"/>
        </w:rPr>
        <w:t>t</w:t>
      </w:r>
      <w:r w:rsidRPr="00E719AC">
        <w:rPr>
          <w:rFonts w:eastAsia="MS Mincho"/>
          <w:sz w:val="28"/>
          <w:szCs w:val="28"/>
          <w:vertAlign w:val="subscript"/>
          <w:lang w:val="en-US"/>
        </w:rPr>
        <w:t>01</w:t>
      </w:r>
      <w:r w:rsidRPr="00E719AC">
        <w:rPr>
          <w:rFonts w:eastAsia="MS Mincho"/>
          <w:sz w:val="28"/>
          <w:szCs w:val="28"/>
          <w:lang w:val="en-US"/>
        </w:rPr>
        <w:t xml:space="preserve"> t</w:t>
      </w:r>
      <w:r w:rsidRPr="00E719AC">
        <w:rPr>
          <w:rFonts w:eastAsia="MS Mincho"/>
          <w:sz w:val="28"/>
          <w:szCs w:val="28"/>
          <w:vertAlign w:val="subscript"/>
          <w:lang w:val="en-US"/>
        </w:rPr>
        <w:t>02</w:t>
      </w:r>
      <w:r w:rsidRPr="00E719AC">
        <w:rPr>
          <w:rFonts w:eastAsia="MS Mincho"/>
          <w:sz w:val="28"/>
          <w:szCs w:val="28"/>
          <w:lang w:val="en-US"/>
        </w:rPr>
        <w:t xml:space="preserve"> t</w:t>
      </w:r>
      <w:r w:rsidRPr="00E719AC">
        <w:rPr>
          <w:rFonts w:eastAsia="MS Mincho"/>
          <w:sz w:val="28"/>
          <w:szCs w:val="28"/>
          <w:vertAlign w:val="subscript"/>
          <w:lang w:val="en-US"/>
        </w:rPr>
        <w:t>03</w:t>
      </w:r>
    </w:p>
    <w:p w:rsidR="001F0DD1" w:rsidRPr="00E719AC" w:rsidRDefault="001F0DD1" w:rsidP="00543363">
      <w:pPr>
        <w:spacing w:line="360" w:lineRule="auto"/>
        <w:ind w:firstLine="709"/>
        <w:rPr>
          <w:rFonts w:eastAsia="MS Mincho"/>
          <w:sz w:val="28"/>
          <w:szCs w:val="28"/>
          <w:vertAlign w:val="subscript"/>
          <w:lang w:val="en-US"/>
        </w:rPr>
      </w:pPr>
      <w:r w:rsidRPr="00E719AC">
        <w:rPr>
          <w:rFonts w:eastAsia="MS Mincho"/>
          <w:sz w:val="28"/>
          <w:szCs w:val="28"/>
          <w:lang w:val="en-US"/>
        </w:rPr>
        <w:t>T =t</w:t>
      </w:r>
      <w:r w:rsidRPr="00E719AC">
        <w:rPr>
          <w:rFonts w:eastAsia="MS Mincho"/>
          <w:sz w:val="28"/>
          <w:szCs w:val="28"/>
          <w:vertAlign w:val="subscript"/>
          <w:lang w:val="en-US"/>
        </w:rPr>
        <w:t>10</w:t>
      </w:r>
      <w:r w:rsidR="00E61BA5" w:rsidRPr="00E719AC">
        <w:rPr>
          <w:rFonts w:eastAsia="MS Mincho"/>
          <w:sz w:val="28"/>
          <w:szCs w:val="28"/>
          <w:vertAlign w:val="subscript"/>
          <w:lang w:val="en-US"/>
        </w:rPr>
        <w:t xml:space="preserve"> </w:t>
      </w:r>
      <w:r w:rsidRPr="00E719AC">
        <w:rPr>
          <w:rFonts w:eastAsia="MS Mincho"/>
          <w:sz w:val="28"/>
          <w:szCs w:val="28"/>
          <w:lang w:val="en-US"/>
        </w:rPr>
        <w:t>t</w:t>
      </w:r>
      <w:r w:rsidRPr="00E719AC">
        <w:rPr>
          <w:rFonts w:eastAsia="MS Mincho"/>
          <w:sz w:val="28"/>
          <w:szCs w:val="28"/>
          <w:vertAlign w:val="subscript"/>
          <w:lang w:val="en-US"/>
        </w:rPr>
        <w:t>11</w:t>
      </w:r>
      <w:r w:rsidRPr="00E719AC">
        <w:rPr>
          <w:rFonts w:eastAsia="MS Mincho"/>
          <w:sz w:val="28"/>
          <w:szCs w:val="28"/>
          <w:lang w:val="en-US"/>
        </w:rPr>
        <w:t xml:space="preserve"> t</w:t>
      </w:r>
      <w:r w:rsidRPr="00E719AC">
        <w:rPr>
          <w:rFonts w:eastAsia="MS Mincho"/>
          <w:sz w:val="28"/>
          <w:szCs w:val="28"/>
          <w:vertAlign w:val="subscript"/>
          <w:lang w:val="en-US"/>
        </w:rPr>
        <w:t>13</w:t>
      </w:r>
      <w:r w:rsidRPr="00E719AC">
        <w:rPr>
          <w:rFonts w:eastAsia="MS Mincho"/>
          <w:sz w:val="28"/>
          <w:szCs w:val="28"/>
          <w:lang w:val="en-US"/>
        </w:rPr>
        <w:t xml:space="preserve"> t</w:t>
      </w:r>
      <w:r w:rsidRPr="00E719AC">
        <w:rPr>
          <w:rFonts w:eastAsia="MS Mincho"/>
          <w:sz w:val="28"/>
          <w:szCs w:val="28"/>
          <w:vertAlign w:val="subscript"/>
          <w:lang w:val="en-US"/>
        </w:rPr>
        <w:t>12</w:t>
      </w:r>
    </w:p>
    <w:p w:rsidR="001F0DD1" w:rsidRPr="00E719AC" w:rsidRDefault="001F0DD1" w:rsidP="00543363">
      <w:pPr>
        <w:spacing w:line="360" w:lineRule="auto"/>
        <w:ind w:firstLine="709"/>
        <w:rPr>
          <w:rFonts w:eastAsia="MS Mincho"/>
          <w:sz w:val="28"/>
          <w:szCs w:val="28"/>
          <w:vertAlign w:val="subscript"/>
          <w:lang w:val="en-US"/>
        </w:rPr>
      </w:pPr>
      <w:r w:rsidRPr="00E719AC">
        <w:rPr>
          <w:rFonts w:eastAsia="MS Mincho"/>
          <w:sz w:val="28"/>
          <w:szCs w:val="28"/>
          <w:lang w:val="en-US"/>
        </w:rPr>
        <w:t>t</w:t>
      </w:r>
      <w:r w:rsidRPr="00E719AC">
        <w:rPr>
          <w:rFonts w:eastAsia="MS Mincho"/>
          <w:sz w:val="28"/>
          <w:szCs w:val="28"/>
          <w:vertAlign w:val="subscript"/>
          <w:lang w:val="en-US"/>
        </w:rPr>
        <w:t>20</w:t>
      </w:r>
      <w:r w:rsidR="00E61BA5" w:rsidRPr="00E719AC">
        <w:rPr>
          <w:rFonts w:eastAsia="MS Mincho"/>
          <w:sz w:val="28"/>
          <w:szCs w:val="28"/>
          <w:vertAlign w:val="subscript"/>
          <w:lang w:val="en-US"/>
        </w:rPr>
        <w:t xml:space="preserve"> </w:t>
      </w:r>
      <w:r w:rsidRPr="00E719AC">
        <w:rPr>
          <w:rFonts w:eastAsia="MS Mincho"/>
          <w:sz w:val="28"/>
          <w:szCs w:val="28"/>
          <w:lang w:val="en-US"/>
        </w:rPr>
        <w:t>t</w:t>
      </w:r>
      <w:r w:rsidRPr="00E719AC">
        <w:rPr>
          <w:rFonts w:eastAsia="MS Mincho"/>
          <w:sz w:val="28"/>
          <w:szCs w:val="28"/>
          <w:vertAlign w:val="subscript"/>
          <w:lang w:val="en-US"/>
        </w:rPr>
        <w:t>21</w:t>
      </w:r>
      <w:r w:rsidRPr="00E719AC">
        <w:rPr>
          <w:rFonts w:eastAsia="MS Mincho"/>
          <w:sz w:val="28"/>
          <w:szCs w:val="28"/>
          <w:lang w:val="en-US"/>
        </w:rPr>
        <w:t xml:space="preserve"> t</w:t>
      </w:r>
      <w:r w:rsidRPr="00E719AC">
        <w:rPr>
          <w:rFonts w:eastAsia="MS Mincho"/>
          <w:sz w:val="28"/>
          <w:szCs w:val="28"/>
          <w:vertAlign w:val="subscript"/>
          <w:lang w:val="en-US"/>
        </w:rPr>
        <w:t>22</w:t>
      </w:r>
      <w:r w:rsidRPr="00E719AC">
        <w:rPr>
          <w:rFonts w:eastAsia="MS Mincho"/>
          <w:sz w:val="28"/>
          <w:szCs w:val="28"/>
          <w:lang w:val="en-US"/>
        </w:rPr>
        <w:t xml:space="preserve"> t</w:t>
      </w:r>
      <w:r w:rsidRPr="00E719AC">
        <w:rPr>
          <w:rFonts w:eastAsia="MS Mincho"/>
          <w:sz w:val="28"/>
          <w:szCs w:val="28"/>
          <w:vertAlign w:val="subscript"/>
          <w:lang w:val="en-US"/>
        </w:rPr>
        <w:t>23,</w:t>
      </w:r>
    </w:p>
    <w:p w:rsidR="001F0DD1" w:rsidRPr="00E719AC" w:rsidRDefault="001F0DD1" w:rsidP="00543363">
      <w:pPr>
        <w:spacing w:line="360" w:lineRule="auto"/>
        <w:ind w:firstLine="709"/>
        <w:rPr>
          <w:sz w:val="28"/>
          <w:szCs w:val="28"/>
        </w:rPr>
      </w:pPr>
      <w:r w:rsidRPr="00E719AC">
        <w:rPr>
          <w:sz w:val="28"/>
          <w:szCs w:val="28"/>
        </w:rPr>
        <w:t>надо указать, из элементов какого типа (целых или вещественных) она состоит, дать ей имя, указать сколько в ней строк и столбцов. Если показанная выше таблица содержит вещественные числа, ее объявление будем иметь вид:</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double</w:t>
      </w:r>
      <w:r w:rsidRPr="00E719AC">
        <w:rPr>
          <w:rFonts w:eastAsia="MS Mincho"/>
          <w:sz w:val="28"/>
          <w:szCs w:val="28"/>
        </w:rPr>
        <w:t xml:space="preserve"> </w:t>
      </w:r>
      <w:r w:rsidRPr="00E719AC">
        <w:rPr>
          <w:rFonts w:eastAsia="MS Mincho"/>
          <w:sz w:val="28"/>
          <w:szCs w:val="28"/>
          <w:lang w:val="en-US"/>
        </w:rPr>
        <w:t>T</w:t>
      </w:r>
      <w:r w:rsidRPr="00E719AC">
        <w:rPr>
          <w:rFonts w:eastAsia="MS Mincho"/>
          <w:sz w:val="28"/>
          <w:szCs w:val="28"/>
        </w:rPr>
        <w:t>[3][4];</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где 3 –количество строк, а 4 – столбцов. В языке Паскаль для каждого индекса указывался интервальный тип данных, задающий начальное и конечное значения, в С++ строки и столбцы всегда нумеруются с нуля, поэтому пишется только их количество.</w:t>
      </w:r>
    </w:p>
    <w:p w:rsidR="001F0DD1" w:rsidRPr="00E719AC" w:rsidRDefault="001F0DD1" w:rsidP="00543363">
      <w:pPr>
        <w:spacing w:line="360" w:lineRule="auto"/>
        <w:ind w:firstLine="709"/>
        <w:rPr>
          <w:sz w:val="28"/>
          <w:szCs w:val="28"/>
        </w:rPr>
      </w:pPr>
      <w:r w:rsidRPr="00E719AC">
        <w:rPr>
          <w:rFonts w:eastAsia="MS Mincho"/>
          <w:sz w:val="28"/>
          <w:szCs w:val="28"/>
        </w:rPr>
        <w:t>Чтобы задать конкретный элемент массива, надо указать номер строки, в которой находится этот элемент, и номер столбца. Так, элемент, который находится во второй строке и третьем столбце надо обозначать</w:t>
      </w:r>
      <w:r w:rsidR="00E61BA5" w:rsidRPr="00E719AC">
        <w:rPr>
          <w:rFonts w:eastAsia="MS Mincho"/>
          <w:sz w:val="28"/>
          <w:szCs w:val="28"/>
        </w:rPr>
        <w:t xml:space="preserve"> </w:t>
      </w:r>
      <w:r w:rsidRPr="00E719AC">
        <w:rPr>
          <w:rFonts w:eastAsia="MS Mincho"/>
          <w:sz w:val="28"/>
          <w:szCs w:val="28"/>
          <w:lang w:val="en-US"/>
        </w:rPr>
        <w:t>T</w:t>
      </w:r>
      <w:r w:rsidRPr="00E719AC">
        <w:rPr>
          <w:rFonts w:eastAsia="MS Mincho"/>
          <w:sz w:val="28"/>
          <w:szCs w:val="28"/>
        </w:rPr>
        <w:t>[1][2</w:t>
      </w:r>
      <w:r w:rsidRPr="00E719AC">
        <w:rPr>
          <w:sz w:val="28"/>
          <w:szCs w:val="28"/>
        </w:rPr>
        <w:t>]</w:t>
      </w:r>
      <w:r w:rsidRPr="00E719AC">
        <w:rPr>
          <w:sz w:val="28"/>
          <w:szCs w:val="28"/>
          <w:vertAlign w:val="subscript"/>
        </w:rPr>
        <w:t xml:space="preserve">. </w:t>
      </w:r>
      <w:r w:rsidRPr="00E719AC">
        <w:rPr>
          <w:sz w:val="28"/>
          <w:szCs w:val="28"/>
        </w:rPr>
        <w:t>Можно рассуждать и иначе:</w:t>
      </w:r>
    </w:p>
    <w:p w:rsidR="001F0DD1" w:rsidRPr="00E719AC" w:rsidRDefault="001F0DD1" w:rsidP="00543363">
      <w:pPr>
        <w:spacing w:line="360" w:lineRule="auto"/>
        <w:ind w:firstLine="709"/>
        <w:rPr>
          <w:rFonts w:eastAsia="MS Mincho"/>
          <w:sz w:val="28"/>
          <w:szCs w:val="28"/>
        </w:rPr>
      </w:pPr>
      <w:r w:rsidRPr="00E719AC">
        <w:rPr>
          <w:sz w:val="28"/>
          <w:szCs w:val="28"/>
        </w:rPr>
        <w:t xml:space="preserve">– выбираем элемент массива, указав его индекс - </w:t>
      </w:r>
      <w:r w:rsidRPr="00E719AC">
        <w:rPr>
          <w:rFonts w:eastAsia="MS Mincho"/>
          <w:sz w:val="28"/>
          <w:szCs w:val="28"/>
          <w:lang w:val="en-US"/>
        </w:rPr>
        <w:t>T</w:t>
      </w:r>
      <w:r w:rsidRPr="00E719AC">
        <w:rPr>
          <w:rFonts w:eastAsia="MS Mincho"/>
          <w:sz w:val="28"/>
          <w:szCs w:val="28"/>
        </w:rPr>
        <w:t>[1];</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 </w:t>
      </w:r>
      <w:r w:rsidRPr="00E719AC">
        <w:rPr>
          <w:rFonts w:eastAsia="MS Mincho"/>
          <w:sz w:val="28"/>
          <w:szCs w:val="28"/>
          <w:lang w:val="en-US"/>
        </w:rPr>
        <w:t>T</w:t>
      </w:r>
      <w:r w:rsidRPr="00E719AC">
        <w:rPr>
          <w:rFonts w:eastAsia="MS Mincho"/>
          <w:sz w:val="28"/>
          <w:szCs w:val="28"/>
        </w:rPr>
        <w:t>[1] это массив из четырех чисел, выбираем</w:t>
      </w:r>
      <w:r w:rsidR="00E61BA5" w:rsidRPr="00E719AC">
        <w:rPr>
          <w:rFonts w:eastAsia="MS Mincho"/>
          <w:sz w:val="28"/>
          <w:szCs w:val="28"/>
        </w:rPr>
        <w:t xml:space="preserve"> </w:t>
      </w:r>
      <w:r w:rsidRPr="00E719AC">
        <w:rPr>
          <w:sz w:val="28"/>
          <w:szCs w:val="28"/>
        </w:rPr>
        <w:t xml:space="preserve">элемент массива </w:t>
      </w:r>
      <w:r w:rsidRPr="00E719AC">
        <w:rPr>
          <w:rFonts w:eastAsia="MS Mincho"/>
          <w:sz w:val="28"/>
          <w:szCs w:val="28"/>
          <w:lang w:val="en-US"/>
        </w:rPr>
        <w:t>T</w:t>
      </w:r>
      <w:r w:rsidRPr="00E719AC">
        <w:rPr>
          <w:rFonts w:eastAsia="MS Mincho"/>
          <w:sz w:val="28"/>
          <w:szCs w:val="28"/>
        </w:rPr>
        <w:t xml:space="preserve">[1], указав его </w:t>
      </w:r>
      <w:r w:rsidRPr="00E719AC">
        <w:rPr>
          <w:sz w:val="28"/>
          <w:szCs w:val="28"/>
        </w:rPr>
        <w:t>индекс</w:t>
      </w:r>
      <w:r w:rsidRPr="00E719AC">
        <w:rPr>
          <w:rFonts w:eastAsia="MS Mincho"/>
          <w:sz w:val="28"/>
          <w:szCs w:val="28"/>
        </w:rPr>
        <w:t xml:space="preserve"> - </w:t>
      </w:r>
      <w:r w:rsidRPr="00E719AC">
        <w:rPr>
          <w:rFonts w:eastAsia="MS Mincho"/>
          <w:sz w:val="28"/>
          <w:szCs w:val="28"/>
          <w:lang w:val="en-US"/>
        </w:rPr>
        <w:t>T</w:t>
      </w:r>
      <w:r w:rsidRPr="00E719AC">
        <w:rPr>
          <w:rFonts w:eastAsia="MS Mincho"/>
          <w:sz w:val="28"/>
          <w:szCs w:val="28"/>
        </w:rPr>
        <w:t>[1][2].</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vertAlign w:val="subscript"/>
        </w:rPr>
        <w:t xml:space="preserve"> </w:t>
      </w:r>
      <w:r w:rsidRPr="00E719AC">
        <w:rPr>
          <w:rFonts w:eastAsia="MS Mincho"/>
          <w:sz w:val="28"/>
          <w:szCs w:val="28"/>
        </w:rPr>
        <w:t xml:space="preserve">В Паскале, чтобы увеличить сходство операторов программы с математической записью элементов матриц, разрешалось перечислять индексы массива через запятую. В С++ это недопустимо. Особенно неприятно, что компилятор, встретив обозначение </w:t>
      </w:r>
      <w:r w:rsidRPr="00E719AC">
        <w:rPr>
          <w:rFonts w:eastAsia="MS Mincho"/>
          <w:sz w:val="28"/>
          <w:szCs w:val="28"/>
          <w:lang w:val="en-US"/>
        </w:rPr>
        <w:t>M</w:t>
      </w:r>
      <w:r w:rsidR="008C781A" w:rsidRPr="00E719AC">
        <w:rPr>
          <w:rFonts w:eastAsia="MS Mincho"/>
          <w:sz w:val="28"/>
          <w:szCs w:val="28"/>
        </w:rPr>
        <w:t xml:space="preserve"> </w:t>
      </w:r>
      <w:r w:rsidRPr="00E719AC">
        <w:rPr>
          <w:rFonts w:eastAsia="MS Mincho"/>
          <w:sz w:val="28"/>
          <w:szCs w:val="28"/>
        </w:rPr>
        <w:t>[1,2] будет считать, что это</w:t>
      </w:r>
      <w:r w:rsidR="00E61BA5" w:rsidRPr="00E719AC">
        <w:rPr>
          <w:rFonts w:eastAsia="MS Mincho"/>
          <w:sz w:val="28"/>
          <w:szCs w:val="28"/>
        </w:rPr>
        <w:t xml:space="preserve"> </w:t>
      </w:r>
      <w:r w:rsidRPr="00E719AC">
        <w:rPr>
          <w:rFonts w:eastAsia="MS Mincho"/>
          <w:sz w:val="28"/>
          <w:szCs w:val="28"/>
          <w:lang w:val="en-US"/>
        </w:rPr>
        <w:t>M</w:t>
      </w:r>
      <w:r w:rsidRPr="00E719AC">
        <w:rPr>
          <w:rFonts w:eastAsia="MS Mincho"/>
          <w:sz w:val="28"/>
          <w:szCs w:val="28"/>
        </w:rPr>
        <w:t>[2] и при синтаксическом контроле может не выдать ошибку.</w:t>
      </w:r>
    </w:p>
    <w:p w:rsidR="001F0DD1" w:rsidRPr="00E719AC" w:rsidRDefault="001F0DD1" w:rsidP="00543363">
      <w:pPr>
        <w:spacing w:line="360" w:lineRule="auto"/>
        <w:ind w:firstLine="709"/>
        <w:rPr>
          <w:sz w:val="28"/>
          <w:szCs w:val="28"/>
        </w:rPr>
      </w:pPr>
      <w:r w:rsidRPr="00E719AC">
        <w:rPr>
          <w:sz w:val="28"/>
          <w:szCs w:val="28"/>
        </w:rPr>
        <w:t>Объявление двумерного массива также можно совмещать с его инициализацией:</w:t>
      </w:r>
    </w:p>
    <w:p w:rsidR="001F0DD1" w:rsidRPr="00E719AC" w:rsidRDefault="001F0DD1" w:rsidP="00543363">
      <w:pPr>
        <w:spacing w:line="360" w:lineRule="auto"/>
        <w:ind w:firstLine="709"/>
        <w:rPr>
          <w:b/>
          <w:bCs/>
          <w:sz w:val="28"/>
          <w:szCs w:val="28"/>
        </w:rPr>
      </w:pPr>
      <w:r w:rsidRPr="00E719AC">
        <w:rPr>
          <w:b/>
          <w:bCs/>
          <w:sz w:val="28"/>
          <w:szCs w:val="28"/>
          <w:lang w:val="en-US"/>
        </w:rPr>
        <w:t>int</w:t>
      </w:r>
      <w:r w:rsidRPr="00E719AC">
        <w:rPr>
          <w:b/>
          <w:bCs/>
          <w:sz w:val="28"/>
          <w:szCs w:val="28"/>
        </w:rPr>
        <w:t xml:space="preserve"> </w:t>
      </w:r>
      <w:r w:rsidRPr="00E719AC">
        <w:rPr>
          <w:b/>
          <w:bCs/>
          <w:sz w:val="28"/>
          <w:szCs w:val="28"/>
          <w:lang w:val="en-US"/>
        </w:rPr>
        <w:t>Mas</w:t>
      </w:r>
      <w:r w:rsidRPr="00E719AC">
        <w:rPr>
          <w:b/>
          <w:bCs/>
          <w:sz w:val="28"/>
          <w:szCs w:val="28"/>
        </w:rPr>
        <w:t>[3][4]= {{2, 7, 9,4},</w:t>
      </w:r>
    </w:p>
    <w:p w:rsidR="001F0DD1" w:rsidRPr="00E719AC" w:rsidRDefault="001F0DD1" w:rsidP="00543363">
      <w:pPr>
        <w:spacing w:line="360" w:lineRule="auto"/>
        <w:ind w:firstLine="709"/>
        <w:rPr>
          <w:b/>
          <w:bCs/>
          <w:sz w:val="28"/>
          <w:szCs w:val="28"/>
        </w:rPr>
      </w:pPr>
      <w:r w:rsidRPr="00E719AC">
        <w:rPr>
          <w:b/>
          <w:bCs/>
          <w:sz w:val="28"/>
          <w:szCs w:val="28"/>
        </w:rPr>
        <w:t>{1,3},</w:t>
      </w:r>
    </w:p>
    <w:p w:rsidR="001F0DD1" w:rsidRPr="00E719AC" w:rsidRDefault="001F0DD1" w:rsidP="00543363">
      <w:pPr>
        <w:spacing w:line="360" w:lineRule="auto"/>
        <w:ind w:firstLine="709"/>
        <w:rPr>
          <w:b/>
          <w:bCs/>
          <w:sz w:val="28"/>
          <w:szCs w:val="28"/>
        </w:rPr>
      </w:pPr>
      <w:r w:rsidRPr="00E719AC">
        <w:rPr>
          <w:b/>
          <w:bCs/>
          <w:sz w:val="28"/>
          <w:szCs w:val="28"/>
        </w:rPr>
        <w:t>{3,3,3,3}}</w:t>
      </w:r>
    </w:p>
    <w:p w:rsidR="001F0DD1" w:rsidRPr="00E719AC" w:rsidRDefault="001F0DD1" w:rsidP="00543363">
      <w:pPr>
        <w:spacing w:line="360" w:lineRule="auto"/>
        <w:ind w:firstLine="709"/>
        <w:rPr>
          <w:sz w:val="28"/>
          <w:szCs w:val="28"/>
        </w:rPr>
      </w:pPr>
      <w:r w:rsidRPr="00E719AC">
        <w:rPr>
          <w:sz w:val="28"/>
          <w:szCs w:val="28"/>
        </w:rPr>
        <w:t>Правила инициализации вытекают из соответствующих правил для одномерных массивов.</w:t>
      </w:r>
    </w:p>
    <w:p w:rsidR="001F0DD1" w:rsidRPr="00E719AC" w:rsidRDefault="001F0DD1" w:rsidP="00543363">
      <w:pPr>
        <w:spacing w:line="360" w:lineRule="auto"/>
        <w:ind w:firstLine="709"/>
        <w:rPr>
          <w:sz w:val="28"/>
          <w:szCs w:val="28"/>
        </w:rPr>
      </w:pPr>
      <w:r w:rsidRPr="00E719AC">
        <w:rPr>
          <w:sz w:val="28"/>
          <w:szCs w:val="28"/>
        </w:rPr>
        <w:t xml:space="preserve">Двумерный массив – это одномерный массив, элементами которого являются строки матрицы. А при инициализации одномерного массива в фигурных скобках (в примере это внешние скобки) перечисляются через запятую значения элементов массива. Но каждый элемент – это тоже массив. Поэтому его значение – последовательность чисел, взятая в фигурные скобки. Как показано во второй строке, можно перечислять не все элементы строки матрицы – недостающие автоматически заполнятся нулями. </w:t>
      </w:r>
    </w:p>
    <w:p w:rsidR="001F0DD1" w:rsidRPr="00E719AC" w:rsidRDefault="001F0DD1" w:rsidP="00543363">
      <w:pPr>
        <w:spacing w:line="360" w:lineRule="auto"/>
        <w:ind w:firstLine="709"/>
        <w:rPr>
          <w:sz w:val="28"/>
          <w:szCs w:val="28"/>
        </w:rPr>
      </w:pPr>
      <w:r w:rsidRPr="00E719AC">
        <w:rPr>
          <w:sz w:val="28"/>
          <w:szCs w:val="28"/>
        </w:rPr>
        <w:t>В сделанном выше объявлении массива можно не указывать число строк:</w:t>
      </w:r>
    </w:p>
    <w:p w:rsidR="001F0DD1" w:rsidRPr="00E719AC" w:rsidRDefault="001F0DD1" w:rsidP="00543363">
      <w:pPr>
        <w:spacing w:line="360" w:lineRule="auto"/>
        <w:ind w:firstLine="709"/>
        <w:rPr>
          <w:sz w:val="28"/>
          <w:szCs w:val="28"/>
        </w:rPr>
      </w:pPr>
      <w:r w:rsidRPr="00E719AC">
        <w:rPr>
          <w:sz w:val="28"/>
          <w:szCs w:val="28"/>
          <w:lang w:val="en-US"/>
        </w:rPr>
        <w:t>int</w:t>
      </w:r>
      <w:r w:rsidRPr="00E719AC">
        <w:rPr>
          <w:sz w:val="28"/>
          <w:szCs w:val="28"/>
        </w:rPr>
        <w:t xml:space="preserve"> </w:t>
      </w:r>
      <w:r w:rsidRPr="00E719AC">
        <w:rPr>
          <w:sz w:val="28"/>
          <w:szCs w:val="28"/>
          <w:lang w:val="en-US"/>
        </w:rPr>
        <w:t>Mas</w:t>
      </w:r>
      <w:r w:rsidRPr="00E719AC">
        <w:rPr>
          <w:sz w:val="28"/>
          <w:szCs w:val="28"/>
        </w:rPr>
        <w:t>[][4]= {{2,7… и т д.</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памяти элементы массива располагаются по строкам, сначала элементы первой строки, потом второй и т. д. Для многомерных массивов (у которых больше двух индексов) это правило формулируется так: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при размещении первым записывается в память элемент, у которого все индексы равны нулю;</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далее пробегаем последний (правый) индекс от нуля</w:t>
      </w:r>
      <w:r w:rsidR="00E61BA5" w:rsidRPr="00E719AC">
        <w:rPr>
          <w:rFonts w:eastAsia="MS Mincho"/>
          <w:sz w:val="28"/>
          <w:szCs w:val="28"/>
        </w:rPr>
        <w:t xml:space="preserve"> </w:t>
      </w:r>
      <w:r w:rsidRPr="00E719AC">
        <w:rPr>
          <w:rFonts w:eastAsia="MS Mincho"/>
          <w:sz w:val="28"/>
          <w:szCs w:val="28"/>
        </w:rPr>
        <w:t xml:space="preserve">дот максимального значения;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потом увеличиваем на единицу предпоследний индекс и заново изменяем последний от нуля до единицы;</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когда предпоследний индекс достигнет максимального значения, увеличиваем третий справа индекс и так далее.</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Таким образом, в двумерном массиве целых чисел размером </w:t>
      </w:r>
      <w:r w:rsidRPr="00E719AC">
        <w:rPr>
          <w:rFonts w:eastAsia="MS Mincho"/>
          <w:sz w:val="28"/>
          <w:szCs w:val="28"/>
          <w:lang w:val="en-US"/>
        </w:rPr>
        <w:t>M</w:t>
      </w:r>
      <w:r w:rsidRPr="00E719AC">
        <w:rPr>
          <w:sz w:val="28"/>
          <w:szCs w:val="28"/>
          <w:lang w:val="en-US"/>
        </w:rPr>
        <w:t></w:t>
      </w:r>
      <w:r w:rsidRPr="00E719AC">
        <w:rPr>
          <w:rFonts w:eastAsia="MS Mincho"/>
          <w:sz w:val="28"/>
          <w:szCs w:val="28"/>
          <w:lang w:val="en-US"/>
        </w:rPr>
        <w:t>N</w:t>
      </w:r>
      <w:r w:rsidRPr="00E719AC">
        <w:rPr>
          <w:rFonts w:eastAsia="MS Mincho"/>
          <w:sz w:val="28"/>
          <w:szCs w:val="28"/>
        </w:rPr>
        <w:t xml:space="preserve"> элемент с индексами </w:t>
      </w:r>
      <w:r w:rsidRPr="00E719AC">
        <w:rPr>
          <w:rFonts w:eastAsia="MS Mincho"/>
          <w:sz w:val="28"/>
          <w:szCs w:val="28"/>
          <w:lang w:val="en-US"/>
        </w:rPr>
        <w:t>i</w:t>
      </w:r>
      <w:r w:rsidRPr="00E719AC">
        <w:rPr>
          <w:rFonts w:eastAsia="MS Mincho"/>
          <w:sz w:val="28"/>
          <w:szCs w:val="28"/>
        </w:rPr>
        <w:t>,</w:t>
      </w:r>
      <w:r w:rsidRPr="00E719AC">
        <w:rPr>
          <w:rFonts w:eastAsia="MS Mincho"/>
          <w:sz w:val="28"/>
          <w:szCs w:val="28"/>
          <w:lang w:val="en-US"/>
        </w:rPr>
        <w:t>j</w:t>
      </w:r>
      <w:r w:rsidRPr="00E719AC">
        <w:rPr>
          <w:rFonts w:eastAsia="MS Mincho"/>
          <w:sz w:val="28"/>
          <w:szCs w:val="28"/>
        </w:rPr>
        <w:t xml:space="preserve"> смещен на </w:t>
      </w:r>
      <w:r w:rsidRPr="00E719AC">
        <w:rPr>
          <w:rFonts w:eastAsia="MS Mincho"/>
          <w:sz w:val="28"/>
          <w:szCs w:val="28"/>
          <w:lang w:val="en-US"/>
        </w:rPr>
        <w:t>N</w:t>
      </w:r>
      <w:r w:rsidRPr="00E719AC">
        <w:rPr>
          <w:rFonts w:eastAsia="MS Mincho"/>
          <w:sz w:val="28"/>
          <w:szCs w:val="28"/>
        </w:rPr>
        <w:t>*</w:t>
      </w:r>
      <w:r w:rsidRPr="00E719AC">
        <w:rPr>
          <w:rFonts w:eastAsia="MS Mincho"/>
          <w:sz w:val="28"/>
          <w:szCs w:val="28"/>
          <w:lang w:val="en-US"/>
        </w:rPr>
        <w:t>sizeof</w:t>
      </w:r>
      <w:r w:rsidRPr="00E719AC">
        <w:rPr>
          <w:rFonts w:eastAsia="MS Mincho"/>
          <w:sz w:val="28"/>
          <w:szCs w:val="28"/>
        </w:rPr>
        <w:t>(</w:t>
      </w:r>
      <w:r w:rsidRPr="00E719AC">
        <w:rPr>
          <w:rFonts w:eastAsia="MS Mincho"/>
          <w:sz w:val="28"/>
          <w:szCs w:val="28"/>
          <w:lang w:val="en-US"/>
        </w:rPr>
        <w:t>int</w:t>
      </w:r>
      <w:r w:rsidRPr="00E719AC">
        <w:rPr>
          <w:rFonts w:eastAsia="MS Mincho"/>
          <w:sz w:val="28"/>
          <w:szCs w:val="28"/>
        </w:rPr>
        <w:t xml:space="preserve">) </w:t>
      </w:r>
      <w:r w:rsidRPr="00E719AC">
        <w:rPr>
          <w:rFonts w:eastAsia="MS Mincho"/>
          <w:sz w:val="28"/>
          <w:szCs w:val="28"/>
          <w:lang w:val="en-US"/>
        </w:rPr>
        <w:t>i</w:t>
      </w:r>
      <w:r w:rsidRPr="00E719AC">
        <w:rPr>
          <w:rFonts w:eastAsia="MS Mincho"/>
          <w:sz w:val="28"/>
          <w:szCs w:val="28"/>
        </w:rPr>
        <w:t xml:space="preserve">+ </w:t>
      </w:r>
      <w:r w:rsidRPr="00E719AC">
        <w:rPr>
          <w:rFonts w:eastAsia="MS Mincho"/>
          <w:sz w:val="28"/>
          <w:szCs w:val="28"/>
          <w:lang w:val="en-US"/>
        </w:rPr>
        <w:t>sizeof</w:t>
      </w:r>
      <w:r w:rsidRPr="00E719AC">
        <w:rPr>
          <w:rFonts w:eastAsia="MS Mincho"/>
          <w:sz w:val="28"/>
          <w:szCs w:val="28"/>
        </w:rPr>
        <w:t>(</w:t>
      </w:r>
      <w:r w:rsidRPr="00E719AC">
        <w:rPr>
          <w:rFonts w:eastAsia="MS Mincho"/>
          <w:sz w:val="28"/>
          <w:szCs w:val="28"/>
          <w:lang w:val="en-US"/>
        </w:rPr>
        <w:t>int</w:t>
      </w:r>
      <w:r w:rsidRPr="00E719AC">
        <w:rPr>
          <w:rFonts w:eastAsia="MS Mincho"/>
          <w:sz w:val="28"/>
          <w:szCs w:val="28"/>
        </w:rPr>
        <w:t>)*</w:t>
      </w:r>
      <w:r w:rsidRPr="00E719AC">
        <w:rPr>
          <w:rFonts w:eastAsia="MS Mincho"/>
          <w:sz w:val="28"/>
          <w:szCs w:val="28"/>
          <w:lang w:val="en-US"/>
        </w:rPr>
        <w:t>j</w:t>
      </w:r>
      <w:r w:rsidRPr="00E719AC">
        <w:rPr>
          <w:rFonts w:eastAsia="MS Mincho"/>
          <w:sz w:val="28"/>
          <w:szCs w:val="28"/>
        </w:rPr>
        <w:t xml:space="preserve"> байтов от начала массива.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Учитывая построчное расположение элементов в памяти, в языке разрешено перечислять при инициализации элементы одной строкой. Тот же массив, что показан выше, можно было объявить так:</w:t>
      </w:r>
    </w:p>
    <w:p w:rsidR="001F0DD1" w:rsidRPr="00E719AC" w:rsidRDefault="001F0DD1" w:rsidP="00543363">
      <w:pPr>
        <w:spacing w:line="360" w:lineRule="auto"/>
        <w:ind w:firstLine="709"/>
        <w:rPr>
          <w:sz w:val="28"/>
          <w:szCs w:val="28"/>
        </w:rPr>
      </w:pPr>
      <w:r w:rsidRPr="00E719AC">
        <w:rPr>
          <w:sz w:val="28"/>
          <w:szCs w:val="28"/>
          <w:lang w:val="en-US"/>
        </w:rPr>
        <w:t>int</w:t>
      </w:r>
      <w:r w:rsidRPr="00E719AC">
        <w:rPr>
          <w:sz w:val="28"/>
          <w:szCs w:val="28"/>
        </w:rPr>
        <w:t xml:space="preserve"> </w:t>
      </w:r>
      <w:r w:rsidRPr="00E719AC">
        <w:rPr>
          <w:sz w:val="28"/>
          <w:szCs w:val="28"/>
          <w:lang w:val="en-US"/>
        </w:rPr>
        <w:t>Mas</w:t>
      </w:r>
      <w:r w:rsidRPr="00E719AC">
        <w:rPr>
          <w:sz w:val="28"/>
          <w:szCs w:val="28"/>
        </w:rPr>
        <w:t>[][4]= {2, 7, 9,4,</w:t>
      </w:r>
      <w:r w:rsidR="00E61BA5" w:rsidRPr="00E719AC">
        <w:rPr>
          <w:sz w:val="28"/>
          <w:szCs w:val="28"/>
        </w:rPr>
        <w:t xml:space="preserve"> </w:t>
      </w:r>
      <w:r w:rsidRPr="00E719AC">
        <w:rPr>
          <w:sz w:val="28"/>
          <w:szCs w:val="28"/>
        </w:rPr>
        <w:t>1,3,0,0,</w:t>
      </w:r>
      <w:r w:rsidR="00E61BA5" w:rsidRPr="00E719AC">
        <w:rPr>
          <w:sz w:val="28"/>
          <w:szCs w:val="28"/>
        </w:rPr>
        <w:t xml:space="preserve"> </w:t>
      </w:r>
      <w:r w:rsidRPr="00E719AC">
        <w:rPr>
          <w:sz w:val="28"/>
          <w:szCs w:val="28"/>
        </w:rPr>
        <w:t>3,3,3,3};</w:t>
      </w:r>
      <w:r w:rsidR="000F2C32" w:rsidRPr="00E719AC">
        <w:rPr>
          <w:sz w:val="28"/>
          <w:szCs w:val="28"/>
        </w:rPr>
        <w:t>,</w:t>
      </w:r>
      <w:r w:rsidRPr="00E719AC">
        <w:rPr>
          <w:sz w:val="28"/>
          <w:szCs w:val="28"/>
        </w:rPr>
        <w:t xml:space="preserve"> но оставлять незаполненными элементы второй строки уже нельзя. В этом случае тоже можно не указывать первую размерность. Последняя строка может быть не полной - при объявлении</w:t>
      </w:r>
    </w:p>
    <w:p w:rsidR="001F0DD1" w:rsidRPr="00E719AC" w:rsidRDefault="001F0DD1" w:rsidP="00543363">
      <w:pPr>
        <w:spacing w:line="360" w:lineRule="auto"/>
        <w:ind w:firstLine="709"/>
        <w:rPr>
          <w:sz w:val="28"/>
          <w:szCs w:val="28"/>
        </w:rPr>
      </w:pPr>
      <w:r w:rsidRPr="00E719AC">
        <w:rPr>
          <w:sz w:val="28"/>
          <w:szCs w:val="28"/>
          <w:lang w:val="en-US"/>
        </w:rPr>
        <w:t>int</w:t>
      </w:r>
      <w:r w:rsidRPr="00E719AC">
        <w:rPr>
          <w:sz w:val="28"/>
          <w:szCs w:val="28"/>
        </w:rPr>
        <w:t xml:space="preserve"> </w:t>
      </w:r>
      <w:r w:rsidRPr="00E719AC">
        <w:rPr>
          <w:sz w:val="28"/>
          <w:szCs w:val="28"/>
          <w:lang w:val="en-US"/>
        </w:rPr>
        <w:t>Mas</w:t>
      </w:r>
      <w:r w:rsidRPr="00E719AC">
        <w:rPr>
          <w:sz w:val="28"/>
          <w:szCs w:val="28"/>
        </w:rPr>
        <w:t>[][4]={1,2,3,4, 1,3} компилятор будет отсчитывать по четыре числа в строке и создаст матрицу</w:t>
      </w:r>
    </w:p>
    <w:p w:rsidR="001F0DD1" w:rsidRPr="00E719AC" w:rsidRDefault="001F0DD1" w:rsidP="00543363">
      <w:pPr>
        <w:spacing w:line="360" w:lineRule="auto"/>
        <w:ind w:firstLine="709"/>
        <w:rPr>
          <w:sz w:val="28"/>
          <w:szCs w:val="28"/>
        </w:rPr>
      </w:pPr>
      <w:r w:rsidRPr="00E719AC">
        <w:rPr>
          <w:sz w:val="28"/>
          <w:szCs w:val="28"/>
        </w:rPr>
        <w:t>1</w:t>
      </w:r>
      <w:r w:rsidR="00E61BA5" w:rsidRPr="00E719AC">
        <w:rPr>
          <w:sz w:val="28"/>
          <w:szCs w:val="28"/>
        </w:rPr>
        <w:t xml:space="preserve"> </w:t>
      </w:r>
      <w:r w:rsidRPr="00E719AC">
        <w:rPr>
          <w:sz w:val="28"/>
          <w:szCs w:val="28"/>
        </w:rPr>
        <w:t>2</w:t>
      </w:r>
      <w:r w:rsidR="00E61BA5" w:rsidRPr="00E719AC">
        <w:rPr>
          <w:sz w:val="28"/>
          <w:szCs w:val="28"/>
        </w:rPr>
        <w:t xml:space="preserve"> </w:t>
      </w:r>
      <w:r w:rsidRPr="00E719AC">
        <w:rPr>
          <w:sz w:val="28"/>
          <w:szCs w:val="28"/>
        </w:rPr>
        <w:t>3</w:t>
      </w:r>
      <w:r w:rsidR="00E61BA5" w:rsidRPr="00E719AC">
        <w:rPr>
          <w:sz w:val="28"/>
          <w:szCs w:val="28"/>
        </w:rPr>
        <w:t xml:space="preserve"> </w:t>
      </w:r>
      <w:r w:rsidRPr="00E719AC">
        <w:rPr>
          <w:sz w:val="28"/>
          <w:szCs w:val="28"/>
        </w:rPr>
        <w:t xml:space="preserve">4 </w:t>
      </w:r>
    </w:p>
    <w:p w:rsidR="001F0DD1" w:rsidRPr="00E719AC" w:rsidRDefault="001F0DD1" w:rsidP="00543363">
      <w:pPr>
        <w:spacing w:line="360" w:lineRule="auto"/>
        <w:ind w:firstLine="709"/>
        <w:rPr>
          <w:sz w:val="28"/>
          <w:szCs w:val="28"/>
        </w:rPr>
      </w:pPr>
      <w:r w:rsidRPr="00E719AC">
        <w:rPr>
          <w:sz w:val="28"/>
          <w:szCs w:val="28"/>
        </w:rPr>
        <w:t>1</w:t>
      </w:r>
      <w:r w:rsidR="00E61BA5" w:rsidRPr="00E719AC">
        <w:rPr>
          <w:sz w:val="28"/>
          <w:szCs w:val="28"/>
        </w:rPr>
        <w:t xml:space="preserve"> </w:t>
      </w:r>
      <w:r w:rsidRPr="00E719AC">
        <w:rPr>
          <w:sz w:val="28"/>
          <w:szCs w:val="28"/>
        </w:rPr>
        <w:t>3</w:t>
      </w:r>
      <w:r w:rsidR="00E61BA5" w:rsidRPr="00E719AC">
        <w:rPr>
          <w:sz w:val="28"/>
          <w:szCs w:val="28"/>
        </w:rPr>
        <w:t xml:space="preserve"> </w:t>
      </w:r>
      <w:r w:rsidRPr="00E719AC">
        <w:rPr>
          <w:sz w:val="28"/>
          <w:szCs w:val="28"/>
        </w:rPr>
        <w:t>0</w:t>
      </w:r>
      <w:r w:rsidR="00E61BA5" w:rsidRPr="00E719AC">
        <w:rPr>
          <w:sz w:val="28"/>
          <w:szCs w:val="28"/>
        </w:rPr>
        <w:t xml:space="preserve"> </w:t>
      </w:r>
      <w:r w:rsidRPr="00E719AC">
        <w:rPr>
          <w:sz w:val="28"/>
          <w:szCs w:val="28"/>
        </w:rPr>
        <w:t>0</w:t>
      </w:r>
      <w:r w:rsidR="000F2C32" w:rsidRPr="00E719AC">
        <w:rPr>
          <w:sz w:val="28"/>
          <w:szCs w:val="28"/>
        </w:rPr>
        <w:t>.</w:t>
      </w:r>
    </w:p>
    <w:p w:rsidR="001F0DD1" w:rsidRPr="00E719AC" w:rsidRDefault="001F0DD1" w:rsidP="00543363">
      <w:pPr>
        <w:spacing w:line="360" w:lineRule="auto"/>
        <w:ind w:firstLine="709"/>
        <w:rPr>
          <w:sz w:val="28"/>
          <w:szCs w:val="28"/>
        </w:rPr>
      </w:pPr>
      <w:r w:rsidRPr="00E719AC">
        <w:rPr>
          <w:sz w:val="28"/>
          <w:szCs w:val="28"/>
        </w:rPr>
        <w:t>Вывести элементы двумерного массива на экран можно различными способами.</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Удобно</w:t>
      </w:r>
      <w:r w:rsidR="00E61BA5" w:rsidRPr="00E719AC">
        <w:rPr>
          <w:rFonts w:eastAsia="MS Mincho"/>
          <w:sz w:val="28"/>
          <w:szCs w:val="28"/>
        </w:rPr>
        <w:t xml:space="preserve"> </w:t>
      </w:r>
      <w:r w:rsidRPr="00E719AC">
        <w:rPr>
          <w:rFonts w:eastAsia="MS Mincho"/>
          <w:sz w:val="28"/>
          <w:szCs w:val="28"/>
        </w:rPr>
        <w:t xml:space="preserve">организовать цикл по строкам и вложить в него цикл по столбцам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w:t>
      </w:r>
      <w:r w:rsidR="005545A8" w:rsidRPr="00E719AC">
        <w:rPr>
          <w:rFonts w:eastAsia="MS Mincho"/>
          <w:b/>
          <w:bCs/>
          <w:sz w:val="28"/>
          <w:szCs w:val="28"/>
          <w:lang w:val="en-US"/>
        </w:rPr>
        <w:t>(</w:t>
      </w:r>
      <w:r w:rsidRPr="00E719AC">
        <w:rPr>
          <w:rFonts w:eastAsia="MS Mincho"/>
          <w:b/>
          <w:bCs/>
          <w:sz w:val="28"/>
          <w:szCs w:val="28"/>
          <w:lang w:val="en-US"/>
        </w:rPr>
        <w:t xml:space="preserve">int i=0; i&lt;3;i=i+1)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 (j=0;j&lt;4;j=j+1) printf (“%5d”,Mas[i][j]);</w:t>
      </w:r>
      <w:r w:rsidR="000F2C32" w:rsidRPr="00E719AC">
        <w:rPr>
          <w:rFonts w:eastAsia="MS Mincho"/>
          <w:b/>
          <w:bCs/>
          <w:sz w:val="28"/>
          <w:szCs w:val="28"/>
          <w:lang w:val="en-US"/>
        </w:rPr>
        <w:t>.</w:t>
      </w:r>
    </w:p>
    <w:p w:rsidR="001F0DD1" w:rsidRPr="00E719AC" w:rsidRDefault="001F0DD1" w:rsidP="00543363">
      <w:pPr>
        <w:spacing w:line="360" w:lineRule="auto"/>
        <w:ind w:firstLine="709"/>
        <w:rPr>
          <w:sz w:val="28"/>
          <w:szCs w:val="28"/>
        </w:rPr>
      </w:pPr>
      <w:r w:rsidRPr="00E719AC">
        <w:rPr>
          <w:sz w:val="28"/>
          <w:szCs w:val="28"/>
        </w:rPr>
        <w:t>Можно также учесть, что в массиве 12 чисел и сделать цикл от нуля до 12, но при этом придется использовать новую арифметическую операцию % (получение остатка от деления целых чисел)</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for</w:t>
      </w:r>
      <w:r w:rsidR="005545A8" w:rsidRPr="00E719AC">
        <w:rPr>
          <w:rFonts w:eastAsia="MS Mincho"/>
          <w:b/>
          <w:bCs/>
          <w:sz w:val="28"/>
          <w:szCs w:val="28"/>
        </w:rPr>
        <w:t>(</w:t>
      </w: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i</w:t>
      </w:r>
      <w:r w:rsidRPr="00E719AC">
        <w:rPr>
          <w:rFonts w:eastAsia="MS Mincho"/>
          <w:b/>
          <w:bCs/>
          <w:sz w:val="28"/>
          <w:szCs w:val="28"/>
        </w:rPr>
        <w:t xml:space="preserve">=0; </w:t>
      </w:r>
      <w:r w:rsidRPr="00E719AC">
        <w:rPr>
          <w:rFonts w:eastAsia="MS Mincho"/>
          <w:b/>
          <w:bCs/>
          <w:sz w:val="28"/>
          <w:szCs w:val="28"/>
          <w:lang w:val="en-US"/>
        </w:rPr>
        <w:t>i</w:t>
      </w:r>
      <w:r w:rsidRPr="00E719AC">
        <w:rPr>
          <w:rFonts w:eastAsia="MS Mincho"/>
          <w:b/>
          <w:bCs/>
          <w:sz w:val="28"/>
          <w:szCs w:val="28"/>
        </w:rPr>
        <w:t>&lt;12;</w:t>
      </w:r>
      <w:r w:rsidRPr="00E719AC">
        <w:rPr>
          <w:rFonts w:eastAsia="MS Mincho"/>
          <w:b/>
          <w:bCs/>
          <w:sz w:val="28"/>
          <w:szCs w:val="28"/>
          <w:lang w:val="en-US"/>
        </w:rPr>
        <w:t>i</w:t>
      </w:r>
      <w:r w:rsidRPr="00E719AC">
        <w:rPr>
          <w:rFonts w:eastAsia="MS Mincho"/>
          <w:b/>
          <w:bCs/>
          <w:sz w:val="28"/>
          <w:szCs w:val="28"/>
        </w:rPr>
        <w:t>=</w:t>
      </w:r>
      <w:r w:rsidRPr="00E719AC">
        <w:rPr>
          <w:rFonts w:eastAsia="MS Mincho"/>
          <w:b/>
          <w:bCs/>
          <w:sz w:val="28"/>
          <w:szCs w:val="28"/>
          <w:lang w:val="en-US"/>
        </w:rPr>
        <w:t>i</w:t>
      </w:r>
      <w:r w:rsidRPr="00E719AC">
        <w:rPr>
          <w:rFonts w:eastAsia="MS Mincho"/>
          <w:b/>
          <w:bCs/>
          <w:sz w:val="28"/>
          <w:szCs w:val="28"/>
        </w:rPr>
        <w:t xml:space="preserve">+1) </w:t>
      </w:r>
      <w:r w:rsidRPr="00E719AC">
        <w:rPr>
          <w:rFonts w:eastAsia="MS Mincho"/>
          <w:b/>
          <w:bCs/>
          <w:sz w:val="28"/>
          <w:szCs w:val="28"/>
          <w:lang w:val="en-US"/>
        </w:rPr>
        <w:t>printf</w:t>
      </w:r>
      <w:r w:rsidRPr="00E719AC">
        <w:rPr>
          <w:rFonts w:eastAsia="MS Mincho"/>
          <w:b/>
          <w:bCs/>
          <w:sz w:val="28"/>
          <w:szCs w:val="28"/>
        </w:rPr>
        <w:t xml:space="preserve"> (“%5</w:t>
      </w:r>
      <w:r w:rsidRPr="00E719AC">
        <w:rPr>
          <w:rFonts w:eastAsia="MS Mincho"/>
          <w:b/>
          <w:bCs/>
          <w:sz w:val="28"/>
          <w:szCs w:val="28"/>
          <w:lang w:val="en-US"/>
        </w:rPr>
        <w:t>d</w:t>
      </w:r>
      <w:r w:rsidRPr="00E719AC">
        <w:rPr>
          <w:rFonts w:eastAsia="MS Mincho"/>
          <w:b/>
          <w:bCs/>
          <w:sz w:val="28"/>
          <w:szCs w:val="28"/>
        </w:rPr>
        <w:t>”,</w:t>
      </w:r>
      <w:r w:rsidRPr="00E719AC">
        <w:rPr>
          <w:rFonts w:eastAsia="MS Mincho"/>
          <w:b/>
          <w:bCs/>
          <w:sz w:val="28"/>
          <w:szCs w:val="28"/>
          <w:lang w:val="en-US"/>
        </w:rPr>
        <w:t>Mas</w:t>
      </w:r>
      <w:r w:rsidRPr="00E719AC">
        <w:rPr>
          <w:rFonts w:eastAsia="MS Mincho"/>
          <w:b/>
          <w:bCs/>
          <w:sz w:val="28"/>
          <w:szCs w:val="28"/>
        </w:rPr>
        <w:t>[</w:t>
      </w:r>
      <w:r w:rsidRPr="00E719AC">
        <w:rPr>
          <w:rFonts w:eastAsia="MS Mincho"/>
          <w:b/>
          <w:bCs/>
          <w:sz w:val="28"/>
          <w:szCs w:val="28"/>
          <w:lang w:val="en-US"/>
        </w:rPr>
        <w:t>i</w:t>
      </w:r>
      <w:r w:rsidRPr="00E719AC">
        <w:rPr>
          <w:rFonts w:eastAsia="MS Mincho"/>
          <w:b/>
          <w:bCs/>
          <w:sz w:val="28"/>
          <w:szCs w:val="28"/>
        </w:rPr>
        <w:t>/4][</w:t>
      </w:r>
      <w:r w:rsidRPr="00E719AC">
        <w:rPr>
          <w:rFonts w:eastAsia="MS Mincho"/>
          <w:b/>
          <w:bCs/>
          <w:sz w:val="28"/>
          <w:szCs w:val="28"/>
          <w:lang w:val="en-US"/>
        </w:rPr>
        <w:t>i</w:t>
      </w:r>
      <w:r w:rsidRPr="00E719AC">
        <w:rPr>
          <w:rFonts w:eastAsia="MS Mincho"/>
          <w:b/>
          <w:bCs/>
          <w:sz w:val="28"/>
          <w:szCs w:val="28"/>
        </w:rPr>
        <w:t>%4]);.</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Оба приведенные выше цикла будут печатать элементы массива в одну строку.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Если мы хотим выводить массив в виде прямоугольной таблицы, перед каждой следующей строкой (или после каждой строки) массива надо вывести на экран символ перевода курсора \</w:t>
      </w:r>
      <w:r w:rsidRPr="00E719AC">
        <w:rPr>
          <w:rFonts w:eastAsia="MS Mincho"/>
          <w:sz w:val="28"/>
          <w:szCs w:val="28"/>
          <w:lang w:val="en-US"/>
        </w:rPr>
        <w:t>n</w:t>
      </w:r>
      <w:r w:rsidRPr="00E719AC">
        <w:rPr>
          <w:rFonts w:eastAsia="MS Mincho"/>
          <w:sz w:val="28"/>
          <w:szCs w:val="28"/>
        </w:rPr>
        <w:t xml:space="preserve">., как показано ниже: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w:t>
      </w:r>
      <w:r w:rsidR="005545A8" w:rsidRPr="00E719AC">
        <w:rPr>
          <w:rFonts w:eastAsia="MS Mincho"/>
          <w:b/>
          <w:bCs/>
          <w:sz w:val="28"/>
          <w:szCs w:val="28"/>
          <w:lang w:val="en-US"/>
        </w:rPr>
        <w:t>(</w:t>
      </w:r>
      <w:r w:rsidRPr="00E719AC">
        <w:rPr>
          <w:rFonts w:eastAsia="MS Mincho"/>
          <w:b/>
          <w:bCs/>
          <w:sz w:val="28"/>
          <w:szCs w:val="28"/>
          <w:lang w:val="en-US"/>
        </w:rPr>
        <w:t xml:space="preserve">int i=0; i&lt;3;i=i+1) </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for (j=0;j&lt;4;j=j+1) printf (“%5d”,Mas[i][j]);</w:t>
      </w:r>
      <w:r w:rsidR="000F2C32"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printf</w:t>
      </w:r>
      <w:r w:rsidRPr="00E719AC">
        <w:rPr>
          <w:rFonts w:eastAsia="MS Mincho"/>
          <w:b/>
          <w:bCs/>
          <w:sz w:val="28"/>
          <w:szCs w:val="28"/>
        </w:rPr>
        <w:t>(“\</w:t>
      </w:r>
      <w:r w:rsidRPr="00E719AC">
        <w:rPr>
          <w:rFonts w:eastAsia="MS Mincho"/>
          <w:b/>
          <w:bCs/>
          <w:sz w:val="28"/>
          <w:szCs w:val="28"/>
          <w:lang w:val="en-US"/>
        </w:rPr>
        <w:t>n</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Объясните, как изменится работа программы, если в этом фрагменте удалить фигурные скобки.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Помню, в школе нас учили решать алгебраические уравнения методом подстановки и методом алгебраического сложения. В ВУЗе в курсе алгебры мы узнаем, что</w:t>
      </w:r>
      <w:r w:rsidR="00E61BA5" w:rsidRPr="00E719AC">
        <w:rPr>
          <w:rFonts w:eastAsia="MS Mincho"/>
          <w:sz w:val="28"/>
          <w:szCs w:val="28"/>
        </w:rPr>
        <w:t xml:space="preserve"> </w:t>
      </w:r>
      <w:r w:rsidRPr="00E719AC">
        <w:rPr>
          <w:rFonts w:eastAsia="MS Mincho"/>
          <w:sz w:val="28"/>
          <w:szCs w:val="28"/>
        </w:rPr>
        <w:t>решение систем линейных уравнений школьным методом алгебраического сложения называется методом Гаусса, а также знакомимся с алгоритмами вычисления определителя и обратной матрицы. Они основаны на последовательности шагов, заключающихся в умножении элементов строки на константу и прибавлении к соответствующим элемент</w:t>
      </w:r>
      <w:r w:rsidR="002C230D" w:rsidRPr="00E719AC">
        <w:rPr>
          <w:rFonts w:eastAsia="MS Mincho"/>
          <w:sz w:val="28"/>
          <w:szCs w:val="28"/>
        </w:rPr>
        <w:t>ам другой строки то же матрицы.</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Составим, для примера, программу решения систем уравнений методом Гаусса и решим систему:</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1.7</w:t>
      </w:r>
      <w:r w:rsidRPr="00E719AC">
        <w:rPr>
          <w:rFonts w:eastAsia="MS Mincho"/>
          <w:b/>
          <w:bCs/>
          <w:sz w:val="28"/>
          <w:szCs w:val="28"/>
          <w:lang w:val="en-US"/>
        </w:rPr>
        <w:t>x</w:t>
      </w:r>
      <w:r w:rsidRPr="00E719AC">
        <w:rPr>
          <w:rFonts w:eastAsia="MS Mincho"/>
          <w:b/>
          <w:bCs/>
          <w:sz w:val="28"/>
          <w:szCs w:val="28"/>
          <w:vertAlign w:val="subscript"/>
        </w:rPr>
        <w:t>1</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10.0</w:t>
      </w:r>
      <w:r w:rsidRPr="00E719AC">
        <w:rPr>
          <w:rFonts w:eastAsia="MS Mincho"/>
          <w:b/>
          <w:bCs/>
          <w:sz w:val="28"/>
          <w:szCs w:val="28"/>
          <w:lang w:val="en-US"/>
        </w:rPr>
        <w:t>x</w:t>
      </w:r>
      <w:r w:rsidRPr="00E719AC">
        <w:rPr>
          <w:rFonts w:eastAsia="MS Mincho"/>
          <w:b/>
          <w:bCs/>
          <w:sz w:val="28"/>
          <w:szCs w:val="28"/>
          <w:vertAlign w:val="subscript"/>
        </w:rPr>
        <w:t>2</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1.3</w:t>
      </w:r>
      <w:r w:rsidRPr="00E719AC">
        <w:rPr>
          <w:rFonts w:eastAsia="MS Mincho"/>
          <w:b/>
          <w:bCs/>
          <w:sz w:val="28"/>
          <w:szCs w:val="28"/>
          <w:lang w:val="en-US"/>
        </w:rPr>
        <w:t>x</w:t>
      </w:r>
      <w:r w:rsidRPr="00E719AC">
        <w:rPr>
          <w:rFonts w:eastAsia="MS Mincho"/>
          <w:b/>
          <w:bCs/>
          <w:sz w:val="28"/>
          <w:szCs w:val="28"/>
          <w:vertAlign w:val="subscript"/>
        </w:rPr>
        <w:t>3</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2.1</w:t>
      </w:r>
      <w:r w:rsidRPr="00E719AC">
        <w:rPr>
          <w:rFonts w:eastAsia="MS Mincho"/>
          <w:b/>
          <w:bCs/>
          <w:sz w:val="28"/>
          <w:szCs w:val="28"/>
          <w:lang w:val="en-US"/>
        </w:rPr>
        <w:t>x</w:t>
      </w:r>
      <w:r w:rsidRPr="00E719AC">
        <w:rPr>
          <w:rFonts w:eastAsia="MS Mincho"/>
          <w:b/>
          <w:bCs/>
          <w:sz w:val="28"/>
          <w:szCs w:val="28"/>
          <w:vertAlign w:val="subscript"/>
        </w:rPr>
        <w:t>4</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3.1</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3.1</w:t>
      </w:r>
      <w:r w:rsidRPr="00E719AC">
        <w:rPr>
          <w:rFonts w:eastAsia="MS Mincho"/>
          <w:b/>
          <w:bCs/>
          <w:sz w:val="28"/>
          <w:szCs w:val="28"/>
          <w:lang w:val="en-US"/>
        </w:rPr>
        <w:t>x</w:t>
      </w:r>
      <w:r w:rsidRPr="00E719AC">
        <w:rPr>
          <w:rFonts w:eastAsia="MS Mincho"/>
          <w:b/>
          <w:bCs/>
          <w:sz w:val="28"/>
          <w:szCs w:val="28"/>
          <w:vertAlign w:val="subscript"/>
        </w:rPr>
        <w:t>1</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1.7</w:t>
      </w:r>
      <w:r w:rsidRPr="00E719AC">
        <w:rPr>
          <w:rFonts w:eastAsia="MS Mincho"/>
          <w:b/>
          <w:bCs/>
          <w:sz w:val="28"/>
          <w:szCs w:val="28"/>
          <w:lang w:val="en-US"/>
        </w:rPr>
        <w:t>x</w:t>
      </w:r>
      <w:r w:rsidRPr="00E719AC">
        <w:rPr>
          <w:rFonts w:eastAsia="MS Mincho"/>
          <w:b/>
          <w:bCs/>
          <w:sz w:val="28"/>
          <w:szCs w:val="28"/>
          <w:vertAlign w:val="subscript"/>
        </w:rPr>
        <w:t>2</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2.1</w:t>
      </w:r>
      <w:r w:rsidRPr="00E719AC">
        <w:rPr>
          <w:rFonts w:eastAsia="MS Mincho"/>
          <w:b/>
          <w:bCs/>
          <w:sz w:val="28"/>
          <w:szCs w:val="28"/>
          <w:lang w:val="en-US"/>
        </w:rPr>
        <w:t>x</w:t>
      </w:r>
      <w:r w:rsidRPr="00E719AC">
        <w:rPr>
          <w:rFonts w:eastAsia="MS Mincho"/>
          <w:b/>
          <w:bCs/>
          <w:sz w:val="28"/>
          <w:szCs w:val="28"/>
          <w:vertAlign w:val="subscript"/>
        </w:rPr>
        <w:t>3</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5.4</w:t>
      </w:r>
      <w:r w:rsidRPr="00E719AC">
        <w:rPr>
          <w:rFonts w:eastAsia="MS Mincho"/>
          <w:b/>
          <w:bCs/>
          <w:sz w:val="28"/>
          <w:szCs w:val="28"/>
          <w:lang w:val="en-US"/>
        </w:rPr>
        <w:t>x</w:t>
      </w:r>
      <w:r w:rsidRPr="00E719AC">
        <w:rPr>
          <w:rFonts w:eastAsia="MS Mincho"/>
          <w:b/>
          <w:bCs/>
          <w:sz w:val="28"/>
          <w:szCs w:val="28"/>
          <w:vertAlign w:val="subscript"/>
        </w:rPr>
        <w:t>4</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2.1</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3.3</w:t>
      </w:r>
      <w:r w:rsidRPr="00E719AC">
        <w:rPr>
          <w:rFonts w:eastAsia="MS Mincho"/>
          <w:b/>
          <w:bCs/>
          <w:sz w:val="28"/>
          <w:szCs w:val="28"/>
          <w:lang w:val="en-US"/>
        </w:rPr>
        <w:t>x</w:t>
      </w:r>
      <w:r w:rsidRPr="00E719AC">
        <w:rPr>
          <w:rFonts w:eastAsia="MS Mincho"/>
          <w:b/>
          <w:bCs/>
          <w:sz w:val="28"/>
          <w:szCs w:val="28"/>
          <w:vertAlign w:val="subscript"/>
        </w:rPr>
        <w:t>1</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7.7</w:t>
      </w:r>
      <w:r w:rsidRPr="00E719AC">
        <w:rPr>
          <w:rFonts w:eastAsia="MS Mincho"/>
          <w:b/>
          <w:bCs/>
          <w:sz w:val="28"/>
          <w:szCs w:val="28"/>
          <w:lang w:val="en-US"/>
        </w:rPr>
        <w:t>x</w:t>
      </w:r>
      <w:r w:rsidRPr="00E719AC">
        <w:rPr>
          <w:rFonts w:eastAsia="MS Mincho"/>
          <w:b/>
          <w:bCs/>
          <w:sz w:val="28"/>
          <w:szCs w:val="28"/>
          <w:vertAlign w:val="subscript"/>
        </w:rPr>
        <w:t>2</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4.4</w:t>
      </w:r>
      <w:r w:rsidRPr="00E719AC">
        <w:rPr>
          <w:rFonts w:eastAsia="MS Mincho"/>
          <w:b/>
          <w:bCs/>
          <w:sz w:val="28"/>
          <w:szCs w:val="28"/>
          <w:lang w:val="en-US"/>
        </w:rPr>
        <w:t>x</w:t>
      </w:r>
      <w:r w:rsidRPr="00E719AC">
        <w:rPr>
          <w:rFonts w:eastAsia="MS Mincho"/>
          <w:b/>
          <w:bCs/>
          <w:sz w:val="28"/>
          <w:szCs w:val="28"/>
          <w:vertAlign w:val="subscript"/>
        </w:rPr>
        <w:t>3</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5.1</w:t>
      </w:r>
      <w:r w:rsidRPr="00E719AC">
        <w:rPr>
          <w:rFonts w:eastAsia="MS Mincho"/>
          <w:b/>
          <w:bCs/>
          <w:sz w:val="28"/>
          <w:szCs w:val="28"/>
          <w:lang w:val="en-US"/>
        </w:rPr>
        <w:t>x</w:t>
      </w:r>
      <w:r w:rsidRPr="00E719AC">
        <w:rPr>
          <w:rFonts w:eastAsia="MS Mincho"/>
          <w:b/>
          <w:bCs/>
          <w:sz w:val="28"/>
          <w:szCs w:val="28"/>
          <w:vertAlign w:val="subscript"/>
        </w:rPr>
        <w:t>4</w:t>
      </w:r>
      <w:r w:rsidRPr="00E719AC">
        <w:rPr>
          <w:rFonts w:eastAsia="MS Mincho"/>
          <w:b/>
          <w:bCs/>
          <w:sz w:val="28"/>
          <w:szCs w:val="28"/>
        </w:rPr>
        <w:t xml:space="preserve"> =</w:t>
      </w:r>
      <w:r w:rsidR="00E61BA5" w:rsidRPr="00E719AC">
        <w:rPr>
          <w:rFonts w:eastAsia="MS Mincho"/>
          <w:b/>
          <w:bCs/>
          <w:sz w:val="28"/>
          <w:szCs w:val="28"/>
        </w:rPr>
        <w:t xml:space="preserve"> </w:t>
      </w:r>
      <w:r w:rsidRPr="00E719AC">
        <w:rPr>
          <w:rFonts w:eastAsia="MS Mincho"/>
          <w:b/>
          <w:bCs/>
          <w:sz w:val="28"/>
          <w:szCs w:val="28"/>
        </w:rPr>
        <w:t>1.9</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10.0</w:t>
      </w:r>
      <w:r w:rsidRPr="00E719AC">
        <w:rPr>
          <w:rFonts w:eastAsia="MS Mincho"/>
          <w:b/>
          <w:bCs/>
          <w:sz w:val="28"/>
          <w:szCs w:val="28"/>
          <w:lang w:val="en-US"/>
        </w:rPr>
        <w:t>x</w:t>
      </w:r>
      <w:r w:rsidRPr="00E719AC">
        <w:rPr>
          <w:rFonts w:eastAsia="MS Mincho"/>
          <w:b/>
          <w:bCs/>
          <w:sz w:val="28"/>
          <w:szCs w:val="28"/>
          <w:vertAlign w:val="subscript"/>
        </w:rPr>
        <w:t>1</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20.1</w:t>
      </w:r>
      <w:r w:rsidRPr="00E719AC">
        <w:rPr>
          <w:rFonts w:eastAsia="MS Mincho"/>
          <w:b/>
          <w:bCs/>
          <w:sz w:val="28"/>
          <w:szCs w:val="28"/>
          <w:lang w:val="en-US"/>
        </w:rPr>
        <w:t>x</w:t>
      </w:r>
      <w:r w:rsidRPr="00E719AC">
        <w:rPr>
          <w:rFonts w:eastAsia="MS Mincho"/>
          <w:b/>
          <w:bCs/>
          <w:sz w:val="28"/>
          <w:szCs w:val="28"/>
          <w:vertAlign w:val="subscript"/>
        </w:rPr>
        <w:t>2</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20.4</w:t>
      </w:r>
      <w:r w:rsidRPr="00E719AC">
        <w:rPr>
          <w:rFonts w:eastAsia="MS Mincho"/>
          <w:b/>
          <w:bCs/>
          <w:sz w:val="28"/>
          <w:szCs w:val="28"/>
          <w:lang w:val="en-US"/>
        </w:rPr>
        <w:t>x</w:t>
      </w:r>
      <w:r w:rsidRPr="00E719AC">
        <w:rPr>
          <w:rFonts w:eastAsia="MS Mincho"/>
          <w:b/>
          <w:bCs/>
          <w:sz w:val="28"/>
          <w:szCs w:val="28"/>
          <w:vertAlign w:val="subscript"/>
        </w:rPr>
        <w:t xml:space="preserve">3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1.7</w:t>
      </w:r>
      <w:r w:rsidRPr="00E719AC">
        <w:rPr>
          <w:rFonts w:eastAsia="MS Mincho"/>
          <w:b/>
          <w:bCs/>
          <w:sz w:val="28"/>
          <w:szCs w:val="28"/>
          <w:lang w:val="en-US"/>
        </w:rPr>
        <w:t>x</w:t>
      </w:r>
      <w:r w:rsidRPr="00E719AC">
        <w:rPr>
          <w:rFonts w:eastAsia="MS Mincho"/>
          <w:b/>
          <w:bCs/>
          <w:sz w:val="28"/>
          <w:szCs w:val="28"/>
          <w:vertAlign w:val="subscript"/>
        </w:rPr>
        <w:t>4</w:t>
      </w:r>
      <w:r w:rsidR="00E61BA5" w:rsidRPr="00E719AC">
        <w:rPr>
          <w:rFonts w:eastAsia="MS Mincho"/>
          <w:b/>
          <w:bCs/>
          <w:sz w:val="28"/>
          <w:szCs w:val="28"/>
          <w:vertAlign w:val="subscript"/>
        </w:rPr>
        <w:t xml:space="preserve"> </w:t>
      </w:r>
      <w:r w:rsidRPr="00E719AC">
        <w:rPr>
          <w:rFonts w:eastAsia="MS Mincho"/>
          <w:b/>
          <w:bCs/>
          <w:sz w:val="28"/>
          <w:szCs w:val="28"/>
        </w:rPr>
        <w:t>=</w:t>
      </w:r>
      <w:r w:rsidR="00E61BA5" w:rsidRPr="00E719AC">
        <w:rPr>
          <w:rFonts w:eastAsia="MS Mincho"/>
          <w:b/>
          <w:bCs/>
          <w:sz w:val="28"/>
          <w:szCs w:val="28"/>
        </w:rPr>
        <w:t xml:space="preserve"> </w:t>
      </w:r>
      <w:r w:rsidRPr="00E719AC">
        <w:rPr>
          <w:rFonts w:eastAsia="MS Mincho"/>
          <w:b/>
          <w:bCs/>
          <w:sz w:val="28"/>
          <w:szCs w:val="28"/>
        </w:rPr>
        <w:t>1.8</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При решении системы все ее числовые коэффициенты можно хранить в массиве, объявленном как </w:t>
      </w:r>
      <w:r w:rsidRPr="00E719AC">
        <w:rPr>
          <w:rFonts w:eastAsia="MS Mincho"/>
          <w:b/>
          <w:bCs/>
          <w:sz w:val="28"/>
          <w:szCs w:val="28"/>
          <w:lang w:val="en-US"/>
        </w:rPr>
        <w:t>double</w:t>
      </w:r>
      <w:r w:rsidRPr="00E719AC">
        <w:rPr>
          <w:rFonts w:eastAsia="MS Mincho"/>
          <w:b/>
          <w:bCs/>
          <w:sz w:val="28"/>
          <w:szCs w:val="28"/>
        </w:rPr>
        <w:t xml:space="preserve"> </w:t>
      </w:r>
      <w:r w:rsidRPr="00E719AC">
        <w:rPr>
          <w:rFonts w:eastAsia="MS Mincho"/>
          <w:b/>
          <w:bCs/>
          <w:sz w:val="28"/>
          <w:szCs w:val="28"/>
          <w:lang w:val="en-US"/>
        </w:rPr>
        <w:t>a</w:t>
      </w:r>
      <w:r w:rsidRPr="00E719AC">
        <w:rPr>
          <w:rFonts w:eastAsia="MS Mincho"/>
          <w:b/>
          <w:bCs/>
          <w:sz w:val="28"/>
          <w:szCs w:val="28"/>
        </w:rPr>
        <w:t>[4][5]</w:t>
      </w:r>
      <w:r w:rsidRPr="00E719AC">
        <w:rPr>
          <w:rFonts w:eastAsia="MS Mincho"/>
          <w:sz w:val="28"/>
          <w:szCs w:val="28"/>
        </w:rPr>
        <w:t xml:space="preserve">. Столбец свободных членов системы – это элементы </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I</w:t>
      </w:r>
      <w:r w:rsidRPr="00E719AC">
        <w:rPr>
          <w:rFonts w:eastAsia="MS Mincho"/>
          <w:sz w:val="28"/>
          <w:szCs w:val="28"/>
        </w:rPr>
        <w:t xml:space="preserve">][4], где </w:t>
      </w:r>
      <w:r w:rsidRPr="00E719AC">
        <w:rPr>
          <w:rFonts w:eastAsia="MS Mincho"/>
          <w:sz w:val="28"/>
          <w:szCs w:val="28"/>
          <w:lang w:val="en-US"/>
        </w:rPr>
        <w:t>I</w:t>
      </w:r>
      <w:r w:rsidRPr="00E719AC">
        <w:rPr>
          <w:rFonts w:eastAsia="MS Mincho"/>
          <w:sz w:val="28"/>
          <w:szCs w:val="28"/>
        </w:rPr>
        <w:t>=0,</w:t>
      </w:r>
      <w:r w:rsidR="000F2C32" w:rsidRPr="00E719AC">
        <w:rPr>
          <w:rFonts w:eastAsia="MS Mincho"/>
          <w:sz w:val="28"/>
          <w:szCs w:val="28"/>
        </w:rPr>
        <w:t>.</w:t>
      </w:r>
      <w:r w:rsidRPr="00E719AC">
        <w:rPr>
          <w:rFonts w:eastAsia="MS Mincho"/>
          <w:sz w:val="28"/>
          <w:szCs w:val="28"/>
        </w:rPr>
        <w:t>.., 3.</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Методом Гаусса основано на последовательности преобразований системы, не изменяющих ее корней.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Если прибавить к левой и правой части уравнения одно и то же число, его корни не изменяются. (Когда </w:t>
      </w:r>
      <w:r w:rsidRPr="00E719AC">
        <w:rPr>
          <w:rFonts w:eastAsia="MS Mincho"/>
          <w:sz w:val="28"/>
          <w:szCs w:val="28"/>
          <w:lang w:val="en-US"/>
        </w:rPr>
        <w:t>x</w:t>
      </w:r>
      <w:r w:rsidRPr="00E719AC">
        <w:rPr>
          <w:rFonts w:eastAsia="MS Mincho"/>
          <w:sz w:val="28"/>
          <w:szCs w:val="28"/>
          <w:vertAlign w:val="subscript"/>
        </w:rPr>
        <w:t>1</w:t>
      </w:r>
      <w:r w:rsidRPr="00E719AC">
        <w:rPr>
          <w:rFonts w:eastAsia="MS Mincho"/>
          <w:sz w:val="28"/>
          <w:szCs w:val="28"/>
        </w:rPr>
        <w:t xml:space="preserve"> </w:t>
      </w:r>
      <w:r w:rsidRPr="00E719AC">
        <w:rPr>
          <w:rFonts w:eastAsia="MS Mincho"/>
          <w:sz w:val="28"/>
          <w:szCs w:val="28"/>
          <w:lang w:val="en-US"/>
        </w:rPr>
        <w:t>x</w:t>
      </w:r>
      <w:r w:rsidRPr="00E719AC">
        <w:rPr>
          <w:rFonts w:eastAsia="MS Mincho"/>
          <w:sz w:val="28"/>
          <w:szCs w:val="28"/>
          <w:vertAlign w:val="subscript"/>
        </w:rPr>
        <w:t>2 …</w:t>
      </w:r>
      <w:r w:rsidRPr="00E719AC">
        <w:rPr>
          <w:rFonts w:eastAsia="MS Mincho"/>
          <w:sz w:val="28"/>
          <w:szCs w:val="28"/>
        </w:rPr>
        <w:t xml:space="preserve"> </w:t>
      </w:r>
      <w:r w:rsidRPr="00E719AC">
        <w:rPr>
          <w:rFonts w:eastAsia="MS Mincho"/>
          <w:sz w:val="28"/>
          <w:szCs w:val="28"/>
          <w:lang w:val="en-US"/>
        </w:rPr>
        <w:t>x</w:t>
      </w:r>
      <w:r w:rsidRPr="00E719AC">
        <w:rPr>
          <w:rFonts w:eastAsia="MS Mincho"/>
          <w:sz w:val="28"/>
          <w:szCs w:val="28"/>
          <w:vertAlign w:val="subscript"/>
          <w:lang w:val="en-US"/>
        </w:rPr>
        <w:t>n</w:t>
      </w:r>
      <w:r w:rsidRPr="00E719AC">
        <w:rPr>
          <w:rFonts w:eastAsia="MS Mincho"/>
          <w:sz w:val="28"/>
          <w:szCs w:val="28"/>
          <w:vertAlign w:val="subscript"/>
        </w:rPr>
        <w:t xml:space="preserve"> </w:t>
      </w:r>
      <w:r w:rsidRPr="00E719AC">
        <w:rPr>
          <w:rFonts w:eastAsia="MS Mincho"/>
          <w:sz w:val="28"/>
          <w:szCs w:val="28"/>
        </w:rPr>
        <w:t>– это корни уравнения, его левая и правая части равны. Поэтому к одном уравнению можно, не изменяя корней, прибавить другое, умноженное на числовой коэффициент).</w:t>
      </w:r>
      <w:r w:rsidR="00E61BA5"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методе Гаусса решение системы из </w:t>
      </w:r>
      <w:r w:rsidRPr="00E719AC">
        <w:rPr>
          <w:rFonts w:eastAsia="MS Mincho"/>
          <w:sz w:val="28"/>
          <w:szCs w:val="28"/>
          <w:lang w:val="en-US"/>
        </w:rPr>
        <w:t>n</w:t>
      </w:r>
      <w:r w:rsidRPr="00E719AC">
        <w:rPr>
          <w:rFonts w:eastAsia="MS Mincho"/>
          <w:sz w:val="28"/>
          <w:szCs w:val="28"/>
        </w:rPr>
        <w:t xml:space="preserve"> уравнений получается за </w:t>
      </w:r>
      <w:r w:rsidRPr="00E719AC">
        <w:rPr>
          <w:rFonts w:eastAsia="MS Mincho"/>
          <w:sz w:val="28"/>
          <w:szCs w:val="28"/>
          <w:lang w:val="en-US"/>
        </w:rPr>
        <w:t>n</w:t>
      </w:r>
      <w:r w:rsidRPr="00E719AC">
        <w:rPr>
          <w:rFonts w:eastAsia="MS Mincho"/>
          <w:sz w:val="28"/>
          <w:szCs w:val="28"/>
        </w:rPr>
        <w:t xml:space="preserve"> шагов.</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На шаге номер </w:t>
      </w:r>
      <w:r w:rsidRPr="00E719AC">
        <w:rPr>
          <w:rFonts w:eastAsia="MS Mincho"/>
          <w:sz w:val="28"/>
          <w:szCs w:val="28"/>
          <w:lang w:val="en-US"/>
        </w:rPr>
        <w:t>k</w:t>
      </w:r>
      <w:r w:rsidRPr="00E719AC">
        <w:rPr>
          <w:rFonts w:eastAsia="MS Mincho"/>
          <w:sz w:val="28"/>
          <w:szCs w:val="28"/>
        </w:rPr>
        <w:t>:</w:t>
      </w:r>
    </w:p>
    <w:p w:rsidR="001F0DD1" w:rsidRPr="00E719AC" w:rsidRDefault="001F0DD1" w:rsidP="00543363">
      <w:pPr>
        <w:spacing w:line="360" w:lineRule="auto"/>
        <w:ind w:firstLine="709"/>
        <w:rPr>
          <w:sz w:val="28"/>
          <w:szCs w:val="28"/>
        </w:rPr>
      </w:pPr>
      <w:r w:rsidRPr="00E719AC">
        <w:rPr>
          <w:rFonts w:eastAsia="MS Mincho"/>
          <w:sz w:val="28"/>
          <w:szCs w:val="28"/>
        </w:rPr>
        <w:t xml:space="preserve">уравнение номер </w:t>
      </w:r>
      <w:r w:rsidRPr="00E719AC">
        <w:rPr>
          <w:rFonts w:eastAsia="MS Mincho"/>
          <w:sz w:val="28"/>
          <w:szCs w:val="28"/>
          <w:lang w:val="en-US"/>
        </w:rPr>
        <w:t>k</w:t>
      </w:r>
      <w:r w:rsidRPr="00E719AC">
        <w:rPr>
          <w:rFonts w:eastAsia="MS Mincho"/>
          <w:sz w:val="28"/>
          <w:szCs w:val="28"/>
        </w:rPr>
        <w:t xml:space="preserve"> делится на коэффициент </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 xml:space="preserve">] </w:t>
      </w:r>
      <w:r w:rsidRPr="00E719AC">
        <w:rPr>
          <w:sz w:val="28"/>
          <w:szCs w:val="28"/>
        </w:rPr>
        <w:t>– диагональный элемент матрицы</w:t>
      </w:r>
      <w:r w:rsidR="00E61BA5" w:rsidRPr="00E719AC">
        <w:rPr>
          <w:sz w:val="28"/>
          <w:szCs w:val="28"/>
        </w:rPr>
        <w:t xml:space="preserve"> </w:t>
      </w:r>
      <w:r w:rsidRPr="00E719AC">
        <w:rPr>
          <w:sz w:val="28"/>
          <w:szCs w:val="28"/>
        </w:rPr>
        <w:t>становится равным единице;</w:t>
      </w:r>
    </w:p>
    <w:p w:rsidR="001F0DD1" w:rsidRPr="00E719AC" w:rsidRDefault="001F0DD1" w:rsidP="00543363">
      <w:pPr>
        <w:spacing w:line="360" w:lineRule="auto"/>
        <w:ind w:firstLine="709"/>
        <w:rPr>
          <w:sz w:val="28"/>
          <w:szCs w:val="28"/>
        </w:rPr>
      </w:pPr>
      <w:r w:rsidRPr="00E719AC">
        <w:rPr>
          <w:sz w:val="28"/>
          <w:szCs w:val="28"/>
        </w:rPr>
        <w:t xml:space="preserve">потом (для всех </w:t>
      </w:r>
      <w:r w:rsidRPr="00E719AC">
        <w:rPr>
          <w:sz w:val="28"/>
          <w:szCs w:val="28"/>
          <w:lang w:val="en-US"/>
        </w:rPr>
        <w:t>i</w:t>
      </w:r>
      <w:r w:rsidRPr="00E719AC">
        <w:rPr>
          <w:sz w:val="28"/>
          <w:szCs w:val="28"/>
        </w:rPr>
        <w:t xml:space="preserve"> ≠ </w:t>
      </w:r>
      <w:r w:rsidRPr="00E719AC">
        <w:rPr>
          <w:sz w:val="28"/>
          <w:szCs w:val="28"/>
          <w:lang w:val="en-US"/>
        </w:rPr>
        <w:t>k</w:t>
      </w:r>
      <w:r w:rsidRPr="00E719AC">
        <w:rPr>
          <w:sz w:val="28"/>
          <w:szCs w:val="28"/>
        </w:rPr>
        <w:t xml:space="preserve">) к уравнению номер </w:t>
      </w:r>
      <w:r w:rsidRPr="00E719AC">
        <w:rPr>
          <w:sz w:val="28"/>
          <w:szCs w:val="28"/>
          <w:lang w:val="en-US"/>
        </w:rPr>
        <w:t>i</w:t>
      </w:r>
      <w:r w:rsidRPr="00E719AC">
        <w:rPr>
          <w:sz w:val="28"/>
          <w:szCs w:val="28"/>
        </w:rPr>
        <w:t xml:space="preserve"> прибавляется уравнение номер </w:t>
      </w:r>
      <w:r w:rsidRPr="00E719AC">
        <w:rPr>
          <w:sz w:val="28"/>
          <w:szCs w:val="28"/>
          <w:lang w:val="en-US"/>
        </w:rPr>
        <w:t>k</w:t>
      </w:r>
      <w:r w:rsidRPr="00E719AC">
        <w:rPr>
          <w:sz w:val="28"/>
          <w:szCs w:val="28"/>
        </w:rPr>
        <w:t xml:space="preserve"> умноженное на минус </w:t>
      </w:r>
      <w:r w:rsidRPr="00E719AC">
        <w:rPr>
          <w:rFonts w:eastAsia="MS Mincho"/>
          <w:sz w:val="28"/>
          <w:szCs w:val="28"/>
        </w:rPr>
        <w:t>a[</w:t>
      </w:r>
      <w:r w:rsidRPr="00E719AC">
        <w:rPr>
          <w:rFonts w:eastAsia="MS Mincho"/>
          <w:sz w:val="28"/>
          <w:szCs w:val="28"/>
          <w:lang w:val="en-US"/>
        </w:rPr>
        <w:t>i</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sz w:val="28"/>
          <w:szCs w:val="28"/>
        </w:rPr>
        <w:t xml:space="preserve">. В результате в столбце </w:t>
      </w:r>
      <w:r w:rsidRPr="00E719AC">
        <w:rPr>
          <w:sz w:val="28"/>
          <w:szCs w:val="28"/>
          <w:lang w:val="en-US"/>
        </w:rPr>
        <w:t>k</w:t>
      </w:r>
      <w:r w:rsidRPr="00E719AC">
        <w:rPr>
          <w:sz w:val="28"/>
          <w:szCs w:val="28"/>
        </w:rPr>
        <w:t xml:space="preserve"> все коэффициенты, кроме расположенного на диагонали, станут равными нулю (для ручного счета</w:t>
      </w:r>
      <w:r w:rsidR="00E61BA5" w:rsidRPr="00E719AC">
        <w:rPr>
          <w:sz w:val="28"/>
          <w:szCs w:val="28"/>
        </w:rPr>
        <w:t xml:space="preserve"> </w:t>
      </w:r>
      <w:r w:rsidRPr="00E719AC">
        <w:rPr>
          <w:sz w:val="28"/>
          <w:szCs w:val="28"/>
        </w:rPr>
        <w:t>указанные на данном шаге</w:t>
      </w:r>
      <w:r w:rsidR="00E61BA5" w:rsidRPr="00E719AC">
        <w:rPr>
          <w:sz w:val="28"/>
          <w:szCs w:val="28"/>
        </w:rPr>
        <w:t xml:space="preserve"> </w:t>
      </w:r>
      <w:r w:rsidRPr="00E719AC">
        <w:rPr>
          <w:sz w:val="28"/>
          <w:szCs w:val="28"/>
        </w:rPr>
        <w:t xml:space="preserve">действия выполняются только для значений </w:t>
      </w:r>
      <w:r w:rsidRPr="00E719AC">
        <w:rPr>
          <w:sz w:val="28"/>
          <w:szCs w:val="28"/>
          <w:lang w:val="en-US"/>
        </w:rPr>
        <w:t>i</w:t>
      </w:r>
      <w:r w:rsidRPr="00E719AC">
        <w:rPr>
          <w:sz w:val="28"/>
          <w:szCs w:val="28"/>
        </w:rPr>
        <w:t>&gt;</w:t>
      </w:r>
      <w:r w:rsidRPr="00E719AC">
        <w:rPr>
          <w:sz w:val="28"/>
          <w:szCs w:val="28"/>
          <w:lang w:val="en-US"/>
        </w:rPr>
        <w:t>k</w:t>
      </w:r>
      <w:r w:rsidRPr="00E719AC">
        <w:rPr>
          <w:sz w:val="28"/>
          <w:szCs w:val="28"/>
        </w:rPr>
        <w:t>, но нам удобнее заменить нулями все коэффициенты столбца, кроме одного).</w:t>
      </w:r>
    </w:p>
    <w:p w:rsidR="001F0DD1" w:rsidRPr="00E719AC" w:rsidRDefault="001F0DD1" w:rsidP="00543363">
      <w:pPr>
        <w:spacing w:line="360" w:lineRule="auto"/>
        <w:ind w:firstLine="709"/>
        <w:rPr>
          <w:sz w:val="28"/>
          <w:szCs w:val="28"/>
        </w:rPr>
      </w:pPr>
      <w:r w:rsidRPr="00E719AC">
        <w:rPr>
          <w:sz w:val="28"/>
          <w:szCs w:val="28"/>
        </w:rPr>
        <w:t xml:space="preserve">После того, как циклом, изменяющим </w:t>
      </w:r>
      <w:r w:rsidRPr="00E719AC">
        <w:rPr>
          <w:sz w:val="28"/>
          <w:szCs w:val="28"/>
          <w:lang w:val="en-US"/>
        </w:rPr>
        <w:t>k</w:t>
      </w:r>
      <w:r w:rsidRPr="00E719AC">
        <w:rPr>
          <w:sz w:val="28"/>
          <w:szCs w:val="28"/>
        </w:rPr>
        <w:t xml:space="preserve"> от нуля до </w:t>
      </w:r>
      <w:r w:rsidRPr="00E719AC">
        <w:rPr>
          <w:sz w:val="28"/>
          <w:szCs w:val="28"/>
          <w:lang w:val="en-US"/>
        </w:rPr>
        <w:t>n</w:t>
      </w:r>
      <w:r w:rsidRPr="00E719AC">
        <w:rPr>
          <w:sz w:val="28"/>
          <w:szCs w:val="28"/>
        </w:rPr>
        <w:t xml:space="preserve">-1 выполнится </w:t>
      </w:r>
      <w:r w:rsidRPr="00E719AC">
        <w:rPr>
          <w:sz w:val="28"/>
          <w:szCs w:val="28"/>
          <w:lang w:val="en-US"/>
        </w:rPr>
        <w:t>n</w:t>
      </w:r>
      <w:r w:rsidRPr="00E719AC">
        <w:rPr>
          <w:sz w:val="28"/>
          <w:szCs w:val="28"/>
        </w:rPr>
        <w:t xml:space="preserve"> описанных выше шагов, в каждой строке коэффициенты при всех неизвестных, кроме одного, будут равны нулю – это и есть решение.</w:t>
      </w:r>
      <w:r w:rsidR="00E61BA5" w:rsidRPr="00E719AC">
        <w:rPr>
          <w:sz w:val="28"/>
          <w:szCs w:val="28"/>
        </w:rPr>
        <w:t xml:space="preserve"> </w:t>
      </w:r>
    </w:p>
    <w:p w:rsidR="001F0DD1" w:rsidRPr="00E719AC" w:rsidRDefault="001F0DD1" w:rsidP="00543363">
      <w:pPr>
        <w:spacing w:line="360" w:lineRule="auto"/>
        <w:ind w:firstLine="709"/>
        <w:rPr>
          <w:sz w:val="28"/>
          <w:szCs w:val="28"/>
        </w:rPr>
      </w:pPr>
      <w:r w:rsidRPr="00E719AC">
        <w:rPr>
          <w:sz w:val="28"/>
          <w:szCs w:val="28"/>
        </w:rPr>
        <w:t>Проделаем описанные</w:t>
      </w:r>
      <w:r w:rsidR="00E61BA5" w:rsidRPr="00E719AC">
        <w:rPr>
          <w:sz w:val="28"/>
          <w:szCs w:val="28"/>
        </w:rPr>
        <w:t xml:space="preserve"> </w:t>
      </w:r>
      <w:r w:rsidRPr="00E719AC">
        <w:rPr>
          <w:sz w:val="28"/>
          <w:szCs w:val="28"/>
        </w:rPr>
        <w:t xml:space="preserve">преобразования для заданного уравнения.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Разделим все коэффициенты первой строки на </w:t>
      </w:r>
      <w:r w:rsidRPr="00E719AC">
        <w:rPr>
          <w:rFonts w:eastAsia="MS Mincho"/>
          <w:sz w:val="28"/>
          <w:szCs w:val="28"/>
          <w:lang w:val="en-US"/>
        </w:rPr>
        <w:t>a</w:t>
      </w:r>
      <w:r w:rsidRPr="00E719AC">
        <w:rPr>
          <w:rFonts w:eastAsia="MS Mincho"/>
          <w:sz w:val="28"/>
          <w:szCs w:val="28"/>
        </w:rPr>
        <w:t>[0][0]=1.7. Первое уравнение приобретет вид:</w:t>
      </w:r>
    </w:p>
    <w:p w:rsidR="001F0DD1" w:rsidRPr="00E719AC" w:rsidRDefault="001F0DD1" w:rsidP="00543363">
      <w:pPr>
        <w:pStyle w:val="17"/>
        <w:spacing w:line="360" w:lineRule="auto"/>
        <w:ind w:firstLine="709"/>
        <w:jc w:val="both"/>
        <w:rPr>
          <w:rFonts w:ascii="Times New Roman" w:eastAsia="MS Mincho" w:hAnsi="Times New Roman" w:cs="Times New Roman"/>
          <w:sz w:val="28"/>
          <w:szCs w:val="28"/>
        </w:rPr>
      </w:pPr>
      <w:r w:rsidRPr="00E719AC">
        <w:rPr>
          <w:rFonts w:ascii="Times New Roman" w:eastAsia="MS Mincho" w:hAnsi="Times New Roman" w:cs="Times New Roman"/>
          <w:sz w:val="28"/>
          <w:szCs w:val="28"/>
          <w:lang w:val="en-US"/>
        </w:rPr>
        <w:t>x</w:t>
      </w:r>
      <w:r w:rsidRPr="00E719AC">
        <w:rPr>
          <w:rFonts w:ascii="Times New Roman" w:eastAsia="MS Mincho" w:hAnsi="Times New Roman" w:cs="Times New Roman"/>
          <w:sz w:val="28"/>
          <w:szCs w:val="28"/>
          <w:vertAlign w:val="subscript"/>
        </w:rPr>
        <w:t>1</w:t>
      </w:r>
      <w:r w:rsidR="00E61BA5" w:rsidRPr="00E719AC">
        <w:rPr>
          <w:rFonts w:ascii="Times New Roman" w:eastAsia="MS Mincho" w:hAnsi="Times New Roman" w:cs="Times New Roman"/>
          <w:sz w:val="28"/>
          <w:szCs w:val="28"/>
          <w:vertAlign w:val="subscript"/>
        </w:rPr>
        <w:t xml:space="preserve"> </w:t>
      </w:r>
      <w:r w:rsidRPr="00E719AC">
        <w:rPr>
          <w:rFonts w:ascii="Times New Roman" w:eastAsia="MS Mincho" w:hAnsi="Times New Roman" w:cs="Times New Roman"/>
          <w:sz w:val="28"/>
          <w:szCs w:val="28"/>
        </w:rPr>
        <w:t>+ 5.882</w:t>
      </w:r>
      <w:r w:rsidRPr="00E719AC">
        <w:rPr>
          <w:rFonts w:ascii="Times New Roman" w:eastAsia="MS Mincho" w:hAnsi="Times New Roman" w:cs="Times New Roman"/>
          <w:sz w:val="28"/>
          <w:szCs w:val="28"/>
          <w:lang w:val="en-US"/>
        </w:rPr>
        <w:t>x</w:t>
      </w:r>
      <w:r w:rsidRPr="00E719AC">
        <w:rPr>
          <w:rFonts w:ascii="Times New Roman" w:eastAsia="MS Mincho" w:hAnsi="Times New Roman" w:cs="Times New Roman"/>
          <w:sz w:val="28"/>
          <w:szCs w:val="28"/>
          <w:vertAlign w:val="subscript"/>
        </w:rPr>
        <w:t xml:space="preserve">2 </w:t>
      </w:r>
      <w:r w:rsidRPr="00E719AC">
        <w:rPr>
          <w:rFonts w:ascii="Times New Roman" w:eastAsia="MS Mincho" w:hAnsi="Times New Roman" w:cs="Times New Roman"/>
          <w:sz w:val="28"/>
          <w:szCs w:val="28"/>
        </w:rPr>
        <w:t>- 0.7647</w:t>
      </w:r>
      <w:r w:rsidRPr="00E719AC">
        <w:rPr>
          <w:rFonts w:ascii="Times New Roman" w:eastAsia="MS Mincho" w:hAnsi="Times New Roman" w:cs="Times New Roman"/>
          <w:sz w:val="28"/>
          <w:szCs w:val="28"/>
          <w:lang w:val="en-US"/>
        </w:rPr>
        <w:t>x</w:t>
      </w:r>
      <w:r w:rsidRPr="00E719AC">
        <w:rPr>
          <w:rFonts w:ascii="Times New Roman" w:eastAsia="MS Mincho" w:hAnsi="Times New Roman" w:cs="Times New Roman"/>
          <w:sz w:val="28"/>
          <w:szCs w:val="28"/>
          <w:vertAlign w:val="subscript"/>
        </w:rPr>
        <w:t>3</w:t>
      </w:r>
      <w:r w:rsidR="00E61BA5" w:rsidRPr="00E719AC">
        <w:rPr>
          <w:rFonts w:ascii="Times New Roman" w:eastAsia="MS Mincho" w:hAnsi="Times New Roman" w:cs="Times New Roman"/>
          <w:sz w:val="28"/>
          <w:szCs w:val="28"/>
          <w:vertAlign w:val="subscript"/>
        </w:rPr>
        <w:t xml:space="preserve"> </w:t>
      </w:r>
      <w:r w:rsidRPr="00E719AC">
        <w:rPr>
          <w:rFonts w:ascii="Times New Roman" w:eastAsia="MS Mincho" w:hAnsi="Times New Roman" w:cs="Times New Roman"/>
          <w:sz w:val="28"/>
          <w:szCs w:val="28"/>
        </w:rPr>
        <w:t>+ 1.235</w:t>
      </w:r>
      <w:r w:rsidRPr="00E719AC">
        <w:rPr>
          <w:rFonts w:ascii="Times New Roman" w:eastAsia="MS Mincho" w:hAnsi="Times New Roman" w:cs="Times New Roman"/>
          <w:sz w:val="28"/>
          <w:szCs w:val="28"/>
          <w:lang w:val="en-US"/>
        </w:rPr>
        <w:t>x</w:t>
      </w:r>
      <w:r w:rsidRPr="00E719AC">
        <w:rPr>
          <w:rFonts w:ascii="Times New Roman" w:eastAsia="MS Mincho" w:hAnsi="Times New Roman" w:cs="Times New Roman"/>
          <w:sz w:val="28"/>
          <w:szCs w:val="28"/>
          <w:vertAlign w:val="subscript"/>
        </w:rPr>
        <w:t xml:space="preserve">4 </w:t>
      </w:r>
      <w:r w:rsidRPr="00E719AC">
        <w:rPr>
          <w:rFonts w:ascii="Times New Roman" w:eastAsia="MS Mincho" w:hAnsi="Times New Roman" w:cs="Times New Roman"/>
          <w:sz w:val="28"/>
          <w:szCs w:val="28"/>
        </w:rPr>
        <w:t>= 1.824</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Теперь, чтобы в уравнении 2 получить нулевой коэффициент при </w:t>
      </w:r>
      <w:r w:rsidRPr="00E719AC">
        <w:rPr>
          <w:rFonts w:eastAsia="MS Mincho"/>
          <w:sz w:val="28"/>
          <w:szCs w:val="28"/>
          <w:lang w:val="en-US"/>
        </w:rPr>
        <w:t>x</w:t>
      </w:r>
      <w:r w:rsidRPr="00E719AC">
        <w:rPr>
          <w:rFonts w:eastAsia="MS Mincho"/>
          <w:sz w:val="28"/>
          <w:szCs w:val="28"/>
          <w:vertAlign w:val="subscript"/>
        </w:rPr>
        <w:t>1</w:t>
      </w:r>
      <w:r w:rsidRPr="00E719AC">
        <w:rPr>
          <w:rFonts w:eastAsia="MS Mincho"/>
          <w:sz w:val="28"/>
          <w:szCs w:val="28"/>
        </w:rPr>
        <w:t xml:space="preserve">, все элементы первого уравнения умножаем на </w:t>
      </w:r>
      <w:r w:rsidRPr="00E719AC">
        <w:rPr>
          <w:rFonts w:eastAsia="MS Mincho"/>
          <w:sz w:val="28"/>
          <w:szCs w:val="28"/>
          <w:lang w:val="en-US"/>
        </w:rPr>
        <w:t>a</w:t>
      </w:r>
      <w:r w:rsidRPr="00E719AC">
        <w:rPr>
          <w:rFonts w:eastAsia="MS Mincho"/>
          <w:sz w:val="28"/>
          <w:szCs w:val="28"/>
        </w:rPr>
        <w:t>[1][0]=3.1 и отнимаем от второго, получим</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Pr="00E719AC">
        <w:rPr>
          <w:rFonts w:eastAsia="MS Mincho"/>
          <w:sz w:val="28"/>
          <w:szCs w:val="28"/>
          <w:lang w:val="en-US"/>
        </w:rPr>
        <w:t>x</w:t>
      </w:r>
      <w:r w:rsidRPr="00E719AC">
        <w:rPr>
          <w:rFonts w:eastAsia="MS Mincho"/>
          <w:sz w:val="28"/>
          <w:szCs w:val="28"/>
          <w:vertAlign w:val="subscript"/>
        </w:rPr>
        <w:t>1</w:t>
      </w:r>
      <w:r w:rsidRPr="00E719AC">
        <w:rPr>
          <w:rFonts w:eastAsia="MS Mincho"/>
          <w:sz w:val="28"/>
          <w:szCs w:val="28"/>
        </w:rPr>
        <w:t xml:space="preserve"> - 16.54 </w:t>
      </w:r>
      <w:r w:rsidRPr="00E719AC">
        <w:rPr>
          <w:rFonts w:eastAsia="MS Mincho"/>
          <w:sz w:val="28"/>
          <w:szCs w:val="28"/>
          <w:lang w:val="en-US"/>
        </w:rPr>
        <w:t>x</w:t>
      </w:r>
      <w:r w:rsidRPr="00E719AC">
        <w:rPr>
          <w:rFonts w:eastAsia="MS Mincho"/>
          <w:sz w:val="28"/>
          <w:szCs w:val="28"/>
          <w:vertAlign w:val="subscript"/>
        </w:rPr>
        <w:t>2</w:t>
      </w:r>
      <w:r w:rsidRPr="00E719AC">
        <w:rPr>
          <w:rFonts w:eastAsia="MS Mincho"/>
          <w:sz w:val="28"/>
          <w:szCs w:val="28"/>
        </w:rPr>
        <w:t xml:space="preserve"> + 0.2706 </w:t>
      </w:r>
      <w:r w:rsidRPr="00E719AC">
        <w:rPr>
          <w:rFonts w:eastAsia="MS Mincho"/>
          <w:sz w:val="28"/>
          <w:szCs w:val="28"/>
          <w:lang w:val="en-US"/>
        </w:rPr>
        <w:t>x</w:t>
      </w:r>
      <w:r w:rsidRPr="00E719AC">
        <w:rPr>
          <w:rFonts w:eastAsia="MS Mincho"/>
          <w:sz w:val="28"/>
          <w:szCs w:val="28"/>
          <w:vertAlign w:val="subscript"/>
        </w:rPr>
        <w:t>3</w:t>
      </w:r>
      <w:r w:rsidRPr="00E719AC">
        <w:rPr>
          <w:rFonts w:eastAsia="MS Mincho"/>
          <w:sz w:val="28"/>
          <w:szCs w:val="28"/>
        </w:rPr>
        <w:t xml:space="preserve"> + 1.571 </w:t>
      </w:r>
      <w:r w:rsidRPr="00E719AC">
        <w:rPr>
          <w:rFonts w:eastAsia="MS Mincho"/>
          <w:sz w:val="28"/>
          <w:szCs w:val="28"/>
          <w:lang w:val="en-US"/>
        </w:rPr>
        <w:t>x</w:t>
      </w:r>
      <w:r w:rsidRPr="00E719AC">
        <w:rPr>
          <w:rFonts w:eastAsia="MS Mincho"/>
          <w:sz w:val="28"/>
          <w:szCs w:val="28"/>
          <w:vertAlign w:val="subscript"/>
        </w:rPr>
        <w:t>4</w:t>
      </w:r>
      <w:r w:rsidRPr="00E719AC">
        <w:rPr>
          <w:rFonts w:eastAsia="MS Mincho"/>
          <w:sz w:val="28"/>
          <w:szCs w:val="28"/>
        </w:rPr>
        <w:t xml:space="preserve"> = 3.553</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и так далее.</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Программа, реализующая данный алгоритм, оказывается заметно короче его описания:</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#include&lt;stdio.h&gt;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#include&lt;conio.h&gt;</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double</w:t>
      </w:r>
      <w:r w:rsidRPr="00E719AC">
        <w:rPr>
          <w:rFonts w:eastAsia="MS Mincho"/>
          <w:b/>
          <w:bCs/>
          <w:sz w:val="28"/>
          <w:szCs w:val="28"/>
        </w:rPr>
        <w:t xml:space="preserve"> </w:t>
      </w:r>
      <w:r w:rsidRPr="00E719AC">
        <w:rPr>
          <w:rFonts w:eastAsia="MS Mincho"/>
          <w:b/>
          <w:bCs/>
          <w:sz w:val="28"/>
          <w:szCs w:val="28"/>
          <w:lang w:val="en-US"/>
        </w:rPr>
        <w:t>a</w:t>
      </w:r>
      <w:r w:rsidRPr="00E719AC">
        <w:rPr>
          <w:rFonts w:eastAsia="MS Mincho"/>
          <w:b/>
          <w:bCs/>
          <w:sz w:val="28"/>
          <w:szCs w:val="28"/>
        </w:rPr>
        <w:t>[4][5]={{1.7,</w:t>
      </w:r>
      <w:r w:rsidR="00E61BA5" w:rsidRPr="00E719AC">
        <w:rPr>
          <w:rFonts w:eastAsia="MS Mincho"/>
          <w:b/>
          <w:bCs/>
          <w:sz w:val="28"/>
          <w:szCs w:val="28"/>
        </w:rPr>
        <w:t xml:space="preserve"> </w:t>
      </w:r>
      <w:r w:rsidRPr="00E719AC">
        <w:rPr>
          <w:rFonts w:eastAsia="MS Mincho"/>
          <w:b/>
          <w:bCs/>
          <w:sz w:val="28"/>
          <w:szCs w:val="28"/>
        </w:rPr>
        <w:t>10.0, -1.3,</w:t>
      </w:r>
      <w:r w:rsidR="00E61BA5" w:rsidRPr="00E719AC">
        <w:rPr>
          <w:rFonts w:eastAsia="MS Mincho"/>
          <w:b/>
          <w:bCs/>
          <w:sz w:val="28"/>
          <w:szCs w:val="28"/>
        </w:rPr>
        <w:t xml:space="preserve"> </w:t>
      </w:r>
      <w:r w:rsidRPr="00E719AC">
        <w:rPr>
          <w:rFonts w:eastAsia="MS Mincho"/>
          <w:b/>
          <w:bCs/>
          <w:sz w:val="28"/>
          <w:szCs w:val="28"/>
        </w:rPr>
        <w:t>2.1,</w:t>
      </w:r>
      <w:r w:rsidR="00E61BA5" w:rsidRPr="00E719AC">
        <w:rPr>
          <w:rFonts w:eastAsia="MS Mincho"/>
          <w:b/>
          <w:bCs/>
          <w:sz w:val="28"/>
          <w:szCs w:val="28"/>
        </w:rPr>
        <w:t xml:space="preserve"> </w:t>
      </w:r>
      <w:r w:rsidRPr="00E719AC">
        <w:rPr>
          <w:rFonts w:eastAsia="MS Mincho"/>
          <w:b/>
          <w:bCs/>
          <w:sz w:val="28"/>
          <w:szCs w:val="28"/>
        </w:rPr>
        <w:t xml:space="preserve">3.1}, </w:t>
      </w:r>
      <w:r w:rsidRPr="00E719AC">
        <w:rPr>
          <w:rFonts w:eastAsia="MS Mincho"/>
          <w:sz w:val="28"/>
          <w:szCs w:val="28"/>
        </w:rPr>
        <w:t>//Записали систему уравнений</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{1,</w:t>
      </w:r>
      <w:r w:rsidR="00E61BA5" w:rsidRPr="00E719AC">
        <w:rPr>
          <w:rFonts w:eastAsia="MS Mincho"/>
          <w:b/>
          <w:bCs/>
          <w:sz w:val="28"/>
          <w:szCs w:val="28"/>
        </w:rPr>
        <w:t xml:space="preserve"> </w:t>
      </w:r>
      <w:r w:rsidRPr="00E719AC">
        <w:rPr>
          <w:rFonts w:eastAsia="MS Mincho"/>
          <w:b/>
          <w:bCs/>
          <w:sz w:val="28"/>
          <w:szCs w:val="28"/>
        </w:rPr>
        <w:t>1.7,</w:t>
      </w:r>
      <w:r w:rsidR="00E61BA5" w:rsidRPr="00E719AC">
        <w:rPr>
          <w:rFonts w:eastAsia="MS Mincho"/>
          <w:b/>
          <w:bCs/>
          <w:sz w:val="28"/>
          <w:szCs w:val="28"/>
        </w:rPr>
        <w:t xml:space="preserve"> </w:t>
      </w:r>
      <w:r w:rsidRPr="00E719AC">
        <w:rPr>
          <w:rFonts w:eastAsia="MS Mincho"/>
          <w:b/>
          <w:bCs/>
          <w:sz w:val="28"/>
          <w:szCs w:val="28"/>
        </w:rPr>
        <w:t>-2.1,</w:t>
      </w:r>
      <w:r w:rsidR="00E61BA5" w:rsidRPr="00E719AC">
        <w:rPr>
          <w:rFonts w:eastAsia="MS Mincho"/>
          <w:b/>
          <w:bCs/>
          <w:sz w:val="28"/>
          <w:szCs w:val="28"/>
        </w:rPr>
        <w:t xml:space="preserve"> </w:t>
      </w:r>
      <w:r w:rsidRPr="00E719AC">
        <w:rPr>
          <w:rFonts w:eastAsia="MS Mincho"/>
          <w:b/>
          <w:bCs/>
          <w:sz w:val="28"/>
          <w:szCs w:val="28"/>
        </w:rPr>
        <w:t>5.4,</w:t>
      </w:r>
      <w:r w:rsidR="00E61BA5" w:rsidRPr="00E719AC">
        <w:rPr>
          <w:rFonts w:eastAsia="MS Mincho"/>
          <w:b/>
          <w:bCs/>
          <w:sz w:val="28"/>
          <w:szCs w:val="28"/>
        </w:rPr>
        <w:t xml:space="preserve"> </w:t>
      </w:r>
      <w:r w:rsidRPr="00E719AC">
        <w:rPr>
          <w:rFonts w:eastAsia="MS Mincho"/>
          <w:b/>
          <w:bCs/>
          <w:sz w:val="28"/>
          <w:szCs w:val="28"/>
        </w:rPr>
        <w:t>2.1},</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{3.3, -7.7,</w:t>
      </w:r>
      <w:r w:rsidR="00E61BA5" w:rsidRPr="00E719AC">
        <w:rPr>
          <w:rFonts w:eastAsia="MS Mincho"/>
          <w:b/>
          <w:bCs/>
          <w:sz w:val="28"/>
          <w:szCs w:val="28"/>
        </w:rPr>
        <w:t xml:space="preserve"> </w:t>
      </w:r>
      <w:r w:rsidRPr="00E719AC">
        <w:rPr>
          <w:rFonts w:eastAsia="MS Mincho"/>
          <w:b/>
          <w:bCs/>
          <w:sz w:val="28"/>
          <w:szCs w:val="28"/>
        </w:rPr>
        <w:t>4.4, -5.1,</w:t>
      </w:r>
      <w:r w:rsidR="00E61BA5" w:rsidRPr="00E719AC">
        <w:rPr>
          <w:rFonts w:eastAsia="MS Mincho"/>
          <w:b/>
          <w:bCs/>
          <w:sz w:val="28"/>
          <w:szCs w:val="28"/>
        </w:rPr>
        <w:t xml:space="preserve"> </w:t>
      </w:r>
      <w:r w:rsidRPr="00E719AC">
        <w:rPr>
          <w:rFonts w:eastAsia="MS Mincho"/>
          <w:b/>
          <w:bCs/>
          <w:sz w:val="28"/>
          <w:szCs w:val="28"/>
        </w:rPr>
        <w:t>1.9},</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{10.0,-20.1,</w:t>
      </w:r>
      <w:r w:rsidR="00E61BA5" w:rsidRPr="00E719AC">
        <w:rPr>
          <w:rFonts w:eastAsia="MS Mincho"/>
          <w:b/>
          <w:bCs/>
          <w:sz w:val="28"/>
          <w:szCs w:val="28"/>
        </w:rPr>
        <w:t xml:space="preserve"> </w:t>
      </w:r>
      <w:r w:rsidRPr="00E719AC">
        <w:rPr>
          <w:rFonts w:eastAsia="MS Mincho"/>
          <w:b/>
          <w:bCs/>
          <w:sz w:val="28"/>
          <w:szCs w:val="28"/>
        </w:rPr>
        <w:t>20.4, 1.7,</w:t>
      </w:r>
      <w:r w:rsidR="00E61BA5" w:rsidRPr="00E719AC">
        <w:rPr>
          <w:rFonts w:eastAsia="MS Mincho"/>
          <w:b/>
          <w:bCs/>
          <w:sz w:val="28"/>
          <w:szCs w:val="28"/>
        </w:rPr>
        <w:t xml:space="preserve"> </w:t>
      </w:r>
      <w:r w:rsidRPr="00E719AC">
        <w:rPr>
          <w:rFonts w:eastAsia="MS Mincho"/>
          <w:b/>
          <w:bCs/>
          <w:sz w:val="28"/>
          <w:szCs w:val="28"/>
        </w:rPr>
        <w:t>1.8}};</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void</w:t>
      </w:r>
      <w:r w:rsidRPr="00E719AC">
        <w:rPr>
          <w:rFonts w:eastAsia="MS Mincho"/>
          <w:b/>
          <w:bCs/>
          <w:sz w:val="28"/>
          <w:szCs w:val="28"/>
        </w:rPr>
        <w:t xml:space="preserve"> </w:t>
      </w:r>
      <w:r w:rsidRPr="00E719AC">
        <w:rPr>
          <w:rFonts w:eastAsia="MS Mincho"/>
          <w:b/>
          <w:bCs/>
          <w:sz w:val="28"/>
          <w:szCs w:val="28"/>
          <w:lang w:val="en-US"/>
        </w:rPr>
        <w:t>print</w:t>
      </w:r>
      <w:r w:rsidRPr="00E719AC">
        <w:rPr>
          <w:rFonts w:eastAsia="MS Mincho"/>
          <w:b/>
          <w:bCs/>
          <w:sz w:val="28"/>
          <w:szCs w:val="28"/>
        </w:rPr>
        <w:t xml:space="preserve"> (</w:t>
      </w:r>
      <w:r w:rsidRPr="00E719AC">
        <w:rPr>
          <w:rFonts w:eastAsia="MS Mincho"/>
          <w:b/>
          <w:bCs/>
          <w:sz w:val="28"/>
          <w:szCs w:val="28"/>
          <w:lang w:val="en-US"/>
        </w:rPr>
        <w:t>void</w:t>
      </w:r>
      <w:r w:rsidRPr="00E719AC">
        <w:rPr>
          <w:rFonts w:eastAsia="MS Mincho"/>
          <w:b/>
          <w:bCs/>
          <w:sz w:val="28"/>
          <w:szCs w:val="28"/>
        </w:rPr>
        <w:t xml:space="preserve">) </w:t>
      </w:r>
      <w:r w:rsidRPr="00E719AC">
        <w:rPr>
          <w:rFonts w:eastAsia="MS Mincho"/>
          <w:sz w:val="28"/>
          <w:szCs w:val="28"/>
        </w:rPr>
        <w:t>//Вывод таблицы коэффициентов оформили в виде функции.</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for(int i=0;i&lt;4;i++){for(int j=0;j&lt;5;j++)</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printf("%8.4lg ",a[i][j]);printf("\n");}</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printf("\n");</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void main (void)</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clrscr();</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print</w:t>
      </w:r>
      <w:r w:rsidRPr="00E719AC">
        <w:rPr>
          <w:rFonts w:eastAsia="MS Mincho"/>
          <w:b/>
          <w:bCs/>
          <w:sz w:val="28"/>
          <w:szCs w:val="28"/>
        </w:rPr>
        <w:t xml:space="preserve">(); </w:t>
      </w:r>
      <w:r w:rsidRPr="00E719AC">
        <w:rPr>
          <w:rFonts w:eastAsia="MS Mincho"/>
          <w:sz w:val="28"/>
          <w:szCs w:val="28"/>
        </w:rPr>
        <w:t>//Вывели исходную таблицу</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for</w:t>
      </w:r>
      <w:r w:rsidRPr="00E719AC">
        <w:rPr>
          <w:rFonts w:eastAsia="MS Mincho"/>
          <w:b/>
          <w:bCs/>
          <w:sz w:val="28"/>
          <w:szCs w:val="28"/>
        </w:rPr>
        <w:t>(</w:t>
      </w: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k</w:t>
      </w:r>
      <w:r w:rsidRPr="00E719AC">
        <w:rPr>
          <w:rFonts w:eastAsia="MS Mincho"/>
          <w:b/>
          <w:bCs/>
          <w:sz w:val="28"/>
          <w:szCs w:val="28"/>
        </w:rPr>
        <w:t>=0;</w:t>
      </w:r>
      <w:r w:rsidRPr="00E719AC">
        <w:rPr>
          <w:rFonts w:eastAsia="MS Mincho"/>
          <w:b/>
          <w:bCs/>
          <w:sz w:val="28"/>
          <w:szCs w:val="28"/>
          <w:lang w:val="en-US"/>
        </w:rPr>
        <w:t>k</w:t>
      </w:r>
      <w:r w:rsidRPr="00E719AC">
        <w:rPr>
          <w:rFonts w:eastAsia="MS Mincho"/>
          <w:b/>
          <w:bCs/>
          <w:sz w:val="28"/>
          <w:szCs w:val="28"/>
        </w:rPr>
        <w:t>&lt;4;</w:t>
      </w:r>
      <w:r w:rsidRPr="00E719AC">
        <w:rPr>
          <w:rFonts w:eastAsia="MS Mincho"/>
          <w:b/>
          <w:bCs/>
          <w:sz w:val="28"/>
          <w:szCs w:val="28"/>
          <w:lang w:val="en-US"/>
        </w:rPr>
        <w:t>k</w:t>
      </w:r>
      <w:r w:rsidRPr="00E719AC">
        <w:rPr>
          <w:rFonts w:eastAsia="MS Mincho"/>
          <w:b/>
          <w:bCs/>
          <w:sz w:val="28"/>
          <w:szCs w:val="28"/>
        </w:rPr>
        <w:t>++) //</w:t>
      </w:r>
      <w:r w:rsidRPr="00E719AC">
        <w:rPr>
          <w:rFonts w:eastAsia="MS Mincho"/>
          <w:sz w:val="28"/>
          <w:szCs w:val="28"/>
        </w:rPr>
        <w:t>Цикл по числу уравнений</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 double Kf=a[k][k];</w:t>
      </w:r>
    </w:p>
    <w:p w:rsidR="001F0DD1" w:rsidRPr="00E719AC" w:rsidRDefault="001F0DD1" w:rsidP="00543363">
      <w:pPr>
        <w:spacing w:line="360" w:lineRule="auto"/>
        <w:ind w:firstLine="709"/>
        <w:rPr>
          <w:rFonts w:eastAsia="MS Mincho"/>
          <w:sz w:val="28"/>
          <w:szCs w:val="28"/>
          <w:vertAlign w:val="subscript"/>
          <w:lang w:val="en-US"/>
        </w:rPr>
      </w:pPr>
      <w:r w:rsidRPr="00E719AC">
        <w:rPr>
          <w:rFonts w:eastAsia="MS Mincho"/>
          <w:b/>
          <w:bCs/>
          <w:sz w:val="28"/>
          <w:szCs w:val="28"/>
          <w:lang w:val="en-US"/>
        </w:rPr>
        <w:t>for(int j=0;j&lt;5;j++) a[k][j]=a[k][j]/Kf; //</w:t>
      </w:r>
      <w:r w:rsidRPr="00E719AC">
        <w:rPr>
          <w:rFonts w:eastAsia="MS Mincho"/>
          <w:sz w:val="28"/>
          <w:szCs w:val="28"/>
        </w:rPr>
        <w:t>Получаем</w:t>
      </w:r>
      <w:r w:rsidRPr="00E719AC">
        <w:rPr>
          <w:rFonts w:eastAsia="MS Mincho"/>
          <w:sz w:val="28"/>
          <w:szCs w:val="28"/>
          <w:lang w:val="en-US"/>
        </w:rPr>
        <w:t xml:space="preserve"> </w:t>
      </w:r>
      <w:r w:rsidRPr="00E719AC">
        <w:rPr>
          <w:rFonts w:eastAsia="MS Mincho"/>
          <w:sz w:val="28"/>
          <w:szCs w:val="28"/>
        </w:rPr>
        <w:t>единицу</w:t>
      </w:r>
      <w:r w:rsidRPr="00E719AC">
        <w:rPr>
          <w:rFonts w:eastAsia="MS Mincho"/>
          <w:sz w:val="28"/>
          <w:szCs w:val="28"/>
          <w:lang w:val="en-US"/>
        </w:rPr>
        <w:t xml:space="preserve"> </w:t>
      </w:r>
      <w:r w:rsidRPr="00E719AC">
        <w:rPr>
          <w:rFonts w:eastAsia="MS Mincho"/>
          <w:sz w:val="28"/>
          <w:szCs w:val="28"/>
        </w:rPr>
        <w:t>при</w:t>
      </w:r>
      <w:r w:rsidRPr="00E719AC">
        <w:rPr>
          <w:rFonts w:eastAsia="MS Mincho"/>
          <w:b/>
          <w:bCs/>
          <w:sz w:val="28"/>
          <w:szCs w:val="28"/>
          <w:lang w:val="en-US"/>
        </w:rPr>
        <w:t xml:space="preserve"> </w:t>
      </w:r>
      <w:r w:rsidRPr="00E719AC">
        <w:rPr>
          <w:rFonts w:eastAsia="MS Mincho"/>
          <w:sz w:val="28"/>
          <w:szCs w:val="28"/>
          <w:lang w:val="en-US"/>
        </w:rPr>
        <w:t>x</w:t>
      </w:r>
      <w:r w:rsidRPr="00E719AC">
        <w:rPr>
          <w:rFonts w:eastAsia="MS Mincho"/>
          <w:sz w:val="28"/>
          <w:szCs w:val="28"/>
          <w:vertAlign w:val="subscript"/>
          <w:lang w:val="en-US"/>
        </w:rPr>
        <w:t>k</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for</w:t>
      </w:r>
      <w:r w:rsidRPr="00E719AC">
        <w:rPr>
          <w:rFonts w:eastAsia="MS Mincho"/>
          <w:b/>
          <w:bCs/>
          <w:sz w:val="28"/>
          <w:szCs w:val="28"/>
        </w:rPr>
        <w:t>(</w:t>
      </w:r>
      <w:r w:rsidRPr="00E719AC">
        <w:rPr>
          <w:rFonts w:eastAsia="MS Mincho"/>
          <w:b/>
          <w:bCs/>
          <w:sz w:val="28"/>
          <w:szCs w:val="28"/>
          <w:lang w:val="en-US"/>
        </w:rPr>
        <w:t>int</w:t>
      </w:r>
      <w:r w:rsidRPr="00E719AC">
        <w:rPr>
          <w:rFonts w:eastAsia="MS Mincho"/>
          <w:b/>
          <w:bCs/>
          <w:sz w:val="28"/>
          <w:szCs w:val="28"/>
        </w:rPr>
        <w:t xml:space="preserve"> </w:t>
      </w:r>
      <w:r w:rsidRPr="00E719AC">
        <w:rPr>
          <w:rFonts w:eastAsia="MS Mincho"/>
          <w:b/>
          <w:bCs/>
          <w:sz w:val="28"/>
          <w:szCs w:val="28"/>
          <w:lang w:val="en-US"/>
        </w:rPr>
        <w:t>i</w:t>
      </w:r>
      <w:r w:rsidRPr="00E719AC">
        <w:rPr>
          <w:rFonts w:eastAsia="MS Mincho"/>
          <w:b/>
          <w:bCs/>
          <w:sz w:val="28"/>
          <w:szCs w:val="28"/>
        </w:rPr>
        <w:t>=0;</w:t>
      </w:r>
      <w:r w:rsidRPr="00E719AC">
        <w:rPr>
          <w:rFonts w:eastAsia="MS Mincho"/>
          <w:b/>
          <w:bCs/>
          <w:sz w:val="28"/>
          <w:szCs w:val="28"/>
          <w:lang w:val="en-US"/>
        </w:rPr>
        <w:t>i</w:t>
      </w:r>
      <w:r w:rsidRPr="00E719AC">
        <w:rPr>
          <w:rFonts w:eastAsia="MS Mincho"/>
          <w:b/>
          <w:bCs/>
          <w:sz w:val="28"/>
          <w:szCs w:val="28"/>
        </w:rPr>
        <w:t>&lt;4;</w:t>
      </w:r>
      <w:r w:rsidRPr="00E719AC">
        <w:rPr>
          <w:rFonts w:eastAsia="MS Mincho"/>
          <w:b/>
          <w:bCs/>
          <w:sz w:val="28"/>
          <w:szCs w:val="28"/>
          <w:lang w:val="en-US"/>
        </w:rPr>
        <w:t>i</w:t>
      </w: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rPr>
        <w:t>{ //</w:t>
      </w:r>
      <w:r w:rsidRPr="00E719AC">
        <w:rPr>
          <w:rFonts w:eastAsia="MS Mincho"/>
          <w:sz w:val="28"/>
          <w:szCs w:val="28"/>
        </w:rPr>
        <w:t xml:space="preserve">Во всех уравнениях, кроме </w:t>
      </w:r>
      <w:r w:rsidRPr="00E719AC">
        <w:rPr>
          <w:rFonts w:eastAsia="MS Mincho"/>
          <w:sz w:val="28"/>
          <w:szCs w:val="28"/>
          <w:lang w:val="en-US"/>
        </w:rPr>
        <w:t>k</w:t>
      </w:r>
      <w:r w:rsidRPr="00E719AC">
        <w:rPr>
          <w:rFonts w:eastAsia="MS Mincho"/>
          <w:sz w:val="28"/>
          <w:szCs w:val="28"/>
        </w:rPr>
        <w:t xml:space="preserve">-го делаем коэффициент при </w:t>
      </w:r>
      <w:r w:rsidRPr="00E719AC">
        <w:rPr>
          <w:rFonts w:eastAsia="MS Mincho"/>
          <w:sz w:val="28"/>
          <w:szCs w:val="28"/>
          <w:lang w:val="en-US"/>
        </w:rPr>
        <w:t>x</w:t>
      </w:r>
      <w:r w:rsidRPr="00E719AC">
        <w:rPr>
          <w:rFonts w:eastAsia="MS Mincho"/>
          <w:sz w:val="28"/>
          <w:szCs w:val="28"/>
          <w:vertAlign w:val="subscript"/>
          <w:lang w:val="en-US"/>
        </w:rPr>
        <w:t>k</w:t>
      </w:r>
      <w:r w:rsidRPr="00E719AC">
        <w:rPr>
          <w:rFonts w:eastAsia="MS Mincho"/>
          <w:sz w:val="28"/>
          <w:szCs w:val="28"/>
        </w:rPr>
        <w:t xml:space="preserve"> равным нулю.</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Kf=a[i][k];</w:t>
      </w:r>
    </w:p>
    <w:p w:rsidR="001F0DD1" w:rsidRPr="00E719AC" w:rsidRDefault="001F0DD1" w:rsidP="00543363">
      <w:pPr>
        <w:spacing w:line="360" w:lineRule="auto"/>
        <w:ind w:firstLine="709"/>
        <w:rPr>
          <w:rFonts w:eastAsia="MS Mincho"/>
          <w:b/>
          <w:bCs/>
          <w:sz w:val="28"/>
          <w:szCs w:val="28"/>
          <w:lang w:val="en-US"/>
        </w:rPr>
      </w:pPr>
      <w:r w:rsidRPr="00E719AC">
        <w:rPr>
          <w:rFonts w:eastAsia="MS Mincho"/>
          <w:b/>
          <w:bCs/>
          <w:sz w:val="28"/>
          <w:szCs w:val="28"/>
          <w:lang w:val="en-US"/>
        </w:rPr>
        <w:t>if(i!=k)</w:t>
      </w:r>
      <w:r w:rsidR="00E61BA5" w:rsidRPr="00E719AC">
        <w:rPr>
          <w:rFonts w:eastAsia="MS Mincho"/>
          <w:b/>
          <w:bCs/>
          <w:sz w:val="28"/>
          <w:szCs w:val="28"/>
          <w:lang w:val="en-US"/>
        </w:rPr>
        <w:t xml:space="preserve"> </w:t>
      </w:r>
      <w:r w:rsidRPr="00E719AC">
        <w:rPr>
          <w:rFonts w:eastAsia="MS Mincho"/>
          <w:b/>
          <w:bCs/>
          <w:sz w:val="28"/>
          <w:szCs w:val="28"/>
          <w:lang w:val="en-US"/>
        </w:rPr>
        <w:t>for(j=0;j&lt;5;j++)</w:t>
      </w:r>
      <w:r w:rsidR="00E61BA5" w:rsidRPr="00E719AC">
        <w:rPr>
          <w:rFonts w:eastAsia="MS Mincho"/>
          <w:b/>
          <w:bCs/>
          <w:sz w:val="28"/>
          <w:szCs w:val="28"/>
          <w:lang w:val="en-US"/>
        </w:rPr>
        <w:t xml:space="preserve"> </w:t>
      </w:r>
      <w:r w:rsidRPr="00E719AC">
        <w:rPr>
          <w:rFonts w:eastAsia="MS Mincho"/>
          <w:b/>
          <w:bCs/>
          <w:sz w:val="28"/>
          <w:szCs w:val="28"/>
          <w:lang w:val="en-US"/>
        </w:rPr>
        <w:t xml:space="preserve">a[i][j]=a[i][j]-a[k][j]*Kf; </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b/>
          <w:bCs/>
          <w:sz w:val="28"/>
          <w:szCs w:val="28"/>
          <w:lang w:val="en-US"/>
        </w:rPr>
        <w:t>print</w:t>
      </w:r>
      <w:r w:rsidRPr="00E719AC">
        <w:rPr>
          <w:rFonts w:eastAsia="MS Mincho"/>
          <w:b/>
          <w:bCs/>
          <w:sz w:val="28"/>
          <w:szCs w:val="28"/>
        </w:rPr>
        <w:t>();//</w:t>
      </w:r>
      <w:r w:rsidRPr="00E719AC">
        <w:rPr>
          <w:rFonts w:eastAsia="MS Mincho"/>
          <w:sz w:val="28"/>
          <w:szCs w:val="28"/>
        </w:rPr>
        <w:t>Вывели таблицу</w:t>
      </w:r>
      <w:r w:rsidRPr="00E719AC">
        <w:rPr>
          <w:rFonts w:eastAsia="MS Mincho"/>
          <w:b/>
          <w:bCs/>
          <w:sz w:val="28"/>
          <w:szCs w:val="28"/>
        </w:rPr>
        <w:t xml:space="preserve"> </w:t>
      </w:r>
      <w:r w:rsidRPr="00E719AC">
        <w:rPr>
          <w:rFonts w:eastAsia="MS Mincho"/>
          <w:sz w:val="28"/>
          <w:szCs w:val="28"/>
        </w:rPr>
        <w:t>со столбцом из нулей.</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lang w:val="en-US"/>
        </w:rPr>
        <w:t>getch</w:t>
      </w:r>
      <w:r w:rsidRPr="00E719AC">
        <w:rPr>
          <w:rFonts w:eastAsia="MS Mincho"/>
          <w:b/>
          <w:bCs/>
          <w:sz w:val="28"/>
          <w:szCs w:val="28"/>
        </w:rPr>
        <w:t>();</w:t>
      </w:r>
    </w:p>
    <w:p w:rsidR="001F0DD1" w:rsidRPr="00E719AC" w:rsidRDefault="001F0DD1" w:rsidP="00543363">
      <w:pPr>
        <w:spacing w:line="360" w:lineRule="auto"/>
        <w:ind w:firstLine="709"/>
        <w:rPr>
          <w:rFonts w:eastAsia="MS Mincho"/>
          <w:b/>
          <w:bCs/>
          <w:sz w:val="28"/>
          <w:szCs w:val="28"/>
        </w:rPr>
      </w:pPr>
      <w:r w:rsidRPr="00E719AC">
        <w:rPr>
          <w:rFonts w:eastAsia="MS Mincho"/>
          <w:b/>
          <w:bCs/>
          <w:sz w:val="28"/>
          <w:szCs w:val="28"/>
        </w:rPr>
        <w:t>}</w:t>
      </w:r>
    </w:p>
    <w:p w:rsidR="00087447" w:rsidRPr="00E719AC" w:rsidRDefault="001F0DD1" w:rsidP="00543363">
      <w:pPr>
        <w:spacing w:line="360" w:lineRule="auto"/>
        <w:ind w:firstLine="709"/>
        <w:rPr>
          <w:rFonts w:eastAsia="MS Mincho"/>
          <w:sz w:val="28"/>
          <w:szCs w:val="28"/>
        </w:rPr>
      </w:pPr>
      <w:r w:rsidRPr="00E719AC">
        <w:rPr>
          <w:rFonts w:eastAsia="MS Mincho"/>
          <w:sz w:val="28"/>
          <w:szCs w:val="28"/>
        </w:rPr>
        <w:t xml:space="preserve">В приведенной программе делитель </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 xml:space="preserve">]; предварительно записывается в отдельную переменную: </w:t>
      </w:r>
      <w:r w:rsidRPr="00E719AC">
        <w:rPr>
          <w:rFonts w:eastAsia="MS Mincho"/>
          <w:sz w:val="28"/>
          <w:szCs w:val="28"/>
          <w:lang w:val="en-US"/>
        </w:rPr>
        <w:t>Kf</w:t>
      </w:r>
      <w:r w:rsidRPr="00E719AC">
        <w:rPr>
          <w:rFonts w:eastAsia="MS Mincho"/>
          <w:sz w:val="28"/>
          <w:szCs w:val="28"/>
        </w:rPr>
        <w:t>=</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 xml:space="preserve">];.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Объясните, почему нельзя отказаться от использования промежуточной</w:t>
      </w:r>
      <w:r w:rsidR="00E61BA5" w:rsidRPr="00E719AC">
        <w:rPr>
          <w:rFonts w:eastAsia="MS Mincho"/>
          <w:sz w:val="28"/>
          <w:szCs w:val="28"/>
        </w:rPr>
        <w:t xml:space="preserve"> </w:t>
      </w:r>
      <w:r w:rsidRPr="00E719AC">
        <w:rPr>
          <w:rFonts w:eastAsia="MS Mincho"/>
          <w:sz w:val="28"/>
          <w:szCs w:val="28"/>
        </w:rPr>
        <w:t>переменной</w:t>
      </w:r>
      <w:r w:rsidR="00E61BA5" w:rsidRPr="00E719AC">
        <w:rPr>
          <w:rFonts w:eastAsia="MS Mincho"/>
          <w:sz w:val="28"/>
          <w:szCs w:val="28"/>
        </w:rPr>
        <w:t xml:space="preserve"> </w:t>
      </w:r>
      <w:r w:rsidRPr="00E719AC">
        <w:rPr>
          <w:rFonts w:eastAsia="MS Mincho"/>
          <w:sz w:val="28"/>
          <w:szCs w:val="28"/>
          <w:lang w:val="en-US"/>
        </w:rPr>
        <w:t>Kf</w:t>
      </w:r>
      <w:r w:rsidRPr="00E719AC">
        <w:rPr>
          <w:rFonts w:eastAsia="MS Mincho"/>
          <w:sz w:val="28"/>
          <w:szCs w:val="28"/>
        </w:rPr>
        <w:t xml:space="preserve">, записав вместо оператора </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rFonts w:eastAsia="MS Mincho"/>
          <w:sz w:val="28"/>
          <w:szCs w:val="28"/>
          <w:lang w:val="en-US"/>
        </w:rPr>
        <w:t>j</w:t>
      </w:r>
      <w:r w:rsidRPr="00E719AC">
        <w:rPr>
          <w:rFonts w:eastAsia="MS Mincho"/>
          <w:sz w:val="28"/>
          <w:szCs w:val="28"/>
        </w:rPr>
        <w:t>]=</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rFonts w:eastAsia="MS Mincho"/>
          <w:sz w:val="28"/>
          <w:szCs w:val="28"/>
          <w:lang w:val="en-US"/>
        </w:rPr>
        <w:t>j</w:t>
      </w:r>
      <w:r w:rsidRPr="00E719AC">
        <w:rPr>
          <w:rFonts w:eastAsia="MS Mincho"/>
          <w:sz w:val="28"/>
          <w:szCs w:val="28"/>
        </w:rPr>
        <w:t>]/</w:t>
      </w:r>
      <w:r w:rsidRPr="00E719AC">
        <w:rPr>
          <w:rFonts w:eastAsia="MS Mincho"/>
          <w:sz w:val="28"/>
          <w:szCs w:val="28"/>
          <w:lang w:val="en-US"/>
        </w:rPr>
        <w:t>Kf</w:t>
      </w:r>
      <w:r w:rsidRPr="00E719AC">
        <w:rPr>
          <w:rFonts w:eastAsia="MS Mincho"/>
          <w:sz w:val="28"/>
          <w:szCs w:val="28"/>
        </w:rPr>
        <w:t>; оператор</w:t>
      </w:r>
      <w:r w:rsidR="00E61BA5" w:rsidRPr="00E719AC">
        <w:rPr>
          <w:rFonts w:eastAsia="MS Mincho"/>
          <w:sz w:val="28"/>
          <w:szCs w:val="28"/>
        </w:rPr>
        <w:t xml:space="preserve"> </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rFonts w:eastAsia="MS Mincho"/>
          <w:sz w:val="28"/>
          <w:szCs w:val="28"/>
          <w:lang w:val="en-US"/>
        </w:rPr>
        <w:t>j</w:t>
      </w:r>
      <w:r w:rsidRPr="00E719AC">
        <w:rPr>
          <w:rFonts w:eastAsia="MS Mincho"/>
          <w:sz w:val="28"/>
          <w:szCs w:val="28"/>
        </w:rPr>
        <w:t>]=</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rFonts w:eastAsia="MS Mincho"/>
          <w:sz w:val="28"/>
          <w:szCs w:val="28"/>
          <w:lang w:val="en-US"/>
        </w:rPr>
        <w:t>j</w:t>
      </w:r>
      <w:r w:rsidRPr="00E719AC">
        <w:rPr>
          <w:rFonts w:eastAsia="MS Mincho"/>
          <w:sz w:val="28"/>
          <w:szCs w:val="28"/>
        </w:rPr>
        <w:t xml:space="preserve">]/ </w:t>
      </w:r>
      <w:r w:rsidRPr="00E719AC">
        <w:rPr>
          <w:rFonts w:eastAsia="MS Mincho"/>
          <w:sz w:val="28"/>
          <w:szCs w:val="28"/>
          <w:lang w:val="en-US"/>
        </w:rPr>
        <w:t>a</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r w:rsidRPr="00E719AC">
        <w:rPr>
          <w:rFonts w:eastAsia="MS Mincho"/>
          <w:sz w:val="28"/>
          <w:szCs w:val="28"/>
          <w:lang w:val="en-US"/>
        </w:rPr>
        <w:t>k</w:t>
      </w:r>
      <w:r w:rsidRPr="00E719AC">
        <w:rPr>
          <w:rFonts w:eastAsia="MS Mincho"/>
          <w:sz w:val="28"/>
          <w:szCs w:val="28"/>
        </w:rPr>
        <w:t>];.</w:t>
      </w:r>
    </w:p>
    <w:p w:rsidR="001F0DD1" w:rsidRPr="00E719AC" w:rsidRDefault="001F0DD1" w:rsidP="00543363">
      <w:pPr>
        <w:spacing w:line="360" w:lineRule="auto"/>
        <w:ind w:firstLine="709"/>
        <w:rPr>
          <w:sz w:val="28"/>
          <w:szCs w:val="28"/>
        </w:rPr>
      </w:pPr>
      <w:r w:rsidRPr="00E719AC">
        <w:rPr>
          <w:sz w:val="28"/>
          <w:szCs w:val="28"/>
        </w:rPr>
        <w:t>Далее</w:t>
      </w:r>
      <w:r w:rsidR="00E61BA5" w:rsidRPr="00E719AC">
        <w:rPr>
          <w:sz w:val="28"/>
          <w:szCs w:val="28"/>
        </w:rPr>
        <w:t xml:space="preserve"> </w:t>
      </w:r>
      <w:r w:rsidRPr="00E719AC">
        <w:rPr>
          <w:sz w:val="28"/>
          <w:szCs w:val="28"/>
        </w:rPr>
        <w:t>показ</w:t>
      </w:r>
      <w:r w:rsidR="00087447" w:rsidRPr="00E719AC">
        <w:rPr>
          <w:sz w:val="28"/>
          <w:szCs w:val="28"/>
        </w:rPr>
        <w:t>аны результаты вывода на экран.</w:t>
      </w:r>
    </w:p>
    <w:p w:rsidR="001F0DD1" w:rsidRPr="00E719AC" w:rsidRDefault="001F0DD1" w:rsidP="00543363">
      <w:pPr>
        <w:pStyle w:val="af2"/>
        <w:spacing w:line="360" w:lineRule="auto"/>
        <w:rPr>
          <w:sz w:val="28"/>
          <w:szCs w:val="28"/>
        </w:rPr>
      </w:pPr>
      <w:r w:rsidRPr="00E719AC">
        <w:rPr>
          <w:sz w:val="28"/>
          <w:szCs w:val="28"/>
        </w:rPr>
        <w:t>Исходная таблица</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1.7</w:t>
      </w:r>
      <w:r w:rsidR="00E61BA5" w:rsidRPr="00E719AC">
        <w:rPr>
          <w:rFonts w:eastAsia="MS Mincho"/>
          <w:sz w:val="28"/>
          <w:szCs w:val="28"/>
        </w:rPr>
        <w:t xml:space="preserve"> </w:t>
      </w:r>
      <w:r w:rsidRPr="00E719AC">
        <w:rPr>
          <w:rFonts w:eastAsia="MS Mincho"/>
          <w:sz w:val="28"/>
          <w:szCs w:val="28"/>
        </w:rPr>
        <w:t>10</w:t>
      </w:r>
      <w:r w:rsidR="00E61BA5" w:rsidRPr="00E719AC">
        <w:rPr>
          <w:rFonts w:eastAsia="MS Mincho"/>
          <w:sz w:val="28"/>
          <w:szCs w:val="28"/>
        </w:rPr>
        <w:t xml:space="preserve"> </w:t>
      </w:r>
      <w:r w:rsidRPr="00E719AC">
        <w:rPr>
          <w:rFonts w:eastAsia="MS Mincho"/>
          <w:sz w:val="28"/>
          <w:szCs w:val="28"/>
        </w:rPr>
        <w:t>-1.3</w:t>
      </w:r>
      <w:r w:rsidR="00E61BA5" w:rsidRPr="00E719AC">
        <w:rPr>
          <w:rFonts w:eastAsia="MS Mincho"/>
          <w:sz w:val="28"/>
          <w:szCs w:val="28"/>
        </w:rPr>
        <w:t xml:space="preserve"> </w:t>
      </w:r>
      <w:r w:rsidRPr="00E719AC">
        <w:rPr>
          <w:rFonts w:eastAsia="MS Mincho"/>
          <w:sz w:val="28"/>
          <w:szCs w:val="28"/>
        </w:rPr>
        <w:t>2.1</w:t>
      </w:r>
      <w:r w:rsidR="00E61BA5" w:rsidRPr="00E719AC">
        <w:rPr>
          <w:rFonts w:eastAsia="MS Mincho"/>
          <w:sz w:val="28"/>
          <w:szCs w:val="28"/>
        </w:rPr>
        <w:t xml:space="preserve"> </w:t>
      </w:r>
      <w:r w:rsidRPr="00E719AC">
        <w:rPr>
          <w:rFonts w:eastAsia="MS Mincho"/>
          <w:sz w:val="28"/>
          <w:szCs w:val="28"/>
        </w:rPr>
        <w:t>3.1</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3.1</w:t>
      </w:r>
      <w:r w:rsidR="00E61BA5" w:rsidRPr="00E719AC">
        <w:rPr>
          <w:rFonts w:eastAsia="MS Mincho"/>
          <w:sz w:val="28"/>
          <w:szCs w:val="28"/>
        </w:rPr>
        <w:t xml:space="preserve"> </w:t>
      </w:r>
      <w:r w:rsidRPr="00E719AC">
        <w:rPr>
          <w:rFonts w:eastAsia="MS Mincho"/>
          <w:sz w:val="28"/>
          <w:szCs w:val="28"/>
        </w:rPr>
        <w:t>1.7</w:t>
      </w:r>
      <w:r w:rsidR="00E61BA5" w:rsidRPr="00E719AC">
        <w:rPr>
          <w:rFonts w:eastAsia="MS Mincho"/>
          <w:sz w:val="28"/>
          <w:szCs w:val="28"/>
        </w:rPr>
        <w:t xml:space="preserve"> </w:t>
      </w:r>
      <w:r w:rsidRPr="00E719AC">
        <w:rPr>
          <w:rFonts w:eastAsia="MS Mincho"/>
          <w:sz w:val="28"/>
          <w:szCs w:val="28"/>
        </w:rPr>
        <w:t>-2.1</w:t>
      </w:r>
      <w:r w:rsidR="00E61BA5" w:rsidRPr="00E719AC">
        <w:rPr>
          <w:rFonts w:eastAsia="MS Mincho"/>
          <w:sz w:val="28"/>
          <w:szCs w:val="28"/>
        </w:rPr>
        <w:t xml:space="preserve"> </w:t>
      </w:r>
      <w:r w:rsidRPr="00E719AC">
        <w:rPr>
          <w:rFonts w:eastAsia="MS Mincho"/>
          <w:sz w:val="28"/>
          <w:szCs w:val="28"/>
        </w:rPr>
        <w:t>5.4</w:t>
      </w:r>
      <w:r w:rsidR="00E61BA5" w:rsidRPr="00E719AC">
        <w:rPr>
          <w:rFonts w:eastAsia="MS Mincho"/>
          <w:sz w:val="28"/>
          <w:szCs w:val="28"/>
        </w:rPr>
        <w:t xml:space="preserve"> </w:t>
      </w:r>
      <w:r w:rsidRPr="00E719AC">
        <w:rPr>
          <w:rFonts w:eastAsia="MS Mincho"/>
          <w:sz w:val="28"/>
          <w:szCs w:val="28"/>
        </w:rPr>
        <w:t>2.1</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3.3</w:t>
      </w:r>
      <w:r w:rsidR="00E61BA5" w:rsidRPr="00E719AC">
        <w:rPr>
          <w:rFonts w:eastAsia="MS Mincho"/>
          <w:sz w:val="28"/>
          <w:szCs w:val="28"/>
        </w:rPr>
        <w:t xml:space="preserve"> </w:t>
      </w:r>
      <w:r w:rsidRPr="00E719AC">
        <w:rPr>
          <w:rFonts w:eastAsia="MS Mincho"/>
          <w:sz w:val="28"/>
          <w:szCs w:val="28"/>
        </w:rPr>
        <w:t>-7.7</w:t>
      </w:r>
      <w:r w:rsidR="00E61BA5" w:rsidRPr="00E719AC">
        <w:rPr>
          <w:rFonts w:eastAsia="MS Mincho"/>
          <w:sz w:val="28"/>
          <w:szCs w:val="28"/>
        </w:rPr>
        <w:t xml:space="preserve"> </w:t>
      </w:r>
      <w:r w:rsidRPr="00E719AC">
        <w:rPr>
          <w:rFonts w:eastAsia="MS Mincho"/>
          <w:sz w:val="28"/>
          <w:szCs w:val="28"/>
        </w:rPr>
        <w:t>4.4</w:t>
      </w:r>
      <w:r w:rsidR="00E61BA5" w:rsidRPr="00E719AC">
        <w:rPr>
          <w:rFonts w:eastAsia="MS Mincho"/>
          <w:sz w:val="28"/>
          <w:szCs w:val="28"/>
        </w:rPr>
        <w:t xml:space="preserve"> </w:t>
      </w:r>
      <w:r w:rsidRPr="00E719AC">
        <w:rPr>
          <w:rFonts w:eastAsia="MS Mincho"/>
          <w:sz w:val="28"/>
          <w:szCs w:val="28"/>
        </w:rPr>
        <w:t>-5.1</w:t>
      </w:r>
      <w:r w:rsidR="00E61BA5" w:rsidRPr="00E719AC">
        <w:rPr>
          <w:rFonts w:eastAsia="MS Mincho"/>
          <w:sz w:val="28"/>
          <w:szCs w:val="28"/>
        </w:rPr>
        <w:t xml:space="preserve"> </w:t>
      </w:r>
      <w:r w:rsidRPr="00E719AC">
        <w:rPr>
          <w:rFonts w:eastAsia="MS Mincho"/>
          <w:sz w:val="28"/>
          <w:szCs w:val="28"/>
        </w:rPr>
        <w:t>1.9</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10</w:t>
      </w:r>
      <w:r w:rsidR="00E61BA5" w:rsidRPr="00E719AC">
        <w:rPr>
          <w:rFonts w:eastAsia="MS Mincho"/>
          <w:sz w:val="28"/>
          <w:szCs w:val="28"/>
        </w:rPr>
        <w:t xml:space="preserve"> </w:t>
      </w:r>
      <w:r w:rsidRPr="00E719AC">
        <w:rPr>
          <w:rFonts w:eastAsia="MS Mincho"/>
          <w:sz w:val="28"/>
          <w:szCs w:val="28"/>
        </w:rPr>
        <w:t>-20.1</w:t>
      </w:r>
      <w:r w:rsidR="00E61BA5" w:rsidRPr="00E719AC">
        <w:rPr>
          <w:rFonts w:eastAsia="MS Mincho"/>
          <w:sz w:val="28"/>
          <w:szCs w:val="28"/>
        </w:rPr>
        <w:t xml:space="preserve"> </w:t>
      </w:r>
      <w:r w:rsidRPr="00E719AC">
        <w:rPr>
          <w:rFonts w:eastAsia="MS Mincho"/>
          <w:sz w:val="28"/>
          <w:szCs w:val="28"/>
        </w:rPr>
        <w:t>20.4</w:t>
      </w:r>
      <w:r w:rsidR="00E61BA5" w:rsidRPr="00E719AC">
        <w:rPr>
          <w:rFonts w:eastAsia="MS Mincho"/>
          <w:sz w:val="28"/>
          <w:szCs w:val="28"/>
        </w:rPr>
        <w:t xml:space="preserve"> </w:t>
      </w:r>
      <w:r w:rsidRPr="00E719AC">
        <w:rPr>
          <w:rFonts w:eastAsia="MS Mincho"/>
          <w:sz w:val="28"/>
          <w:szCs w:val="28"/>
        </w:rPr>
        <w:t>1.7</w:t>
      </w:r>
      <w:r w:rsidR="00E61BA5" w:rsidRPr="00E719AC">
        <w:rPr>
          <w:rFonts w:eastAsia="MS Mincho"/>
          <w:sz w:val="28"/>
          <w:szCs w:val="28"/>
        </w:rPr>
        <w:t xml:space="preserve"> </w:t>
      </w:r>
      <w:r w:rsidRPr="00E719AC">
        <w:rPr>
          <w:rFonts w:eastAsia="MS Mincho"/>
          <w:sz w:val="28"/>
          <w:szCs w:val="28"/>
        </w:rPr>
        <w:t>1.8</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Результат обработки при </w:t>
      </w:r>
      <w:r w:rsidRPr="00E719AC">
        <w:rPr>
          <w:rFonts w:eastAsia="MS Mincho"/>
          <w:sz w:val="28"/>
          <w:szCs w:val="28"/>
          <w:lang w:val="en-US"/>
        </w:rPr>
        <w:t>k</w:t>
      </w:r>
      <w:r w:rsidRPr="00E719AC">
        <w:rPr>
          <w:rFonts w:eastAsia="MS Mincho"/>
          <w:sz w:val="28"/>
          <w:szCs w:val="28"/>
        </w:rPr>
        <w:t>=0 (сравните с ручным счетом)</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5.882</w:t>
      </w:r>
      <w:r w:rsidR="00E61BA5" w:rsidRPr="00E719AC">
        <w:rPr>
          <w:rFonts w:eastAsia="MS Mincho"/>
          <w:sz w:val="28"/>
          <w:szCs w:val="28"/>
        </w:rPr>
        <w:t xml:space="preserve"> </w:t>
      </w:r>
      <w:r w:rsidRPr="00E719AC">
        <w:rPr>
          <w:rFonts w:eastAsia="MS Mincho"/>
          <w:sz w:val="28"/>
          <w:szCs w:val="28"/>
        </w:rPr>
        <w:t>-0.7647</w:t>
      </w:r>
      <w:r w:rsidR="00E61BA5" w:rsidRPr="00E719AC">
        <w:rPr>
          <w:rFonts w:eastAsia="MS Mincho"/>
          <w:sz w:val="28"/>
          <w:szCs w:val="28"/>
        </w:rPr>
        <w:t xml:space="preserve"> </w:t>
      </w:r>
      <w:r w:rsidRPr="00E719AC">
        <w:rPr>
          <w:rFonts w:eastAsia="MS Mincho"/>
          <w:sz w:val="28"/>
          <w:szCs w:val="28"/>
        </w:rPr>
        <w:t>1.235</w:t>
      </w:r>
      <w:r w:rsidR="00E61BA5" w:rsidRPr="00E719AC">
        <w:rPr>
          <w:rFonts w:eastAsia="MS Mincho"/>
          <w:sz w:val="28"/>
          <w:szCs w:val="28"/>
        </w:rPr>
        <w:t xml:space="preserve"> </w:t>
      </w:r>
      <w:r w:rsidRPr="00E719AC">
        <w:rPr>
          <w:rFonts w:eastAsia="MS Mincho"/>
          <w:sz w:val="28"/>
          <w:szCs w:val="28"/>
        </w:rPr>
        <w:t>1.824</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-16.54</w:t>
      </w:r>
      <w:r w:rsidR="00E61BA5" w:rsidRPr="00E719AC">
        <w:rPr>
          <w:rFonts w:eastAsia="MS Mincho"/>
          <w:sz w:val="28"/>
          <w:szCs w:val="28"/>
        </w:rPr>
        <w:t xml:space="preserve"> </w:t>
      </w:r>
      <w:r w:rsidRPr="00E719AC">
        <w:rPr>
          <w:rFonts w:eastAsia="MS Mincho"/>
          <w:sz w:val="28"/>
          <w:szCs w:val="28"/>
        </w:rPr>
        <w:t>0.2706</w:t>
      </w:r>
      <w:r w:rsidR="00E61BA5" w:rsidRPr="00E719AC">
        <w:rPr>
          <w:rFonts w:eastAsia="MS Mincho"/>
          <w:sz w:val="28"/>
          <w:szCs w:val="28"/>
        </w:rPr>
        <w:t xml:space="preserve"> </w:t>
      </w:r>
      <w:r w:rsidRPr="00E719AC">
        <w:rPr>
          <w:rFonts w:eastAsia="MS Mincho"/>
          <w:sz w:val="28"/>
          <w:szCs w:val="28"/>
        </w:rPr>
        <w:t>1.571</w:t>
      </w:r>
      <w:r w:rsidR="00E61BA5" w:rsidRPr="00E719AC">
        <w:rPr>
          <w:rFonts w:eastAsia="MS Mincho"/>
          <w:sz w:val="28"/>
          <w:szCs w:val="28"/>
        </w:rPr>
        <w:t xml:space="preserve"> </w:t>
      </w:r>
      <w:r w:rsidRPr="00E719AC">
        <w:rPr>
          <w:rFonts w:eastAsia="MS Mincho"/>
          <w:sz w:val="28"/>
          <w:szCs w:val="28"/>
        </w:rPr>
        <w:t>-3.553</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-27.11</w:t>
      </w:r>
      <w:r w:rsidR="00E61BA5" w:rsidRPr="00E719AC">
        <w:rPr>
          <w:rFonts w:eastAsia="MS Mincho"/>
          <w:sz w:val="28"/>
          <w:szCs w:val="28"/>
        </w:rPr>
        <w:t xml:space="preserve"> </w:t>
      </w:r>
      <w:r w:rsidRPr="00E719AC">
        <w:rPr>
          <w:rFonts w:eastAsia="MS Mincho"/>
          <w:sz w:val="28"/>
          <w:szCs w:val="28"/>
        </w:rPr>
        <w:t>6.924</w:t>
      </w:r>
      <w:r w:rsidR="00E61BA5" w:rsidRPr="00E719AC">
        <w:rPr>
          <w:rFonts w:eastAsia="MS Mincho"/>
          <w:sz w:val="28"/>
          <w:szCs w:val="28"/>
        </w:rPr>
        <w:t xml:space="preserve"> </w:t>
      </w:r>
      <w:r w:rsidRPr="00E719AC">
        <w:rPr>
          <w:rFonts w:eastAsia="MS Mincho"/>
          <w:sz w:val="28"/>
          <w:szCs w:val="28"/>
        </w:rPr>
        <w:t>-9.176</w:t>
      </w:r>
      <w:r w:rsidR="00E61BA5" w:rsidRPr="00E719AC">
        <w:rPr>
          <w:rFonts w:eastAsia="MS Mincho"/>
          <w:sz w:val="28"/>
          <w:szCs w:val="28"/>
        </w:rPr>
        <w:t xml:space="preserve"> </w:t>
      </w:r>
      <w:r w:rsidRPr="00E719AC">
        <w:rPr>
          <w:rFonts w:eastAsia="MS Mincho"/>
          <w:sz w:val="28"/>
          <w:szCs w:val="28"/>
        </w:rPr>
        <w:t>-4.118</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-78.92</w:t>
      </w:r>
      <w:r w:rsidR="00E61BA5" w:rsidRPr="00E719AC">
        <w:rPr>
          <w:rFonts w:eastAsia="MS Mincho"/>
          <w:sz w:val="28"/>
          <w:szCs w:val="28"/>
        </w:rPr>
        <w:t xml:space="preserve"> </w:t>
      </w:r>
      <w:r w:rsidRPr="00E719AC">
        <w:rPr>
          <w:rFonts w:eastAsia="MS Mincho"/>
          <w:sz w:val="28"/>
          <w:szCs w:val="28"/>
        </w:rPr>
        <w:t>28.05</w:t>
      </w:r>
      <w:r w:rsidR="00E61BA5" w:rsidRPr="00E719AC">
        <w:rPr>
          <w:rFonts w:eastAsia="MS Mincho"/>
          <w:sz w:val="28"/>
          <w:szCs w:val="28"/>
        </w:rPr>
        <w:t xml:space="preserve"> </w:t>
      </w:r>
      <w:r w:rsidRPr="00E719AC">
        <w:rPr>
          <w:rFonts w:eastAsia="MS Mincho"/>
          <w:sz w:val="28"/>
          <w:szCs w:val="28"/>
        </w:rPr>
        <w:t>-10.65</w:t>
      </w:r>
      <w:r w:rsidR="00E61BA5" w:rsidRPr="00E719AC">
        <w:rPr>
          <w:rFonts w:eastAsia="MS Mincho"/>
          <w:sz w:val="28"/>
          <w:szCs w:val="28"/>
        </w:rPr>
        <w:t xml:space="preserve"> </w:t>
      </w:r>
      <w:r w:rsidRPr="00E719AC">
        <w:rPr>
          <w:rFonts w:eastAsia="MS Mincho"/>
          <w:sz w:val="28"/>
          <w:szCs w:val="28"/>
        </w:rPr>
        <w:t>-16.44</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Результат обработки при </w:t>
      </w:r>
      <w:r w:rsidRPr="00E719AC">
        <w:rPr>
          <w:rFonts w:eastAsia="MS Mincho"/>
          <w:sz w:val="28"/>
          <w:szCs w:val="28"/>
          <w:lang w:val="en-US"/>
        </w:rPr>
        <w:t>k</w:t>
      </w:r>
      <w:r w:rsidRPr="00E719AC">
        <w:rPr>
          <w:rFonts w:eastAsia="MS Mincho"/>
          <w:sz w:val="28"/>
          <w:szCs w:val="28"/>
        </w:rPr>
        <w:t>=1</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-0.6684</w:t>
      </w:r>
      <w:r w:rsidR="00E61BA5" w:rsidRPr="00E719AC">
        <w:rPr>
          <w:rFonts w:eastAsia="MS Mincho"/>
          <w:sz w:val="28"/>
          <w:szCs w:val="28"/>
        </w:rPr>
        <w:t xml:space="preserve"> </w:t>
      </w:r>
      <w:r w:rsidRPr="00E719AC">
        <w:rPr>
          <w:rFonts w:eastAsia="MS Mincho"/>
          <w:sz w:val="28"/>
          <w:szCs w:val="28"/>
        </w:rPr>
        <w:t>1.794</w:t>
      </w:r>
      <w:r w:rsidR="00E61BA5" w:rsidRPr="00E719AC">
        <w:rPr>
          <w:rFonts w:eastAsia="MS Mincho"/>
          <w:sz w:val="28"/>
          <w:szCs w:val="28"/>
        </w:rPr>
        <w:t xml:space="preserve"> </w:t>
      </w:r>
      <w:r w:rsidRPr="00E719AC">
        <w:rPr>
          <w:rFonts w:eastAsia="MS Mincho"/>
          <w:sz w:val="28"/>
          <w:szCs w:val="28"/>
        </w:rPr>
        <w:t>0.5596</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-0.01636</w:t>
      </w:r>
      <w:r w:rsidR="00E61BA5" w:rsidRPr="00E719AC">
        <w:rPr>
          <w:rFonts w:eastAsia="MS Mincho"/>
          <w:sz w:val="28"/>
          <w:szCs w:val="28"/>
        </w:rPr>
        <w:t xml:space="preserve"> </w:t>
      </w:r>
      <w:r w:rsidRPr="00E719AC">
        <w:rPr>
          <w:rFonts w:eastAsia="MS Mincho"/>
          <w:sz w:val="28"/>
          <w:szCs w:val="28"/>
        </w:rPr>
        <w:t>-0.09498</w:t>
      </w:r>
      <w:r w:rsidR="00E61BA5" w:rsidRPr="00E719AC">
        <w:rPr>
          <w:rFonts w:eastAsia="MS Mincho"/>
          <w:sz w:val="28"/>
          <w:szCs w:val="28"/>
        </w:rPr>
        <w:t xml:space="preserve"> </w:t>
      </w:r>
      <w:r w:rsidRPr="00E719AC">
        <w:rPr>
          <w:rFonts w:eastAsia="MS Mincho"/>
          <w:sz w:val="28"/>
          <w:szCs w:val="28"/>
        </w:rPr>
        <w:t>0.2149</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6.48</w:t>
      </w:r>
      <w:r w:rsidR="00E61BA5" w:rsidRPr="00E719AC">
        <w:rPr>
          <w:rFonts w:eastAsia="MS Mincho"/>
          <w:sz w:val="28"/>
          <w:szCs w:val="28"/>
        </w:rPr>
        <w:t xml:space="preserve"> </w:t>
      </w:r>
      <w:r w:rsidRPr="00E719AC">
        <w:rPr>
          <w:rFonts w:eastAsia="MS Mincho"/>
          <w:sz w:val="28"/>
          <w:szCs w:val="28"/>
        </w:rPr>
        <w:t>-11.75</w:t>
      </w:r>
      <w:r w:rsidR="00E61BA5" w:rsidRPr="00E719AC">
        <w:rPr>
          <w:rFonts w:eastAsia="MS Mincho"/>
          <w:sz w:val="28"/>
          <w:szCs w:val="28"/>
        </w:rPr>
        <w:t xml:space="preserve"> </w:t>
      </w:r>
      <w:r w:rsidRPr="00E719AC">
        <w:rPr>
          <w:rFonts w:eastAsia="MS Mincho"/>
          <w:sz w:val="28"/>
          <w:szCs w:val="28"/>
        </w:rPr>
        <w:t>1.708</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26.76</w:t>
      </w:r>
      <w:r w:rsidR="00E61BA5" w:rsidRPr="00E719AC">
        <w:rPr>
          <w:rFonts w:eastAsia="MS Mincho"/>
          <w:sz w:val="28"/>
          <w:szCs w:val="28"/>
        </w:rPr>
        <w:t xml:space="preserve"> </w:t>
      </w:r>
      <w:r w:rsidRPr="00E719AC">
        <w:rPr>
          <w:rFonts w:eastAsia="MS Mincho"/>
          <w:sz w:val="28"/>
          <w:szCs w:val="28"/>
        </w:rPr>
        <w:t>-18.15</w:t>
      </w:r>
      <w:r w:rsidR="00E61BA5" w:rsidRPr="00E719AC">
        <w:rPr>
          <w:rFonts w:eastAsia="MS Mincho"/>
          <w:sz w:val="28"/>
          <w:szCs w:val="28"/>
        </w:rPr>
        <w:t xml:space="preserve"> </w:t>
      </w:r>
      <w:r w:rsidRPr="00E719AC">
        <w:rPr>
          <w:rFonts w:eastAsia="MS Mincho"/>
          <w:sz w:val="28"/>
          <w:szCs w:val="28"/>
        </w:rPr>
        <w:t>0.523</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Результат обработки при </w:t>
      </w:r>
      <w:r w:rsidRPr="00E719AC">
        <w:rPr>
          <w:rFonts w:eastAsia="MS Mincho"/>
          <w:sz w:val="28"/>
          <w:szCs w:val="28"/>
          <w:lang w:val="en-US"/>
        </w:rPr>
        <w:t>k</w:t>
      </w:r>
      <w:r w:rsidRPr="00E719AC">
        <w:rPr>
          <w:rFonts w:eastAsia="MS Mincho"/>
          <w:sz w:val="28"/>
          <w:szCs w:val="28"/>
        </w:rPr>
        <w:t>=2</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0.5818</w:t>
      </w:r>
      <w:r w:rsidR="00E61BA5" w:rsidRPr="00E719AC">
        <w:rPr>
          <w:rFonts w:eastAsia="MS Mincho"/>
          <w:sz w:val="28"/>
          <w:szCs w:val="28"/>
        </w:rPr>
        <w:t xml:space="preserve"> </w:t>
      </w:r>
      <w:r w:rsidRPr="00E719AC">
        <w:rPr>
          <w:rFonts w:eastAsia="MS Mincho"/>
          <w:sz w:val="28"/>
          <w:szCs w:val="28"/>
        </w:rPr>
        <w:t>0.7358</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-0.1247</w:t>
      </w:r>
      <w:r w:rsidR="00E61BA5" w:rsidRPr="00E719AC">
        <w:rPr>
          <w:rFonts w:eastAsia="MS Mincho"/>
          <w:sz w:val="28"/>
          <w:szCs w:val="28"/>
        </w:rPr>
        <w:t xml:space="preserve"> </w:t>
      </w:r>
      <w:r w:rsidRPr="00E719AC">
        <w:rPr>
          <w:rFonts w:eastAsia="MS Mincho"/>
          <w:sz w:val="28"/>
          <w:szCs w:val="28"/>
        </w:rPr>
        <w:t>0.2192</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-1.814</w:t>
      </w:r>
      <w:r w:rsidR="00E61BA5" w:rsidRPr="00E719AC">
        <w:rPr>
          <w:rFonts w:eastAsia="MS Mincho"/>
          <w:sz w:val="28"/>
          <w:szCs w:val="28"/>
        </w:rPr>
        <w:t xml:space="preserve"> </w:t>
      </w:r>
      <w:r w:rsidRPr="00E719AC">
        <w:rPr>
          <w:rFonts w:eastAsia="MS Mincho"/>
          <w:sz w:val="28"/>
          <w:szCs w:val="28"/>
        </w:rPr>
        <w:t>0.2636</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30.37</w:t>
      </w:r>
      <w:r w:rsidR="00E61BA5" w:rsidRPr="00E719AC">
        <w:rPr>
          <w:rFonts w:eastAsia="MS Mincho"/>
          <w:sz w:val="28"/>
          <w:szCs w:val="28"/>
        </w:rPr>
        <w:t xml:space="preserve"> </w:t>
      </w:r>
      <w:r w:rsidRPr="00E719AC">
        <w:rPr>
          <w:rFonts w:eastAsia="MS Mincho"/>
          <w:sz w:val="28"/>
          <w:szCs w:val="28"/>
        </w:rPr>
        <w:t>-6.529</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Результат обработки при </w:t>
      </w:r>
      <w:r w:rsidRPr="00E719AC">
        <w:rPr>
          <w:rFonts w:eastAsia="MS Mincho"/>
          <w:sz w:val="28"/>
          <w:szCs w:val="28"/>
          <w:lang w:val="en-US"/>
        </w:rPr>
        <w:t>k</w:t>
      </w:r>
      <w:r w:rsidRPr="00E719AC">
        <w:rPr>
          <w:rFonts w:eastAsia="MS Mincho"/>
          <w:sz w:val="28"/>
          <w:szCs w:val="28"/>
        </w:rPr>
        <w:t>=3</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0.8608</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0.1924</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-0.1263</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0</w:t>
      </w:r>
      <w:r w:rsidR="00E61BA5" w:rsidRPr="00E719AC">
        <w:rPr>
          <w:rFonts w:eastAsia="MS Mincho"/>
          <w:sz w:val="28"/>
          <w:szCs w:val="28"/>
        </w:rPr>
        <w:t xml:space="preserve"> </w:t>
      </w:r>
      <w:r w:rsidRPr="00E719AC">
        <w:rPr>
          <w:rFonts w:eastAsia="MS Mincho"/>
          <w:sz w:val="28"/>
          <w:szCs w:val="28"/>
        </w:rPr>
        <w:t>1</w:t>
      </w:r>
      <w:r w:rsidR="00E61BA5" w:rsidRPr="00E719AC">
        <w:rPr>
          <w:rFonts w:eastAsia="MS Mincho"/>
          <w:sz w:val="28"/>
          <w:szCs w:val="28"/>
        </w:rPr>
        <w:t xml:space="preserve"> </w:t>
      </w:r>
      <w:r w:rsidRPr="00E719AC">
        <w:rPr>
          <w:rFonts w:eastAsia="MS Mincho"/>
          <w:sz w:val="28"/>
          <w:szCs w:val="28"/>
        </w:rPr>
        <w:t>-0.215</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Проверьте, что подстановка в уравнения значений </w:t>
      </w:r>
      <w:r w:rsidRPr="00E719AC">
        <w:rPr>
          <w:rFonts w:eastAsia="MS Mincho"/>
          <w:sz w:val="28"/>
          <w:szCs w:val="28"/>
          <w:lang w:val="en-US"/>
        </w:rPr>
        <w:t>x</w:t>
      </w:r>
      <w:r w:rsidRPr="00E719AC">
        <w:rPr>
          <w:rFonts w:eastAsia="MS Mincho"/>
          <w:sz w:val="28"/>
          <w:szCs w:val="28"/>
          <w:vertAlign w:val="subscript"/>
        </w:rPr>
        <w:t>0</w:t>
      </w:r>
      <w:r w:rsidRPr="00E719AC">
        <w:rPr>
          <w:rFonts w:eastAsia="MS Mincho"/>
          <w:sz w:val="28"/>
          <w:szCs w:val="28"/>
        </w:rPr>
        <w:t xml:space="preserve">=0.8608, </w:t>
      </w:r>
      <w:r w:rsidRPr="00E719AC">
        <w:rPr>
          <w:rFonts w:eastAsia="MS Mincho"/>
          <w:sz w:val="28"/>
          <w:szCs w:val="28"/>
          <w:lang w:val="en-US"/>
        </w:rPr>
        <w:t>x</w:t>
      </w:r>
      <w:r w:rsidRPr="00E719AC">
        <w:rPr>
          <w:rFonts w:eastAsia="MS Mincho"/>
          <w:sz w:val="28"/>
          <w:szCs w:val="28"/>
          <w:vertAlign w:val="subscript"/>
        </w:rPr>
        <w:t>1</w:t>
      </w:r>
      <w:r w:rsidRPr="00E719AC">
        <w:rPr>
          <w:rFonts w:eastAsia="MS Mincho"/>
          <w:sz w:val="28"/>
          <w:szCs w:val="28"/>
        </w:rPr>
        <w:t>=0.1924,</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lang w:val="en-US"/>
        </w:rPr>
        <w:t>x</w:t>
      </w:r>
      <w:r w:rsidRPr="00E719AC">
        <w:rPr>
          <w:rFonts w:eastAsia="MS Mincho"/>
          <w:sz w:val="28"/>
          <w:szCs w:val="28"/>
          <w:vertAlign w:val="subscript"/>
        </w:rPr>
        <w:t>2</w:t>
      </w:r>
      <w:r w:rsidRPr="00E719AC">
        <w:rPr>
          <w:rFonts w:eastAsia="MS Mincho"/>
          <w:sz w:val="28"/>
          <w:szCs w:val="28"/>
        </w:rPr>
        <w:t xml:space="preserve">=-0.1263, </w:t>
      </w:r>
      <w:r w:rsidRPr="00E719AC">
        <w:rPr>
          <w:rFonts w:eastAsia="MS Mincho"/>
          <w:sz w:val="28"/>
          <w:szCs w:val="28"/>
          <w:lang w:val="en-US"/>
        </w:rPr>
        <w:t>x</w:t>
      </w:r>
      <w:r w:rsidRPr="00E719AC">
        <w:rPr>
          <w:rFonts w:eastAsia="MS Mincho"/>
          <w:sz w:val="28"/>
          <w:szCs w:val="28"/>
          <w:vertAlign w:val="subscript"/>
        </w:rPr>
        <w:t>3</w:t>
      </w:r>
      <w:r w:rsidRPr="00E719AC">
        <w:rPr>
          <w:rFonts w:eastAsia="MS Mincho"/>
          <w:sz w:val="28"/>
          <w:szCs w:val="28"/>
        </w:rPr>
        <w:t xml:space="preserve">=-0. 215 </w:t>
      </w:r>
      <w:r w:rsidRPr="00E719AC">
        <w:rPr>
          <w:sz w:val="28"/>
          <w:szCs w:val="28"/>
        </w:rPr>
        <w:t>дает тождества</w:t>
      </w:r>
      <w:r w:rsidRPr="00E719AC">
        <w:rPr>
          <w:rFonts w:eastAsia="MS Mincho"/>
          <w:sz w:val="28"/>
          <w:szCs w:val="28"/>
        </w:rPr>
        <w:t>.</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Самостоятельно измените функцию печати так, чтобы вместо таблиц на экран выводились уравнения (со знаками действий и обозначениями неизвестных).</w:t>
      </w:r>
    </w:p>
    <w:p w:rsidR="00087447" w:rsidRPr="00E719AC" w:rsidRDefault="001F0DD1" w:rsidP="00543363">
      <w:pPr>
        <w:spacing w:line="360" w:lineRule="auto"/>
        <w:ind w:firstLine="709"/>
        <w:rPr>
          <w:rFonts w:eastAsia="MS Mincho"/>
          <w:sz w:val="28"/>
          <w:szCs w:val="28"/>
        </w:rPr>
      </w:pPr>
      <w:r w:rsidRPr="00E719AC">
        <w:rPr>
          <w:rFonts w:eastAsia="MS Mincho"/>
          <w:sz w:val="28"/>
          <w:szCs w:val="28"/>
        </w:rPr>
        <w:t xml:space="preserve">Заметим, что программа завершится аварийно, если в исходной системе на главной диагонали будет нулевой элемент. </w:t>
      </w:r>
    </w:p>
    <w:p w:rsidR="00087447" w:rsidRPr="00E719AC" w:rsidRDefault="001F0DD1" w:rsidP="00543363">
      <w:pPr>
        <w:spacing w:line="360" w:lineRule="auto"/>
        <w:ind w:firstLine="709"/>
        <w:rPr>
          <w:rFonts w:eastAsia="MS Mincho"/>
          <w:sz w:val="28"/>
          <w:szCs w:val="28"/>
        </w:rPr>
      </w:pPr>
      <w:r w:rsidRPr="00E719AC">
        <w:rPr>
          <w:rFonts w:eastAsia="MS Mincho"/>
          <w:sz w:val="28"/>
          <w:szCs w:val="28"/>
        </w:rPr>
        <w:t xml:space="preserve">Чтобы этого не случилось можно переставить уравнения местами. </w:t>
      </w:r>
    </w:p>
    <w:p w:rsidR="001F0DD1" w:rsidRPr="00E719AC" w:rsidRDefault="001F0DD1" w:rsidP="00543363">
      <w:pPr>
        <w:spacing w:line="360" w:lineRule="auto"/>
        <w:ind w:firstLine="709"/>
        <w:rPr>
          <w:rFonts w:eastAsia="MS Mincho"/>
          <w:sz w:val="28"/>
          <w:szCs w:val="28"/>
        </w:rPr>
      </w:pPr>
      <w:r w:rsidRPr="00E719AC">
        <w:rPr>
          <w:rFonts w:eastAsia="MS Mincho"/>
          <w:sz w:val="28"/>
          <w:szCs w:val="28"/>
        </w:rPr>
        <w:t xml:space="preserve">Пример программы, реализующей модификацию данного алгоритма нечувствительную к нулевым элементам (метод Жордана-Гаусса находится на диске в папке </w:t>
      </w:r>
      <w:r w:rsidRPr="00E719AC">
        <w:rPr>
          <w:rFonts w:eastAsia="MS Mincho"/>
          <w:sz w:val="28"/>
          <w:szCs w:val="28"/>
          <w:lang w:val="en-US"/>
        </w:rPr>
        <w:t>JrdGauss</w:t>
      </w:r>
      <w:r w:rsidRPr="00E719AC">
        <w:rPr>
          <w:rFonts w:eastAsia="MS Mincho"/>
          <w:sz w:val="28"/>
          <w:szCs w:val="28"/>
        </w:rPr>
        <w:t xml:space="preserve">, в тексте учебника мы его разберем при знакомстве с оконным интерфейсом ОС </w:t>
      </w:r>
      <w:r w:rsidRPr="00E719AC">
        <w:rPr>
          <w:rFonts w:eastAsia="MS Mincho"/>
          <w:sz w:val="28"/>
          <w:szCs w:val="28"/>
          <w:lang w:val="en-US"/>
        </w:rPr>
        <w:t>Windows</w:t>
      </w:r>
      <w:r w:rsidRPr="00E719AC">
        <w:rPr>
          <w:rFonts w:eastAsia="MS Mincho"/>
          <w:sz w:val="28"/>
          <w:szCs w:val="28"/>
        </w:rPr>
        <w:t>).</w:t>
      </w:r>
      <w:bookmarkStart w:id="1" w:name="_GoBack"/>
      <w:bookmarkEnd w:id="1"/>
    </w:p>
    <w:sectPr w:rsidR="001F0DD1" w:rsidRPr="00E719AC" w:rsidSect="00921134">
      <w:type w:val="continuous"/>
      <w:pgSz w:w="11905" w:h="16837" w:code="9"/>
      <w:pgMar w:top="1134" w:right="851" w:bottom="1134" w:left="1701" w:header="70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1"/>
      <w:lvlText w:val="%1."/>
      <w:lvlJc w:val="left"/>
      <w:pPr>
        <w:tabs>
          <w:tab w:val="num" w:pos="1353"/>
        </w:tabs>
        <w:ind w:left="1353" w:hanging="360"/>
      </w:pPr>
    </w:lvl>
    <w:lvl w:ilvl="1">
      <w:start w:val="1"/>
      <w:numFmt w:val="decimal"/>
      <w:pStyle w:val="2"/>
      <w:lvlText w:val="%1.%2."/>
      <w:lvlJc w:val="left"/>
      <w:pPr>
        <w:tabs>
          <w:tab w:val="num" w:pos="2073"/>
        </w:tabs>
        <w:ind w:left="1785" w:hanging="432"/>
      </w:pPr>
    </w:lvl>
    <w:lvl w:ilvl="2">
      <w:start w:val="1"/>
      <w:numFmt w:val="decimal"/>
      <w:lvlText w:val="%1.%2.%3."/>
      <w:lvlJc w:val="left"/>
      <w:pPr>
        <w:tabs>
          <w:tab w:val="num" w:pos="2793"/>
        </w:tabs>
        <w:ind w:left="2217" w:hanging="504"/>
      </w:pPr>
    </w:lvl>
    <w:lvl w:ilvl="3">
      <w:start w:val="1"/>
      <w:numFmt w:val="decimal"/>
      <w:lvlText w:val="%1.%2.%3.%4."/>
      <w:lvlJc w:val="left"/>
      <w:pPr>
        <w:tabs>
          <w:tab w:val="num" w:pos="3153"/>
        </w:tabs>
        <w:ind w:left="2721" w:hanging="648"/>
      </w:pPr>
    </w:lvl>
    <w:lvl w:ilvl="4">
      <w:start w:val="1"/>
      <w:numFmt w:val="decimal"/>
      <w:lvlText w:val="%1.%2.%3.%4.%5."/>
      <w:lvlJc w:val="left"/>
      <w:pPr>
        <w:tabs>
          <w:tab w:val="num" w:pos="3873"/>
        </w:tabs>
        <w:ind w:left="3225" w:hanging="792"/>
      </w:pPr>
    </w:lvl>
    <w:lvl w:ilvl="5">
      <w:start w:val="1"/>
      <w:numFmt w:val="decimal"/>
      <w:lvlText w:val="%1.%2.%3.%4.%5.%6."/>
      <w:lvlJc w:val="left"/>
      <w:pPr>
        <w:tabs>
          <w:tab w:val="num" w:pos="4593"/>
        </w:tabs>
        <w:ind w:left="3729" w:hanging="936"/>
      </w:pPr>
    </w:lvl>
    <w:lvl w:ilvl="6">
      <w:start w:val="1"/>
      <w:numFmt w:val="decimal"/>
      <w:lvlText w:val="%1.%2.%3.%4.%5.%6.%7."/>
      <w:lvlJc w:val="left"/>
      <w:pPr>
        <w:tabs>
          <w:tab w:val="num" w:pos="5313"/>
        </w:tabs>
        <w:ind w:left="4233" w:hanging="1080"/>
      </w:pPr>
    </w:lvl>
    <w:lvl w:ilvl="7">
      <w:start w:val="1"/>
      <w:numFmt w:val="decimal"/>
      <w:lvlText w:val="%1.%2.%3.%4.%5.%6.%7.%8."/>
      <w:lvlJc w:val="left"/>
      <w:pPr>
        <w:tabs>
          <w:tab w:val="num" w:pos="5673"/>
        </w:tabs>
        <w:ind w:left="4737" w:hanging="1224"/>
      </w:pPr>
    </w:lvl>
    <w:lvl w:ilvl="8">
      <w:start w:val="1"/>
      <w:numFmt w:val="decimal"/>
      <w:lvlText w:val="%1.%2.%3.%4.%5.%6.%7.%8.%9."/>
      <w:lvlJc w:val="left"/>
      <w:pPr>
        <w:tabs>
          <w:tab w:val="num" w:pos="6393"/>
        </w:tabs>
        <w:ind w:left="5313" w:hanging="1440"/>
      </w:pPr>
    </w:lvl>
  </w:abstractNum>
  <w:abstractNum w:abstractNumId="1">
    <w:nsid w:val="00000002"/>
    <w:multiLevelType w:val="multilevel"/>
    <w:tmpl w:val="00000002"/>
    <w:name w:val="WW8Num1"/>
    <w:lvl w:ilvl="0">
      <w:start w:val="1"/>
      <w:numFmt w:val="decimal"/>
      <w:pStyle w:val="a"/>
      <w:lvlText w:val="%1."/>
      <w:lvlJc w:val="left"/>
      <w:pPr>
        <w:tabs>
          <w:tab w:val="num" w:pos="0"/>
        </w:tabs>
        <w:ind w:left="708" w:hanging="708"/>
      </w:pPr>
    </w:lvl>
    <w:lvl w:ilvl="1">
      <w:start w:val="1"/>
      <w:numFmt w:val="decimal"/>
      <w:lvlText w:val="%1.%2."/>
      <w:lvlJc w:val="left"/>
      <w:pPr>
        <w:tabs>
          <w:tab w:val="num" w:pos="0"/>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2">
    <w:nsid w:val="00000003"/>
    <w:multiLevelType w:val="multilevel"/>
    <w:tmpl w:val="00000003"/>
    <w:name w:val="WW8Num2"/>
    <w:lvl w:ilvl="0">
      <w:start w:val="1"/>
      <w:numFmt w:val="decimal"/>
      <w:pStyle w:val="10"/>
      <w:lvlText w:val="%1."/>
      <w:lvlJc w:val="left"/>
      <w:pPr>
        <w:tabs>
          <w:tab w:val="num" w:pos="2804"/>
        </w:tabs>
        <w:ind w:left="2804" w:hanging="708"/>
      </w:pPr>
    </w:lvl>
    <w:lvl w:ilvl="1">
      <w:start w:val="1"/>
      <w:numFmt w:val="decimal"/>
      <w:lvlText w:val="%1.%2."/>
      <w:lvlJc w:val="left"/>
      <w:pPr>
        <w:tabs>
          <w:tab w:val="num" w:pos="3512"/>
        </w:tabs>
        <w:ind w:left="3512" w:hanging="708"/>
      </w:pPr>
    </w:lvl>
    <w:lvl w:ilvl="2">
      <w:start w:val="1"/>
      <w:numFmt w:val="decimal"/>
      <w:lvlText w:val="%1.%2.%3."/>
      <w:lvlJc w:val="left"/>
      <w:pPr>
        <w:tabs>
          <w:tab w:val="num" w:pos="2073"/>
        </w:tabs>
        <w:ind w:left="1701" w:hanging="708"/>
      </w:pPr>
    </w:lvl>
    <w:lvl w:ilvl="3">
      <w:start w:val="1"/>
      <w:numFmt w:val="decimal"/>
      <w:lvlText w:val="%1.%2.%3.%4."/>
      <w:lvlJc w:val="left"/>
      <w:pPr>
        <w:tabs>
          <w:tab w:val="num" w:pos="5300"/>
        </w:tabs>
        <w:ind w:left="4928" w:hanging="708"/>
      </w:pPr>
    </w:lvl>
    <w:lvl w:ilvl="4">
      <w:start w:val="1"/>
      <w:numFmt w:val="decimal"/>
      <w:lvlText w:val="%1.%2.%3.%4.%5."/>
      <w:lvlJc w:val="left"/>
      <w:pPr>
        <w:tabs>
          <w:tab w:val="num" w:pos="6368"/>
        </w:tabs>
        <w:ind w:left="5636" w:hanging="708"/>
      </w:pPr>
    </w:lvl>
    <w:lvl w:ilvl="5">
      <w:start w:val="1"/>
      <w:numFmt w:val="decimal"/>
      <w:lvlText w:val="%1.%2.%3.%4.%5.%6."/>
      <w:lvlJc w:val="left"/>
      <w:pPr>
        <w:tabs>
          <w:tab w:val="num" w:pos="2096"/>
        </w:tabs>
        <w:ind w:left="6344" w:hanging="708"/>
      </w:pPr>
    </w:lvl>
    <w:lvl w:ilvl="6">
      <w:start w:val="1"/>
      <w:numFmt w:val="decimal"/>
      <w:lvlText w:val="%1.%2.%3.%4.%5.%6.%7."/>
      <w:lvlJc w:val="left"/>
      <w:pPr>
        <w:tabs>
          <w:tab w:val="num" w:pos="2096"/>
        </w:tabs>
        <w:ind w:left="7052" w:hanging="708"/>
      </w:pPr>
    </w:lvl>
    <w:lvl w:ilvl="7">
      <w:start w:val="1"/>
      <w:numFmt w:val="decimal"/>
      <w:lvlText w:val="%1.%2.%3.%4.%5.%6.%7.%8."/>
      <w:lvlJc w:val="left"/>
      <w:pPr>
        <w:tabs>
          <w:tab w:val="num" w:pos="2096"/>
        </w:tabs>
        <w:ind w:left="7760" w:hanging="708"/>
      </w:pPr>
    </w:lvl>
    <w:lvl w:ilvl="8">
      <w:start w:val="1"/>
      <w:numFmt w:val="decimal"/>
      <w:lvlText w:val="%1.%2.%3.%4.%5.%6.%7.%8.%9."/>
      <w:lvlJc w:val="left"/>
      <w:pPr>
        <w:tabs>
          <w:tab w:val="num" w:pos="2096"/>
        </w:tabs>
        <w:ind w:left="8468" w:hanging="708"/>
      </w:pPr>
    </w:lvl>
  </w:abstractNum>
  <w:abstractNum w:abstractNumId="3">
    <w:nsid w:val="00000004"/>
    <w:multiLevelType w:val="multilevel"/>
    <w:tmpl w:val="00000004"/>
    <w:name w:val="WW8Num3"/>
    <w:lvl w:ilvl="0">
      <w:start w:val="2"/>
      <w:numFmt w:val="decimal"/>
      <w:pStyle w:val="3"/>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DD1"/>
    <w:rsid w:val="00003672"/>
    <w:rsid w:val="000531C6"/>
    <w:rsid w:val="00087447"/>
    <w:rsid w:val="000F2C32"/>
    <w:rsid w:val="0012064C"/>
    <w:rsid w:val="001F0DD1"/>
    <w:rsid w:val="001F2D70"/>
    <w:rsid w:val="001F58F2"/>
    <w:rsid w:val="002149BD"/>
    <w:rsid w:val="002C230D"/>
    <w:rsid w:val="002F28E1"/>
    <w:rsid w:val="00453DA0"/>
    <w:rsid w:val="004E5DF9"/>
    <w:rsid w:val="0051318D"/>
    <w:rsid w:val="00536390"/>
    <w:rsid w:val="00543363"/>
    <w:rsid w:val="005545A8"/>
    <w:rsid w:val="0056633B"/>
    <w:rsid w:val="00572A13"/>
    <w:rsid w:val="005C7182"/>
    <w:rsid w:val="00847E39"/>
    <w:rsid w:val="008C781A"/>
    <w:rsid w:val="00921134"/>
    <w:rsid w:val="009247C6"/>
    <w:rsid w:val="0093064A"/>
    <w:rsid w:val="009C1F7B"/>
    <w:rsid w:val="00B11BD7"/>
    <w:rsid w:val="00BF29C9"/>
    <w:rsid w:val="00DB7ABC"/>
    <w:rsid w:val="00E01549"/>
    <w:rsid w:val="00E61BA5"/>
    <w:rsid w:val="00E719AC"/>
    <w:rsid w:val="00F1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8D69BAF-DFFE-4257-A93B-B718BB80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0DD1"/>
    <w:pPr>
      <w:widowControl w:val="0"/>
      <w:suppressAutoHyphens/>
      <w:spacing w:line="340" w:lineRule="exact"/>
      <w:ind w:firstLine="680"/>
      <w:jc w:val="both"/>
    </w:pPr>
    <w:rPr>
      <w:sz w:val="26"/>
      <w:szCs w:val="26"/>
      <w:lang w:eastAsia="ar-SA"/>
    </w:rPr>
  </w:style>
  <w:style w:type="paragraph" w:styleId="1">
    <w:name w:val="heading 1"/>
    <w:basedOn w:val="a0"/>
    <w:next w:val="a0"/>
    <w:link w:val="11"/>
    <w:uiPriority w:val="99"/>
    <w:qFormat/>
    <w:rsid w:val="001F0DD1"/>
    <w:pPr>
      <w:keepNext/>
      <w:numPr>
        <w:numId w:val="1"/>
      </w:numPr>
      <w:spacing w:before="240" w:after="60"/>
      <w:outlineLvl w:val="0"/>
    </w:pPr>
    <w:rPr>
      <w:rFonts w:ascii="Arial" w:hAnsi="Arial" w:cs="Arial"/>
      <w:b/>
      <w:bCs/>
      <w:kern w:val="1"/>
      <w:sz w:val="32"/>
      <w:szCs w:val="32"/>
    </w:rPr>
  </w:style>
  <w:style w:type="paragraph" w:styleId="2">
    <w:name w:val="heading 2"/>
    <w:basedOn w:val="a0"/>
    <w:next w:val="a0"/>
    <w:link w:val="20"/>
    <w:uiPriority w:val="99"/>
    <w:qFormat/>
    <w:rsid w:val="001F0DD1"/>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F0DD1"/>
    <w:pPr>
      <w:keepNext/>
      <w:widowControl/>
      <w:numPr>
        <w:numId w:val="4"/>
      </w:numPr>
      <w:spacing w:before="240" w:after="60"/>
      <w:outlineLvl w:val="2"/>
    </w:pPr>
    <w:rPr>
      <w:rFonts w:ascii="Arial" w:hAnsi="Arial" w:cs="Arial"/>
    </w:rPr>
  </w:style>
  <w:style w:type="paragraph" w:styleId="4">
    <w:name w:val="heading 4"/>
    <w:basedOn w:val="a0"/>
    <w:next w:val="a0"/>
    <w:link w:val="40"/>
    <w:uiPriority w:val="99"/>
    <w:qFormat/>
    <w:rsid w:val="001F0DD1"/>
    <w:pPr>
      <w:keepNext/>
      <w:autoSpaceDE w:val="0"/>
      <w:spacing w:line="240" w:lineRule="auto"/>
      <w:ind w:firstLine="709"/>
      <w:outlineLvl w:val="3"/>
    </w:pPr>
    <w:rPr>
      <w:rFonts w:ascii="MS Sans Serif" w:hAnsi="MS Sans Serif" w:cs="MS Sans Serif"/>
      <w:color w:val="FF0000"/>
      <w:sz w:val="24"/>
      <w:szCs w:val="24"/>
    </w:rPr>
  </w:style>
  <w:style w:type="paragraph" w:styleId="5">
    <w:name w:val="heading 5"/>
    <w:basedOn w:val="a0"/>
    <w:next w:val="a0"/>
    <w:link w:val="50"/>
    <w:uiPriority w:val="99"/>
    <w:qFormat/>
    <w:rsid w:val="001F0DD1"/>
    <w:pPr>
      <w:keepNext/>
      <w:widowControl/>
      <w:spacing w:line="240" w:lineRule="auto"/>
      <w:ind w:firstLine="0"/>
      <w:jc w:val="center"/>
      <w:outlineLvl w:val="4"/>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12">
    <w:name w:val="Основной шрифт абзаца1"/>
    <w:uiPriority w:val="99"/>
    <w:rsid w:val="001F0DD1"/>
  </w:style>
  <w:style w:type="character" w:styleId="a4">
    <w:name w:val="page number"/>
    <w:uiPriority w:val="99"/>
    <w:rsid w:val="001F0DD1"/>
  </w:style>
  <w:style w:type="character" w:styleId="HTML">
    <w:name w:val="HTML Code"/>
    <w:uiPriority w:val="99"/>
    <w:rsid w:val="001F0DD1"/>
    <w:rPr>
      <w:rFonts w:ascii="Courier New" w:eastAsia="Times New Roman" w:hAnsi="Courier New" w:cs="Courier New"/>
      <w:sz w:val="20"/>
      <w:szCs w:val="20"/>
    </w:rPr>
  </w:style>
  <w:style w:type="character" w:styleId="a5">
    <w:name w:val="Strong"/>
    <w:uiPriority w:val="99"/>
    <w:qFormat/>
    <w:rsid w:val="001F0DD1"/>
    <w:rPr>
      <w:b/>
      <w:bCs/>
    </w:rPr>
  </w:style>
  <w:style w:type="paragraph" w:customStyle="1" w:styleId="a6">
    <w:name w:val="Заголовок"/>
    <w:basedOn w:val="a0"/>
    <w:next w:val="a"/>
    <w:uiPriority w:val="99"/>
    <w:rsid w:val="001F0DD1"/>
    <w:pPr>
      <w:keepNext/>
      <w:spacing w:before="240" w:after="120"/>
    </w:pPr>
    <w:rPr>
      <w:rFonts w:ascii="Arial" w:eastAsia="Arial Unicode MS" w:hAnsi="Arial" w:cs="Arial"/>
      <w:sz w:val="28"/>
      <w:szCs w:val="28"/>
    </w:rPr>
  </w:style>
  <w:style w:type="paragraph" w:styleId="a">
    <w:name w:val="Body Text"/>
    <w:basedOn w:val="a0"/>
    <w:link w:val="a7"/>
    <w:uiPriority w:val="99"/>
    <w:rsid w:val="001F0DD1"/>
    <w:pPr>
      <w:numPr>
        <w:numId w:val="2"/>
      </w:numPr>
      <w:spacing w:after="120"/>
      <w:ind w:left="2124"/>
    </w:pPr>
  </w:style>
  <w:style w:type="character" w:customStyle="1" w:styleId="a7">
    <w:name w:val="Основной текст Знак"/>
    <w:link w:val="a"/>
    <w:uiPriority w:val="99"/>
    <w:semiHidden/>
    <w:rPr>
      <w:sz w:val="26"/>
      <w:szCs w:val="26"/>
      <w:lang w:eastAsia="ar-SA"/>
    </w:rPr>
  </w:style>
  <w:style w:type="paragraph" w:styleId="a8">
    <w:name w:val="List"/>
    <w:basedOn w:val="a"/>
    <w:uiPriority w:val="99"/>
    <w:rsid w:val="001F0DD1"/>
    <w:rPr>
      <w:rFonts w:ascii="Arial" w:hAnsi="Arial" w:cs="Arial"/>
    </w:rPr>
  </w:style>
  <w:style w:type="paragraph" w:customStyle="1" w:styleId="13">
    <w:name w:val="Название1"/>
    <w:basedOn w:val="a0"/>
    <w:uiPriority w:val="99"/>
    <w:rsid w:val="001F0DD1"/>
    <w:pPr>
      <w:suppressLineNumbers/>
      <w:spacing w:before="120" w:after="120"/>
    </w:pPr>
    <w:rPr>
      <w:rFonts w:ascii="Arial" w:hAnsi="Arial" w:cs="Arial"/>
      <w:i/>
      <w:iCs/>
      <w:sz w:val="20"/>
      <w:szCs w:val="20"/>
    </w:rPr>
  </w:style>
  <w:style w:type="paragraph" w:customStyle="1" w:styleId="14">
    <w:name w:val="Указатель1"/>
    <w:basedOn w:val="a0"/>
    <w:uiPriority w:val="99"/>
    <w:rsid w:val="001F0DD1"/>
    <w:pPr>
      <w:suppressLineNumbers/>
    </w:pPr>
    <w:rPr>
      <w:rFonts w:ascii="Arial" w:hAnsi="Arial" w:cs="Arial"/>
    </w:rPr>
  </w:style>
  <w:style w:type="paragraph" w:customStyle="1" w:styleId="100">
    <w:name w:val="Надп_Рис10"/>
    <w:basedOn w:val="a0"/>
    <w:uiPriority w:val="99"/>
    <w:rsid w:val="001F0DD1"/>
  </w:style>
  <w:style w:type="paragraph" w:customStyle="1" w:styleId="15">
    <w:name w:val="Надпись_1"/>
    <w:basedOn w:val="a0"/>
    <w:uiPriority w:val="99"/>
    <w:rsid w:val="001F0DD1"/>
    <w:pPr>
      <w:tabs>
        <w:tab w:val="num" w:pos="0"/>
      </w:tabs>
      <w:ind w:left="708" w:hanging="708"/>
    </w:pPr>
    <w:rPr>
      <w:sz w:val="22"/>
      <w:szCs w:val="22"/>
    </w:rPr>
  </w:style>
  <w:style w:type="paragraph" w:customStyle="1" w:styleId="10">
    <w:name w:val="заголовок 1"/>
    <w:basedOn w:val="a0"/>
    <w:next w:val="a0"/>
    <w:uiPriority w:val="99"/>
    <w:rsid w:val="001F0DD1"/>
    <w:pPr>
      <w:keepLines/>
      <w:numPr>
        <w:numId w:val="3"/>
      </w:numPr>
      <w:shd w:val="clear" w:color="auto" w:fill="E5E5E5"/>
      <w:tabs>
        <w:tab w:val="left" w:pos="709"/>
      </w:tabs>
      <w:autoSpaceDE w:val="0"/>
      <w:spacing w:after="100" w:line="500" w:lineRule="exact"/>
      <w:ind w:firstLine="142"/>
      <w:jc w:val="center"/>
    </w:pPr>
    <w:rPr>
      <w:rFonts w:ascii="Arial" w:hAnsi="Arial" w:cs="Arial"/>
      <w:b/>
      <w:bCs/>
      <w:spacing w:val="-4"/>
      <w:kern w:val="1"/>
      <w:position w:val="6"/>
      <w:sz w:val="28"/>
      <w:szCs w:val="28"/>
    </w:rPr>
  </w:style>
  <w:style w:type="paragraph" w:customStyle="1" w:styleId="a9">
    <w:name w:val="Надп_Рис"/>
    <w:basedOn w:val="a0"/>
    <w:uiPriority w:val="99"/>
    <w:rsid w:val="001F0DD1"/>
    <w:pPr>
      <w:tabs>
        <w:tab w:val="num" w:pos="0"/>
      </w:tabs>
      <w:ind w:left="708" w:hanging="708"/>
    </w:pPr>
  </w:style>
  <w:style w:type="paragraph" w:customStyle="1" w:styleId="aa">
    <w:name w:val="ВВЕДЕНИЕ"/>
    <w:basedOn w:val="a0"/>
    <w:uiPriority w:val="99"/>
    <w:rsid w:val="001F0DD1"/>
    <w:pPr>
      <w:keepLines/>
      <w:pageBreakBefore/>
      <w:shd w:val="clear" w:color="auto" w:fill="E5E5E5"/>
      <w:tabs>
        <w:tab w:val="num" w:pos="0"/>
      </w:tabs>
      <w:autoSpaceDE w:val="0"/>
      <w:spacing w:after="100" w:line="500" w:lineRule="exact"/>
      <w:ind w:left="708" w:firstLine="0"/>
      <w:jc w:val="center"/>
    </w:pPr>
    <w:rPr>
      <w:rFonts w:ascii="Arial" w:hAnsi="Arial" w:cs="Arial"/>
      <w:b/>
      <w:bCs/>
      <w:spacing w:val="-4"/>
      <w:kern w:val="1"/>
      <w:position w:val="6"/>
      <w:sz w:val="28"/>
      <w:szCs w:val="28"/>
    </w:rPr>
  </w:style>
  <w:style w:type="paragraph" w:customStyle="1" w:styleId="21">
    <w:name w:val="заголовок 2"/>
    <w:basedOn w:val="a0"/>
    <w:next w:val="a0"/>
    <w:uiPriority w:val="99"/>
    <w:rsid w:val="001F0DD1"/>
    <w:pPr>
      <w:keepNext/>
      <w:keepLines/>
      <w:tabs>
        <w:tab w:val="left" w:pos="0"/>
        <w:tab w:val="num" w:pos="2804"/>
      </w:tabs>
      <w:autoSpaceDE w:val="0"/>
      <w:spacing w:before="160"/>
      <w:ind w:left="2804" w:firstLine="567"/>
      <w:jc w:val="center"/>
    </w:pPr>
    <w:rPr>
      <w:rFonts w:ascii="Arial" w:hAnsi="Arial" w:cs="Arial"/>
      <w:b/>
      <w:bCs/>
      <w:spacing w:val="-4"/>
      <w:kern w:val="1"/>
      <w:sz w:val="28"/>
      <w:szCs w:val="28"/>
    </w:rPr>
  </w:style>
  <w:style w:type="paragraph" w:customStyle="1" w:styleId="31">
    <w:name w:val="заголовок 3"/>
    <w:basedOn w:val="a0"/>
    <w:next w:val="a0"/>
    <w:uiPriority w:val="99"/>
    <w:rsid w:val="001F0DD1"/>
    <w:pPr>
      <w:keepNext/>
      <w:keepLines/>
      <w:widowControl/>
      <w:tabs>
        <w:tab w:val="left" w:pos="1843"/>
        <w:tab w:val="num" w:pos="2804"/>
      </w:tabs>
      <w:autoSpaceDE w:val="0"/>
      <w:spacing w:before="140"/>
      <w:ind w:left="2804" w:firstLine="851"/>
      <w:jc w:val="left"/>
    </w:pPr>
    <w:rPr>
      <w:rFonts w:ascii="Arial" w:hAnsi="Arial" w:cs="Arial"/>
      <w:spacing w:val="-4"/>
      <w:kern w:val="1"/>
    </w:rPr>
  </w:style>
  <w:style w:type="paragraph" w:customStyle="1" w:styleId="ab">
    <w:name w:val="Содержимое таблицы"/>
    <w:basedOn w:val="a0"/>
    <w:uiPriority w:val="99"/>
    <w:rsid w:val="001F0DD1"/>
    <w:pPr>
      <w:suppressLineNumbers/>
    </w:pPr>
  </w:style>
  <w:style w:type="paragraph" w:customStyle="1" w:styleId="ac">
    <w:name w:val="Заголовок таблицы"/>
    <w:basedOn w:val="a0"/>
    <w:uiPriority w:val="99"/>
    <w:rsid w:val="001F0DD1"/>
    <w:pPr>
      <w:widowControl/>
      <w:tabs>
        <w:tab w:val="num" w:pos="2804"/>
      </w:tabs>
      <w:autoSpaceDE w:val="0"/>
      <w:spacing w:before="20" w:after="20" w:line="240" w:lineRule="exact"/>
      <w:ind w:left="2804" w:hanging="708"/>
      <w:jc w:val="right"/>
    </w:pPr>
    <w:rPr>
      <w:rFonts w:ascii="Arial" w:hAnsi="Arial" w:cs="Arial"/>
      <w:b/>
      <w:bCs/>
      <w:sz w:val="20"/>
      <w:szCs w:val="20"/>
    </w:rPr>
  </w:style>
  <w:style w:type="paragraph" w:customStyle="1" w:styleId="ad">
    <w:name w:val="Замечание"/>
    <w:basedOn w:val="a0"/>
    <w:uiPriority w:val="99"/>
    <w:rsid w:val="001F0DD1"/>
    <w:pPr>
      <w:widowControl/>
      <w:autoSpaceDE w:val="0"/>
      <w:spacing w:before="60" w:after="20" w:line="300" w:lineRule="exact"/>
      <w:jc w:val="left"/>
    </w:pPr>
    <w:rPr>
      <w:i/>
      <w:iCs/>
      <w:spacing w:val="40"/>
      <w:sz w:val="24"/>
      <w:szCs w:val="24"/>
    </w:rPr>
  </w:style>
  <w:style w:type="paragraph" w:customStyle="1" w:styleId="ae">
    <w:name w:val="ЗамТекст"/>
    <w:basedOn w:val="a0"/>
    <w:uiPriority w:val="99"/>
    <w:rsid w:val="001F0DD1"/>
    <w:pPr>
      <w:widowControl/>
      <w:autoSpaceDE w:val="0"/>
      <w:spacing w:line="300" w:lineRule="exact"/>
    </w:pPr>
    <w:rPr>
      <w:sz w:val="24"/>
      <w:szCs w:val="24"/>
    </w:rPr>
  </w:style>
  <w:style w:type="paragraph" w:customStyle="1" w:styleId="af">
    <w:name w:val="Картинка"/>
    <w:uiPriority w:val="99"/>
    <w:rsid w:val="001F0DD1"/>
    <w:pPr>
      <w:suppressAutoHyphens/>
      <w:autoSpaceDE w:val="0"/>
      <w:jc w:val="center"/>
    </w:pPr>
    <w:rPr>
      <w:lang w:val="en-US" w:eastAsia="ar-SA"/>
    </w:rPr>
  </w:style>
  <w:style w:type="paragraph" w:customStyle="1" w:styleId="af0">
    <w:name w:val="Прграмма"/>
    <w:basedOn w:val="a0"/>
    <w:uiPriority w:val="99"/>
    <w:rsid w:val="001F0DD1"/>
    <w:pPr>
      <w:widowControl/>
      <w:autoSpaceDE w:val="0"/>
      <w:spacing w:line="300" w:lineRule="exact"/>
      <w:jc w:val="left"/>
    </w:pPr>
    <w:rPr>
      <w:b/>
      <w:bCs/>
      <w:sz w:val="24"/>
      <w:szCs w:val="24"/>
      <w:lang w:val="en-US"/>
    </w:rPr>
  </w:style>
  <w:style w:type="paragraph" w:customStyle="1" w:styleId="af1">
    <w:name w:val="Текст таблицы"/>
    <w:basedOn w:val="a0"/>
    <w:uiPriority w:val="99"/>
    <w:rsid w:val="001F0DD1"/>
    <w:pPr>
      <w:widowControl/>
      <w:autoSpaceDE w:val="0"/>
      <w:spacing w:line="260" w:lineRule="exact"/>
      <w:ind w:firstLine="0"/>
      <w:jc w:val="center"/>
    </w:pPr>
    <w:rPr>
      <w:rFonts w:ascii="Arial" w:hAnsi="Arial" w:cs="Arial"/>
      <w:sz w:val="20"/>
      <w:szCs w:val="20"/>
    </w:rPr>
  </w:style>
  <w:style w:type="paragraph" w:styleId="af2">
    <w:name w:val="Body Text Indent"/>
    <w:basedOn w:val="a0"/>
    <w:link w:val="af3"/>
    <w:uiPriority w:val="99"/>
    <w:rsid w:val="001F0DD1"/>
    <w:pPr>
      <w:widowControl/>
      <w:spacing w:line="240" w:lineRule="auto"/>
      <w:ind w:firstLine="709"/>
    </w:pPr>
    <w:rPr>
      <w:rFonts w:eastAsia="MS Mincho"/>
    </w:rPr>
  </w:style>
  <w:style w:type="character" w:customStyle="1" w:styleId="af3">
    <w:name w:val="Основной текст с отступом Знак"/>
    <w:link w:val="af2"/>
    <w:uiPriority w:val="99"/>
    <w:semiHidden/>
    <w:rPr>
      <w:sz w:val="26"/>
      <w:szCs w:val="26"/>
      <w:lang w:eastAsia="ar-SA"/>
    </w:rPr>
  </w:style>
  <w:style w:type="paragraph" w:styleId="af4">
    <w:name w:val="header"/>
    <w:basedOn w:val="a0"/>
    <w:link w:val="af5"/>
    <w:uiPriority w:val="99"/>
    <w:rsid w:val="001F0DD1"/>
    <w:pPr>
      <w:widowControl/>
      <w:tabs>
        <w:tab w:val="center" w:pos="4677"/>
        <w:tab w:val="right" w:pos="9355"/>
      </w:tabs>
      <w:spacing w:line="240" w:lineRule="auto"/>
      <w:ind w:firstLine="709"/>
    </w:pPr>
  </w:style>
  <w:style w:type="character" w:customStyle="1" w:styleId="af5">
    <w:name w:val="Верхний колонтитул Знак"/>
    <w:link w:val="af4"/>
    <w:uiPriority w:val="99"/>
    <w:semiHidden/>
    <w:rPr>
      <w:sz w:val="26"/>
      <w:szCs w:val="26"/>
      <w:lang w:eastAsia="ar-SA"/>
    </w:rPr>
  </w:style>
  <w:style w:type="paragraph" w:customStyle="1" w:styleId="af6">
    <w:name w:val="Программа"/>
    <w:basedOn w:val="a0"/>
    <w:next w:val="a0"/>
    <w:uiPriority w:val="99"/>
    <w:rsid w:val="001F0DD1"/>
    <w:pPr>
      <w:keepLines/>
      <w:widowControl/>
      <w:tabs>
        <w:tab w:val="left" w:pos="1701"/>
      </w:tabs>
      <w:spacing w:line="240" w:lineRule="auto"/>
      <w:ind w:firstLine="851"/>
    </w:pPr>
    <w:rPr>
      <w:sz w:val="28"/>
      <w:szCs w:val="28"/>
    </w:rPr>
  </w:style>
  <w:style w:type="paragraph" w:customStyle="1" w:styleId="FR1">
    <w:name w:val="FR1"/>
    <w:uiPriority w:val="99"/>
    <w:rsid w:val="001F0DD1"/>
    <w:pPr>
      <w:widowControl w:val="0"/>
      <w:suppressAutoHyphens/>
      <w:autoSpaceDE w:val="0"/>
      <w:ind w:left="360"/>
    </w:pPr>
    <w:rPr>
      <w:rFonts w:ascii="Arial" w:hAnsi="Arial" w:cs="Arial"/>
      <w:sz w:val="16"/>
      <w:szCs w:val="16"/>
      <w:lang w:val="en-US" w:eastAsia="ar-SA"/>
    </w:rPr>
  </w:style>
  <w:style w:type="paragraph" w:styleId="af7">
    <w:name w:val="footer"/>
    <w:basedOn w:val="a0"/>
    <w:link w:val="af8"/>
    <w:uiPriority w:val="99"/>
    <w:rsid w:val="001F0DD1"/>
    <w:pPr>
      <w:widowControl/>
      <w:tabs>
        <w:tab w:val="center" w:pos="4677"/>
        <w:tab w:val="right" w:pos="9355"/>
      </w:tabs>
      <w:spacing w:line="240" w:lineRule="auto"/>
      <w:ind w:firstLine="709"/>
    </w:pPr>
  </w:style>
  <w:style w:type="character" w:customStyle="1" w:styleId="af8">
    <w:name w:val="Нижний колонтитул Знак"/>
    <w:link w:val="af7"/>
    <w:uiPriority w:val="99"/>
    <w:semiHidden/>
    <w:rPr>
      <w:sz w:val="26"/>
      <w:szCs w:val="26"/>
      <w:lang w:eastAsia="ar-SA"/>
    </w:rPr>
  </w:style>
  <w:style w:type="paragraph" w:customStyle="1" w:styleId="16">
    <w:name w:val="Название объекта1"/>
    <w:basedOn w:val="a0"/>
    <w:next w:val="a0"/>
    <w:uiPriority w:val="99"/>
    <w:rsid w:val="001F0DD1"/>
    <w:pPr>
      <w:widowControl/>
      <w:spacing w:before="120" w:after="120" w:line="240" w:lineRule="auto"/>
      <w:ind w:firstLine="709"/>
    </w:pPr>
    <w:rPr>
      <w:b/>
      <w:bCs/>
      <w:sz w:val="20"/>
      <w:szCs w:val="20"/>
    </w:rPr>
  </w:style>
  <w:style w:type="paragraph" w:customStyle="1" w:styleId="17">
    <w:name w:val="Текст1"/>
    <w:basedOn w:val="a0"/>
    <w:uiPriority w:val="99"/>
    <w:rsid w:val="001F0DD1"/>
    <w:pPr>
      <w:widowControl/>
      <w:autoSpaceDE w:val="0"/>
      <w:spacing w:line="240" w:lineRule="auto"/>
      <w:ind w:firstLine="0"/>
      <w:jc w:val="left"/>
    </w:pPr>
    <w:rPr>
      <w:rFonts w:ascii="Courier New" w:hAnsi="Courier New" w:cs="Courier New"/>
      <w:color w:val="000000"/>
      <w:sz w:val="24"/>
      <w:szCs w:val="24"/>
    </w:rPr>
  </w:style>
  <w:style w:type="paragraph" w:customStyle="1" w:styleId="210">
    <w:name w:val="Основной текст с отступом 21"/>
    <w:basedOn w:val="a0"/>
    <w:uiPriority w:val="99"/>
    <w:rsid w:val="001F0DD1"/>
    <w:pPr>
      <w:widowControl/>
      <w:spacing w:line="240" w:lineRule="auto"/>
      <w:ind w:firstLine="708"/>
    </w:pPr>
    <w:rPr>
      <w:rFonts w:eastAsia="MS Mincho"/>
      <w:sz w:val="24"/>
      <w:szCs w:val="24"/>
    </w:rPr>
  </w:style>
  <w:style w:type="paragraph" w:styleId="af9">
    <w:name w:val="Title"/>
    <w:basedOn w:val="a0"/>
    <w:next w:val="afa"/>
    <w:link w:val="afb"/>
    <w:uiPriority w:val="99"/>
    <w:qFormat/>
    <w:rsid w:val="001F0DD1"/>
    <w:pPr>
      <w:widowControl/>
      <w:spacing w:line="240" w:lineRule="auto"/>
      <w:ind w:firstLine="0"/>
      <w:jc w:val="center"/>
    </w:pPr>
    <w:rPr>
      <w:b/>
      <w:bCs/>
      <w:sz w:val="20"/>
      <w:szCs w:val="20"/>
    </w:rPr>
  </w:style>
  <w:style w:type="character" w:customStyle="1" w:styleId="afb">
    <w:name w:val="Название Знак"/>
    <w:link w:val="af9"/>
    <w:uiPriority w:val="10"/>
    <w:rPr>
      <w:rFonts w:ascii="Cambria" w:eastAsia="Times New Roman" w:hAnsi="Cambria" w:cs="Times New Roman"/>
      <w:b/>
      <w:bCs/>
      <w:kern w:val="28"/>
      <w:sz w:val="32"/>
      <w:szCs w:val="32"/>
      <w:lang w:eastAsia="ar-SA"/>
    </w:rPr>
  </w:style>
  <w:style w:type="paragraph" w:styleId="afa">
    <w:name w:val="Subtitle"/>
    <w:basedOn w:val="a6"/>
    <w:next w:val="a"/>
    <w:link w:val="afc"/>
    <w:uiPriority w:val="99"/>
    <w:qFormat/>
    <w:rsid w:val="001F0DD1"/>
    <w:pPr>
      <w:jc w:val="center"/>
    </w:pPr>
    <w:rPr>
      <w:i/>
      <w:iCs/>
    </w:rPr>
  </w:style>
  <w:style w:type="character" w:customStyle="1" w:styleId="afc">
    <w:name w:val="Подзаголовок Знак"/>
    <w:link w:val="afa"/>
    <w:uiPriority w:val="11"/>
    <w:rPr>
      <w:rFonts w:ascii="Cambria" w:eastAsia="Times New Roman" w:hAnsi="Cambria" w:cs="Times New Roman"/>
      <w:sz w:val="24"/>
      <w:szCs w:val="24"/>
      <w:lang w:eastAsia="ar-SA"/>
    </w:rPr>
  </w:style>
  <w:style w:type="paragraph" w:customStyle="1" w:styleId="32">
    <w:name w:val="оглавление 3"/>
    <w:basedOn w:val="a0"/>
    <w:next w:val="a0"/>
    <w:uiPriority w:val="99"/>
    <w:rsid w:val="001F0DD1"/>
    <w:pPr>
      <w:widowControl/>
      <w:autoSpaceDE w:val="0"/>
      <w:spacing w:line="360" w:lineRule="auto"/>
      <w:ind w:firstLine="720"/>
      <w:jc w:val="left"/>
    </w:pPr>
    <w:rPr>
      <w:color w:val="000000"/>
    </w:rPr>
  </w:style>
  <w:style w:type="paragraph" w:customStyle="1" w:styleId="211">
    <w:name w:val="Основной текст 21"/>
    <w:basedOn w:val="a0"/>
    <w:uiPriority w:val="99"/>
    <w:rsid w:val="001F0DD1"/>
    <w:pPr>
      <w:widowControl/>
      <w:spacing w:line="240" w:lineRule="auto"/>
      <w:ind w:firstLine="0"/>
    </w:pPr>
    <w:rPr>
      <w:sz w:val="20"/>
      <w:szCs w:val="20"/>
    </w:rPr>
  </w:style>
  <w:style w:type="paragraph" w:customStyle="1" w:styleId="afd">
    <w:name w:val="Содержимое врезки"/>
    <w:basedOn w:val="a"/>
    <w:uiPriority w:val="99"/>
    <w:rsid w:val="001F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9402</Words>
  <Characters>53595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62872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Vitaliy</dc:creator>
  <cp:keywords/>
  <dc:description/>
  <cp:lastModifiedBy>admin</cp:lastModifiedBy>
  <cp:revision>2</cp:revision>
  <dcterms:created xsi:type="dcterms:W3CDTF">2014-03-03T16:04:00Z</dcterms:created>
  <dcterms:modified xsi:type="dcterms:W3CDTF">2014-03-03T16:04:00Z</dcterms:modified>
</cp:coreProperties>
</file>